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编号：</w:t>
      </w:r>
      <w:r>
        <w:rPr>
          <w:rFonts w:hint="eastAsia" w:ascii="宋体" w:hAnsi="宋体" w:cs="宋体"/>
          <w:b/>
          <w:color w:val="000000" w:themeColor="text1"/>
          <w:sz w:val="24"/>
          <w:szCs w:val="24"/>
          <w:lang w:eastAsia="zh-CN"/>
          <w14:textFill>
            <w14:solidFill>
              <w14:schemeClr w14:val="tx1"/>
            </w14:solidFill>
          </w14:textFill>
        </w:rPr>
        <w:t>XJ-HRJC-YL-2022-24</w:t>
      </w:r>
    </w:p>
    <w:p>
      <w:pPr>
        <w:pStyle w:val="14"/>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ageBreakBefore w:val="0"/>
        <w:kinsoku/>
        <w:overflowPunct/>
        <w:autoSpaceDE w:val="0"/>
        <w:autoSpaceDN w:val="0"/>
        <w:bidi w:val="0"/>
        <w:spacing w:line="360" w:lineRule="auto"/>
        <w:jc w:val="center"/>
        <w:textAlignment w:val="auto"/>
        <w:rPr>
          <w:rFonts w:hint="eastAsia"/>
          <w:b/>
          <w:bCs/>
          <w:color w:val="000000" w:themeColor="text1"/>
          <w:sz w:val="44"/>
          <w:szCs w:val="44"/>
          <w:lang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察布查尔县海努克镇阿热吾斯塘村基本农田建设</w:t>
      </w:r>
    </w:p>
    <w:p>
      <w:pPr>
        <w:pageBreakBefore w:val="0"/>
        <w:kinsoku/>
        <w:overflowPunct/>
        <w:autoSpaceDE w:val="0"/>
        <w:autoSpaceDN w:val="0"/>
        <w:bidi w:val="0"/>
        <w:spacing w:line="360" w:lineRule="auto"/>
        <w:jc w:val="center"/>
        <w:textAlignment w:val="auto"/>
        <w:rPr>
          <w:rStyle w:val="24"/>
          <w:rFonts w:hint="eastAsia" w:ascii="Times New Roman" w:hAnsi="Times New Roman" w:eastAsia="宋体" w:cs="Times New Roman"/>
          <w:color w:val="000000" w:themeColor="text1"/>
          <w:kern w:val="0"/>
          <w:sz w:val="44"/>
          <w:szCs w:val="44"/>
          <w:lang w:val="en-US"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项目</w:t>
      </w: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5"/>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察布查尔县乡村振兴局</w:t>
      </w:r>
      <w:r>
        <w:rPr>
          <w:rFonts w:hint="eastAsia" w:ascii="宋体" w:hAnsi="宋体" w:cs="Times New Roman"/>
          <w:b/>
          <w:color w:val="000000" w:themeColor="text1"/>
          <w:kern w:val="2"/>
          <w:sz w:val="32"/>
          <w:szCs w:val="32"/>
          <w:lang w:val="en-US" w:eastAsia="zh-CN" w:bidi="ar-SA"/>
          <w14:textFill>
            <w14:solidFill>
              <w14:schemeClr w14:val="tx1"/>
            </w14:solidFill>
          </w14:textFill>
        </w:rPr>
        <w:t>（</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r>
        <w:rPr>
          <w:rFonts w:hint="eastAsia" w:ascii="宋体" w:hAnsi="宋体" w:cs="Times New Roman"/>
          <w:b/>
          <w:color w:val="000000" w:themeColor="text1"/>
          <w:kern w:val="2"/>
          <w:sz w:val="32"/>
          <w:szCs w:val="32"/>
          <w:lang w:val="en-US" w:eastAsia="zh-CN" w:bidi="ar-SA"/>
          <w14:textFill>
            <w14:solidFill>
              <w14:schemeClr w14:val="tx1"/>
            </w14:solidFill>
          </w14:textFill>
        </w:rPr>
        <w:t>赵丽萍</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18119219902  15909990723</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4"/>
        <w:rPr>
          <w:color w:val="000000" w:themeColor="text1"/>
          <w14:textFill>
            <w14:solidFill>
              <w14:schemeClr w14:val="tx1"/>
            </w14:solidFill>
          </w14:textFill>
        </w:rPr>
      </w:pP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0" w:name="_Toc349637917"/>
      <w:bookmarkStart w:id="1" w:name="_Toc527642949"/>
      <w:bookmarkStart w:id="2" w:name="_Toc298240402"/>
      <w:bookmarkStart w:id="3" w:name="_Toc349573118"/>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2</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6</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bookmarkEnd w:id="0"/>
    <w:bookmarkEnd w:id="1"/>
    <w:bookmarkEnd w:id="2"/>
    <w:bookmarkEnd w:id="3"/>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527642950"/>
      <w:bookmarkStart w:id="5" w:name="_Toc349573119"/>
      <w:bookmarkStart w:id="6" w:name="_Toc298240403"/>
      <w:bookmarkStart w:id="7" w:name="_Toc267301280"/>
      <w:bookmarkStart w:id="8" w:name="_Toc349637918"/>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察布查尔县海努克镇阿热吾斯塘村基本农田建设项目</w:t>
      </w:r>
      <w:r>
        <w:rPr>
          <w:rStyle w:val="24"/>
          <w:rFonts w:hint="eastAsia" w:ascii="宋体" w:hAnsi="宋体" w:eastAsia="宋体" w:cs="宋体"/>
          <w:color w:val="000000" w:themeColor="text1"/>
          <w:kern w:val="0"/>
          <w:sz w:val="30"/>
          <w:szCs w:val="30"/>
          <w14:textFill>
            <w14:solidFill>
              <w14:schemeClr w14:val="tx1"/>
            </w14:solidFill>
          </w14:textFill>
        </w:rPr>
        <w:t>竞争性磋商公告</w:t>
      </w:r>
    </w:p>
    <w:p>
      <w:pPr>
        <w:pStyle w:val="3"/>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察布查尔县海努克镇阿热吾斯塘村基本农田建设项目</w:t>
      </w:r>
      <w:r>
        <w:rPr>
          <w:rFonts w:hint="eastAsia" w:ascii="宋体" w:hAnsi="宋体" w:eastAsia="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r>
        <w:rPr>
          <w:rFonts w:hint="eastAsia" w:ascii="宋体" w:hAnsi="宋体" w:cs="宋体"/>
          <w:color w:val="000000" w:themeColor="text1"/>
          <w:sz w:val="24"/>
          <w:szCs w:val="24"/>
          <w:lang w:val="en-US" w:eastAsia="zh-CN"/>
          <w14:textFill>
            <w14:solidFill>
              <w14:schemeClr w14:val="tx1"/>
            </w14:solidFill>
          </w14:textFill>
        </w:rPr>
        <w:t>407室</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新疆</w:t>
      </w:r>
      <w:r>
        <w:rPr>
          <w:rFonts w:hint="eastAsia" w:ascii="宋体" w:hAnsi="宋体" w:eastAsia="宋体" w:cs="宋体"/>
          <w:color w:val="000000" w:themeColor="text1"/>
          <w:sz w:val="24"/>
          <w:szCs w:val="24"/>
          <w:u w:val="single"/>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u w:val="single"/>
          <w14:textFill>
            <w14:solidFill>
              <w14:schemeClr w14:val="tx1"/>
            </w14:solidFill>
          </w14:textFill>
        </w:rPr>
        <w:t>业务室</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23</w:t>
      </w:r>
      <w:r>
        <w:rPr>
          <w:rFonts w:hint="eastAsia" w:ascii="宋体" w:hAnsi="宋体" w:eastAsia="宋体" w:cs="宋体"/>
          <w:color w:val="000000" w:themeColor="text1"/>
          <w:sz w:val="24"/>
          <w:szCs w:val="24"/>
          <w:u w:val="single"/>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时</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9" w:name="_Toc35393621"/>
      <w:bookmarkStart w:id="10" w:name="_Toc28359079"/>
      <w:bookmarkStart w:id="11" w:name="_Toc35393790"/>
      <w:bookmarkStart w:id="12" w:name="_Toc28359002"/>
      <w:bookmarkStart w:id="13"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lang w:eastAsia="zh-CN"/>
          <w14:textFill>
            <w14:solidFill>
              <w14:schemeClr w14:val="tx1"/>
            </w14:solidFill>
          </w14:textFill>
        </w:rPr>
        <w:t>XJ-HRJC-YL-2022-24</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13"/>
      <w:r>
        <w:rPr>
          <w:rFonts w:hint="eastAsia" w:ascii="宋体" w:hAnsi="宋体" w:cs="宋体"/>
          <w:color w:val="000000" w:themeColor="text1"/>
          <w:sz w:val="24"/>
          <w:szCs w:val="24"/>
          <w:lang w:eastAsia="zh-CN"/>
          <w14:textFill>
            <w14:solidFill>
              <w14:schemeClr w14:val="tx1"/>
            </w14:solidFill>
          </w14:textFill>
        </w:rPr>
        <w:t>察布查尔县海努克镇阿热吾斯塘村基本农田建设项目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3555371.26</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3555371.26</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新建农田砂石路</w:t>
      </w:r>
      <w:r>
        <w:rPr>
          <w:rFonts w:hint="eastAsia" w:ascii="宋体" w:hAnsi="宋体" w:cs="宋体"/>
          <w:color w:val="000000" w:themeColor="text1"/>
          <w:sz w:val="24"/>
          <w:szCs w:val="24"/>
          <w:lang w:val="en-US" w:eastAsia="zh-CN"/>
          <w14:textFill>
            <w14:solidFill>
              <w14:schemeClr w14:val="tx1"/>
            </w14:solidFill>
          </w14:textFill>
        </w:rPr>
        <w:t>15.3km及配套桥涵设施</w:t>
      </w:r>
      <w:r>
        <w:rPr>
          <w:rStyle w:val="51"/>
          <w:rFonts w:hint="eastAsia" w:ascii="宋体" w:hAnsi="宋体" w:eastAsia="宋体" w:cs="宋体"/>
          <w:color w:val="000000" w:themeColor="text1"/>
          <w:sz w:val="24"/>
          <w:szCs w:val="24"/>
          <w:lang w:val="en-US" w:eastAsia="zh-CN"/>
          <w14:textFill>
            <w14:solidFill>
              <w14:schemeClr w14:val="tx1"/>
            </w14:solidFill>
          </w14:textFill>
        </w:rPr>
        <w:t>（</w:t>
      </w:r>
      <w:r>
        <w:rPr>
          <w:rStyle w:val="51"/>
          <w:rFonts w:hint="eastAsia" w:ascii="宋体" w:hAnsi="宋体" w:eastAsia="宋体" w:cs="宋体"/>
          <w:color w:val="000000" w:themeColor="text1"/>
          <w:sz w:val="24"/>
          <w:szCs w:val="24"/>
          <w14:textFill>
            <w14:solidFill>
              <w14:schemeClr w14:val="tx1"/>
            </w14:solidFill>
          </w14:textFill>
        </w:rPr>
        <w:t>详细</w:t>
      </w:r>
      <w:r>
        <w:rPr>
          <w:rStyle w:val="51"/>
          <w:rFonts w:hint="eastAsia" w:ascii="宋体" w:hAnsi="宋体" w:eastAsia="宋体" w:cs="宋体"/>
          <w:color w:val="000000" w:themeColor="text1"/>
          <w:sz w:val="24"/>
          <w:szCs w:val="24"/>
          <w:lang w:eastAsia="zh-CN"/>
          <w14:textFill>
            <w14:solidFill>
              <w14:schemeClr w14:val="tx1"/>
            </w14:solidFill>
          </w14:textFill>
        </w:rPr>
        <w:t>工程量</w:t>
      </w:r>
      <w:r>
        <w:rPr>
          <w:rStyle w:val="51"/>
          <w:rFonts w:hint="eastAsia" w:ascii="宋体" w:hAnsi="宋体" w:eastAsia="宋体" w:cs="宋体"/>
          <w:color w:val="000000" w:themeColor="text1"/>
          <w:sz w:val="24"/>
          <w:szCs w:val="24"/>
          <w14:textFill>
            <w14:solidFill>
              <w14:schemeClr w14:val="tx1"/>
            </w14:solidFill>
          </w14:textFill>
        </w:rPr>
        <w:t>以施工图纸及工程量清单为准</w:t>
      </w:r>
      <w:r>
        <w:rPr>
          <w:rStyle w:val="51"/>
          <w:rFonts w:hint="eastAsia" w:ascii="宋体" w:hAnsi="宋体" w:eastAsia="宋体" w:cs="宋体"/>
          <w:color w:val="000000" w:themeColor="text1"/>
          <w:sz w:val="24"/>
          <w:szCs w:val="24"/>
          <w:lang w:val="en-US" w:eastAsia="zh-CN"/>
          <w14:textFill>
            <w14:solidFill>
              <w14:schemeClr w14:val="tx1"/>
            </w14:solidFill>
          </w14:textFill>
        </w:rPr>
        <w:t>）。</w:t>
      </w:r>
    </w:p>
    <w:p>
      <w:pPr>
        <w:spacing w:before="100" w:line="240" w:lineRule="auto"/>
        <w:ind w:firstLine="511" w:firstLineChars="213"/>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计划开工日期为2022年5月28日，计划竣工日期为2022年6月30日，总工期为34日历天。</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14" w:name="_Toc35393622"/>
      <w:bookmarkStart w:id="15" w:name="_Toc28359003"/>
      <w:bookmarkStart w:id="16" w:name="_Toc35393791"/>
      <w:bookmarkStart w:id="17" w:name="_Toc28359080"/>
      <w:r>
        <w:rPr>
          <w:rFonts w:hint="eastAsia" w:ascii="宋体" w:hAnsi="宋体" w:eastAsia="宋体" w:cs="宋体"/>
          <w:color w:val="000000" w:themeColor="text1"/>
          <w:sz w:val="24"/>
          <w:szCs w:val="24"/>
          <w14:textFill>
            <w14:solidFill>
              <w14:schemeClr w14:val="tx1"/>
            </w14:solidFill>
          </w14:textFill>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8" w:name="_Toc28359081"/>
      <w:bookmarkStart w:id="19" w:name="_Toc28359004"/>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eastAsia="zh-CN"/>
          <w14:textFill>
            <w14:solidFill>
              <w14:schemeClr w14:val="tx1"/>
            </w14:solidFill>
          </w14:textFill>
        </w:rPr>
        <w:t>水利水电工程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bookmarkStart w:id="20" w:name="_Toc35393792"/>
      <w:bookmarkStart w:id="21" w:name="_Toc35393623"/>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22" w:name="_Toc28359082"/>
      <w:bookmarkStart w:id="23" w:name="_Toc28359005"/>
      <w:bookmarkStart w:id="24" w:name="_Toc35393624"/>
      <w:bookmarkStart w:id="25" w:name="_Toc35393793"/>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13</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20</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eastAsia="宋体" w:cs="宋体"/>
          <w:color w:val="000000" w:themeColor="text1"/>
          <w:sz w:val="24"/>
          <w:szCs w:val="24"/>
          <w:u w:val="single"/>
          <w:lang w:val="en-US" w:eastAsia="zh-CN"/>
          <w14:textFill>
            <w14:solidFill>
              <w14:schemeClr w14:val="tx1"/>
            </w14:solidFill>
          </w14:textFill>
        </w:rPr>
        <w:t>1</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cs="宋体"/>
          <w:color w:val="000000" w:themeColor="text1"/>
          <w:sz w:val="24"/>
          <w:szCs w:val="24"/>
          <w:u w:val="single"/>
          <w:lang w:val="en-US" w:eastAsia="zh-CN"/>
          <w14:textFill>
            <w14:solidFill>
              <w14:schemeClr w14:val="tx1"/>
            </w14:solidFill>
          </w14:textFill>
        </w:rPr>
        <w:t>20</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lang w:val="en-US" w:eastAsia="zh-CN"/>
          <w14:textFill>
            <w14:solidFill>
              <w14:schemeClr w14:val="tx1"/>
            </w14:solidFill>
          </w14:textFill>
        </w:rPr>
        <w:t>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eastAsia="zh-CN"/>
          <w14:textFill>
            <w14:solidFill>
              <w14:schemeClr w14:val="tx1"/>
            </w14:solidFill>
          </w14:textFill>
        </w:rPr>
        <w:t>伊宁市重庆北路办公楼（加油站旁）4层407室</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14:textFill>
            <w14:solidFill>
              <w14:schemeClr w14:val="tx1"/>
            </w14:solidFill>
          </w14:textFill>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Style w:val="50"/>
          <w:rFonts w:hint="eastAsia" w:ascii="宋体" w:hAnsi="宋体" w:eastAsia="宋体" w:cs="宋体"/>
          <w:color w:val="000000" w:themeColor="text1"/>
          <w:sz w:val="24"/>
          <w:szCs w:val="24"/>
          <w14:textFill>
            <w14:solidFill>
              <w14:schemeClr w14:val="tx1"/>
            </w14:solidFill>
          </w14:textFill>
        </w:rPr>
        <w:t>现场购买。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22"/>
      <w:bookmarkEnd w:id="23"/>
      <w:r>
        <w:rPr>
          <w:rFonts w:hint="eastAsia" w:ascii="宋体" w:hAnsi="宋体" w:eastAsia="宋体" w:cs="宋体"/>
          <w:color w:val="000000" w:themeColor="text1"/>
          <w:sz w:val="24"/>
          <w:szCs w:val="24"/>
          <w14:textFill>
            <w14:solidFill>
              <w14:schemeClr w14:val="tx1"/>
            </w14:solidFill>
          </w14:textFill>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bookmarkStart w:id="26" w:name="_Toc28359084"/>
      <w:bookmarkStart w:id="27" w:name="_Toc28359007"/>
      <w:bookmarkStart w:id="28" w:name="_Toc35393625"/>
      <w:bookmarkStart w:id="29" w:name="_Toc35393794"/>
      <w:r>
        <w:rPr>
          <w:rFonts w:hint="eastAsia" w:ascii="宋体" w:hAnsi="宋体" w:eastAsia="宋体" w:cs="宋体"/>
          <w:color w:val="000000" w:themeColor="text1"/>
          <w:sz w:val="24"/>
          <w:szCs w:val="24"/>
          <w14:textFill>
            <w14:solidFill>
              <w14:schemeClr w14:val="tx1"/>
            </w14:solidFill>
          </w14:textFill>
        </w:rPr>
        <w:t>截止时间：202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投标地点：察布查尔县文昌路文昌苑行政服务中心五楼。</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30" w:name="_Toc35393626"/>
      <w:bookmarkStart w:id="31" w:name="_Toc35393795"/>
      <w:r>
        <w:rPr>
          <w:rFonts w:hint="eastAsia" w:ascii="宋体" w:hAnsi="宋体" w:eastAsia="宋体" w:cs="宋体"/>
          <w:color w:val="000000" w:themeColor="text1"/>
          <w:sz w:val="24"/>
          <w:szCs w:val="24"/>
          <w14:textFill>
            <w14:solidFill>
              <w14:schemeClr w14:val="tx1"/>
            </w14:solidFill>
          </w14:textFill>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35393796"/>
      <w:bookmarkStart w:id="33" w:name="_Toc35393627"/>
      <w:bookmarkStart w:id="34" w:name="_Toc28359085"/>
      <w:bookmarkStart w:id="35" w:name="_Toc28359008"/>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lang w:val="en-US" w:eastAsia="zh-CN"/>
          <w14:textFill>
            <w14:solidFill>
              <w14:schemeClr w14:val="tx1"/>
            </w14:solidFill>
          </w14:textFill>
        </w:rPr>
        <w:t>①投标单位应具备有效的营业执照；②企业资质证书；③安全生产许可证；④法人身份证明或法定代表人授权委托书及委托代理人身份证。</w:t>
      </w:r>
      <w:r>
        <w:rPr>
          <w:rFonts w:hint="eastAsia" w:ascii="宋体" w:hAnsi="宋体" w:eastAsia="宋体" w:cs="宋体"/>
          <w:color w:val="000000" w:themeColor="text1"/>
          <w:sz w:val="24"/>
          <w:szCs w:val="24"/>
          <w14:textFill>
            <w14:solidFill>
              <w14:schemeClr w14:val="tx1"/>
            </w14:solidFill>
          </w14:textFill>
        </w:rPr>
        <w:t>（注：以上要求证件均为原件查验，并且同时须提供</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加盖公章的</w:t>
      </w:r>
      <w:r>
        <w:rPr>
          <w:rFonts w:hint="eastAsia" w:ascii="宋体" w:hAnsi="宋体" w:eastAsia="宋体" w:cs="宋体"/>
          <w:color w:val="000000" w:themeColor="text1"/>
          <w:sz w:val="24"/>
          <w:szCs w:val="24"/>
          <w14:textFill>
            <w14:solidFill>
              <w14:schemeClr w14:val="tx1"/>
            </w14:solidFill>
          </w14:textFill>
        </w:rPr>
        <w:t>复印件三套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单面复印按先后顺序装订。）</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6" w:name="_Toc28359087"/>
      <w:bookmarkStart w:id="37" w:name="_Toc28359010"/>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赵丽萍</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电　话：18119219902 </w:t>
      </w:r>
      <w:r>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t xml:space="preserve"> 15909990723</w:t>
      </w:r>
    </w:p>
    <w:p>
      <w:pP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4"/>
      <w:bookmarkEnd w:id="5"/>
      <w:bookmarkEnd w:id="6"/>
      <w:bookmarkEnd w:id="7"/>
      <w:bookmarkEnd w:id="8"/>
    </w:p>
    <w:p>
      <w:pPr>
        <w:pStyle w:val="4"/>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8" w:name="_Toc267301281"/>
      <w:bookmarkStart w:id="39" w:name="_Toc349637919"/>
      <w:bookmarkStart w:id="40" w:name="_Toc298240404"/>
      <w:bookmarkStart w:id="41" w:name="_Toc349573120"/>
      <w:bookmarkStart w:id="42" w:name="_Toc527642951"/>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8"/>
      <w:bookmarkEnd w:id="39"/>
      <w:bookmarkEnd w:id="40"/>
      <w:bookmarkEnd w:id="41"/>
      <w:bookmarkEnd w:id="42"/>
    </w:p>
    <w:tbl>
      <w:tblPr>
        <w:tblStyle w:val="22"/>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察布查尔县海努克镇阿热吾斯塘村基本农田建设项目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cs="宋体"/>
                <w:color w:val="000000" w:themeColor="text1"/>
                <w:sz w:val="21"/>
                <w:szCs w:val="21"/>
                <w:lang w:val="en-US" w:eastAsia="zh-CN"/>
                <w14:textFill>
                  <w14:solidFill>
                    <w14:schemeClr w14:val="tx1"/>
                  </w14:solidFill>
                </w14:textFill>
              </w:rPr>
              <w:t>XJ-HRJC-YL-2022-24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海努克镇阿热吾斯塘村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新建农田砂石路15.3km及配套桥涵设施（详细工程量以施工图纸及工程量清单为准）。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工期：</w:t>
            </w:r>
            <w:r>
              <w:rPr>
                <w:rFonts w:hint="eastAsia" w:ascii="宋体" w:hAnsi="宋体" w:cs="宋体"/>
                <w:color w:val="000000" w:themeColor="text1"/>
                <w:sz w:val="21"/>
                <w:szCs w:val="21"/>
                <w:lang w:val="en-US" w:eastAsia="zh-CN"/>
                <w14:textFill>
                  <w14:solidFill>
                    <w14:schemeClr w14:val="tx1"/>
                  </w14:solidFill>
                </w14:textFill>
              </w:rPr>
              <w:t>计划开工日期为2022年5月28日，计划竣工日期为2022年6月30日，总工期为34日历天。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 系 人：</w:t>
            </w:r>
            <w:r>
              <w:rPr>
                <w:rFonts w:hint="eastAsia" w:ascii="宋体" w:hAnsi="宋体" w:cs="宋体"/>
                <w:color w:val="000000" w:themeColor="text1"/>
                <w:sz w:val="21"/>
                <w:szCs w:val="21"/>
                <w:lang w:val="en-US" w:eastAsia="zh-CN"/>
                <w14:textFill>
                  <w14:solidFill>
                    <w14:schemeClr w14:val="tx1"/>
                  </w14:solidFill>
                </w14:textFill>
              </w:rPr>
              <w:t>赵丽萍</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电    话：18119219902  </w:t>
            </w:r>
            <w:r>
              <w:rPr>
                <w:rFonts w:hint="eastAsia" w:ascii="宋体" w:hAnsi="宋体" w:cs="宋体"/>
                <w:color w:val="000000" w:themeColor="text1"/>
                <w:sz w:val="21"/>
                <w:szCs w:val="21"/>
                <w:lang w:val="en-US" w:eastAsia="zh-CN"/>
                <w14:textFill>
                  <w14:solidFill>
                    <w14:schemeClr w14:val="tx1"/>
                  </w14:solidFill>
                </w14:textFill>
              </w:rPr>
              <w:t>15909990723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6969"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须具备水利水电工程施工总承包叁级（含叁级）以上资质等级的施工企业，并在人员、设备、资金等方面具有相应的施工能力；具备在有效期限内的安全生产许可证</w:t>
            </w:r>
            <w:r>
              <w:rPr>
                <w:rFonts w:hint="eastAsia" w:ascii="宋体" w:hAnsi="宋体" w:eastAsia="宋体" w:cs="宋体"/>
                <w:color w:val="000000" w:themeColor="text1"/>
                <w:sz w:val="21"/>
                <w:szCs w:val="21"/>
                <w:lang w:val="en-US"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近三年（201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2020年、</w:t>
            </w: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年）审计报告，成立时间在</w:t>
            </w:r>
            <w:r>
              <w:rPr>
                <w:rFonts w:hint="default" w:ascii="宋体" w:hAnsi="宋体" w:eastAsia="宋体" w:cs="宋体"/>
                <w:color w:val="000000" w:themeColor="text1"/>
                <w:sz w:val="21"/>
                <w:szCs w:val="21"/>
                <w:lang w:val="en-US" w:eastAsia="zh-CN"/>
                <w14:textFill>
                  <w14:solidFill>
                    <w14:schemeClr w14:val="tx1"/>
                  </w14:solidFill>
                </w14:textFill>
              </w:rPr>
              <w:t>2021年</w:t>
            </w:r>
            <w:r>
              <w:rPr>
                <w:rFonts w:hint="eastAsia" w:ascii="宋体" w:hAnsi="宋体" w:eastAsia="宋体" w:cs="宋体"/>
                <w:color w:val="000000" w:themeColor="text1"/>
                <w:sz w:val="21"/>
                <w:szCs w:val="21"/>
                <w:lang w:eastAsia="zh-CN"/>
                <w14:textFill>
                  <w14:solidFill>
                    <w14:schemeClr w14:val="tx1"/>
                  </w14:solidFill>
                </w14:textFill>
              </w:rPr>
              <w:t>内的</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，应提供成立以来的财务状况表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项目负责人资格：须具备水利水电工程专业二级及以上注册建造师执业资格，具备有效的安全生产考核合格证书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1、提供授权委托人和项目班组人员（项目经理、技术负责人、施工员、质检员、安全员）在本单位近半年（2021年11月至2022年4月）缴纳社保证明文件；2、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投标保证金的金额：</w:t>
            </w:r>
            <w:r>
              <w:rPr>
                <w:rFonts w:hint="eastAsia" w:ascii="宋体" w:hAnsi="宋体" w:cs="宋体"/>
                <w:b/>
                <w:bCs/>
                <w:color w:val="000000" w:themeColor="text1"/>
                <w:sz w:val="21"/>
                <w:szCs w:val="21"/>
                <w:lang w:val="en-US" w:eastAsia="zh-CN"/>
                <w14:textFill>
                  <w14:solidFill>
                    <w14:schemeClr w14:val="tx1"/>
                  </w14:solidFill>
                </w14:textFill>
              </w:rPr>
              <w:t>35000.00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叁万伍仟元整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35000.00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叁万伍仟元整</w:t>
            </w:r>
            <w:r>
              <w:rPr>
                <w:rFonts w:hint="eastAsia" w:ascii="宋体" w:hAnsi="宋体" w:eastAsia="宋体" w:cs="宋体"/>
                <w:b/>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2022年5月</w:t>
            </w:r>
            <w:r>
              <w:rPr>
                <w:rFonts w:hint="eastAsia" w:ascii="宋体"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lang w:val="en-US" w:eastAsia="zh-CN"/>
                <w14:textFill>
                  <w14:solidFill>
                    <w14:schemeClr w14:val="tx1"/>
                  </w14:solidFill>
                </w14:textFill>
              </w:rPr>
              <w:t>日1</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、授权委托人和项目班组人员（项目经理、技术负责人、施工员、质检员、安全员）在本单位近半年（2021年11月至2022年4月）缴纳社保证明文件；</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、提供企业近三年（2019年、2020年、2021年）审计报告，成立时间在2021年内的企业，应提供成立以来的财务状况表（包括资产负债表、现金流量表、利润表）</w:t>
            </w:r>
            <w:r>
              <w:rPr>
                <w:rFonts w:hint="eastAsia" w:ascii="宋体" w:hAnsi="宋体" w:cs="宋体"/>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55" w:type="dxa"/>
            <w:vAlign w:val="center"/>
          </w:tcPr>
          <w:p>
            <w:pPr>
              <w:pStyle w:val="53"/>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6969" w:type="dxa"/>
            <w:gridSpan w:val="2"/>
            <w:vAlign w:val="center"/>
          </w:tcPr>
          <w:p>
            <w:pPr>
              <w:pStyle w:val="53"/>
              <w:spacing w:line="400" w:lineRule="exac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（工程项目为3%-5%）</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w:t>
            </w:r>
            <w:r>
              <w:rPr>
                <w:rFonts w:hint="eastAsia" w:ascii="宋体" w:hAnsi="宋体" w:eastAsia="宋体" w:cs="宋体"/>
                <w:color w:val="000000" w:themeColor="text1"/>
                <w:sz w:val="21"/>
                <w:szCs w:val="21"/>
                <w14:textFill>
                  <w14:solidFill>
                    <w14:schemeClr w14:val="tx1"/>
                  </w14:solidFill>
                </w14:textFill>
              </w:rPr>
              <w:t>本项目对全部提供小型或微型企业的工程的价格给予</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2、根据《关于印发中小企业划型标准规定的通知》(工信部联企业[2011]300号) 文件的规定，本项目所属行业：</w:t>
            </w:r>
            <w:r>
              <w:rPr>
                <w:rFonts w:hint="eastAsia" w:ascii="宋体" w:hAnsi="宋体" w:cs="宋体"/>
                <w:b w:val="0"/>
                <w:bCs/>
                <w:color w:val="000000" w:themeColor="text1"/>
                <w:sz w:val="21"/>
                <w:szCs w:val="21"/>
                <w:lang w:eastAsia="zh-CN"/>
                <w14:textFill>
                  <w14:solidFill>
                    <w14:schemeClr w14:val="tx1"/>
                  </w14:solidFill>
                </w14:textFill>
              </w:rPr>
              <w:t>其他未列明行业</w:t>
            </w:r>
            <w:r>
              <w:rPr>
                <w:rFonts w:hint="eastAsia" w:ascii="宋体" w:hAnsi="宋体" w:eastAsia="宋体" w:cs="宋体"/>
                <w:b w:val="0"/>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6969" w:type="dxa"/>
            <w:gridSpan w:val="2"/>
            <w:vAlign w:val="center"/>
          </w:tcPr>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3555371.26</w:t>
            </w:r>
            <w:r>
              <w:rPr>
                <w:rFonts w:hint="eastAsia" w:ascii="宋体" w:hAnsi="宋体" w:eastAsia="宋体" w:cs="宋体"/>
                <w:color w:val="000000" w:themeColor="text1"/>
                <w:sz w:val="21"/>
                <w:szCs w:val="21"/>
                <w:lang w:val="en-US" w:eastAsia="zh-CN"/>
                <w14:textFill>
                  <w14:solidFill>
                    <w14:schemeClr w14:val="tx1"/>
                  </w14:solidFill>
                </w14:textFill>
              </w:rPr>
              <w:t>元（大写：</w:t>
            </w:r>
            <w:r>
              <w:rPr>
                <w:rFonts w:hint="eastAsia" w:ascii="宋体" w:hAnsi="宋体" w:cs="宋体"/>
                <w:color w:val="000000" w:themeColor="text1"/>
                <w:sz w:val="21"/>
                <w:szCs w:val="21"/>
                <w:lang w:val="en-US" w:eastAsia="zh-CN"/>
                <w14:textFill>
                  <w14:solidFill>
                    <w14:schemeClr w14:val="tx1"/>
                  </w14:solidFill>
                </w14:textFill>
              </w:rPr>
              <w:t>叁佰伍拾伍万伍仟叁佰柒拾壹元贰角陆分</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3" w:name="_Toc527642952"/>
      <w:bookmarkStart w:id="44" w:name="_Toc349637920"/>
      <w:bookmarkStart w:id="45" w:name="_Toc267301282"/>
      <w:bookmarkStart w:id="46" w:name="_Toc298240405"/>
      <w:bookmarkStart w:id="47" w:name="_Toc349573121"/>
      <w:r>
        <w:rPr>
          <w:rFonts w:hint="eastAsia" w:ascii="宋体" w:hAnsi="宋体" w:eastAsia="宋体" w:cs="宋体"/>
          <w:color w:val="000000" w:themeColor="text1"/>
          <w:sz w:val="28"/>
          <w:szCs w:val="28"/>
          <w14:textFill>
            <w14:solidFill>
              <w14:schemeClr w14:val="tx1"/>
            </w14:solidFill>
          </w14:textFill>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eastAsia="宋体" w:cs="宋体"/>
          <w:color w:val="000000" w:themeColor="text1"/>
          <w:sz w:val="24"/>
          <w:lang w:val="en-US" w:eastAsia="zh-CN"/>
          <w14:textFill>
            <w14:solidFill>
              <w14:schemeClr w14:val="tx1"/>
            </w14:solidFill>
          </w14:textFill>
        </w:rPr>
        <w:t>察布查尔锡伯自治县乡村振兴局</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8" w:name="_Toc267301283"/>
      <w:bookmarkStart w:id="49" w:name="_Toc349573122"/>
      <w:bookmarkStart w:id="50" w:name="_Toc527642953"/>
      <w:bookmarkStart w:id="51" w:name="_Toc349637921"/>
      <w:bookmarkStart w:id="52" w:name="_Toc298240406"/>
      <w:r>
        <w:rPr>
          <w:rFonts w:hint="eastAsia" w:ascii="宋体" w:hAnsi="宋体" w:eastAsia="宋体" w:cs="宋体"/>
          <w:color w:val="000000" w:themeColor="text1"/>
          <w:sz w:val="28"/>
          <w:szCs w:val="28"/>
          <w14:textFill>
            <w14:solidFill>
              <w14:schemeClr w14:val="tx1"/>
            </w14:solidFill>
          </w14:textFill>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53" w:name="_Toc298240407"/>
      <w:bookmarkStart w:id="54" w:name="_Toc527642954"/>
      <w:bookmarkStart w:id="55" w:name="_Toc267301284"/>
      <w:bookmarkStart w:id="56" w:name="_Toc349637922"/>
      <w:bookmarkStart w:id="57" w:name="_Toc349573123"/>
      <w:r>
        <w:rPr>
          <w:rFonts w:hint="eastAsia" w:ascii="宋体" w:hAnsi="宋体" w:eastAsia="宋体" w:cs="宋体"/>
          <w:color w:val="000000" w:themeColor="text1"/>
          <w:sz w:val="28"/>
          <w:szCs w:val="28"/>
          <w14:textFill>
            <w14:solidFill>
              <w14:schemeClr w14:val="tx1"/>
            </w14:solidFill>
          </w14:textFill>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8" w:name="_Hlk54580126"/>
      <w:bookmarkEnd w:id="58"/>
      <w:bookmarkStart w:id="59" w:name="_Hlk64525194"/>
      <w:bookmarkEnd w:id="59"/>
      <w:bookmarkStart w:id="60" w:name="_Hlk40073500"/>
      <w:bookmarkEnd w:id="60"/>
      <w:bookmarkStart w:id="61" w:name="_Hlk54580125"/>
      <w:bookmarkEnd w:id="61"/>
      <w:bookmarkStart w:id="62" w:name="_Hlk64525193"/>
      <w:bookmarkEnd w:id="62"/>
      <w:bookmarkStart w:id="63" w:name="_Hlk64525192"/>
      <w:bookmarkEnd w:id="63"/>
      <w:bookmarkStart w:id="64" w:name="_Hlk54580127"/>
      <w:bookmarkEnd w:id="64"/>
      <w:bookmarkStart w:id="65" w:name="_Hlk40073498"/>
      <w:bookmarkEnd w:id="65"/>
      <w:bookmarkStart w:id="66" w:name="_Hlk40073499"/>
      <w:bookmarkEnd w:id="66"/>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7" w:name="_Hlk64525276"/>
      <w:bookmarkEnd w:id="67"/>
      <w:bookmarkStart w:id="68" w:name="_Hlk64525274"/>
      <w:bookmarkEnd w:id="68"/>
      <w:bookmarkStart w:id="69" w:name="_Hlk54580193"/>
      <w:bookmarkEnd w:id="69"/>
      <w:bookmarkStart w:id="70" w:name="_Hlk64525275"/>
      <w:bookmarkEnd w:id="70"/>
      <w:bookmarkStart w:id="71" w:name="_Hlk54580195"/>
      <w:bookmarkEnd w:id="71"/>
      <w:bookmarkStart w:id="72" w:name="_Hlk54580194"/>
      <w:bookmarkEnd w:id="72"/>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73" w:name="_Hlk40073623"/>
      <w:bookmarkEnd w:id="73"/>
      <w:bookmarkStart w:id="74" w:name="_Hlk40073622"/>
      <w:bookmarkEnd w:id="74"/>
      <w:bookmarkStart w:id="75" w:name="_Hlk40073613"/>
      <w:bookmarkEnd w:id="75"/>
      <w:bookmarkStart w:id="76" w:name="_Hlk40073577"/>
      <w:bookmarkEnd w:id="76"/>
      <w:bookmarkStart w:id="77" w:name="_Hlk40073612"/>
      <w:bookmarkEnd w:id="77"/>
      <w:bookmarkStart w:id="78" w:name="_Hlk40073578"/>
      <w:bookmarkEnd w:id="78"/>
      <w:bookmarkStart w:id="79" w:name="_Hlk40073624"/>
      <w:bookmarkEnd w:id="79"/>
      <w:bookmarkStart w:id="80" w:name="_Hlk40073576"/>
      <w:bookmarkEnd w:id="80"/>
      <w:bookmarkStart w:id="81" w:name="_Hlk40073614"/>
      <w:bookmarkEnd w:id="81"/>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2" w:name="_Hlk64398585"/>
      <w:bookmarkEnd w:id="82"/>
      <w:bookmarkStart w:id="83" w:name="_Hlk64398586"/>
      <w:bookmarkEnd w:id="83"/>
      <w:bookmarkStart w:id="84" w:name="_Hlk64546847"/>
      <w:bookmarkEnd w:id="84"/>
      <w:bookmarkStart w:id="85" w:name="_Hlk56077600"/>
      <w:bookmarkEnd w:id="85"/>
      <w:bookmarkStart w:id="86" w:name="_Hlk56077598"/>
      <w:bookmarkEnd w:id="86"/>
      <w:bookmarkStart w:id="87" w:name="_Hlk39211639"/>
      <w:bookmarkEnd w:id="87"/>
      <w:bookmarkStart w:id="88" w:name="_Hlk64546848"/>
      <w:bookmarkEnd w:id="88"/>
      <w:bookmarkStart w:id="89" w:name="_Hlk39211638"/>
      <w:bookmarkEnd w:id="89"/>
      <w:bookmarkStart w:id="90" w:name="_Hlk64398587"/>
      <w:bookmarkEnd w:id="90"/>
      <w:bookmarkStart w:id="91" w:name="_Hlk39211640"/>
      <w:bookmarkEnd w:id="91"/>
      <w:bookmarkStart w:id="92" w:name="_Hlk56077599"/>
      <w:bookmarkEnd w:id="92"/>
      <w:bookmarkStart w:id="93" w:name="_Hlk64546849"/>
      <w:bookmarkEnd w:id="93"/>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4" w:name="_Hlt19071243"/>
      <w:bookmarkEnd w:id="94"/>
      <w:bookmarkStart w:id="95" w:name="_Hlt19040661"/>
      <w:bookmarkEnd w:id="95"/>
      <w:bookmarkStart w:id="96" w:name="_Hlt64546867"/>
      <w:bookmarkEnd w:id="96"/>
      <w:bookmarkStart w:id="97" w:name="_Hlt38090346"/>
      <w:bookmarkEnd w:id="97"/>
      <w:bookmarkStart w:id="98" w:name="_Hlt39211642"/>
      <w:bookmarkEnd w:id="98"/>
      <w:bookmarkStart w:id="99" w:name="_Hlt38090323"/>
      <w:bookmarkEnd w:id="99"/>
      <w:bookmarkStart w:id="100" w:name="_Hlt19040430"/>
      <w:bookmarkEnd w:id="100"/>
      <w:bookmarkStart w:id="101" w:name="_Hlt64398617"/>
      <w:bookmarkEnd w:id="101"/>
      <w:bookmarkStart w:id="102" w:name="_Hlt39573761"/>
      <w:bookmarkEnd w:id="102"/>
      <w:bookmarkStart w:id="103" w:name="_Hlt38281763"/>
      <w:bookmarkEnd w:id="103"/>
      <w:bookmarkStart w:id="104" w:name="_Hlt38090339"/>
      <w:bookmarkEnd w:id="104"/>
      <w:bookmarkStart w:id="105" w:name="_Hlt18988603"/>
      <w:bookmarkEnd w:id="105"/>
      <w:bookmarkStart w:id="106" w:name="_Hlt18988738"/>
      <w:bookmarkEnd w:id="10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7" w:name="_Hlt64398813"/>
      <w:bookmarkEnd w:id="107"/>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8" w:name="_Hlk64525472"/>
      <w:bookmarkEnd w:id="108"/>
      <w:bookmarkStart w:id="109" w:name="_Hlk40073912"/>
      <w:bookmarkEnd w:id="109"/>
      <w:bookmarkStart w:id="110" w:name="_Hlk54579898"/>
      <w:bookmarkEnd w:id="110"/>
      <w:bookmarkStart w:id="111" w:name="_Hlk64545794"/>
      <w:bookmarkEnd w:id="111"/>
      <w:bookmarkStart w:id="112" w:name="_Hlk64525473"/>
      <w:bookmarkEnd w:id="112"/>
      <w:bookmarkStart w:id="113" w:name="_Hlk72641332"/>
      <w:bookmarkEnd w:id="113"/>
      <w:bookmarkStart w:id="114" w:name="_Hlk72641330"/>
      <w:bookmarkEnd w:id="114"/>
      <w:bookmarkStart w:id="115" w:name="_Hlk54579899"/>
      <w:bookmarkEnd w:id="115"/>
      <w:bookmarkStart w:id="116" w:name="_Hlk40073911"/>
      <w:bookmarkEnd w:id="116"/>
      <w:bookmarkStart w:id="117" w:name="_Hlk64545795"/>
      <w:bookmarkEnd w:id="117"/>
      <w:bookmarkStart w:id="118" w:name="_Hlk54581278"/>
      <w:bookmarkEnd w:id="118"/>
      <w:bookmarkStart w:id="119" w:name="_Hlk54581277"/>
      <w:bookmarkEnd w:id="119"/>
      <w:bookmarkStart w:id="120" w:name="_Hlk72641070"/>
      <w:bookmarkEnd w:id="120"/>
      <w:bookmarkStart w:id="121" w:name="_Hlk54581279"/>
      <w:bookmarkEnd w:id="121"/>
      <w:bookmarkStart w:id="122" w:name="_Hlk64525471"/>
      <w:bookmarkEnd w:id="122"/>
      <w:bookmarkStart w:id="123" w:name="_Hlk54579900"/>
      <w:bookmarkEnd w:id="123"/>
      <w:bookmarkStart w:id="124" w:name="_Hlk40073910"/>
      <w:bookmarkEnd w:id="124"/>
      <w:bookmarkStart w:id="125" w:name="_Hlk72641331"/>
      <w:bookmarkEnd w:id="125"/>
      <w:bookmarkStart w:id="126" w:name="_Hlk72641069"/>
      <w:bookmarkEnd w:id="126"/>
      <w:bookmarkStart w:id="127" w:name="_Hlk72641068"/>
      <w:bookmarkEnd w:id="127"/>
      <w:bookmarkStart w:id="128" w:name="_Hlk64545793"/>
      <w:bookmarkEnd w:id="128"/>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9" w:name="_Hlk131417276"/>
      <w:bookmarkEnd w:id="129"/>
      <w:bookmarkStart w:id="130" w:name="_Hlk131417274"/>
      <w:bookmarkEnd w:id="130"/>
      <w:bookmarkStart w:id="131" w:name="_Hlk64544612"/>
      <w:bookmarkEnd w:id="131"/>
      <w:bookmarkStart w:id="132" w:name="_Hlk54580743"/>
      <w:bookmarkEnd w:id="132"/>
      <w:bookmarkStart w:id="133" w:name="_Hlk64544613"/>
      <w:bookmarkEnd w:id="133"/>
      <w:bookmarkStart w:id="134" w:name="_Hlk64544614"/>
      <w:bookmarkEnd w:id="134"/>
      <w:bookmarkStart w:id="135" w:name="_Hlk54580742"/>
      <w:bookmarkEnd w:id="135"/>
      <w:bookmarkStart w:id="136" w:name="_Hlk40073788"/>
      <w:bookmarkEnd w:id="136"/>
      <w:bookmarkStart w:id="137" w:name="_Hlk40073789"/>
      <w:bookmarkEnd w:id="137"/>
      <w:bookmarkStart w:id="138" w:name="_Hlk131417275"/>
      <w:bookmarkEnd w:id="138"/>
      <w:bookmarkStart w:id="139" w:name="_Hlk40073787"/>
      <w:bookmarkEnd w:id="139"/>
      <w:bookmarkStart w:id="140" w:name="_Hlk54580744"/>
      <w:bookmarkEnd w:id="140"/>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41" w:name="_Hlk64544689"/>
      <w:bookmarkEnd w:id="141"/>
      <w:bookmarkStart w:id="142" w:name="_Hlk64544687"/>
      <w:bookmarkEnd w:id="142"/>
      <w:bookmarkStart w:id="143" w:name="_Hlk64544688"/>
      <w:bookmarkEnd w:id="143"/>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4" w:name="_Toc527642955"/>
      <w:bookmarkStart w:id="145" w:name="_Toc298240408"/>
      <w:bookmarkStart w:id="146" w:name="_Toc349573124"/>
      <w:bookmarkStart w:id="147" w:name="_Toc349637923"/>
      <w:bookmarkStart w:id="148" w:name="_Toc267301285"/>
      <w:r>
        <w:rPr>
          <w:rFonts w:hint="eastAsia" w:ascii="宋体" w:hAnsi="宋体" w:eastAsia="宋体" w:cs="宋体"/>
          <w:color w:val="000000" w:themeColor="text1"/>
          <w:sz w:val="28"/>
          <w:szCs w:val="28"/>
          <w14:textFill>
            <w14:solidFill>
              <w14:schemeClr w14:val="tx1"/>
            </w14:solidFill>
          </w14:textFill>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出现第8.2款因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9" w:name="_Toc349637924"/>
      <w:bookmarkStart w:id="150" w:name="_Toc527642956"/>
      <w:bookmarkStart w:id="151" w:name="_Toc298240409"/>
      <w:bookmarkStart w:id="152" w:name="_Toc349573125"/>
      <w:bookmarkStart w:id="153" w:name="_Toc267301286"/>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磋商小组组成：在磋商开始前，组建磋商小组共</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人组成，磋商小组成员</w:t>
      </w:r>
      <w:r>
        <w:rPr>
          <w:rFonts w:hint="eastAsia" w:ascii="宋体" w:hAnsi="宋体" w:eastAsia="宋体" w:cs="宋体"/>
          <w:color w:val="000000" w:themeColor="text1"/>
          <w:sz w:val="24"/>
          <w:lang w:eastAsia="zh-CN"/>
          <w14:textFill>
            <w14:solidFill>
              <w14:schemeClr w14:val="tx1"/>
            </w14:solidFill>
          </w14:textFill>
        </w:rPr>
        <w:t>由</w:t>
      </w:r>
      <w:r>
        <w:rPr>
          <w:rFonts w:hint="eastAsia" w:ascii="宋体" w:hAnsi="宋体" w:eastAsia="宋体" w:cs="宋体"/>
          <w:color w:val="000000" w:themeColor="text1"/>
          <w:sz w:val="24"/>
          <w14:textFill>
            <w14:solidFill>
              <w14:schemeClr w14:val="tx1"/>
            </w14:solidFill>
          </w14:textFill>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经磋商确定最终采购需求和提交最终报价的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18339"/>
      <w:bookmarkStart w:id="155" w:name="_Toc7276"/>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6" w:name="_Toc18855"/>
      <w:bookmarkStart w:id="157" w:name="_Toc4220"/>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6"/>
      <w:bookmarkEnd w:id="157"/>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8" w:name="_Toc671"/>
      <w:bookmarkStart w:id="159" w:name="_Toc19540"/>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8"/>
      <w:bookmarkEnd w:id="159"/>
    </w:p>
    <w:p>
      <w:pPr>
        <w:pStyle w:val="45"/>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60" w:name="_Toc11285"/>
      <w:bookmarkStart w:id="161" w:name="_Toc19117"/>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br w:type="page"/>
      </w:r>
    </w:p>
    <w:p>
      <w:pPr>
        <w:pStyle w:val="37"/>
        <w:pageBreakBefore w:val="0"/>
        <w:kinsoku/>
        <w:overflowPunct/>
        <w:bidi w:val="0"/>
        <w:spacing w:line="480" w:lineRule="exact"/>
        <w:textAlignment w:val="auto"/>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62" w:name="_Toc349573126"/>
      <w:bookmarkStart w:id="163" w:name="_Toc349637925"/>
      <w:bookmarkStart w:id="164" w:name="_Toc267301287"/>
      <w:bookmarkStart w:id="165" w:name="_Toc527642957"/>
      <w:bookmarkStart w:id="166" w:name="_Toc298240410"/>
      <w:bookmarkStart w:id="167" w:name="_Toc471489758"/>
      <w:bookmarkStart w:id="168"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7"/>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1"/>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0"/>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1"/>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、磋商确定最终采购需求和提交最后报价的投标单位后，价格得分的评分方法：价格分采用低价优先法计算，即满足竞争性磋商文件要求且最终报价最低的投标单位的价格为磋商基准价，其价格分为满分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4"/>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4"/>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9" w:name="_Toc471489759"/>
      <w:bookmarkStart w:id="170" w:name="_Toc527642958"/>
      <w:r>
        <w:rPr>
          <w:rFonts w:hint="eastAsia" w:ascii="宋体" w:hAnsi="宋体" w:eastAsia="宋体" w:cs="宋体"/>
          <w:color w:val="000000" w:themeColor="text1"/>
          <w:sz w:val="28"/>
          <w:szCs w:val="28"/>
          <w14:textFill>
            <w14:solidFill>
              <w14:schemeClr w14:val="tx1"/>
            </w14:solidFill>
          </w14:textFill>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8"/>
    <w:p>
      <w:pPr>
        <w:pStyle w:val="3"/>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71" w:name="_Toc349573127"/>
      <w:bookmarkStart w:id="172" w:name="_Toc349637926"/>
      <w:bookmarkStart w:id="173" w:name="_Toc527642959"/>
      <w:bookmarkStart w:id="174" w:name="_Toc298240411"/>
      <w:bookmarkStart w:id="175"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6" w:name="_Toc349637935"/>
      <w:bookmarkStart w:id="177" w:name="_Toc349573136"/>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5"/>
    <w:bookmarkEnd w:id="176"/>
    <w:bookmarkEnd w:id="177"/>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bookmarkStart w:id="178" w:name="_Toc507690271"/>
      <w:bookmarkStart w:id="179" w:name="_Toc527642960"/>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bookmarkEnd w:id="178"/>
    <w:bookmarkEnd w:id="179"/>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80"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81" w:name="_Toc296890984"/>
      <w:bookmarkStart w:id="182" w:name="_Toc296891196"/>
      <w:bookmarkStart w:id="183" w:name="_Toc296347155"/>
      <w:bookmarkStart w:id="184" w:name="_Toc297048342"/>
      <w:bookmarkStart w:id="185" w:name="_Toc296503156"/>
      <w:bookmarkStart w:id="186" w:name="_Toc292559361"/>
      <w:bookmarkStart w:id="187" w:name="_Toc296944495"/>
      <w:bookmarkStart w:id="188" w:name="_Toc292559866"/>
      <w:bookmarkStart w:id="189" w:name="_Toc297120456"/>
      <w:bookmarkStart w:id="190" w:name="_Toc296346657"/>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1" w:name="_Toc303539100"/>
      <w:bookmarkStart w:id="192" w:name="_Toc304295521"/>
      <w:bookmarkStart w:id="193" w:name="_Toc300934943"/>
      <w:bookmarkStart w:id="194" w:name="_Toc318581155"/>
      <w:bookmarkStart w:id="195" w:name="_Toc312677986"/>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6" w:name="_Toc312677987"/>
      <w:bookmarkStart w:id="197" w:name="_Toc304295522"/>
      <w:bookmarkStart w:id="198" w:name="_Toc300934944"/>
      <w:bookmarkStart w:id="199" w:name="_Toc303539101"/>
      <w:bookmarkStart w:id="200" w:name="_Toc318581156"/>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202"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203" w:name="_Toc296944496"/>
      <w:bookmarkStart w:id="204" w:name="_Toc296347156"/>
      <w:bookmarkStart w:id="205" w:name="_Toc296346658"/>
      <w:bookmarkStart w:id="206" w:name="_Toc297120457"/>
      <w:bookmarkStart w:id="207" w:name="_Toc296890985"/>
      <w:bookmarkStart w:id="208" w:name="_Toc296503157"/>
      <w:bookmarkStart w:id="209" w:name="_Toc292559362"/>
      <w:bookmarkStart w:id="210" w:name="_Toc297048343"/>
      <w:bookmarkStart w:id="211" w:name="_Toc292559867"/>
      <w:bookmarkStart w:id="212" w:name="_Toc296891197"/>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13"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14" w:name="_Toc297120458"/>
      <w:bookmarkStart w:id="215" w:name="_Toc292559363"/>
      <w:bookmarkStart w:id="216" w:name="_Toc292559868"/>
      <w:bookmarkStart w:id="217" w:name="_Toc296347157"/>
      <w:bookmarkStart w:id="218" w:name="_Toc296346659"/>
      <w:bookmarkStart w:id="219" w:name="_Toc296891198"/>
      <w:bookmarkStart w:id="220" w:name="_Toc296890986"/>
      <w:bookmarkStart w:id="221" w:name="_Toc297048344"/>
      <w:bookmarkStart w:id="222" w:name="_Toc296944497"/>
      <w:bookmarkStart w:id="223" w:name="_Toc296503158"/>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24" w:name="_Toc292559869"/>
      <w:bookmarkStart w:id="225" w:name="_Toc292559364"/>
      <w:bookmarkStart w:id="226" w:name="_Toc300934945"/>
      <w:bookmarkStart w:id="227" w:name="_Toc312677988"/>
      <w:bookmarkStart w:id="228" w:name="_Toc303539102"/>
      <w:bookmarkStart w:id="229" w:name="_Toc296944498"/>
      <w:bookmarkStart w:id="230" w:name="_Toc297048345"/>
      <w:bookmarkStart w:id="231" w:name="_Toc297120459"/>
      <w:bookmarkStart w:id="232" w:name="_Toc296503159"/>
      <w:bookmarkStart w:id="233" w:name="_Toc297216151"/>
      <w:bookmarkStart w:id="234" w:name="_Toc296891199"/>
      <w:bookmarkStart w:id="235" w:name="_Toc304295523"/>
      <w:bookmarkStart w:id="236" w:name="_Toc296890987"/>
      <w:bookmarkStart w:id="237" w:name="_Toc296347158"/>
      <w:bookmarkStart w:id="238" w:name="_Toc297123492"/>
      <w:bookmarkStart w:id="239" w:name="_Toc296346660"/>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40" w:name="_Toc297123493"/>
      <w:bookmarkStart w:id="241" w:name="_Toc297048346"/>
      <w:bookmarkStart w:id="242" w:name="_Toc297216152"/>
      <w:bookmarkStart w:id="243" w:name="_Toc296890988"/>
      <w:bookmarkStart w:id="244" w:name="_Toc292559870"/>
      <w:bookmarkStart w:id="245" w:name="_Toc303539103"/>
      <w:bookmarkStart w:id="246" w:name="_Toc296944499"/>
      <w:bookmarkStart w:id="247" w:name="_Toc292559365"/>
      <w:bookmarkStart w:id="248" w:name="_Toc300934946"/>
      <w:bookmarkStart w:id="249" w:name="_Toc297120460"/>
      <w:bookmarkStart w:id="250" w:name="_Toc304295524"/>
      <w:bookmarkStart w:id="251" w:name="_Toc296891200"/>
      <w:bookmarkStart w:id="252" w:name="_Toc296503160"/>
      <w:bookmarkStart w:id="253" w:name="_Toc296347159"/>
      <w:bookmarkStart w:id="254" w:name="_Toc296346661"/>
      <w:bookmarkStart w:id="255" w:name="_Toc318581158"/>
      <w:bookmarkStart w:id="256" w:name="_Toc312677989"/>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296347160"/>
      <w:bookmarkStart w:id="258" w:name="_Toc297216153"/>
      <w:bookmarkStart w:id="259" w:name="_Toc297123494"/>
      <w:bookmarkStart w:id="260" w:name="_Toc296944500"/>
      <w:bookmarkStart w:id="261" w:name="_Toc303539104"/>
      <w:bookmarkStart w:id="262" w:name="_Toc296890989"/>
      <w:bookmarkStart w:id="263" w:name="_Toc297048347"/>
      <w:bookmarkStart w:id="264" w:name="_Toc296503161"/>
      <w:bookmarkStart w:id="265" w:name="_Toc296346662"/>
      <w:bookmarkStart w:id="266" w:name="_Toc300934947"/>
      <w:bookmarkStart w:id="267" w:name="_Toc297120461"/>
      <w:bookmarkStart w:id="268" w:name="_Toc296891201"/>
      <w:bookmarkStart w:id="269" w:name="_Toc304295525"/>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70" w:name="_Toc312677990"/>
      <w:bookmarkStart w:id="271" w:name="_Toc318581159"/>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2"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73" w:name="_Toc296944501"/>
      <w:bookmarkStart w:id="274" w:name="_Toc292559871"/>
      <w:bookmarkStart w:id="275" w:name="_Toc267251413"/>
      <w:bookmarkStart w:id="276" w:name="_Toc296503162"/>
      <w:bookmarkStart w:id="277" w:name="_Toc292559366"/>
      <w:bookmarkStart w:id="278" w:name="_Toc296347161"/>
      <w:bookmarkStart w:id="279" w:name="_Toc296346663"/>
      <w:bookmarkStart w:id="280" w:name="_Toc297120462"/>
      <w:bookmarkStart w:id="281" w:name="_Toc296890990"/>
      <w:bookmarkStart w:id="282" w:name="_Toc296891202"/>
      <w:bookmarkStart w:id="283" w:name="_Toc297048348"/>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84"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85"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84"/>
      <w:bookmarkStart w:id="286" w:name="_Toc297120463"/>
      <w:bookmarkStart w:id="287" w:name="_Toc292559872"/>
      <w:bookmarkStart w:id="288" w:name="_Toc296347162"/>
      <w:bookmarkStart w:id="289" w:name="_Toc292559367"/>
      <w:bookmarkStart w:id="290" w:name="_Toc297048349"/>
      <w:bookmarkStart w:id="291" w:name="_Toc296891203"/>
      <w:bookmarkStart w:id="292" w:name="_Toc296503163"/>
      <w:bookmarkStart w:id="293" w:name="_Toc296944502"/>
      <w:bookmarkStart w:id="294" w:name="_Toc296890991"/>
      <w:bookmarkStart w:id="295" w:name="_Toc296346664"/>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6" w:name="_Toc304295527"/>
      <w:bookmarkStart w:id="297" w:name="_Toc312677997"/>
      <w:bookmarkStart w:id="298" w:name="_Toc297123496"/>
      <w:bookmarkStart w:id="299" w:name="_Toc297216155"/>
      <w:bookmarkStart w:id="300" w:name="_Toc318581164"/>
      <w:bookmarkStart w:id="301" w:name="_Toc300934949"/>
      <w:bookmarkStart w:id="302" w:name="_Toc303539106"/>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3"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4"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5" w:name="_Toc312677479"/>
      <w:bookmarkStart w:id="306" w:name="_Toc304295541"/>
      <w:bookmarkStart w:id="307" w:name="_Toc303539123"/>
      <w:bookmarkStart w:id="308" w:name="_Toc297123514"/>
      <w:bookmarkStart w:id="309" w:name="_Toc297216173"/>
      <w:bookmarkStart w:id="310" w:name="_Toc300934966"/>
      <w:bookmarkStart w:id="311" w:name="_Toc312678005"/>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2" w:name="_Toc312678010"/>
      <w:bookmarkStart w:id="313" w:name="_Toc300934968"/>
      <w:bookmarkStart w:id="314" w:name="_Toc297216175"/>
      <w:bookmarkStart w:id="315" w:name="_Toc297123516"/>
      <w:bookmarkStart w:id="316" w:name="_Toc304295546"/>
      <w:bookmarkStart w:id="317" w:name="_Toc303539125"/>
      <w:bookmarkStart w:id="318" w:name="_Toc312677484"/>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9" w:name="_Toc312677486"/>
      <w:bookmarkStart w:id="320" w:name="_Toc312678012"/>
      <w:bookmarkStart w:id="321" w:name="_Toc318581169"/>
      <w:bookmarkStart w:id="322" w:name="_Toc304295548"/>
      <w:bookmarkStart w:id="323" w:name="_Toc297216177"/>
      <w:bookmarkStart w:id="324" w:name="_Toc297123518"/>
      <w:bookmarkStart w:id="325" w:name="_Toc300934970"/>
      <w:bookmarkStart w:id="326" w:name="_Toc303539127"/>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7" w:name="_Toc312677487"/>
      <w:bookmarkStart w:id="328" w:name="_Toc312678013"/>
      <w:bookmarkStart w:id="329"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30" w:name="_Toc318581171"/>
      <w:bookmarkStart w:id="331" w:name="_Toc312678014"/>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2" w:name="_Toc304295549"/>
      <w:bookmarkStart w:id="333" w:name="_Toc297216178"/>
      <w:bookmarkStart w:id="334" w:name="_Toc300934971"/>
      <w:bookmarkStart w:id="335" w:name="_Toc312678015"/>
      <w:bookmarkStart w:id="336" w:name="_Toc303539128"/>
      <w:bookmarkStart w:id="337" w:name="_Toc297123519"/>
      <w:r>
        <w:rPr>
          <w:rFonts w:hint="eastAsia" w:ascii="宋体" w:hAnsi="宋体" w:eastAsia="宋体" w:cs="宋体"/>
          <w:color w:val="000000" w:themeColor="text1"/>
          <w:sz w:val="24"/>
          <w:szCs w:val="24"/>
          <w:lang w:val="en-US" w:eastAsia="zh-CN"/>
          <w14:textFill>
            <w14:solidFill>
              <w14:schemeClr w14:val="tx1"/>
            </w14:solidFill>
          </w14:textFill>
        </w:rPr>
        <w:t>.6 不</w:t>
      </w:r>
      <w:bookmarkEnd w:id="332"/>
      <w:bookmarkEnd w:id="333"/>
      <w:bookmarkEnd w:id="334"/>
      <w:bookmarkEnd w:id="335"/>
      <w:bookmarkEnd w:id="336"/>
      <w:bookmarkEnd w:id="337"/>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8" w:name="_Toc304295550"/>
      <w:bookmarkStart w:id="339" w:name="_Toc300934972"/>
      <w:bookmarkStart w:id="340" w:name="_Toc312678016"/>
      <w:bookmarkStart w:id="341" w:name="_Toc318581172"/>
      <w:bookmarkStart w:id="342" w:name="_Toc297123520"/>
      <w:bookmarkStart w:id="343" w:name="_Toc297216179"/>
      <w:bookmarkStart w:id="344" w:name="_Toc303539129"/>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45" w:name="_Toc303539130"/>
      <w:bookmarkStart w:id="346" w:name="_Toc300934973"/>
      <w:bookmarkStart w:id="347" w:name="_Toc297216180"/>
      <w:bookmarkStart w:id="348" w:name="_Toc297123521"/>
      <w:bookmarkStart w:id="349" w:name="_Toc304295551"/>
      <w:bookmarkStart w:id="350" w:name="_Toc312678017"/>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51"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52" w:name="_Toc312677493"/>
      <w:bookmarkStart w:id="353" w:name="_Toc297216186"/>
      <w:bookmarkStart w:id="354" w:name="_Toc304295556"/>
      <w:bookmarkStart w:id="355" w:name="_Toc292559372"/>
      <w:bookmarkStart w:id="356" w:name="_Toc297123527"/>
      <w:bookmarkStart w:id="357" w:name="_Toc292559877"/>
      <w:bookmarkStart w:id="358" w:name="_Toc303539136"/>
      <w:bookmarkStart w:id="359" w:name="_Toc296944506"/>
      <w:bookmarkStart w:id="360" w:name="_Toc296347166"/>
      <w:bookmarkStart w:id="361" w:name="_Toc296891207"/>
      <w:bookmarkStart w:id="362" w:name="_Toc296503167"/>
      <w:bookmarkStart w:id="363" w:name="_Toc296346668"/>
      <w:bookmarkStart w:id="364" w:name="_Toc312678019"/>
      <w:bookmarkStart w:id="365" w:name="_Toc297120467"/>
      <w:bookmarkStart w:id="366" w:name="_Toc280868654"/>
      <w:bookmarkStart w:id="367" w:name="_Toc297048353"/>
      <w:bookmarkStart w:id="368" w:name="_Toc300934979"/>
      <w:bookmarkStart w:id="369" w:name="_Toc296890995"/>
      <w:bookmarkStart w:id="370" w:name="_Toc280868656"/>
      <w:bookmarkStart w:id="371" w:name="_Toc267251424"/>
      <w:bookmarkStart w:id="372" w:name="_Toc280868655"/>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73" w:name="_Toc292559878"/>
      <w:bookmarkStart w:id="374" w:name="_Toc292559373"/>
      <w:bookmarkStart w:id="375" w:name="_Toc296944507"/>
      <w:bookmarkStart w:id="376" w:name="_Toc303539137"/>
      <w:bookmarkStart w:id="377" w:name="_Toc312678020"/>
      <w:bookmarkStart w:id="378" w:name="_Toc312677494"/>
      <w:bookmarkStart w:id="379" w:name="_Toc297120468"/>
      <w:bookmarkStart w:id="380" w:name="_Toc296346669"/>
      <w:bookmarkStart w:id="381" w:name="_Toc304295557"/>
      <w:bookmarkStart w:id="382" w:name="_Toc318581173"/>
      <w:bookmarkStart w:id="383" w:name="_Toc296503168"/>
      <w:bookmarkStart w:id="384" w:name="_Toc296891208"/>
      <w:bookmarkStart w:id="385" w:name="_Toc296347167"/>
      <w:bookmarkStart w:id="386" w:name="_Toc297048354"/>
      <w:bookmarkStart w:id="387" w:name="_Toc297216187"/>
      <w:bookmarkStart w:id="388" w:name="_Toc297123528"/>
      <w:bookmarkStart w:id="389" w:name="_Toc300934980"/>
      <w:bookmarkStart w:id="390" w:name="_Toc296890996"/>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91"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70"/>
      <w:bookmarkEnd w:id="371"/>
      <w:bookmarkEnd w:id="372"/>
      <w:bookmarkStart w:id="392" w:name="_Toc304295559"/>
      <w:bookmarkStart w:id="393" w:name="_Toc312678021"/>
      <w:bookmarkStart w:id="394" w:name="_Toc297216192"/>
      <w:bookmarkStart w:id="395" w:name="_Toc300934982"/>
      <w:bookmarkStart w:id="396" w:name="_Toc303539139"/>
      <w:bookmarkStart w:id="397" w:name="_Toc297123533"/>
      <w:bookmarkStart w:id="398" w:name="_Toc312677495"/>
      <w:bookmarkStart w:id="399" w:name="_Toc297120473"/>
      <w:bookmarkStart w:id="400" w:name="_Toc296944512"/>
      <w:bookmarkStart w:id="401" w:name="_Toc267251427"/>
      <w:bookmarkStart w:id="402" w:name="_Toc296346674"/>
      <w:bookmarkStart w:id="403" w:name="_Toc292559883"/>
      <w:bookmarkStart w:id="404" w:name="_Toc292559378"/>
      <w:bookmarkStart w:id="405" w:name="_Toc297048359"/>
      <w:bookmarkStart w:id="406" w:name="_Toc267251428"/>
      <w:bookmarkStart w:id="407" w:name="_Toc296891213"/>
      <w:bookmarkStart w:id="408" w:name="_Toc296891001"/>
      <w:bookmarkStart w:id="409" w:name="_Toc296347172"/>
      <w:bookmarkStart w:id="410" w:name="_Toc296503173"/>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1" w:name="_Toc312678022"/>
      <w:bookmarkStart w:id="412" w:name="_Toc300934983"/>
      <w:bookmarkStart w:id="413" w:name="_Toc312677496"/>
      <w:bookmarkStart w:id="414" w:name="_Toc304295560"/>
      <w:bookmarkStart w:id="415" w:name="_Toc297123534"/>
      <w:bookmarkStart w:id="416" w:name="_Toc297216193"/>
      <w:bookmarkStart w:id="417" w:name="_Toc303539140"/>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8" w:name="_Toc297216194"/>
      <w:bookmarkStart w:id="419" w:name="_Toc303539141"/>
      <w:bookmarkStart w:id="420" w:name="_Toc300934984"/>
      <w:bookmarkStart w:id="421" w:name="_Toc312678023"/>
      <w:bookmarkStart w:id="422" w:name="_Toc297123535"/>
      <w:bookmarkStart w:id="423" w:name="_Toc304295561"/>
      <w:bookmarkStart w:id="424" w:name="_Toc312677497"/>
      <w:bookmarkStart w:id="425"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8"/>
      <w:bookmarkEnd w:id="419"/>
      <w:bookmarkEnd w:id="420"/>
      <w:bookmarkEnd w:id="421"/>
      <w:bookmarkEnd w:id="422"/>
      <w:bookmarkEnd w:id="423"/>
      <w:bookmarkEnd w:id="424"/>
      <w:bookmarkStart w:id="426" w:name="_Toc312677498"/>
      <w:bookmarkStart w:id="427" w:name="_Toc300934985"/>
      <w:bookmarkStart w:id="428" w:name="_Toc297216195"/>
      <w:bookmarkStart w:id="429" w:name="_Toc303539142"/>
      <w:bookmarkStart w:id="430" w:name="_Toc312678024"/>
      <w:bookmarkStart w:id="431" w:name="_Toc304295562"/>
      <w:bookmarkStart w:id="432" w:name="_Toc297123536"/>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33"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296346694"/>
      <w:bookmarkStart w:id="435" w:name="_Toc296891233"/>
      <w:bookmarkStart w:id="436" w:name="_Toc292559903"/>
      <w:bookmarkStart w:id="437" w:name="_Toc296944532"/>
      <w:bookmarkStart w:id="438" w:name="_Toc296503193"/>
      <w:bookmarkStart w:id="439" w:name="_Toc292559398"/>
      <w:bookmarkStart w:id="440" w:name="_Toc296347192"/>
      <w:bookmarkStart w:id="441" w:name="_Toc296891021"/>
      <w:bookmarkStart w:id="442" w:name="_Toc297048379"/>
      <w:bookmarkStart w:id="443" w:name="_Toc297120493"/>
      <w:bookmarkStart w:id="444" w:name="_Toc297123540"/>
      <w:bookmarkStart w:id="445" w:name="_Toc304295566"/>
      <w:bookmarkStart w:id="446" w:name="_Toc303539146"/>
      <w:bookmarkStart w:id="447" w:name="_Toc300934989"/>
      <w:bookmarkStart w:id="448" w:name="_Toc297216199"/>
      <w:bookmarkStart w:id="449" w:name="_Toc312677499"/>
      <w:bookmarkStart w:id="450" w:name="_Toc312678025"/>
      <w:bookmarkStart w:id="451" w:name="_Toc267251437"/>
      <w:bookmarkStart w:id="452" w:name="_Toc267251433"/>
      <w:bookmarkStart w:id="453" w:name="_Toc267251440"/>
      <w:bookmarkStart w:id="454" w:name="_Toc267251441"/>
      <w:bookmarkStart w:id="455" w:name="_Toc267251439"/>
      <w:bookmarkStart w:id="456" w:name="_Toc267251435"/>
      <w:bookmarkStart w:id="457"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8" w:name="_Toc297123541"/>
      <w:bookmarkStart w:id="459" w:name="_Toc296944533"/>
      <w:bookmarkStart w:id="460" w:name="_Toc296503194"/>
      <w:bookmarkStart w:id="461" w:name="_Toc312677500"/>
      <w:bookmarkStart w:id="462" w:name="_Toc296347193"/>
      <w:bookmarkStart w:id="463" w:name="_Toc292559399"/>
      <w:bookmarkStart w:id="464" w:name="_Toc300934990"/>
      <w:bookmarkStart w:id="465" w:name="_Toc296891234"/>
      <w:bookmarkStart w:id="466" w:name="_Toc297048380"/>
      <w:bookmarkStart w:id="467" w:name="_Toc296891022"/>
      <w:bookmarkStart w:id="468" w:name="_Toc297120494"/>
      <w:bookmarkStart w:id="469" w:name="_Toc292559904"/>
      <w:bookmarkStart w:id="470" w:name="_Toc303539147"/>
      <w:bookmarkStart w:id="471" w:name="_Toc297216200"/>
      <w:bookmarkStart w:id="472" w:name="_Toc296346695"/>
      <w:bookmarkStart w:id="473" w:name="_Toc312678026"/>
      <w:bookmarkStart w:id="474" w:name="_Toc304295567"/>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6891237"/>
      <w:bookmarkStart w:id="476" w:name="_Toc297123544"/>
      <w:bookmarkStart w:id="477" w:name="_Toc300934993"/>
      <w:bookmarkStart w:id="478" w:name="_Toc297216203"/>
      <w:bookmarkStart w:id="479" w:name="_Toc292559402"/>
      <w:bookmarkStart w:id="480" w:name="_Toc296891025"/>
      <w:bookmarkStart w:id="481" w:name="_Toc296347196"/>
      <w:bookmarkStart w:id="482" w:name="_Toc296346698"/>
      <w:bookmarkStart w:id="483" w:name="_Toc297120497"/>
      <w:bookmarkStart w:id="484" w:name="_Toc297048383"/>
      <w:bookmarkStart w:id="485" w:name="_Toc296503197"/>
      <w:bookmarkStart w:id="486" w:name="_Toc303539150"/>
      <w:bookmarkStart w:id="487" w:name="_Toc292559907"/>
      <w:bookmarkStart w:id="488" w:name="_Toc296944536"/>
      <w:bookmarkStart w:id="489" w:name="_Toc312678029"/>
      <w:bookmarkStart w:id="490" w:name="_Toc312677503"/>
      <w:bookmarkStart w:id="491" w:name="_Toc304295570"/>
      <w:r>
        <w:rPr>
          <w:rFonts w:hint="eastAsia" w:ascii="宋体" w:hAnsi="宋体" w:eastAsia="宋体" w:cs="宋体"/>
          <w:color w:val="000000" w:themeColor="text1"/>
          <w:sz w:val="24"/>
          <w:szCs w:val="24"/>
          <w:lang w:val="en-US" w:eastAsia="zh-CN"/>
          <w14:textFill>
            <w14:solidFill>
              <w14:schemeClr w14:val="tx1"/>
            </w14:solidFill>
          </w14:textFill>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296347202"/>
      <w:bookmarkStart w:id="493" w:name="_Toc292559913"/>
      <w:bookmarkStart w:id="494" w:name="_Toc297216204"/>
      <w:bookmarkStart w:id="495" w:name="_Toc297048389"/>
      <w:bookmarkStart w:id="496" w:name="_Toc297120503"/>
      <w:bookmarkStart w:id="497" w:name="_Toc296944542"/>
      <w:bookmarkStart w:id="498" w:name="_Toc296346704"/>
      <w:bookmarkStart w:id="499" w:name="_Toc303539151"/>
      <w:bookmarkStart w:id="500" w:name="_Toc292559408"/>
      <w:bookmarkStart w:id="501" w:name="_Toc297123545"/>
      <w:bookmarkStart w:id="502" w:name="_Toc296503203"/>
      <w:bookmarkStart w:id="503" w:name="_Toc296891243"/>
      <w:bookmarkStart w:id="504" w:name="_Toc296891031"/>
      <w:bookmarkStart w:id="505" w:name="_Toc300934994"/>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6" w:name="_Toc296503204"/>
      <w:bookmarkStart w:id="507" w:name="_Toc312677504"/>
      <w:bookmarkStart w:id="508" w:name="_Toc312678030"/>
      <w:bookmarkStart w:id="509" w:name="_Toc318581175"/>
      <w:bookmarkStart w:id="510" w:name="_Toc304295571"/>
      <w:bookmarkStart w:id="511" w:name="_Toc297123546"/>
      <w:bookmarkStart w:id="512" w:name="_Toc303539152"/>
      <w:bookmarkStart w:id="513" w:name="_Toc296891032"/>
      <w:bookmarkStart w:id="514" w:name="_Toc296347203"/>
      <w:bookmarkStart w:id="515" w:name="_Toc292559409"/>
      <w:bookmarkStart w:id="516" w:name="_Toc297120504"/>
      <w:bookmarkStart w:id="517" w:name="_Toc300934995"/>
      <w:bookmarkStart w:id="518" w:name="_Toc297048390"/>
      <w:bookmarkStart w:id="519" w:name="_Toc296944543"/>
      <w:bookmarkStart w:id="520" w:name="_Toc292559914"/>
      <w:bookmarkStart w:id="521" w:name="_Toc296346705"/>
      <w:bookmarkStart w:id="522" w:name="_Toc296891244"/>
      <w:bookmarkStart w:id="523" w:name="_Toc297216205"/>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24" w:name="_Toc297123548"/>
      <w:bookmarkStart w:id="525" w:name="_Toc296891027"/>
      <w:bookmarkStart w:id="526" w:name="_Toc297048385"/>
      <w:bookmarkStart w:id="527" w:name="_Toc300934997"/>
      <w:bookmarkStart w:id="528" w:name="_Toc304295574"/>
      <w:bookmarkStart w:id="529" w:name="_Toc296891239"/>
      <w:bookmarkStart w:id="530" w:name="_Toc297120499"/>
      <w:bookmarkStart w:id="531" w:name="_Toc297216207"/>
      <w:bookmarkStart w:id="532" w:name="_Toc296347198"/>
      <w:bookmarkStart w:id="533" w:name="_Toc312677507"/>
      <w:bookmarkStart w:id="534" w:name="_Toc292559909"/>
      <w:bookmarkStart w:id="535" w:name="_Toc292559404"/>
      <w:bookmarkStart w:id="536" w:name="_Toc296346700"/>
      <w:bookmarkStart w:id="537" w:name="_Toc296503199"/>
      <w:bookmarkStart w:id="538" w:name="_Toc312678033"/>
      <w:bookmarkStart w:id="539" w:name="_Toc296944538"/>
      <w:bookmarkStart w:id="540" w:name="_Toc303539154"/>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2678034"/>
      <w:bookmarkStart w:id="542" w:name="_Toc318581176"/>
      <w:bookmarkStart w:id="543" w:name="_Toc312677508"/>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44" w:name="_Toc312677509"/>
      <w:bookmarkStart w:id="545" w:name="_Toc318581177"/>
      <w:bookmarkStart w:id="546" w:name="_Toc312678035"/>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7"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8" w:name="_Toc296346702"/>
      <w:bookmarkStart w:id="549" w:name="_Toc296891241"/>
      <w:bookmarkStart w:id="550" w:name="_Toc304295577"/>
      <w:bookmarkStart w:id="551" w:name="_Toc297048387"/>
      <w:bookmarkStart w:id="552" w:name="_Toc312678039"/>
      <w:bookmarkStart w:id="553" w:name="_Toc296503201"/>
      <w:bookmarkStart w:id="554" w:name="_Toc296347200"/>
      <w:bookmarkStart w:id="555" w:name="_Toc296891029"/>
      <w:bookmarkStart w:id="556" w:name="_Toc300935000"/>
      <w:bookmarkStart w:id="557" w:name="_Toc297216209"/>
      <w:bookmarkStart w:id="558" w:name="_Toc292559911"/>
      <w:bookmarkStart w:id="559" w:name="_Toc297120501"/>
      <w:bookmarkStart w:id="560" w:name="_Toc292559406"/>
      <w:bookmarkStart w:id="561" w:name="_Toc296944540"/>
      <w:bookmarkStart w:id="562" w:name="_Toc297123550"/>
      <w:bookmarkStart w:id="563" w:name="_Toc303539157"/>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64" w:name="_Toc296891245"/>
      <w:bookmarkStart w:id="565" w:name="_Toc296944544"/>
      <w:bookmarkStart w:id="566" w:name="_Toc292559915"/>
      <w:bookmarkStart w:id="567" w:name="_Toc296891033"/>
      <w:bookmarkStart w:id="568" w:name="_Toc296346706"/>
      <w:bookmarkStart w:id="569" w:name="_Toc297120505"/>
      <w:bookmarkStart w:id="570" w:name="_Toc296347204"/>
      <w:bookmarkStart w:id="571" w:name="_Toc297048391"/>
      <w:bookmarkStart w:id="572" w:name="_Toc296503205"/>
      <w:bookmarkStart w:id="573" w:name="_Toc292559410"/>
      <w:bookmarkStart w:id="574" w:name="_Toc351203644"/>
      <w:bookmarkStart w:id="575" w:name="_Toc297216211"/>
      <w:bookmarkStart w:id="576" w:name="_Toc303539159"/>
      <w:bookmarkStart w:id="577" w:name="_Toc304295579"/>
      <w:bookmarkStart w:id="578" w:name="_Toc312678040"/>
      <w:bookmarkStart w:id="579" w:name="_Toc300935002"/>
      <w:bookmarkStart w:id="580" w:name="_Toc297123552"/>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74"/>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81" w:name="_Toc292559411"/>
      <w:bookmarkStart w:id="582" w:name="_Toc267251461"/>
      <w:bookmarkStart w:id="583" w:name="_Toc292559916"/>
      <w:bookmarkStart w:id="584" w:name="_Toc296347205"/>
      <w:bookmarkStart w:id="585" w:name="_Toc296944545"/>
      <w:bookmarkStart w:id="586" w:name="_Toc296346707"/>
      <w:bookmarkStart w:id="587" w:name="_Toc296891246"/>
      <w:bookmarkStart w:id="588" w:name="_Toc297048392"/>
      <w:bookmarkStart w:id="589" w:name="_Toc296503206"/>
      <w:bookmarkStart w:id="590" w:name="_Toc296891034"/>
      <w:bookmarkStart w:id="591" w:name="_Toc297120506"/>
      <w:bookmarkStart w:id="592" w:name="_Toc297216212"/>
      <w:bookmarkStart w:id="593" w:name="_Toc300935003"/>
      <w:bookmarkStart w:id="594" w:name="_Toc303539160"/>
      <w:bookmarkStart w:id="595" w:name="_Toc312678041"/>
      <w:bookmarkStart w:id="596" w:name="_Toc297123553"/>
      <w:bookmarkStart w:id="597" w:name="_Toc304295580"/>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81"/>
      <w:bookmarkEnd w:id="582"/>
      <w:bookmarkEnd w:id="583"/>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84"/>
      <w:bookmarkEnd w:id="585"/>
      <w:bookmarkEnd w:id="586"/>
      <w:bookmarkEnd w:id="587"/>
      <w:bookmarkEnd w:id="588"/>
      <w:bookmarkEnd w:id="589"/>
      <w:bookmarkEnd w:id="590"/>
      <w:bookmarkEnd w:id="591"/>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92"/>
      <w:bookmarkEnd w:id="593"/>
      <w:bookmarkEnd w:id="594"/>
      <w:bookmarkEnd w:id="595"/>
      <w:bookmarkEnd w:id="596"/>
      <w:bookmarkEnd w:id="59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8" w:name="_Toc297123554"/>
      <w:bookmarkStart w:id="599" w:name="_Toc297216213"/>
      <w:bookmarkStart w:id="600" w:name="_Toc300935004"/>
      <w:bookmarkStart w:id="601" w:name="_Toc304295581"/>
      <w:bookmarkStart w:id="602" w:name="_Toc312678042"/>
      <w:bookmarkStart w:id="603" w:name="_Toc303539161"/>
      <w:bookmarkStart w:id="604" w:name="_Toc296891035"/>
      <w:bookmarkStart w:id="605" w:name="_Toc292559917"/>
      <w:bookmarkStart w:id="606" w:name="_Toc296347206"/>
      <w:bookmarkStart w:id="607" w:name="_Toc292559412"/>
      <w:bookmarkStart w:id="608" w:name="_Toc297048393"/>
      <w:bookmarkStart w:id="609" w:name="_Toc296944546"/>
      <w:bookmarkStart w:id="610" w:name="_Toc296503207"/>
      <w:bookmarkStart w:id="611" w:name="_Toc296891247"/>
      <w:bookmarkStart w:id="612" w:name="_Toc297120507"/>
      <w:bookmarkStart w:id="613" w:name="_Toc296346708"/>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14" w:name="_Toc296944550"/>
      <w:bookmarkStart w:id="615" w:name="_Toc296347210"/>
      <w:bookmarkStart w:id="616" w:name="_Toc297216215"/>
      <w:bookmarkStart w:id="617" w:name="_Toc292559416"/>
      <w:bookmarkStart w:id="618" w:name="_Toc300935006"/>
      <w:bookmarkStart w:id="619" w:name="_Toc296346712"/>
      <w:bookmarkStart w:id="620" w:name="_Toc296891251"/>
      <w:bookmarkStart w:id="621" w:name="_Toc292559921"/>
      <w:bookmarkStart w:id="622" w:name="_Toc296891039"/>
      <w:bookmarkStart w:id="623" w:name="_Toc297120511"/>
      <w:bookmarkStart w:id="624" w:name="_Toc303539163"/>
      <w:bookmarkStart w:id="625" w:name="_Toc297123556"/>
      <w:bookmarkStart w:id="626" w:name="_Toc297048397"/>
      <w:bookmarkStart w:id="627" w:name="_Toc296503211"/>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8" w:name="_Toc351203645"/>
      <w:bookmarkStart w:id="629" w:name="_Toc292559424"/>
      <w:bookmarkStart w:id="630" w:name="_Toc297123564"/>
      <w:bookmarkStart w:id="631" w:name="_Toc296347218"/>
      <w:bookmarkStart w:id="632" w:name="_Toc297120519"/>
      <w:bookmarkStart w:id="633" w:name="_Toc297048405"/>
      <w:bookmarkStart w:id="634" w:name="_Toc296944558"/>
      <w:bookmarkStart w:id="635" w:name="_Toc297216223"/>
      <w:bookmarkStart w:id="636" w:name="_Toc303539172"/>
      <w:bookmarkStart w:id="637" w:name="_Toc312678053"/>
      <w:bookmarkStart w:id="638" w:name="_Toc304295593"/>
      <w:bookmarkStart w:id="639" w:name="_Toc300935015"/>
      <w:bookmarkStart w:id="640" w:name="_Toc296891259"/>
      <w:bookmarkStart w:id="641" w:name="_Toc292559929"/>
      <w:bookmarkStart w:id="642" w:name="_Toc296891047"/>
      <w:bookmarkStart w:id="643" w:name="_Toc296346720"/>
      <w:bookmarkStart w:id="644" w:name="_Toc296503219"/>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45" w:name="_Toc304295596"/>
      <w:bookmarkStart w:id="646" w:name="_Toc296347222"/>
      <w:bookmarkStart w:id="647" w:name="_Toc300935016"/>
      <w:bookmarkStart w:id="648" w:name="_Toc296944562"/>
      <w:bookmarkStart w:id="649" w:name="_Toc296346724"/>
      <w:bookmarkStart w:id="650" w:name="_Toc303539173"/>
      <w:bookmarkStart w:id="651" w:name="_Toc297048409"/>
      <w:bookmarkStart w:id="652" w:name="_Toc296503223"/>
      <w:bookmarkStart w:id="653" w:name="_Toc296891263"/>
      <w:bookmarkStart w:id="654" w:name="_Toc292559428"/>
      <w:bookmarkStart w:id="655" w:name="_Toc312678056"/>
      <w:bookmarkStart w:id="656" w:name="_Toc296891051"/>
      <w:bookmarkStart w:id="657" w:name="_Toc297216224"/>
      <w:bookmarkStart w:id="658" w:name="_Toc297120523"/>
      <w:bookmarkStart w:id="659" w:name="_Toc297123565"/>
      <w:bookmarkStart w:id="660" w:name="_Toc292559933"/>
      <w:bookmarkStart w:id="661" w:name="_Toc267251476"/>
      <w:bookmarkStart w:id="662" w:name="_Toc267251475"/>
      <w:bookmarkStart w:id="663" w:name="_Toc267251473"/>
      <w:bookmarkStart w:id="664" w:name="_Toc267251471"/>
      <w:bookmarkStart w:id="665" w:name="_Toc267251472"/>
      <w:bookmarkStart w:id="666" w:name="_Toc267251470"/>
      <w:bookmarkStart w:id="667" w:name="_Toc267251474"/>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4"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5" w:name="_Toc351203647"/>
      <w:bookmarkStart w:id="676" w:name="_Toc267251483"/>
      <w:bookmarkStart w:id="677" w:name="_Toc267251484"/>
      <w:bookmarkStart w:id="678" w:name="_Toc267251482"/>
      <w:bookmarkStart w:id="679" w:name="_Toc267251488"/>
      <w:bookmarkStart w:id="680" w:name="_Toc267251485"/>
      <w:bookmarkStart w:id="681" w:name="_Toc267251489"/>
      <w:bookmarkStart w:id="682" w:name="_Toc267251486"/>
      <w:bookmarkStart w:id="683" w:name="_Toc267251490"/>
      <w:bookmarkStart w:id="684" w:name="_Toc267251493"/>
      <w:bookmarkStart w:id="685" w:name="_Toc267251495"/>
      <w:bookmarkStart w:id="686" w:name="_Toc267251502"/>
      <w:bookmarkStart w:id="687" w:name="_Toc267251492"/>
      <w:bookmarkStart w:id="688" w:name="_Toc267251497"/>
      <w:bookmarkStart w:id="689" w:name="_Toc267251499"/>
      <w:bookmarkStart w:id="690" w:name="_Toc267251501"/>
      <w:bookmarkStart w:id="691" w:name="_Toc267251496"/>
      <w:bookmarkStart w:id="692" w:name="_Toc267251494"/>
      <w:bookmarkStart w:id="693" w:name="_Toc267251498"/>
      <w:bookmarkStart w:id="694" w:name="_Toc267251491"/>
      <w:bookmarkStart w:id="695" w:name="_Toc267251503"/>
      <w:bookmarkStart w:id="696" w:name="_Toc267251506"/>
      <w:bookmarkStart w:id="697" w:name="_Toc267251504"/>
      <w:bookmarkStart w:id="698" w:name="_Toc267251507"/>
      <w:bookmarkStart w:id="699" w:name="_Toc267251508"/>
      <w:bookmarkStart w:id="700" w:name="_Toc267251514"/>
      <w:bookmarkStart w:id="701" w:name="_Toc267251511"/>
      <w:bookmarkStart w:id="702" w:name="_Toc267251513"/>
      <w:bookmarkStart w:id="703" w:name="_Toc267251510"/>
      <w:bookmarkStart w:id="704" w:name="_Toc267251509"/>
      <w:bookmarkStart w:id="705" w:name="_Toc267251515"/>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7"/>
      <w:bookmarkEnd w:id="678"/>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6" w:name="_Toc351203648"/>
      <w:bookmarkStart w:id="707" w:name="_Toc280868717"/>
      <w:bookmarkStart w:id="708"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9"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9"/>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10"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11"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8"/>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12" w:name="_Toc527642969"/>
      <w:bookmarkStart w:id="713" w:name="_Toc507690272"/>
      <w:bookmarkStart w:id="714" w:name="_Toc298240429"/>
      <w:bookmarkStart w:id="715" w:name="_Toc349573144"/>
      <w:bookmarkStart w:id="716" w:name="_Toc349637943"/>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12"/>
      <w:bookmarkEnd w:id="713"/>
      <w:bookmarkEnd w:id="714"/>
      <w:bookmarkEnd w:id="715"/>
      <w:bookmarkEnd w:id="716"/>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7" w:name="_Toc383102810"/>
      <w:bookmarkStart w:id="718" w:name="_Toc414108641"/>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9" w:name="_Toc414108642"/>
      <w:r>
        <w:rPr>
          <w:rFonts w:hint="eastAsia" w:ascii="宋体" w:hAnsi="宋体" w:eastAsia="宋体" w:cs="宋体"/>
          <w:color w:val="000000" w:themeColor="text1"/>
          <w:lang w:val="zh-CN"/>
          <w14:textFill>
            <w14:solidFill>
              <w14:schemeClr w14:val="tx1"/>
            </w14:solidFill>
          </w14:textFill>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0" w:name="_Toc414108643"/>
      <w:r>
        <w:rPr>
          <w:rFonts w:hint="eastAsia" w:ascii="宋体" w:hAnsi="宋体" w:eastAsia="宋体" w:cs="宋体"/>
          <w:color w:val="000000" w:themeColor="text1"/>
          <w:lang w:val="zh-CN"/>
          <w14:textFill>
            <w14:solidFill>
              <w14:schemeClr w14:val="tx1"/>
            </w14:solidFill>
          </w14:textFill>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1"/>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21"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19"/>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2"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3" w:name="_Toc414108646"/>
      <w:r>
        <w:rPr>
          <w:rFonts w:hint="eastAsia" w:ascii="宋体" w:hAnsi="宋体" w:eastAsia="宋体" w:cs="宋体"/>
          <w:color w:val="000000" w:themeColor="text1"/>
          <w:lang w:val="zh-CN"/>
          <w14:textFill>
            <w14:solidFill>
              <w14:schemeClr w14:val="tx1"/>
            </w14:solidFill>
          </w14:textFill>
        </w:rPr>
        <w:t>投标单位概况</w:t>
      </w:r>
      <w:bookmarkEnd w:id="723"/>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1"/>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4" w:name="_Toc414108648"/>
      <w:r>
        <w:rPr>
          <w:rFonts w:hint="eastAsia" w:ascii="宋体" w:hAnsi="宋体" w:eastAsia="宋体" w:cs="宋体"/>
          <w:color w:val="000000" w:themeColor="text1"/>
          <w:lang w:val="zh-CN"/>
          <w14:textFill>
            <w14:solidFill>
              <w14:schemeClr w14:val="tx1"/>
            </w14:solidFill>
          </w14:textFill>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1"/>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9"/>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5" w:name="_Toc414108649"/>
      <w:r>
        <w:rPr>
          <w:rFonts w:hint="eastAsia" w:ascii="宋体" w:hAnsi="宋体" w:eastAsia="宋体" w:cs="宋体"/>
          <w:color w:val="000000" w:themeColor="text1"/>
          <w:lang w:val="zh-CN"/>
          <w14:textFill>
            <w14:solidFill>
              <w14:schemeClr w14:val="tx1"/>
            </w14:solidFill>
          </w14:textFill>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1"/>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9"/>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6" w:name="_Toc414108650"/>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4"/>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本公司（联合体）郑重声明，根据《政府采购促进中小 企业发展管理办法》（财库﹝2020﹞46 号）的规定，本公司（联合体）参加（</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），从业人员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万元1，属于（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），从业人员</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人，营业收入为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ind w:firstLine="3600" w:firstLineChars="15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企业名称（盖章）： </w:t>
      </w:r>
    </w:p>
    <w:p>
      <w:pPr>
        <w:keepNext w:val="0"/>
        <w:keepLines w:val="0"/>
        <w:widowControl/>
        <w:suppressLineNumbers w:val="0"/>
        <w:spacing w:line="360" w:lineRule="auto"/>
        <w:ind w:firstLine="3600" w:firstLineChars="15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spacing w:line="360" w:lineRule="auto"/>
        <w:rPr>
          <w:rFonts w:hint="eastAsia"/>
          <w:color w:val="000000" w:themeColor="text1"/>
          <w:sz w:val="24"/>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注1：从业人员、营业收入、资产总额填报上一年度数据，无上一年度数据的新成立企业可不填报。</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注2：请在本表中填写前附表中写明的中小企业行业类别。</w:t>
      </w:r>
    </w:p>
    <w:p>
      <w:pPr>
        <w:pStyle w:val="4"/>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4"/>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6"/>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7"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w:t>
      </w:r>
      <w:r>
        <w:rPr>
          <w:rFonts w:hint="eastAsia" w:ascii="宋体" w:hAnsi="宋体" w:cs="宋体"/>
          <w:b/>
          <w:bCs/>
          <w:color w:val="000000" w:themeColor="text1"/>
          <w:sz w:val="32"/>
          <w:szCs w:val="32"/>
          <w:lang w:eastAsia="zh-CN"/>
          <w14:textFill>
            <w14:solidFill>
              <w14:schemeClr w14:val="tx1"/>
            </w14:solidFill>
          </w14:textFill>
        </w:rPr>
        <w:t>部分</w:t>
      </w:r>
      <w:r>
        <w:rPr>
          <w:rFonts w:hint="eastAsia" w:ascii="宋体" w:hAnsi="宋体" w:eastAsia="宋体" w:cs="宋体"/>
          <w:b/>
          <w:bCs/>
          <w:color w:val="000000" w:themeColor="text1"/>
          <w:sz w:val="32"/>
          <w:szCs w:val="32"/>
          <w14:textFill>
            <w14:solidFill>
              <w14:schemeClr w14:val="tx1"/>
            </w14:solidFill>
          </w14:textFill>
        </w:rPr>
        <w:t xml:space="preserve">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8" w:name="_Toc13390"/>
      <w:bookmarkStart w:id="729" w:name="_Toc28554"/>
      <w:bookmarkStart w:id="730" w:name="_Toc9314_WPSOffice_Level1"/>
      <w:bookmarkStart w:id="731" w:name="_Toc2229"/>
      <w:bookmarkStart w:id="732" w:name="_Toc12061"/>
      <w:r>
        <w:rPr>
          <w:rFonts w:hint="eastAsia"/>
          <w:color w:val="000000" w:themeColor="text1"/>
          <w:sz w:val="24"/>
          <w:szCs w:val="24"/>
          <w14:textFill>
            <w14:solidFill>
              <w14:schemeClr w14:val="tx1"/>
            </w14:solidFill>
          </w14:textFill>
        </w:rPr>
        <w:t>附表1：</w:t>
      </w:r>
      <w:bookmarkStart w:id="733" w:name="_Toc10406"/>
      <w:r>
        <w:rPr>
          <w:rFonts w:hint="eastAsia"/>
          <w:color w:val="000000" w:themeColor="text1"/>
          <w:sz w:val="24"/>
          <w:szCs w:val="24"/>
          <w14:textFill>
            <w14:solidFill>
              <w14:schemeClr w14:val="tx1"/>
            </w14:solidFill>
          </w14:textFill>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w:t>
            </w:r>
            <w:bookmarkStart w:id="734" w:name="_GoBack"/>
            <w:r>
              <w:rPr>
                <w:rFonts w:hint="eastAsia" w:ascii="宋体" w:hAnsi="宋体" w:cs="宋体"/>
                <w:color w:val="000000" w:themeColor="text1"/>
                <w:kern w:val="0"/>
                <w:sz w:val="24"/>
                <w14:textFill>
                  <w14:solidFill>
                    <w14:schemeClr w14:val="tx1"/>
                  </w14:solidFill>
                </w14:textFill>
              </w:rPr>
              <w:t>承诺</w:t>
            </w:r>
            <w:bookmarkEnd w:id="734"/>
            <w:r>
              <w:rPr>
                <w:rFonts w:hint="eastAsia" w:ascii="宋体" w:hAnsi="宋体" w:cs="宋体"/>
                <w:color w:val="000000" w:themeColor="text1"/>
                <w:kern w:val="0"/>
                <w:sz w:val="24"/>
                <w14:textFill>
                  <w14:solidFill>
                    <w14:schemeClr w14:val="tx1"/>
                  </w14:solidFill>
                </w14:textFill>
              </w:rPr>
              <w:t>（及答疑）事项：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5"/>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lang w:val="zh-CN"/>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YmI3YjQ4NDRhNDEwNGUyMDhiZWNjNjk5YmEzNTIifQ=="/>
  </w:docVars>
  <w:rsids>
    <w:rsidRoot w:val="00000000"/>
    <w:rsid w:val="018A7679"/>
    <w:rsid w:val="041156E7"/>
    <w:rsid w:val="05526700"/>
    <w:rsid w:val="05652CB8"/>
    <w:rsid w:val="07C82CA9"/>
    <w:rsid w:val="08580653"/>
    <w:rsid w:val="08BB45BC"/>
    <w:rsid w:val="092263E9"/>
    <w:rsid w:val="09ED544C"/>
    <w:rsid w:val="0A470509"/>
    <w:rsid w:val="0AB37C41"/>
    <w:rsid w:val="0E0425AE"/>
    <w:rsid w:val="0E391D0F"/>
    <w:rsid w:val="0E917E82"/>
    <w:rsid w:val="0E99714E"/>
    <w:rsid w:val="0EE06B2A"/>
    <w:rsid w:val="0F135152"/>
    <w:rsid w:val="126A092B"/>
    <w:rsid w:val="153E00DE"/>
    <w:rsid w:val="166D53AE"/>
    <w:rsid w:val="17AA23CB"/>
    <w:rsid w:val="180853EA"/>
    <w:rsid w:val="1864096B"/>
    <w:rsid w:val="18DB5A16"/>
    <w:rsid w:val="18ED431E"/>
    <w:rsid w:val="19151AC7"/>
    <w:rsid w:val="199450E1"/>
    <w:rsid w:val="1C8F393E"/>
    <w:rsid w:val="1E240E05"/>
    <w:rsid w:val="1EF33ABA"/>
    <w:rsid w:val="1F0A44E8"/>
    <w:rsid w:val="202D5948"/>
    <w:rsid w:val="20731621"/>
    <w:rsid w:val="20F36B91"/>
    <w:rsid w:val="213843B5"/>
    <w:rsid w:val="224D7978"/>
    <w:rsid w:val="23A45F21"/>
    <w:rsid w:val="276460F3"/>
    <w:rsid w:val="27802801"/>
    <w:rsid w:val="28CF1C92"/>
    <w:rsid w:val="292162AF"/>
    <w:rsid w:val="29232806"/>
    <w:rsid w:val="299F1664"/>
    <w:rsid w:val="2A224043"/>
    <w:rsid w:val="2AA66873"/>
    <w:rsid w:val="2BBE6B4F"/>
    <w:rsid w:val="2BF026C8"/>
    <w:rsid w:val="2C842D93"/>
    <w:rsid w:val="2D085772"/>
    <w:rsid w:val="2D99461C"/>
    <w:rsid w:val="2DAF0171"/>
    <w:rsid w:val="2DE52C0A"/>
    <w:rsid w:val="31E0281A"/>
    <w:rsid w:val="31F44517"/>
    <w:rsid w:val="321D6A04"/>
    <w:rsid w:val="32B72D81"/>
    <w:rsid w:val="334D5163"/>
    <w:rsid w:val="363650FE"/>
    <w:rsid w:val="371E0FBB"/>
    <w:rsid w:val="38241FE4"/>
    <w:rsid w:val="3A40479E"/>
    <w:rsid w:val="3AFB0E4E"/>
    <w:rsid w:val="3B9B5A04"/>
    <w:rsid w:val="3C1732DC"/>
    <w:rsid w:val="3C371692"/>
    <w:rsid w:val="41EF0857"/>
    <w:rsid w:val="42240501"/>
    <w:rsid w:val="425608D6"/>
    <w:rsid w:val="42D812EB"/>
    <w:rsid w:val="462412EA"/>
    <w:rsid w:val="480D7C89"/>
    <w:rsid w:val="4813679C"/>
    <w:rsid w:val="4968786D"/>
    <w:rsid w:val="4A4C2CEB"/>
    <w:rsid w:val="4D8602C2"/>
    <w:rsid w:val="4EA07161"/>
    <w:rsid w:val="511429EF"/>
    <w:rsid w:val="53986FA1"/>
    <w:rsid w:val="549F78A0"/>
    <w:rsid w:val="552C1B93"/>
    <w:rsid w:val="5AF95B09"/>
    <w:rsid w:val="5B135437"/>
    <w:rsid w:val="5C9A5B38"/>
    <w:rsid w:val="5E4C4C10"/>
    <w:rsid w:val="5FFC2665"/>
    <w:rsid w:val="623460E6"/>
    <w:rsid w:val="625D388F"/>
    <w:rsid w:val="6368023C"/>
    <w:rsid w:val="64322AF9"/>
    <w:rsid w:val="64DD2A65"/>
    <w:rsid w:val="656B62C3"/>
    <w:rsid w:val="691D5A23"/>
    <w:rsid w:val="6A8B5E81"/>
    <w:rsid w:val="6B860591"/>
    <w:rsid w:val="6C054650"/>
    <w:rsid w:val="6D16570D"/>
    <w:rsid w:val="71E10F6B"/>
    <w:rsid w:val="72225F5B"/>
    <w:rsid w:val="74DA3265"/>
    <w:rsid w:val="75BF1D13"/>
    <w:rsid w:val="77737259"/>
    <w:rsid w:val="78A21BA4"/>
    <w:rsid w:val="78D34B0F"/>
    <w:rsid w:val="78FB12B4"/>
    <w:rsid w:val="7AD10DA8"/>
    <w:rsid w:val="7C016BE2"/>
    <w:rsid w:val="7E143381"/>
    <w:rsid w:val="7F033208"/>
    <w:rsid w:val="7F80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Body Text 3"/>
    <w:basedOn w:val="1"/>
    <w:qFormat/>
    <w:uiPriority w:val="0"/>
    <w:pPr>
      <w:spacing w:line="440" w:lineRule="exact"/>
    </w:pPr>
    <w:rPr>
      <w:color w:val="000000"/>
      <w:szCs w:val="18"/>
    </w:rPr>
  </w:style>
  <w:style w:type="paragraph" w:styleId="8">
    <w:name w:val="Body Text"/>
    <w:basedOn w:val="1"/>
    <w:next w:val="1"/>
    <w:qFormat/>
    <w:uiPriority w:val="0"/>
    <w:rPr>
      <w:rFonts w:ascii="Arial" w:hAnsi="Arial"/>
      <w:sz w:val="24"/>
    </w:rPr>
  </w:style>
  <w:style w:type="paragraph" w:styleId="9">
    <w:name w:val="Body Text Indent"/>
    <w:basedOn w:val="1"/>
    <w:next w:val="2"/>
    <w:qFormat/>
    <w:uiPriority w:val="0"/>
    <w:pPr>
      <w:ind w:firstLine="480"/>
    </w:pPr>
    <w:rPr>
      <w:rFonts w:ascii="宋体" w:hAnsi="宋体"/>
      <w:sz w:val="24"/>
    </w:r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List"/>
    <w:basedOn w:val="1"/>
    <w:qFormat/>
    <w:uiPriority w:val="0"/>
    <w:pPr>
      <w:ind w:left="200" w:hanging="200" w:hangingChars="200"/>
    </w:pPr>
  </w:style>
  <w:style w:type="paragraph" w:styleId="15">
    <w:name w:val="footnote text"/>
    <w:basedOn w:val="1"/>
    <w:link w:val="46"/>
    <w:qFormat/>
    <w:uiPriority w:val="0"/>
    <w:pPr>
      <w:snapToGrid w:val="0"/>
      <w:jc w:val="left"/>
    </w:pPr>
    <w:rPr>
      <w:sz w:val="18"/>
    </w:rPr>
  </w:style>
  <w:style w:type="paragraph" w:styleId="16">
    <w:name w:val="toc 2"/>
    <w:basedOn w:val="1"/>
    <w:next w:val="1"/>
    <w:qFormat/>
    <w:uiPriority w:val="39"/>
    <w:pPr>
      <w:ind w:left="420" w:leftChars="200"/>
    </w:pPr>
  </w:style>
  <w:style w:type="paragraph" w:styleId="17">
    <w:name w:val="Body Text 2"/>
    <w:basedOn w:val="1"/>
    <w:qFormat/>
    <w:uiPriority w:val="0"/>
    <w:rPr>
      <w:rFonts w:ascii="楷体_GB2312" w:hAnsi="Copperplate Gothic Bold" w:eastAsia="楷体_GB2312"/>
      <w:sz w:val="28"/>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9">
    <w:name w:val="Body Text First Indent"/>
    <w:basedOn w:val="8"/>
    <w:qFormat/>
    <w:uiPriority w:val="0"/>
    <w:pPr>
      <w:spacing w:after="120"/>
      <w:ind w:firstLine="420" w:firstLineChars="100"/>
    </w:pPr>
    <w:rPr>
      <w:rFonts w:ascii="Times New Roman" w:hAnsi="Times New Roman"/>
      <w:sz w:val="21"/>
    </w:rPr>
  </w:style>
  <w:style w:type="paragraph" w:styleId="20">
    <w:name w:val="Body Text First Indent 2"/>
    <w:basedOn w:val="9"/>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99"/>
    <w:rPr>
      <w:color w:val="0000FF"/>
      <w:u w:val="singl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首行缩进"/>
    <w:basedOn w:val="1"/>
    <w:qFormat/>
    <w:uiPriority w:val="0"/>
    <w:pPr>
      <w:ind w:firstLine="480" w:firstLineChars="200"/>
    </w:pPr>
    <w:rPr>
      <w:lang w:val="zh-CN"/>
    </w:rPr>
  </w:style>
  <w:style w:type="paragraph" w:customStyle="1" w:styleId="37">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9">
    <w:name w:val="Blockquote_0"/>
    <w:basedOn w:val="40"/>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GZTB表格样式"/>
    <w:basedOn w:val="1"/>
    <w:qFormat/>
    <w:uiPriority w:val="0"/>
    <w:pPr>
      <w:spacing w:after="200" w:line="440" w:lineRule="exact"/>
    </w:pPr>
    <w:rPr>
      <w:rFonts w:ascii="新宋体" w:hAnsi="新宋体" w:eastAsia="新宋体"/>
      <w:szCs w:val="22"/>
    </w:rPr>
  </w:style>
  <w:style w:type="paragraph" w:customStyle="1" w:styleId="42">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rPr>
  </w:style>
  <w:style w:type="paragraph" w:customStyle="1" w:styleId="45">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6">
    <w:name w:val="脚注文本 Char"/>
    <w:basedOn w:val="23"/>
    <w:link w:val="15"/>
    <w:qFormat/>
    <w:uiPriority w:val="0"/>
    <w:rPr>
      <w:kern w:val="2"/>
      <w:sz w:val="18"/>
    </w:rPr>
  </w:style>
  <w:style w:type="character" w:customStyle="1" w:styleId="47">
    <w:name w:val="Default Text Char Char"/>
    <w:link w:val="48"/>
    <w:qFormat/>
    <w:uiPriority w:val="0"/>
    <w:rPr>
      <w:color w:val="000000"/>
      <w:sz w:val="24"/>
    </w:rPr>
  </w:style>
  <w:style w:type="paragraph" w:customStyle="1" w:styleId="48">
    <w:name w:val="Default Text"/>
    <w:link w:val="47"/>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9">
    <w:name w:val="表格文字"/>
    <w:basedOn w:val="1"/>
    <w:qFormat/>
    <w:uiPriority w:val="0"/>
    <w:pPr>
      <w:spacing w:before="25" w:after="25"/>
      <w:jc w:val="left"/>
    </w:pPr>
    <w:rPr>
      <w:rFonts w:ascii="Calibri" w:hAnsi="Calibri"/>
      <w:spacing w:val="10"/>
      <w:kern w:val="0"/>
      <w:sz w:val="24"/>
    </w:rPr>
  </w:style>
  <w:style w:type="character" w:customStyle="1" w:styleId="50">
    <w:name w:val="bookmark-item"/>
    <w:basedOn w:val="23"/>
    <w:qFormat/>
    <w:uiPriority w:val="0"/>
  </w:style>
  <w:style w:type="character" w:customStyle="1" w:styleId="51">
    <w:name w:val="NormalCharacter"/>
    <w:qFormat/>
    <w:uiPriority w:val="0"/>
  </w:style>
  <w:style w:type="paragraph" w:styleId="52">
    <w:name w:val="List Paragraph"/>
    <w:basedOn w:val="1"/>
    <w:qFormat/>
    <w:uiPriority w:val="99"/>
    <w:pPr>
      <w:ind w:firstLine="420" w:firstLineChars="200"/>
    </w:pPr>
  </w:style>
  <w:style w:type="paragraph" w:customStyle="1" w:styleId="53">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26670</Words>
  <Characters>28381</Characters>
  <Paragraphs>1882</Paragraphs>
  <TotalTime>11</TotalTime>
  <ScaleCrop>false</ScaleCrop>
  <LinksUpToDate>false</LinksUpToDate>
  <CharactersWithSpaces>34880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ღ໊南风未起ꦿ༉°</cp:lastModifiedBy>
  <cp:lastPrinted>2022-04-24T10:09:00Z</cp:lastPrinted>
  <dcterms:modified xsi:type="dcterms:W3CDTF">2022-05-12T07:25:26Z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A391544C213047FBA23395236392E47B</vt:lpwstr>
  </property>
  <property fmtid="{D5CDD505-2E9C-101B-9397-08002B2CF9AE}" pid="4" name="commondata">
    <vt:lpwstr>eyJoZGlkIjoiYTM4ZDU3NTZhZDljNDc0ZjViNmRlNWEzMDc1MGExZjcifQ==</vt:lpwstr>
  </property>
</Properties>
</file>