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021B" w14:textId="348B4FE3" w:rsidR="00255026" w:rsidRPr="00E7330B" w:rsidRDefault="00AF3F41">
      <w:pPr>
        <w:jc w:val="left"/>
        <w:rPr>
          <w:rFonts w:eastAsia="黑体"/>
          <w:b/>
          <w:bCs/>
          <w:sz w:val="28"/>
          <w:szCs w:val="28"/>
        </w:rPr>
      </w:pPr>
      <w:r w:rsidRPr="00E7330B">
        <w:rPr>
          <w:rFonts w:eastAsia="STZhongsong"/>
          <w:noProof/>
          <w:sz w:val="36"/>
        </w:rPr>
        <w:drawing>
          <wp:inline distT="0" distB="0" distL="114300" distR="114300" wp14:anchorId="5F847DBF" wp14:editId="78D8F0C2">
            <wp:extent cx="746760" cy="6546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760867" cy="667053"/>
                    </a:xfrm>
                    <a:prstGeom prst="rect">
                      <a:avLst/>
                    </a:prstGeom>
                  </pic:spPr>
                </pic:pic>
              </a:graphicData>
            </a:graphic>
          </wp:inline>
        </w:drawing>
      </w:r>
    </w:p>
    <w:p w14:paraId="1242C736" w14:textId="4350EC23" w:rsidR="00255026" w:rsidRPr="00E7330B" w:rsidRDefault="00255026">
      <w:pPr>
        <w:jc w:val="left"/>
        <w:rPr>
          <w:rFonts w:eastAsia="STZhongsong"/>
          <w:sz w:val="36"/>
        </w:rPr>
      </w:pPr>
    </w:p>
    <w:p w14:paraId="2818BA5A" w14:textId="1DF144AB" w:rsidR="00255026" w:rsidRPr="00E7330B" w:rsidRDefault="00255026">
      <w:pPr>
        <w:jc w:val="left"/>
        <w:rPr>
          <w:rFonts w:eastAsia="STZhongsong"/>
          <w:sz w:val="36"/>
        </w:rPr>
      </w:pPr>
    </w:p>
    <w:p w14:paraId="77F70A5F" w14:textId="77777777" w:rsidR="00AF3F41" w:rsidRPr="00E7330B" w:rsidRDefault="00AF3F41" w:rsidP="007A6FC5">
      <w:pPr>
        <w:jc w:val="center"/>
        <w:rPr>
          <w:rFonts w:eastAsia="黑体"/>
          <w:b/>
          <w:bCs/>
          <w:sz w:val="52"/>
          <w:szCs w:val="52"/>
        </w:rPr>
      </w:pPr>
    </w:p>
    <w:p w14:paraId="30366146" w14:textId="7AE50DFB" w:rsidR="007A6FC5" w:rsidRPr="00E7330B" w:rsidRDefault="00972F6E" w:rsidP="007A6FC5">
      <w:pPr>
        <w:jc w:val="center"/>
        <w:rPr>
          <w:b/>
          <w:bCs/>
          <w:sz w:val="84"/>
        </w:rPr>
      </w:pPr>
      <w:r w:rsidRPr="00E7330B">
        <w:rPr>
          <w:rFonts w:eastAsia="黑体"/>
          <w:b/>
          <w:bCs/>
          <w:sz w:val="52"/>
          <w:szCs w:val="52"/>
        </w:rPr>
        <w:t>新疆维吾尔自治区人民医院急救中心麻醉科心内科进口医用耗材采购项目</w:t>
      </w:r>
      <w:r w:rsidR="007A6FC5" w:rsidRPr="00E7330B">
        <w:rPr>
          <w:rFonts w:eastAsia="黑体"/>
          <w:b/>
          <w:bCs/>
          <w:sz w:val="52"/>
          <w:szCs w:val="52"/>
        </w:rPr>
        <w:t xml:space="preserve"> </w:t>
      </w:r>
    </w:p>
    <w:p w14:paraId="313E7B8B" w14:textId="77777777" w:rsidR="007A6FC5" w:rsidRPr="00E7330B" w:rsidRDefault="007A6FC5" w:rsidP="007A6FC5"/>
    <w:p w14:paraId="627FD385" w14:textId="77777777" w:rsidR="00AF3F41" w:rsidRPr="00E7330B" w:rsidRDefault="00AF3F41" w:rsidP="00AF3F41">
      <w:pPr>
        <w:adjustRightInd w:val="0"/>
        <w:spacing w:line="360" w:lineRule="auto"/>
        <w:ind w:leftChars="-1" w:left="-1" w:hanging="1"/>
        <w:jc w:val="center"/>
        <w:textAlignment w:val="baseline"/>
        <w:rPr>
          <w:b/>
          <w:bCs/>
          <w:sz w:val="28"/>
          <w:szCs w:val="28"/>
        </w:rPr>
      </w:pPr>
    </w:p>
    <w:p w14:paraId="0F6EFC36" w14:textId="3437C56D" w:rsidR="00AF3F41" w:rsidRPr="00E7330B" w:rsidRDefault="00AF3F41" w:rsidP="00AF3F41">
      <w:pPr>
        <w:adjustRightInd w:val="0"/>
        <w:spacing w:line="360" w:lineRule="auto"/>
        <w:ind w:leftChars="-1" w:left="-1" w:hanging="1"/>
        <w:jc w:val="center"/>
        <w:textAlignment w:val="baseline"/>
        <w:rPr>
          <w:b/>
          <w:bCs/>
          <w:sz w:val="32"/>
          <w:szCs w:val="32"/>
        </w:rPr>
      </w:pPr>
      <w:r w:rsidRPr="00E7330B">
        <w:rPr>
          <w:b/>
          <w:bCs/>
          <w:sz w:val="32"/>
          <w:szCs w:val="32"/>
        </w:rPr>
        <w:t>项目编号：</w:t>
      </w:r>
      <w:r w:rsidR="000910E3" w:rsidRPr="00E7330B">
        <w:rPr>
          <w:b/>
          <w:bCs/>
          <w:sz w:val="32"/>
          <w:szCs w:val="32"/>
        </w:rPr>
        <w:t>GXTC-C-22510025</w:t>
      </w:r>
    </w:p>
    <w:p w14:paraId="4516576A" w14:textId="77777777" w:rsidR="007A6FC5" w:rsidRPr="00E7330B" w:rsidRDefault="007A6FC5" w:rsidP="007A6FC5"/>
    <w:p w14:paraId="05246822" w14:textId="77777777" w:rsidR="007A6FC5" w:rsidRPr="00E7330B" w:rsidRDefault="007A6FC5" w:rsidP="007A6FC5"/>
    <w:p w14:paraId="60BBA609" w14:textId="77777777" w:rsidR="007A6FC5" w:rsidRPr="00E7330B" w:rsidRDefault="007A6FC5" w:rsidP="007A6FC5"/>
    <w:p w14:paraId="19DD7E44" w14:textId="77777777" w:rsidR="007A6FC5" w:rsidRPr="00E7330B" w:rsidRDefault="007A6FC5" w:rsidP="007A6FC5"/>
    <w:p w14:paraId="6141A5C2" w14:textId="77777777" w:rsidR="007A6FC5" w:rsidRPr="00E7330B" w:rsidRDefault="007A6FC5" w:rsidP="007A6FC5"/>
    <w:p w14:paraId="2E80E004" w14:textId="77777777" w:rsidR="007A6FC5" w:rsidRPr="00E7330B" w:rsidRDefault="007A6FC5" w:rsidP="007A6FC5"/>
    <w:p w14:paraId="211EB972" w14:textId="77777777" w:rsidR="007A6FC5" w:rsidRPr="00E7330B" w:rsidRDefault="007A6FC5" w:rsidP="007A6FC5"/>
    <w:p w14:paraId="32BD0289" w14:textId="60C73F40" w:rsidR="007A6FC5" w:rsidRPr="00E7330B" w:rsidRDefault="00AF3F41" w:rsidP="007A6FC5">
      <w:pPr>
        <w:spacing w:line="360" w:lineRule="auto"/>
        <w:jc w:val="center"/>
        <w:rPr>
          <w:rFonts w:eastAsia="黑体"/>
          <w:b/>
          <w:bCs/>
          <w:sz w:val="84"/>
        </w:rPr>
      </w:pPr>
      <w:r w:rsidRPr="00E7330B">
        <w:rPr>
          <w:rFonts w:eastAsia="黑体"/>
          <w:b/>
          <w:bCs/>
          <w:sz w:val="84"/>
        </w:rPr>
        <w:t>公开招标</w:t>
      </w:r>
      <w:r w:rsidR="007A6FC5" w:rsidRPr="00E7330B">
        <w:rPr>
          <w:rFonts w:eastAsia="黑体"/>
          <w:b/>
          <w:bCs/>
          <w:sz w:val="84"/>
        </w:rPr>
        <w:t>文件</w:t>
      </w:r>
    </w:p>
    <w:p w14:paraId="49D2DE1C" w14:textId="77777777" w:rsidR="007A6FC5" w:rsidRPr="00E7330B" w:rsidRDefault="007A6FC5" w:rsidP="007A6FC5">
      <w:pPr>
        <w:autoSpaceDE w:val="0"/>
        <w:autoSpaceDN w:val="0"/>
        <w:adjustRightInd w:val="0"/>
        <w:snapToGrid w:val="0"/>
        <w:spacing w:afterLines="50" w:after="120"/>
        <w:jc w:val="center"/>
        <w:rPr>
          <w:kern w:val="0"/>
          <w:sz w:val="32"/>
          <w:szCs w:val="32"/>
        </w:rPr>
      </w:pPr>
    </w:p>
    <w:p w14:paraId="399FBDA0" w14:textId="77777777" w:rsidR="007A6FC5" w:rsidRPr="00E7330B" w:rsidRDefault="007A6FC5" w:rsidP="007A6FC5">
      <w:pPr>
        <w:autoSpaceDE w:val="0"/>
        <w:autoSpaceDN w:val="0"/>
        <w:adjustRightInd w:val="0"/>
        <w:snapToGrid w:val="0"/>
        <w:spacing w:afterLines="50" w:after="120"/>
        <w:jc w:val="center"/>
        <w:rPr>
          <w:kern w:val="0"/>
          <w:sz w:val="32"/>
          <w:szCs w:val="32"/>
        </w:rPr>
      </w:pPr>
    </w:p>
    <w:p w14:paraId="403A7AB7" w14:textId="77777777" w:rsidR="007A6FC5" w:rsidRPr="00E7330B" w:rsidRDefault="007A6FC5" w:rsidP="007A6FC5">
      <w:pPr>
        <w:pStyle w:val="aa"/>
      </w:pPr>
    </w:p>
    <w:p w14:paraId="1E82A549" w14:textId="77777777" w:rsidR="007A6FC5" w:rsidRPr="00E7330B" w:rsidRDefault="007A6FC5" w:rsidP="007A6FC5">
      <w:pPr>
        <w:pStyle w:val="21"/>
      </w:pPr>
    </w:p>
    <w:p w14:paraId="150B9D17" w14:textId="77777777" w:rsidR="007A6FC5" w:rsidRPr="00E7330B" w:rsidRDefault="007A6FC5" w:rsidP="007A6FC5">
      <w:pPr>
        <w:pStyle w:val="21"/>
      </w:pPr>
    </w:p>
    <w:tbl>
      <w:tblPr>
        <w:tblStyle w:val="afb"/>
        <w:tblW w:w="6242" w:type="dxa"/>
        <w:tblInd w:w="1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9"/>
        <w:gridCol w:w="4193"/>
      </w:tblGrid>
      <w:tr w:rsidR="007A6FC5" w:rsidRPr="00E7330B" w14:paraId="722D328D" w14:textId="77777777" w:rsidTr="0078007E">
        <w:trPr>
          <w:trHeight w:val="521"/>
        </w:trPr>
        <w:tc>
          <w:tcPr>
            <w:tcW w:w="2049" w:type="dxa"/>
          </w:tcPr>
          <w:p w14:paraId="79963E57" w14:textId="77777777" w:rsidR="007A6FC5" w:rsidRPr="00E7330B" w:rsidRDefault="007A6FC5" w:rsidP="0078007E">
            <w:pPr>
              <w:autoSpaceDE w:val="0"/>
              <w:autoSpaceDN w:val="0"/>
              <w:adjustRightInd w:val="0"/>
              <w:snapToGrid w:val="0"/>
              <w:spacing w:afterLines="50" w:after="120"/>
              <w:jc w:val="center"/>
              <w:rPr>
                <w:b/>
                <w:bCs/>
                <w:kern w:val="0"/>
                <w:sz w:val="28"/>
                <w:szCs w:val="28"/>
              </w:rPr>
            </w:pPr>
            <w:r w:rsidRPr="00E7330B">
              <w:rPr>
                <w:b/>
                <w:bCs/>
                <w:kern w:val="0"/>
                <w:sz w:val="28"/>
                <w:szCs w:val="28"/>
              </w:rPr>
              <w:t>采</w:t>
            </w:r>
            <w:r w:rsidRPr="00E7330B">
              <w:rPr>
                <w:b/>
                <w:bCs/>
                <w:kern w:val="0"/>
                <w:sz w:val="28"/>
                <w:szCs w:val="28"/>
              </w:rPr>
              <w:t xml:space="preserve">   </w:t>
            </w:r>
            <w:r w:rsidRPr="00E7330B">
              <w:rPr>
                <w:b/>
                <w:bCs/>
                <w:kern w:val="0"/>
                <w:sz w:val="28"/>
                <w:szCs w:val="28"/>
              </w:rPr>
              <w:t>购</w:t>
            </w:r>
            <w:r w:rsidRPr="00E7330B">
              <w:rPr>
                <w:b/>
                <w:bCs/>
                <w:kern w:val="0"/>
                <w:sz w:val="28"/>
                <w:szCs w:val="28"/>
              </w:rPr>
              <w:t xml:space="preserve">   </w:t>
            </w:r>
            <w:r w:rsidRPr="00E7330B">
              <w:rPr>
                <w:b/>
                <w:bCs/>
                <w:kern w:val="0"/>
                <w:sz w:val="28"/>
                <w:szCs w:val="28"/>
              </w:rPr>
              <w:t>人：</w:t>
            </w:r>
          </w:p>
        </w:tc>
        <w:tc>
          <w:tcPr>
            <w:tcW w:w="4193" w:type="dxa"/>
          </w:tcPr>
          <w:p w14:paraId="13E27849" w14:textId="77777777" w:rsidR="007A6FC5" w:rsidRPr="00E7330B" w:rsidRDefault="007A6FC5" w:rsidP="0078007E">
            <w:pPr>
              <w:autoSpaceDE w:val="0"/>
              <w:autoSpaceDN w:val="0"/>
              <w:adjustRightInd w:val="0"/>
              <w:snapToGrid w:val="0"/>
              <w:spacing w:afterLines="50" w:after="120"/>
              <w:jc w:val="left"/>
              <w:rPr>
                <w:b/>
                <w:bCs/>
                <w:kern w:val="0"/>
                <w:sz w:val="28"/>
                <w:szCs w:val="28"/>
              </w:rPr>
            </w:pPr>
            <w:r w:rsidRPr="00E7330B">
              <w:rPr>
                <w:b/>
                <w:bCs/>
                <w:kern w:val="0"/>
                <w:sz w:val="28"/>
                <w:szCs w:val="28"/>
              </w:rPr>
              <w:t>新疆维吾尔自治区人民医院</w:t>
            </w:r>
          </w:p>
        </w:tc>
      </w:tr>
      <w:tr w:rsidR="007A6FC5" w:rsidRPr="00E7330B" w14:paraId="2F8C2609" w14:textId="77777777" w:rsidTr="0078007E">
        <w:trPr>
          <w:trHeight w:val="535"/>
        </w:trPr>
        <w:tc>
          <w:tcPr>
            <w:tcW w:w="2049" w:type="dxa"/>
          </w:tcPr>
          <w:p w14:paraId="4AF9479A" w14:textId="77777777" w:rsidR="007A6FC5" w:rsidRPr="00E7330B" w:rsidRDefault="007A6FC5" w:rsidP="0078007E">
            <w:pPr>
              <w:autoSpaceDE w:val="0"/>
              <w:autoSpaceDN w:val="0"/>
              <w:adjustRightInd w:val="0"/>
              <w:snapToGrid w:val="0"/>
              <w:spacing w:afterLines="50" w:after="120"/>
              <w:jc w:val="center"/>
              <w:rPr>
                <w:b/>
                <w:bCs/>
                <w:kern w:val="0"/>
                <w:sz w:val="28"/>
                <w:szCs w:val="28"/>
              </w:rPr>
            </w:pPr>
            <w:r w:rsidRPr="00E7330B">
              <w:rPr>
                <w:b/>
                <w:bCs/>
                <w:kern w:val="0"/>
                <w:sz w:val="28"/>
                <w:szCs w:val="28"/>
              </w:rPr>
              <w:t>采购代理机构：</w:t>
            </w:r>
          </w:p>
        </w:tc>
        <w:tc>
          <w:tcPr>
            <w:tcW w:w="4193" w:type="dxa"/>
          </w:tcPr>
          <w:p w14:paraId="583CCCDD" w14:textId="77777777" w:rsidR="007A6FC5" w:rsidRPr="00E7330B" w:rsidRDefault="007A6FC5" w:rsidP="0078007E">
            <w:pPr>
              <w:autoSpaceDE w:val="0"/>
              <w:autoSpaceDN w:val="0"/>
              <w:adjustRightInd w:val="0"/>
              <w:snapToGrid w:val="0"/>
              <w:spacing w:afterLines="50" w:after="120"/>
              <w:jc w:val="left"/>
              <w:rPr>
                <w:b/>
                <w:bCs/>
                <w:kern w:val="0"/>
                <w:sz w:val="28"/>
                <w:szCs w:val="28"/>
              </w:rPr>
            </w:pPr>
            <w:r w:rsidRPr="00E7330B">
              <w:rPr>
                <w:b/>
                <w:bCs/>
                <w:kern w:val="0"/>
                <w:sz w:val="28"/>
                <w:szCs w:val="28"/>
              </w:rPr>
              <w:t>国信招标集团股份有限公司</w:t>
            </w:r>
          </w:p>
        </w:tc>
      </w:tr>
    </w:tbl>
    <w:p w14:paraId="2E9BE264" w14:textId="63834D6B" w:rsidR="007A6FC5" w:rsidRPr="00E7330B" w:rsidRDefault="007A6FC5" w:rsidP="007A6FC5">
      <w:pPr>
        <w:autoSpaceDE w:val="0"/>
        <w:autoSpaceDN w:val="0"/>
        <w:adjustRightInd w:val="0"/>
        <w:snapToGrid w:val="0"/>
        <w:spacing w:afterLines="50" w:after="120"/>
        <w:jc w:val="center"/>
        <w:rPr>
          <w:b/>
          <w:bCs/>
          <w:kern w:val="0"/>
          <w:sz w:val="28"/>
          <w:szCs w:val="28"/>
        </w:rPr>
      </w:pPr>
      <w:r w:rsidRPr="00E7330B">
        <w:rPr>
          <w:b/>
          <w:bCs/>
          <w:kern w:val="0"/>
          <w:sz w:val="28"/>
          <w:szCs w:val="28"/>
        </w:rPr>
        <w:t>2022</w:t>
      </w:r>
      <w:r w:rsidRPr="00E7330B">
        <w:rPr>
          <w:b/>
          <w:bCs/>
          <w:kern w:val="0"/>
          <w:sz w:val="28"/>
          <w:szCs w:val="28"/>
        </w:rPr>
        <w:t>年</w:t>
      </w:r>
      <w:r w:rsidRPr="00E7330B">
        <w:rPr>
          <w:b/>
          <w:bCs/>
          <w:kern w:val="0"/>
          <w:sz w:val="28"/>
          <w:szCs w:val="28"/>
        </w:rPr>
        <w:t>0</w:t>
      </w:r>
      <w:r w:rsidR="00633EB2" w:rsidRPr="00E7330B">
        <w:rPr>
          <w:b/>
          <w:bCs/>
          <w:kern w:val="0"/>
          <w:sz w:val="28"/>
          <w:szCs w:val="28"/>
        </w:rPr>
        <w:t>5</w:t>
      </w:r>
      <w:r w:rsidRPr="00E7330B">
        <w:rPr>
          <w:b/>
          <w:bCs/>
          <w:kern w:val="0"/>
          <w:sz w:val="28"/>
          <w:szCs w:val="28"/>
        </w:rPr>
        <w:t>月</w:t>
      </w:r>
    </w:p>
    <w:p w14:paraId="3FF5E4DD" w14:textId="77777777" w:rsidR="00255026" w:rsidRPr="00E7330B" w:rsidRDefault="00255026">
      <w:pPr>
        <w:widowControl/>
        <w:jc w:val="left"/>
        <w:rPr>
          <w:kern w:val="0"/>
          <w:sz w:val="32"/>
          <w:szCs w:val="32"/>
        </w:rPr>
        <w:sectPr w:rsidR="00255026" w:rsidRPr="00E7330B" w:rsidSect="00A02A5B">
          <w:headerReference w:type="default" r:id="rId10"/>
          <w:pgSz w:w="11906" w:h="16838"/>
          <w:pgMar w:top="1440" w:right="1440" w:bottom="1440" w:left="1797" w:header="851" w:footer="992" w:gutter="0"/>
          <w:cols w:space="720"/>
          <w:titlePg/>
          <w:docGrid w:linePitch="312"/>
        </w:sectPr>
      </w:pPr>
    </w:p>
    <w:bookmarkStart w:id="0" w:name="_Toc7932" w:displacedByCustomXml="next"/>
    <w:bookmarkStart w:id="1" w:name="_Toc8825" w:displacedByCustomXml="next"/>
    <w:sdt>
      <w:sdtPr>
        <w:rPr>
          <w:rFonts w:ascii="Times New Roman" w:eastAsia="宋体" w:hAnsi="Times New Roman" w:cs="Times New Roman"/>
          <w:color w:val="auto"/>
          <w:kern w:val="2"/>
          <w:sz w:val="21"/>
          <w:szCs w:val="24"/>
          <w:lang w:val="zh-CN"/>
        </w:rPr>
        <w:id w:val="772826775"/>
        <w:docPartObj>
          <w:docPartGallery w:val="Table of Contents"/>
          <w:docPartUnique/>
        </w:docPartObj>
      </w:sdtPr>
      <w:sdtEndPr>
        <w:rPr>
          <w:b/>
          <w:bCs/>
        </w:rPr>
      </w:sdtEndPr>
      <w:sdtContent>
        <w:p w14:paraId="353D7B3F" w14:textId="493D3C91" w:rsidR="00911AEC" w:rsidRPr="00E7330B" w:rsidRDefault="00911AEC" w:rsidP="00911AEC">
          <w:pPr>
            <w:pStyle w:val="TOC"/>
            <w:jc w:val="center"/>
            <w:rPr>
              <w:rFonts w:ascii="Times New Roman" w:eastAsia="黑体" w:hAnsi="Times New Roman" w:cs="Times New Roman"/>
              <w:b/>
              <w:bCs/>
              <w:color w:val="auto"/>
              <w:sz w:val="36"/>
              <w:szCs w:val="36"/>
            </w:rPr>
          </w:pPr>
          <w:r w:rsidRPr="00E7330B">
            <w:rPr>
              <w:rFonts w:ascii="Times New Roman" w:eastAsia="黑体" w:hAnsi="Times New Roman" w:cs="Times New Roman"/>
              <w:b/>
              <w:bCs/>
              <w:color w:val="auto"/>
              <w:sz w:val="36"/>
              <w:szCs w:val="36"/>
              <w:lang w:val="zh-CN"/>
            </w:rPr>
            <w:t>目</w:t>
          </w:r>
          <w:r w:rsidRPr="00E7330B">
            <w:rPr>
              <w:rFonts w:ascii="Times New Roman" w:eastAsia="黑体" w:hAnsi="Times New Roman" w:cs="Times New Roman"/>
              <w:b/>
              <w:bCs/>
              <w:color w:val="auto"/>
              <w:sz w:val="36"/>
              <w:szCs w:val="36"/>
              <w:lang w:val="zh-CN"/>
            </w:rPr>
            <w:t xml:space="preserve">  </w:t>
          </w:r>
          <w:r w:rsidRPr="00E7330B">
            <w:rPr>
              <w:rFonts w:ascii="Times New Roman" w:eastAsia="黑体" w:hAnsi="Times New Roman" w:cs="Times New Roman"/>
              <w:b/>
              <w:bCs/>
              <w:color w:val="auto"/>
              <w:sz w:val="36"/>
              <w:szCs w:val="36"/>
              <w:lang w:val="zh-CN"/>
            </w:rPr>
            <w:t>录</w:t>
          </w:r>
        </w:p>
        <w:p w14:paraId="565C4F0B" w14:textId="54F729C1" w:rsidR="005669BC" w:rsidRPr="00E7330B" w:rsidRDefault="00911AEC" w:rsidP="0011529A">
          <w:pPr>
            <w:pStyle w:val="TOC1"/>
            <w:spacing w:line="240" w:lineRule="auto"/>
            <w:rPr>
              <w:b w:val="0"/>
              <w:bCs w:val="0"/>
              <w:iCs w:val="0"/>
              <w:caps w:val="0"/>
              <w:noProof/>
              <w:kern w:val="2"/>
              <w:sz w:val="21"/>
              <w:szCs w:val="21"/>
            </w:rPr>
          </w:pPr>
          <w:r w:rsidRPr="00E7330B">
            <w:rPr>
              <w:sz w:val="21"/>
              <w:szCs w:val="21"/>
            </w:rPr>
            <w:fldChar w:fldCharType="begin"/>
          </w:r>
          <w:r w:rsidRPr="00E7330B">
            <w:rPr>
              <w:sz w:val="21"/>
              <w:szCs w:val="21"/>
            </w:rPr>
            <w:instrText xml:space="preserve"> TOC \o "1-3" \h \z \u </w:instrText>
          </w:r>
          <w:r w:rsidRPr="00E7330B">
            <w:rPr>
              <w:sz w:val="21"/>
              <w:szCs w:val="21"/>
            </w:rPr>
            <w:fldChar w:fldCharType="separate"/>
          </w:r>
          <w:hyperlink w:anchor="_Toc103677703" w:history="1">
            <w:r w:rsidR="005669BC" w:rsidRPr="00E7330B">
              <w:rPr>
                <w:rStyle w:val="aff0"/>
                <w:noProof/>
                <w:color w:val="auto"/>
                <w:sz w:val="21"/>
                <w:szCs w:val="21"/>
              </w:rPr>
              <w:t>第一章</w:t>
            </w:r>
            <w:r w:rsidR="005669BC" w:rsidRPr="00E7330B">
              <w:rPr>
                <w:rStyle w:val="aff0"/>
                <w:noProof/>
                <w:color w:val="auto"/>
                <w:sz w:val="21"/>
                <w:szCs w:val="21"/>
              </w:rPr>
              <w:t xml:space="preserve">  </w:t>
            </w:r>
            <w:r w:rsidR="005669BC" w:rsidRPr="00E7330B">
              <w:rPr>
                <w:rStyle w:val="aff0"/>
                <w:noProof/>
                <w:color w:val="auto"/>
                <w:sz w:val="21"/>
                <w:szCs w:val="21"/>
              </w:rPr>
              <w:t>招标公告</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_Toc103677703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5</w:t>
            </w:r>
            <w:r w:rsidR="005669BC" w:rsidRPr="00E7330B">
              <w:rPr>
                <w:noProof/>
                <w:webHidden/>
                <w:sz w:val="21"/>
                <w:szCs w:val="21"/>
              </w:rPr>
              <w:fldChar w:fldCharType="end"/>
            </w:r>
          </w:hyperlink>
        </w:p>
        <w:p w14:paraId="2E513A8E" w14:textId="3F96CFA2" w:rsidR="005669BC" w:rsidRPr="00E7330B" w:rsidRDefault="00D3306C" w:rsidP="0011529A">
          <w:pPr>
            <w:pStyle w:val="TOC2"/>
            <w:rPr>
              <w:smallCaps w:val="0"/>
              <w:noProof/>
              <w:sz w:val="21"/>
              <w:szCs w:val="21"/>
            </w:rPr>
          </w:pPr>
          <w:hyperlink w:anchor="_Toc103677704" w:history="1">
            <w:r w:rsidR="005669BC" w:rsidRPr="00E7330B">
              <w:rPr>
                <w:rStyle w:val="aff0"/>
                <w:noProof/>
                <w:color w:val="auto"/>
                <w:sz w:val="21"/>
                <w:szCs w:val="21"/>
              </w:rPr>
              <w:t>一、项目基本情况</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_Toc103677704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5</w:t>
            </w:r>
            <w:r w:rsidR="005669BC" w:rsidRPr="00E7330B">
              <w:rPr>
                <w:noProof/>
                <w:webHidden/>
                <w:sz w:val="21"/>
                <w:szCs w:val="21"/>
              </w:rPr>
              <w:fldChar w:fldCharType="end"/>
            </w:r>
          </w:hyperlink>
        </w:p>
        <w:p w14:paraId="7D402017" w14:textId="25AD0118" w:rsidR="005669BC" w:rsidRPr="00E7330B" w:rsidRDefault="00D3306C" w:rsidP="0011529A">
          <w:pPr>
            <w:pStyle w:val="TOC2"/>
            <w:rPr>
              <w:smallCaps w:val="0"/>
              <w:noProof/>
              <w:sz w:val="21"/>
              <w:szCs w:val="21"/>
            </w:rPr>
          </w:pPr>
          <w:hyperlink w:anchor="_Toc103677705" w:history="1">
            <w:r w:rsidR="005669BC" w:rsidRPr="00E7330B">
              <w:rPr>
                <w:rStyle w:val="aff0"/>
                <w:noProof/>
                <w:color w:val="auto"/>
                <w:sz w:val="21"/>
                <w:szCs w:val="21"/>
              </w:rPr>
              <w:t>二、申请人的资格要求：</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_Toc103677705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6</w:t>
            </w:r>
            <w:r w:rsidR="005669BC" w:rsidRPr="00E7330B">
              <w:rPr>
                <w:noProof/>
                <w:webHidden/>
                <w:sz w:val="21"/>
                <w:szCs w:val="21"/>
              </w:rPr>
              <w:fldChar w:fldCharType="end"/>
            </w:r>
          </w:hyperlink>
        </w:p>
        <w:p w14:paraId="201C0FA3" w14:textId="4482D189" w:rsidR="005669BC" w:rsidRPr="00E7330B" w:rsidRDefault="00D3306C" w:rsidP="0011529A">
          <w:pPr>
            <w:pStyle w:val="TOC2"/>
            <w:rPr>
              <w:smallCaps w:val="0"/>
              <w:noProof/>
              <w:sz w:val="21"/>
              <w:szCs w:val="21"/>
            </w:rPr>
          </w:pPr>
          <w:hyperlink w:anchor="_Toc103677706" w:history="1">
            <w:r w:rsidR="005669BC" w:rsidRPr="00E7330B">
              <w:rPr>
                <w:rStyle w:val="aff0"/>
                <w:noProof/>
                <w:color w:val="auto"/>
                <w:sz w:val="21"/>
                <w:szCs w:val="21"/>
              </w:rPr>
              <w:t>三、获取招标文件</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_Toc103677706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7</w:t>
            </w:r>
            <w:r w:rsidR="005669BC" w:rsidRPr="00E7330B">
              <w:rPr>
                <w:noProof/>
                <w:webHidden/>
                <w:sz w:val="21"/>
                <w:szCs w:val="21"/>
              </w:rPr>
              <w:fldChar w:fldCharType="end"/>
            </w:r>
          </w:hyperlink>
        </w:p>
        <w:p w14:paraId="6F90AEAA" w14:textId="1C1902FD" w:rsidR="005669BC" w:rsidRPr="00E7330B" w:rsidRDefault="00D3306C" w:rsidP="0011529A">
          <w:pPr>
            <w:pStyle w:val="TOC2"/>
            <w:rPr>
              <w:smallCaps w:val="0"/>
              <w:noProof/>
              <w:sz w:val="21"/>
              <w:szCs w:val="21"/>
            </w:rPr>
          </w:pPr>
          <w:hyperlink w:anchor="_Toc103677707" w:history="1">
            <w:r w:rsidR="005669BC" w:rsidRPr="00E7330B">
              <w:rPr>
                <w:rStyle w:val="aff0"/>
                <w:noProof/>
                <w:color w:val="auto"/>
                <w:sz w:val="21"/>
                <w:szCs w:val="21"/>
              </w:rPr>
              <w:t>四、提交投标文件截止时间、开标时间和地点</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_Toc103677707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7</w:t>
            </w:r>
            <w:r w:rsidR="005669BC" w:rsidRPr="00E7330B">
              <w:rPr>
                <w:noProof/>
                <w:webHidden/>
                <w:sz w:val="21"/>
                <w:szCs w:val="21"/>
              </w:rPr>
              <w:fldChar w:fldCharType="end"/>
            </w:r>
          </w:hyperlink>
        </w:p>
        <w:p w14:paraId="1C89906B" w14:textId="0C5C60AA" w:rsidR="005669BC" w:rsidRPr="00E7330B" w:rsidRDefault="00D3306C" w:rsidP="0011529A">
          <w:pPr>
            <w:pStyle w:val="TOC2"/>
            <w:rPr>
              <w:smallCaps w:val="0"/>
              <w:noProof/>
              <w:sz w:val="21"/>
              <w:szCs w:val="21"/>
            </w:rPr>
          </w:pPr>
          <w:hyperlink w:anchor="_Toc103677708" w:history="1">
            <w:r w:rsidR="005669BC" w:rsidRPr="00E7330B">
              <w:rPr>
                <w:rStyle w:val="aff0"/>
                <w:noProof/>
                <w:color w:val="auto"/>
                <w:sz w:val="21"/>
                <w:szCs w:val="21"/>
              </w:rPr>
              <w:t>五、公告期限</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_Toc103677708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7</w:t>
            </w:r>
            <w:r w:rsidR="005669BC" w:rsidRPr="00E7330B">
              <w:rPr>
                <w:noProof/>
                <w:webHidden/>
                <w:sz w:val="21"/>
                <w:szCs w:val="21"/>
              </w:rPr>
              <w:fldChar w:fldCharType="end"/>
            </w:r>
          </w:hyperlink>
        </w:p>
        <w:p w14:paraId="647618A2" w14:textId="0B866554" w:rsidR="005669BC" w:rsidRPr="00E7330B" w:rsidRDefault="00D3306C" w:rsidP="0011529A">
          <w:pPr>
            <w:pStyle w:val="TOC2"/>
            <w:rPr>
              <w:smallCaps w:val="0"/>
              <w:noProof/>
              <w:sz w:val="21"/>
              <w:szCs w:val="21"/>
            </w:rPr>
          </w:pPr>
          <w:hyperlink w:anchor="_Toc103677709" w:history="1">
            <w:r w:rsidR="005669BC" w:rsidRPr="00E7330B">
              <w:rPr>
                <w:rStyle w:val="aff0"/>
                <w:noProof/>
                <w:color w:val="auto"/>
                <w:sz w:val="21"/>
                <w:szCs w:val="21"/>
              </w:rPr>
              <w:t>六、其他补充事宜</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_Toc103677709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7</w:t>
            </w:r>
            <w:r w:rsidR="005669BC" w:rsidRPr="00E7330B">
              <w:rPr>
                <w:noProof/>
                <w:webHidden/>
                <w:sz w:val="21"/>
                <w:szCs w:val="21"/>
              </w:rPr>
              <w:fldChar w:fldCharType="end"/>
            </w:r>
          </w:hyperlink>
        </w:p>
        <w:p w14:paraId="219BEECC" w14:textId="1BA9CB9C" w:rsidR="005669BC" w:rsidRPr="00E7330B" w:rsidRDefault="00D3306C" w:rsidP="0011529A">
          <w:pPr>
            <w:pStyle w:val="TOC2"/>
            <w:rPr>
              <w:smallCaps w:val="0"/>
              <w:noProof/>
              <w:sz w:val="21"/>
              <w:szCs w:val="21"/>
            </w:rPr>
          </w:pPr>
          <w:hyperlink w:anchor="_Toc103677710" w:history="1">
            <w:r w:rsidR="005669BC" w:rsidRPr="00E7330B">
              <w:rPr>
                <w:rStyle w:val="aff0"/>
                <w:noProof/>
                <w:color w:val="auto"/>
                <w:sz w:val="21"/>
                <w:szCs w:val="21"/>
              </w:rPr>
              <w:t>七、对本次招标提出询问，请按以下方式联系。</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_Toc103677710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8</w:t>
            </w:r>
            <w:r w:rsidR="005669BC" w:rsidRPr="00E7330B">
              <w:rPr>
                <w:noProof/>
                <w:webHidden/>
                <w:sz w:val="21"/>
                <w:szCs w:val="21"/>
              </w:rPr>
              <w:fldChar w:fldCharType="end"/>
            </w:r>
          </w:hyperlink>
        </w:p>
        <w:p w14:paraId="7624C9D2" w14:textId="20F4D1D9" w:rsidR="005669BC" w:rsidRPr="00E7330B" w:rsidRDefault="00D3306C" w:rsidP="0011529A">
          <w:pPr>
            <w:pStyle w:val="TOC1"/>
            <w:spacing w:line="240" w:lineRule="auto"/>
            <w:rPr>
              <w:b w:val="0"/>
              <w:bCs w:val="0"/>
              <w:iCs w:val="0"/>
              <w:caps w:val="0"/>
              <w:noProof/>
              <w:kern w:val="2"/>
              <w:sz w:val="21"/>
              <w:szCs w:val="21"/>
            </w:rPr>
          </w:pPr>
          <w:hyperlink w:anchor="_Toc103677711" w:history="1">
            <w:r w:rsidR="005669BC" w:rsidRPr="00E7330B">
              <w:rPr>
                <w:rStyle w:val="aff0"/>
                <w:noProof/>
                <w:color w:val="auto"/>
                <w:sz w:val="21"/>
                <w:szCs w:val="21"/>
              </w:rPr>
              <w:t>第二章</w:t>
            </w:r>
            <w:r w:rsidR="005669BC" w:rsidRPr="00E7330B">
              <w:rPr>
                <w:rStyle w:val="aff0"/>
                <w:noProof/>
                <w:color w:val="auto"/>
                <w:sz w:val="21"/>
                <w:szCs w:val="21"/>
              </w:rPr>
              <w:t xml:space="preserve"> </w:t>
            </w:r>
            <w:r w:rsidR="005669BC" w:rsidRPr="00E7330B">
              <w:rPr>
                <w:rStyle w:val="aff0"/>
                <w:noProof/>
                <w:color w:val="auto"/>
                <w:sz w:val="21"/>
                <w:szCs w:val="21"/>
              </w:rPr>
              <w:t>投标人须知</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_Toc103677711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10</w:t>
            </w:r>
            <w:r w:rsidR="005669BC" w:rsidRPr="00E7330B">
              <w:rPr>
                <w:noProof/>
                <w:webHidden/>
                <w:sz w:val="21"/>
                <w:szCs w:val="21"/>
              </w:rPr>
              <w:fldChar w:fldCharType="end"/>
            </w:r>
          </w:hyperlink>
        </w:p>
        <w:p w14:paraId="7C5F6297" w14:textId="1634E2CC" w:rsidR="005669BC" w:rsidRPr="00E7330B" w:rsidRDefault="00D3306C" w:rsidP="0011529A">
          <w:pPr>
            <w:pStyle w:val="TOC1"/>
            <w:spacing w:line="240" w:lineRule="auto"/>
            <w:rPr>
              <w:b w:val="0"/>
              <w:bCs w:val="0"/>
              <w:iCs w:val="0"/>
              <w:caps w:val="0"/>
              <w:noProof/>
              <w:kern w:val="2"/>
              <w:sz w:val="21"/>
              <w:szCs w:val="21"/>
            </w:rPr>
          </w:pPr>
          <w:hyperlink w:anchor="_Toc103677712" w:history="1">
            <w:r w:rsidR="005669BC" w:rsidRPr="00E7330B">
              <w:rPr>
                <w:rStyle w:val="aff0"/>
                <w:noProof/>
                <w:color w:val="auto"/>
                <w:sz w:val="21"/>
                <w:szCs w:val="21"/>
              </w:rPr>
              <w:t>（一）投标人须知前附表</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_Toc103677712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10</w:t>
            </w:r>
            <w:r w:rsidR="005669BC" w:rsidRPr="00E7330B">
              <w:rPr>
                <w:noProof/>
                <w:webHidden/>
                <w:sz w:val="21"/>
                <w:szCs w:val="21"/>
              </w:rPr>
              <w:fldChar w:fldCharType="end"/>
            </w:r>
          </w:hyperlink>
        </w:p>
        <w:p w14:paraId="72562ADF" w14:textId="13F2D2B3" w:rsidR="005669BC" w:rsidRPr="00E7330B" w:rsidRDefault="00D3306C" w:rsidP="0011529A">
          <w:pPr>
            <w:pStyle w:val="TOC1"/>
            <w:spacing w:line="240" w:lineRule="auto"/>
            <w:rPr>
              <w:b w:val="0"/>
              <w:bCs w:val="0"/>
              <w:iCs w:val="0"/>
              <w:caps w:val="0"/>
              <w:noProof/>
              <w:kern w:val="2"/>
              <w:sz w:val="21"/>
              <w:szCs w:val="21"/>
            </w:rPr>
          </w:pPr>
          <w:hyperlink w:anchor="_Toc103677713" w:history="1">
            <w:r w:rsidR="005669BC" w:rsidRPr="00E7330B">
              <w:rPr>
                <w:rStyle w:val="aff0"/>
                <w:noProof/>
                <w:color w:val="auto"/>
                <w:sz w:val="21"/>
                <w:szCs w:val="21"/>
              </w:rPr>
              <w:t>（二）投标人须知</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_Toc103677713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16</w:t>
            </w:r>
            <w:r w:rsidR="005669BC" w:rsidRPr="00E7330B">
              <w:rPr>
                <w:noProof/>
                <w:webHidden/>
                <w:sz w:val="21"/>
                <w:szCs w:val="21"/>
              </w:rPr>
              <w:fldChar w:fldCharType="end"/>
            </w:r>
          </w:hyperlink>
        </w:p>
        <w:p w14:paraId="6EB79C21" w14:textId="70AD21BD" w:rsidR="005669BC" w:rsidRPr="00E7330B" w:rsidRDefault="00D3306C" w:rsidP="0011529A">
          <w:pPr>
            <w:pStyle w:val="TOC3"/>
            <w:rPr>
              <w:rFonts w:ascii="Times New Roman" w:hAnsi="Times New Roman"/>
              <w:b w:val="0"/>
              <w:iCs w:val="0"/>
              <w:noProof/>
              <w:sz w:val="21"/>
              <w:szCs w:val="21"/>
            </w:rPr>
          </w:pPr>
          <w:hyperlink w:anchor="_Toc103677714" w:history="1">
            <w:r w:rsidR="005669BC" w:rsidRPr="00E7330B">
              <w:rPr>
                <w:rStyle w:val="aff0"/>
                <w:rFonts w:ascii="Times New Roman" w:hAnsi="Times New Roman"/>
                <w:noProof/>
                <w:color w:val="auto"/>
                <w:kern w:val="0"/>
                <w:sz w:val="21"/>
                <w:szCs w:val="21"/>
              </w:rPr>
              <w:t>1</w:t>
            </w:r>
            <w:r w:rsidR="005669BC" w:rsidRPr="00E7330B">
              <w:rPr>
                <w:rFonts w:ascii="Times New Roman" w:hAnsi="Times New Roman"/>
                <w:b w:val="0"/>
                <w:iCs w:val="0"/>
                <w:noProof/>
                <w:sz w:val="21"/>
                <w:szCs w:val="21"/>
              </w:rPr>
              <w:tab/>
            </w:r>
            <w:r w:rsidR="005669BC" w:rsidRPr="00E7330B">
              <w:rPr>
                <w:rStyle w:val="aff0"/>
                <w:rFonts w:ascii="Times New Roman" w:hAnsi="Times New Roman"/>
                <w:noProof/>
                <w:color w:val="auto"/>
                <w:kern w:val="0"/>
                <w:sz w:val="21"/>
                <w:szCs w:val="21"/>
              </w:rPr>
              <w:t>总则</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_Toc103677714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16</w:t>
            </w:r>
            <w:r w:rsidR="005669BC" w:rsidRPr="00E7330B">
              <w:rPr>
                <w:rFonts w:ascii="Times New Roman" w:hAnsi="Times New Roman"/>
                <w:noProof/>
                <w:webHidden/>
                <w:sz w:val="21"/>
                <w:szCs w:val="21"/>
              </w:rPr>
              <w:fldChar w:fldCharType="end"/>
            </w:r>
          </w:hyperlink>
        </w:p>
        <w:p w14:paraId="14ED8637" w14:textId="47348ECA" w:rsidR="005669BC" w:rsidRPr="00E7330B" w:rsidRDefault="00D3306C" w:rsidP="0011529A">
          <w:pPr>
            <w:pStyle w:val="TOC3"/>
            <w:rPr>
              <w:rFonts w:ascii="Times New Roman" w:hAnsi="Times New Roman"/>
              <w:b w:val="0"/>
              <w:iCs w:val="0"/>
              <w:noProof/>
              <w:sz w:val="21"/>
              <w:szCs w:val="21"/>
            </w:rPr>
          </w:pPr>
          <w:hyperlink w:anchor="_Toc103677715" w:history="1">
            <w:r w:rsidR="005669BC" w:rsidRPr="00E7330B">
              <w:rPr>
                <w:rStyle w:val="aff0"/>
                <w:rFonts w:ascii="Times New Roman" w:hAnsi="Times New Roman"/>
                <w:noProof/>
                <w:color w:val="auto"/>
                <w:kern w:val="0"/>
                <w:sz w:val="21"/>
                <w:szCs w:val="21"/>
              </w:rPr>
              <w:t>2</w:t>
            </w:r>
            <w:r w:rsidR="005669BC" w:rsidRPr="00E7330B">
              <w:rPr>
                <w:rFonts w:ascii="Times New Roman" w:hAnsi="Times New Roman"/>
                <w:b w:val="0"/>
                <w:iCs w:val="0"/>
                <w:noProof/>
                <w:sz w:val="21"/>
                <w:szCs w:val="21"/>
              </w:rPr>
              <w:tab/>
            </w:r>
            <w:r w:rsidR="005669BC" w:rsidRPr="00E7330B">
              <w:rPr>
                <w:rStyle w:val="aff0"/>
                <w:rFonts w:ascii="Times New Roman" w:hAnsi="Times New Roman"/>
                <w:noProof/>
                <w:color w:val="auto"/>
                <w:kern w:val="0"/>
                <w:sz w:val="21"/>
                <w:szCs w:val="21"/>
              </w:rPr>
              <w:t>招标文件</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_Toc103677715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17</w:t>
            </w:r>
            <w:r w:rsidR="005669BC" w:rsidRPr="00E7330B">
              <w:rPr>
                <w:rFonts w:ascii="Times New Roman" w:hAnsi="Times New Roman"/>
                <w:noProof/>
                <w:webHidden/>
                <w:sz w:val="21"/>
                <w:szCs w:val="21"/>
              </w:rPr>
              <w:fldChar w:fldCharType="end"/>
            </w:r>
          </w:hyperlink>
        </w:p>
        <w:p w14:paraId="7742B8EE" w14:textId="746344EE" w:rsidR="005669BC" w:rsidRPr="00E7330B" w:rsidRDefault="00D3306C" w:rsidP="0011529A">
          <w:pPr>
            <w:pStyle w:val="TOC3"/>
            <w:rPr>
              <w:rFonts w:ascii="Times New Roman" w:hAnsi="Times New Roman"/>
              <w:b w:val="0"/>
              <w:iCs w:val="0"/>
              <w:noProof/>
              <w:sz w:val="21"/>
              <w:szCs w:val="21"/>
            </w:rPr>
          </w:pPr>
          <w:hyperlink w:anchor="_Toc103677716" w:history="1">
            <w:r w:rsidR="005669BC" w:rsidRPr="00E7330B">
              <w:rPr>
                <w:rStyle w:val="aff0"/>
                <w:rFonts w:ascii="Times New Roman" w:hAnsi="Times New Roman"/>
                <w:noProof/>
                <w:color w:val="auto"/>
                <w:kern w:val="0"/>
                <w:sz w:val="21"/>
                <w:szCs w:val="21"/>
              </w:rPr>
              <w:t>3</w:t>
            </w:r>
            <w:r w:rsidR="005669BC" w:rsidRPr="00E7330B">
              <w:rPr>
                <w:rFonts w:ascii="Times New Roman" w:hAnsi="Times New Roman"/>
                <w:b w:val="0"/>
                <w:iCs w:val="0"/>
                <w:noProof/>
                <w:sz w:val="21"/>
                <w:szCs w:val="21"/>
              </w:rPr>
              <w:tab/>
            </w:r>
            <w:r w:rsidR="005669BC" w:rsidRPr="00E7330B">
              <w:rPr>
                <w:rStyle w:val="aff0"/>
                <w:rFonts w:ascii="Times New Roman" w:hAnsi="Times New Roman"/>
                <w:noProof/>
                <w:color w:val="auto"/>
                <w:kern w:val="0"/>
                <w:sz w:val="21"/>
                <w:szCs w:val="21"/>
              </w:rPr>
              <w:t>投标文件</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_Toc103677716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19</w:t>
            </w:r>
            <w:r w:rsidR="005669BC" w:rsidRPr="00E7330B">
              <w:rPr>
                <w:rFonts w:ascii="Times New Roman" w:hAnsi="Times New Roman"/>
                <w:noProof/>
                <w:webHidden/>
                <w:sz w:val="21"/>
                <w:szCs w:val="21"/>
              </w:rPr>
              <w:fldChar w:fldCharType="end"/>
            </w:r>
          </w:hyperlink>
        </w:p>
        <w:p w14:paraId="55BD7134" w14:textId="4F869DF7" w:rsidR="005669BC" w:rsidRPr="00E7330B" w:rsidRDefault="00D3306C" w:rsidP="0011529A">
          <w:pPr>
            <w:pStyle w:val="TOC3"/>
            <w:rPr>
              <w:rFonts w:ascii="Times New Roman" w:hAnsi="Times New Roman"/>
              <w:b w:val="0"/>
              <w:iCs w:val="0"/>
              <w:noProof/>
              <w:sz w:val="21"/>
              <w:szCs w:val="21"/>
            </w:rPr>
          </w:pPr>
          <w:hyperlink w:anchor="_Toc103677717" w:history="1">
            <w:r w:rsidR="005669BC" w:rsidRPr="00E7330B">
              <w:rPr>
                <w:rStyle w:val="aff0"/>
                <w:rFonts w:ascii="Times New Roman" w:hAnsi="Times New Roman"/>
                <w:noProof/>
                <w:color w:val="auto"/>
                <w:kern w:val="0"/>
                <w:sz w:val="21"/>
                <w:szCs w:val="21"/>
              </w:rPr>
              <w:t>4</w:t>
            </w:r>
            <w:r w:rsidR="005669BC" w:rsidRPr="00E7330B">
              <w:rPr>
                <w:rFonts w:ascii="Times New Roman" w:hAnsi="Times New Roman"/>
                <w:b w:val="0"/>
                <w:iCs w:val="0"/>
                <w:noProof/>
                <w:sz w:val="21"/>
                <w:szCs w:val="21"/>
              </w:rPr>
              <w:tab/>
            </w:r>
            <w:r w:rsidR="005669BC" w:rsidRPr="00E7330B">
              <w:rPr>
                <w:rStyle w:val="aff0"/>
                <w:rFonts w:ascii="Times New Roman" w:hAnsi="Times New Roman"/>
                <w:noProof/>
                <w:color w:val="auto"/>
                <w:kern w:val="0"/>
                <w:sz w:val="21"/>
                <w:szCs w:val="21"/>
              </w:rPr>
              <w:t>投标</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_Toc103677717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21</w:t>
            </w:r>
            <w:r w:rsidR="005669BC" w:rsidRPr="00E7330B">
              <w:rPr>
                <w:rFonts w:ascii="Times New Roman" w:hAnsi="Times New Roman"/>
                <w:noProof/>
                <w:webHidden/>
                <w:sz w:val="21"/>
                <w:szCs w:val="21"/>
              </w:rPr>
              <w:fldChar w:fldCharType="end"/>
            </w:r>
          </w:hyperlink>
        </w:p>
        <w:p w14:paraId="5FACC3B6" w14:textId="638F82BA" w:rsidR="005669BC" w:rsidRPr="00E7330B" w:rsidRDefault="00D3306C" w:rsidP="0011529A">
          <w:pPr>
            <w:pStyle w:val="TOC3"/>
            <w:rPr>
              <w:rFonts w:ascii="Times New Roman" w:hAnsi="Times New Roman"/>
              <w:b w:val="0"/>
              <w:iCs w:val="0"/>
              <w:noProof/>
              <w:sz w:val="21"/>
              <w:szCs w:val="21"/>
            </w:rPr>
          </w:pPr>
          <w:hyperlink w:anchor="_Toc103677718" w:history="1">
            <w:r w:rsidR="005669BC" w:rsidRPr="00E7330B">
              <w:rPr>
                <w:rStyle w:val="aff0"/>
                <w:rFonts w:ascii="Times New Roman" w:hAnsi="Times New Roman"/>
                <w:noProof/>
                <w:color w:val="auto"/>
                <w:kern w:val="0"/>
                <w:sz w:val="21"/>
                <w:szCs w:val="21"/>
              </w:rPr>
              <w:t>5</w:t>
            </w:r>
            <w:r w:rsidR="005669BC" w:rsidRPr="00E7330B">
              <w:rPr>
                <w:rFonts w:ascii="Times New Roman" w:hAnsi="Times New Roman"/>
                <w:b w:val="0"/>
                <w:iCs w:val="0"/>
                <w:noProof/>
                <w:sz w:val="21"/>
                <w:szCs w:val="21"/>
              </w:rPr>
              <w:tab/>
            </w:r>
            <w:r w:rsidR="005669BC" w:rsidRPr="00E7330B">
              <w:rPr>
                <w:rStyle w:val="aff0"/>
                <w:rFonts w:ascii="Times New Roman" w:hAnsi="Times New Roman"/>
                <w:noProof/>
                <w:color w:val="auto"/>
                <w:kern w:val="0"/>
                <w:sz w:val="21"/>
                <w:szCs w:val="21"/>
              </w:rPr>
              <w:t>开标</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_Toc103677718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22</w:t>
            </w:r>
            <w:r w:rsidR="005669BC" w:rsidRPr="00E7330B">
              <w:rPr>
                <w:rFonts w:ascii="Times New Roman" w:hAnsi="Times New Roman"/>
                <w:noProof/>
                <w:webHidden/>
                <w:sz w:val="21"/>
                <w:szCs w:val="21"/>
              </w:rPr>
              <w:fldChar w:fldCharType="end"/>
            </w:r>
          </w:hyperlink>
        </w:p>
        <w:p w14:paraId="01DD0592" w14:textId="6D046B4F" w:rsidR="005669BC" w:rsidRPr="00E7330B" w:rsidRDefault="00D3306C" w:rsidP="0011529A">
          <w:pPr>
            <w:pStyle w:val="TOC3"/>
            <w:rPr>
              <w:rFonts w:ascii="Times New Roman" w:hAnsi="Times New Roman"/>
              <w:b w:val="0"/>
              <w:iCs w:val="0"/>
              <w:noProof/>
              <w:sz w:val="21"/>
              <w:szCs w:val="21"/>
            </w:rPr>
          </w:pPr>
          <w:hyperlink w:anchor="_Toc103677719" w:history="1">
            <w:r w:rsidR="005669BC" w:rsidRPr="00E7330B">
              <w:rPr>
                <w:rStyle w:val="aff0"/>
                <w:rFonts w:ascii="Times New Roman" w:hAnsi="Times New Roman"/>
                <w:noProof/>
                <w:color w:val="auto"/>
                <w:kern w:val="0"/>
                <w:sz w:val="21"/>
                <w:szCs w:val="21"/>
              </w:rPr>
              <w:t>6</w:t>
            </w:r>
            <w:r w:rsidR="005669BC" w:rsidRPr="00E7330B">
              <w:rPr>
                <w:rFonts w:ascii="Times New Roman" w:hAnsi="Times New Roman"/>
                <w:b w:val="0"/>
                <w:iCs w:val="0"/>
                <w:noProof/>
                <w:sz w:val="21"/>
                <w:szCs w:val="21"/>
              </w:rPr>
              <w:tab/>
            </w:r>
            <w:r w:rsidR="005669BC" w:rsidRPr="00E7330B">
              <w:rPr>
                <w:rStyle w:val="aff0"/>
                <w:rFonts w:ascii="Times New Roman" w:hAnsi="Times New Roman"/>
                <w:noProof/>
                <w:color w:val="auto"/>
                <w:kern w:val="0"/>
                <w:sz w:val="21"/>
                <w:szCs w:val="21"/>
              </w:rPr>
              <w:t>资格审查</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_Toc103677719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22</w:t>
            </w:r>
            <w:r w:rsidR="005669BC" w:rsidRPr="00E7330B">
              <w:rPr>
                <w:rFonts w:ascii="Times New Roman" w:hAnsi="Times New Roman"/>
                <w:noProof/>
                <w:webHidden/>
                <w:sz w:val="21"/>
                <w:szCs w:val="21"/>
              </w:rPr>
              <w:fldChar w:fldCharType="end"/>
            </w:r>
          </w:hyperlink>
        </w:p>
        <w:p w14:paraId="172B6D76" w14:textId="207489A9" w:rsidR="005669BC" w:rsidRPr="00E7330B" w:rsidRDefault="00D3306C" w:rsidP="0011529A">
          <w:pPr>
            <w:pStyle w:val="TOC3"/>
            <w:rPr>
              <w:rFonts w:ascii="Times New Roman" w:hAnsi="Times New Roman"/>
              <w:b w:val="0"/>
              <w:iCs w:val="0"/>
              <w:noProof/>
              <w:sz w:val="21"/>
              <w:szCs w:val="21"/>
            </w:rPr>
          </w:pPr>
          <w:hyperlink w:anchor="_Toc103677720" w:history="1">
            <w:r w:rsidR="005669BC" w:rsidRPr="00E7330B">
              <w:rPr>
                <w:rStyle w:val="aff0"/>
                <w:rFonts w:ascii="Times New Roman" w:hAnsi="Times New Roman"/>
                <w:noProof/>
                <w:color w:val="auto"/>
                <w:kern w:val="0"/>
                <w:sz w:val="21"/>
                <w:szCs w:val="21"/>
              </w:rPr>
              <w:t>7</w:t>
            </w:r>
            <w:r w:rsidR="005669BC" w:rsidRPr="00E7330B">
              <w:rPr>
                <w:rFonts w:ascii="Times New Roman" w:hAnsi="Times New Roman"/>
                <w:b w:val="0"/>
                <w:iCs w:val="0"/>
                <w:noProof/>
                <w:sz w:val="21"/>
                <w:szCs w:val="21"/>
              </w:rPr>
              <w:tab/>
            </w:r>
            <w:r w:rsidR="005669BC" w:rsidRPr="00E7330B">
              <w:rPr>
                <w:rStyle w:val="aff0"/>
                <w:rFonts w:ascii="Times New Roman" w:hAnsi="Times New Roman"/>
                <w:noProof/>
                <w:color w:val="auto"/>
                <w:kern w:val="0"/>
                <w:sz w:val="21"/>
                <w:szCs w:val="21"/>
              </w:rPr>
              <w:t>评标</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_Toc103677720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22</w:t>
            </w:r>
            <w:r w:rsidR="005669BC" w:rsidRPr="00E7330B">
              <w:rPr>
                <w:rFonts w:ascii="Times New Roman" w:hAnsi="Times New Roman"/>
                <w:noProof/>
                <w:webHidden/>
                <w:sz w:val="21"/>
                <w:szCs w:val="21"/>
              </w:rPr>
              <w:fldChar w:fldCharType="end"/>
            </w:r>
          </w:hyperlink>
        </w:p>
        <w:p w14:paraId="7812FCEA" w14:textId="588C912F" w:rsidR="005669BC" w:rsidRPr="00E7330B" w:rsidRDefault="00D3306C" w:rsidP="0011529A">
          <w:pPr>
            <w:pStyle w:val="TOC3"/>
            <w:rPr>
              <w:rFonts w:ascii="Times New Roman" w:hAnsi="Times New Roman"/>
              <w:b w:val="0"/>
              <w:iCs w:val="0"/>
              <w:noProof/>
              <w:sz w:val="21"/>
              <w:szCs w:val="21"/>
            </w:rPr>
          </w:pPr>
          <w:hyperlink w:anchor="_Toc103677721" w:history="1">
            <w:r w:rsidR="005669BC" w:rsidRPr="00E7330B">
              <w:rPr>
                <w:rStyle w:val="aff0"/>
                <w:rFonts w:ascii="Times New Roman" w:hAnsi="Times New Roman"/>
                <w:noProof/>
                <w:color w:val="auto"/>
                <w:kern w:val="0"/>
                <w:sz w:val="21"/>
                <w:szCs w:val="21"/>
              </w:rPr>
              <w:t>8</w:t>
            </w:r>
            <w:r w:rsidR="005669BC" w:rsidRPr="00E7330B">
              <w:rPr>
                <w:rFonts w:ascii="Times New Roman" w:hAnsi="Times New Roman"/>
                <w:b w:val="0"/>
                <w:iCs w:val="0"/>
                <w:noProof/>
                <w:sz w:val="21"/>
                <w:szCs w:val="21"/>
              </w:rPr>
              <w:tab/>
            </w:r>
            <w:r w:rsidR="005669BC" w:rsidRPr="00E7330B">
              <w:rPr>
                <w:rStyle w:val="aff0"/>
                <w:rFonts w:ascii="Times New Roman" w:hAnsi="Times New Roman"/>
                <w:noProof/>
                <w:color w:val="auto"/>
                <w:kern w:val="0"/>
                <w:sz w:val="21"/>
                <w:szCs w:val="21"/>
              </w:rPr>
              <w:t>合同授予</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_Toc103677721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23</w:t>
            </w:r>
            <w:r w:rsidR="005669BC" w:rsidRPr="00E7330B">
              <w:rPr>
                <w:rFonts w:ascii="Times New Roman" w:hAnsi="Times New Roman"/>
                <w:noProof/>
                <w:webHidden/>
                <w:sz w:val="21"/>
                <w:szCs w:val="21"/>
              </w:rPr>
              <w:fldChar w:fldCharType="end"/>
            </w:r>
          </w:hyperlink>
        </w:p>
        <w:p w14:paraId="0B7DA4EE" w14:textId="11BDDE45" w:rsidR="005669BC" w:rsidRPr="00E7330B" w:rsidRDefault="00D3306C" w:rsidP="0011529A">
          <w:pPr>
            <w:pStyle w:val="TOC3"/>
            <w:rPr>
              <w:rFonts w:ascii="Times New Roman" w:hAnsi="Times New Roman"/>
              <w:b w:val="0"/>
              <w:iCs w:val="0"/>
              <w:noProof/>
              <w:sz w:val="21"/>
              <w:szCs w:val="21"/>
            </w:rPr>
          </w:pPr>
          <w:hyperlink w:anchor="_Toc103677722" w:history="1">
            <w:r w:rsidR="005669BC" w:rsidRPr="00E7330B">
              <w:rPr>
                <w:rStyle w:val="aff0"/>
                <w:rFonts w:ascii="Times New Roman" w:hAnsi="Times New Roman"/>
                <w:noProof/>
                <w:color w:val="auto"/>
                <w:kern w:val="0"/>
                <w:sz w:val="21"/>
                <w:szCs w:val="21"/>
              </w:rPr>
              <w:t>9</w:t>
            </w:r>
            <w:r w:rsidR="005669BC" w:rsidRPr="00E7330B">
              <w:rPr>
                <w:rFonts w:ascii="Times New Roman" w:hAnsi="Times New Roman"/>
                <w:b w:val="0"/>
                <w:iCs w:val="0"/>
                <w:noProof/>
                <w:sz w:val="21"/>
                <w:szCs w:val="21"/>
              </w:rPr>
              <w:tab/>
            </w:r>
            <w:r w:rsidR="005669BC" w:rsidRPr="00E7330B">
              <w:rPr>
                <w:rStyle w:val="aff0"/>
                <w:rFonts w:ascii="Times New Roman" w:hAnsi="Times New Roman"/>
                <w:noProof/>
                <w:color w:val="auto"/>
                <w:kern w:val="0"/>
                <w:sz w:val="21"/>
                <w:szCs w:val="21"/>
              </w:rPr>
              <w:t>纪律和监督</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_Toc103677722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24</w:t>
            </w:r>
            <w:r w:rsidR="005669BC" w:rsidRPr="00E7330B">
              <w:rPr>
                <w:rFonts w:ascii="Times New Roman" w:hAnsi="Times New Roman"/>
                <w:noProof/>
                <w:webHidden/>
                <w:sz w:val="21"/>
                <w:szCs w:val="21"/>
              </w:rPr>
              <w:fldChar w:fldCharType="end"/>
            </w:r>
          </w:hyperlink>
        </w:p>
        <w:p w14:paraId="6E2D051E" w14:textId="0B989701" w:rsidR="005669BC" w:rsidRPr="00E7330B" w:rsidRDefault="00D3306C" w:rsidP="0011529A">
          <w:pPr>
            <w:pStyle w:val="TOC3"/>
            <w:rPr>
              <w:rFonts w:ascii="Times New Roman" w:hAnsi="Times New Roman"/>
              <w:b w:val="0"/>
              <w:iCs w:val="0"/>
              <w:noProof/>
              <w:sz w:val="21"/>
              <w:szCs w:val="21"/>
            </w:rPr>
          </w:pPr>
          <w:hyperlink w:anchor="_Toc103677723" w:history="1">
            <w:r w:rsidR="005669BC" w:rsidRPr="00E7330B">
              <w:rPr>
                <w:rStyle w:val="aff0"/>
                <w:rFonts w:ascii="Times New Roman" w:hAnsi="Times New Roman"/>
                <w:noProof/>
                <w:color w:val="auto"/>
                <w:kern w:val="0"/>
                <w:sz w:val="21"/>
                <w:szCs w:val="21"/>
              </w:rPr>
              <w:t>10</w:t>
            </w:r>
            <w:r w:rsidR="005669BC" w:rsidRPr="00E7330B">
              <w:rPr>
                <w:rFonts w:ascii="Times New Roman" w:hAnsi="Times New Roman"/>
                <w:b w:val="0"/>
                <w:iCs w:val="0"/>
                <w:noProof/>
                <w:sz w:val="21"/>
                <w:szCs w:val="21"/>
              </w:rPr>
              <w:tab/>
            </w:r>
            <w:r w:rsidR="005669BC" w:rsidRPr="00E7330B">
              <w:rPr>
                <w:rStyle w:val="aff0"/>
                <w:rFonts w:ascii="Times New Roman" w:hAnsi="Times New Roman"/>
                <w:noProof/>
                <w:color w:val="auto"/>
                <w:kern w:val="0"/>
                <w:sz w:val="21"/>
                <w:szCs w:val="21"/>
              </w:rPr>
              <w:t>需要补充的其他内容</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_Toc103677723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25</w:t>
            </w:r>
            <w:r w:rsidR="005669BC" w:rsidRPr="00E7330B">
              <w:rPr>
                <w:rFonts w:ascii="Times New Roman" w:hAnsi="Times New Roman"/>
                <w:noProof/>
                <w:webHidden/>
                <w:sz w:val="21"/>
                <w:szCs w:val="21"/>
              </w:rPr>
              <w:fldChar w:fldCharType="end"/>
            </w:r>
          </w:hyperlink>
        </w:p>
        <w:p w14:paraId="502A34C0" w14:textId="7B129395" w:rsidR="005669BC" w:rsidRPr="00E7330B" w:rsidRDefault="00D3306C" w:rsidP="0011529A">
          <w:pPr>
            <w:pStyle w:val="TOC1"/>
            <w:spacing w:line="240" w:lineRule="auto"/>
            <w:rPr>
              <w:b w:val="0"/>
              <w:bCs w:val="0"/>
              <w:iCs w:val="0"/>
              <w:caps w:val="0"/>
              <w:noProof/>
              <w:kern w:val="2"/>
              <w:sz w:val="21"/>
              <w:szCs w:val="21"/>
            </w:rPr>
          </w:pPr>
          <w:hyperlink w:anchor="_Toc103677724" w:history="1">
            <w:r w:rsidR="005669BC" w:rsidRPr="00E7330B">
              <w:rPr>
                <w:rStyle w:val="aff0"/>
                <w:noProof/>
                <w:color w:val="auto"/>
                <w:sz w:val="21"/>
                <w:szCs w:val="21"/>
              </w:rPr>
              <w:t>第三章</w:t>
            </w:r>
            <w:r w:rsidR="005669BC" w:rsidRPr="00E7330B">
              <w:rPr>
                <w:rStyle w:val="aff0"/>
                <w:noProof/>
                <w:color w:val="auto"/>
                <w:sz w:val="21"/>
                <w:szCs w:val="21"/>
              </w:rPr>
              <w:t xml:space="preserve"> </w:t>
            </w:r>
            <w:r w:rsidR="005669BC" w:rsidRPr="00E7330B">
              <w:rPr>
                <w:rStyle w:val="aff0"/>
                <w:noProof/>
                <w:color w:val="auto"/>
                <w:sz w:val="21"/>
                <w:szCs w:val="21"/>
              </w:rPr>
              <w:t>资格审查、评标办法和标准</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_Toc103677724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26</w:t>
            </w:r>
            <w:r w:rsidR="005669BC" w:rsidRPr="00E7330B">
              <w:rPr>
                <w:noProof/>
                <w:webHidden/>
                <w:sz w:val="21"/>
                <w:szCs w:val="21"/>
              </w:rPr>
              <w:fldChar w:fldCharType="end"/>
            </w:r>
          </w:hyperlink>
        </w:p>
        <w:p w14:paraId="7E369678" w14:textId="59210B16" w:rsidR="005669BC" w:rsidRPr="00E7330B" w:rsidRDefault="00D3306C" w:rsidP="0011529A">
          <w:pPr>
            <w:pStyle w:val="TOC2"/>
            <w:tabs>
              <w:tab w:val="left" w:pos="630"/>
            </w:tabs>
            <w:rPr>
              <w:smallCaps w:val="0"/>
              <w:noProof/>
              <w:sz w:val="21"/>
              <w:szCs w:val="21"/>
            </w:rPr>
          </w:pPr>
          <w:hyperlink w:anchor="_Toc103677725" w:history="1">
            <w:r w:rsidR="005669BC" w:rsidRPr="00E7330B">
              <w:rPr>
                <w:rStyle w:val="aff0"/>
                <w:noProof/>
                <w:color w:val="auto"/>
                <w:kern w:val="0"/>
                <w:sz w:val="21"/>
                <w:szCs w:val="21"/>
              </w:rPr>
              <w:t>1</w:t>
            </w:r>
            <w:r w:rsidR="005669BC" w:rsidRPr="00E7330B">
              <w:rPr>
                <w:smallCaps w:val="0"/>
                <w:noProof/>
                <w:sz w:val="21"/>
                <w:szCs w:val="21"/>
              </w:rPr>
              <w:tab/>
            </w:r>
            <w:r w:rsidR="005669BC" w:rsidRPr="00E7330B">
              <w:rPr>
                <w:rStyle w:val="aff0"/>
                <w:noProof/>
                <w:color w:val="auto"/>
                <w:kern w:val="0"/>
                <w:sz w:val="21"/>
                <w:szCs w:val="21"/>
              </w:rPr>
              <w:t>资格审查及标准</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_Toc103677725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26</w:t>
            </w:r>
            <w:r w:rsidR="005669BC" w:rsidRPr="00E7330B">
              <w:rPr>
                <w:noProof/>
                <w:webHidden/>
                <w:sz w:val="21"/>
                <w:szCs w:val="21"/>
              </w:rPr>
              <w:fldChar w:fldCharType="end"/>
            </w:r>
          </w:hyperlink>
        </w:p>
        <w:p w14:paraId="0F3768F1" w14:textId="16164832" w:rsidR="005669BC" w:rsidRPr="00E7330B" w:rsidRDefault="00D3306C" w:rsidP="0011529A">
          <w:pPr>
            <w:pStyle w:val="TOC2"/>
            <w:tabs>
              <w:tab w:val="left" w:pos="630"/>
            </w:tabs>
            <w:rPr>
              <w:smallCaps w:val="0"/>
              <w:noProof/>
              <w:sz w:val="21"/>
              <w:szCs w:val="21"/>
            </w:rPr>
          </w:pPr>
          <w:hyperlink w:anchor="_Toc103677726" w:history="1">
            <w:r w:rsidR="005669BC" w:rsidRPr="00E7330B">
              <w:rPr>
                <w:rStyle w:val="aff0"/>
                <w:noProof/>
                <w:color w:val="auto"/>
                <w:kern w:val="0"/>
                <w:sz w:val="21"/>
                <w:szCs w:val="21"/>
              </w:rPr>
              <w:t>2</w:t>
            </w:r>
            <w:r w:rsidR="005669BC" w:rsidRPr="00E7330B">
              <w:rPr>
                <w:smallCaps w:val="0"/>
                <w:noProof/>
                <w:sz w:val="21"/>
                <w:szCs w:val="21"/>
              </w:rPr>
              <w:tab/>
            </w:r>
            <w:r w:rsidR="005669BC" w:rsidRPr="00E7330B">
              <w:rPr>
                <w:rStyle w:val="aff0"/>
                <w:noProof/>
                <w:color w:val="auto"/>
                <w:kern w:val="0"/>
                <w:sz w:val="21"/>
                <w:szCs w:val="21"/>
              </w:rPr>
              <w:t>评标方法</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_Toc103677726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26</w:t>
            </w:r>
            <w:r w:rsidR="005669BC" w:rsidRPr="00E7330B">
              <w:rPr>
                <w:noProof/>
                <w:webHidden/>
                <w:sz w:val="21"/>
                <w:szCs w:val="21"/>
              </w:rPr>
              <w:fldChar w:fldCharType="end"/>
            </w:r>
          </w:hyperlink>
        </w:p>
        <w:p w14:paraId="5BC19607" w14:textId="2AD9BEDE" w:rsidR="005669BC" w:rsidRPr="00E7330B" w:rsidRDefault="00D3306C" w:rsidP="0011529A">
          <w:pPr>
            <w:pStyle w:val="TOC2"/>
            <w:tabs>
              <w:tab w:val="left" w:pos="630"/>
            </w:tabs>
            <w:rPr>
              <w:smallCaps w:val="0"/>
              <w:noProof/>
              <w:sz w:val="21"/>
              <w:szCs w:val="21"/>
            </w:rPr>
          </w:pPr>
          <w:hyperlink w:anchor="_Toc103677727" w:history="1">
            <w:r w:rsidR="005669BC" w:rsidRPr="00E7330B">
              <w:rPr>
                <w:rStyle w:val="aff0"/>
                <w:noProof/>
                <w:color w:val="auto"/>
                <w:kern w:val="0"/>
                <w:sz w:val="21"/>
                <w:szCs w:val="21"/>
              </w:rPr>
              <w:t>3</w:t>
            </w:r>
            <w:r w:rsidR="005669BC" w:rsidRPr="00E7330B">
              <w:rPr>
                <w:smallCaps w:val="0"/>
                <w:noProof/>
                <w:sz w:val="21"/>
                <w:szCs w:val="21"/>
              </w:rPr>
              <w:tab/>
            </w:r>
            <w:r w:rsidR="005669BC" w:rsidRPr="00E7330B">
              <w:rPr>
                <w:rStyle w:val="aff0"/>
                <w:noProof/>
                <w:color w:val="auto"/>
                <w:kern w:val="0"/>
                <w:sz w:val="21"/>
                <w:szCs w:val="21"/>
              </w:rPr>
              <w:t>评审标准</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_Toc103677727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26</w:t>
            </w:r>
            <w:r w:rsidR="005669BC" w:rsidRPr="00E7330B">
              <w:rPr>
                <w:noProof/>
                <w:webHidden/>
                <w:sz w:val="21"/>
                <w:szCs w:val="21"/>
              </w:rPr>
              <w:fldChar w:fldCharType="end"/>
            </w:r>
          </w:hyperlink>
        </w:p>
        <w:p w14:paraId="2CA57864" w14:textId="04444FD6" w:rsidR="005669BC" w:rsidRPr="00E7330B" w:rsidRDefault="00D3306C" w:rsidP="0011529A">
          <w:pPr>
            <w:pStyle w:val="TOC2"/>
            <w:tabs>
              <w:tab w:val="left" w:pos="630"/>
            </w:tabs>
            <w:rPr>
              <w:smallCaps w:val="0"/>
              <w:noProof/>
              <w:sz w:val="21"/>
              <w:szCs w:val="21"/>
            </w:rPr>
          </w:pPr>
          <w:hyperlink w:anchor="_Toc103677728" w:history="1">
            <w:r w:rsidR="005669BC" w:rsidRPr="00E7330B">
              <w:rPr>
                <w:rStyle w:val="aff0"/>
                <w:noProof/>
                <w:color w:val="auto"/>
                <w:kern w:val="0"/>
                <w:sz w:val="21"/>
                <w:szCs w:val="21"/>
              </w:rPr>
              <w:t>4</w:t>
            </w:r>
            <w:r w:rsidR="005669BC" w:rsidRPr="00E7330B">
              <w:rPr>
                <w:smallCaps w:val="0"/>
                <w:noProof/>
                <w:sz w:val="21"/>
                <w:szCs w:val="21"/>
              </w:rPr>
              <w:tab/>
            </w:r>
            <w:r w:rsidR="005669BC" w:rsidRPr="00E7330B">
              <w:rPr>
                <w:rStyle w:val="aff0"/>
                <w:noProof/>
                <w:color w:val="auto"/>
                <w:kern w:val="0"/>
                <w:sz w:val="21"/>
                <w:szCs w:val="21"/>
              </w:rPr>
              <w:t>评审程序</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_Toc103677728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27</w:t>
            </w:r>
            <w:r w:rsidR="005669BC" w:rsidRPr="00E7330B">
              <w:rPr>
                <w:noProof/>
                <w:webHidden/>
                <w:sz w:val="21"/>
                <w:szCs w:val="21"/>
              </w:rPr>
              <w:fldChar w:fldCharType="end"/>
            </w:r>
          </w:hyperlink>
        </w:p>
        <w:p w14:paraId="630852BE" w14:textId="3CC0E8B8" w:rsidR="005669BC" w:rsidRPr="00E7330B" w:rsidRDefault="00D3306C" w:rsidP="0011529A">
          <w:pPr>
            <w:pStyle w:val="TOC2"/>
            <w:rPr>
              <w:smallCaps w:val="0"/>
              <w:noProof/>
              <w:sz w:val="21"/>
              <w:szCs w:val="21"/>
            </w:rPr>
          </w:pPr>
          <w:hyperlink w:anchor="_Toc103677729" w:history="1">
            <w:r w:rsidR="005669BC" w:rsidRPr="00E7330B">
              <w:rPr>
                <w:rStyle w:val="aff0"/>
                <w:b/>
                <w:noProof/>
                <w:color w:val="auto"/>
                <w:sz w:val="21"/>
                <w:szCs w:val="21"/>
              </w:rPr>
              <w:t>附表一</w:t>
            </w:r>
            <w:r w:rsidR="005669BC" w:rsidRPr="00E7330B">
              <w:rPr>
                <w:rStyle w:val="aff0"/>
                <w:b/>
                <w:noProof/>
                <w:color w:val="auto"/>
                <w:sz w:val="21"/>
                <w:szCs w:val="21"/>
              </w:rPr>
              <w:t xml:space="preserve"> </w:t>
            </w:r>
            <w:r w:rsidR="005669BC" w:rsidRPr="00E7330B">
              <w:rPr>
                <w:rStyle w:val="aff0"/>
                <w:b/>
                <w:noProof/>
                <w:color w:val="auto"/>
                <w:sz w:val="21"/>
                <w:szCs w:val="21"/>
              </w:rPr>
              <w:t>资格审查表</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_Toc103677729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29</w:t>
            </w:r>
            <w:r w:rsidR="005669BC" w:rsidRPr="00E7330B">
              <w:rPr>
                <w:noProof/>
                <w:webHidden/>
                <w:sz w:val="21"/>
                <w:szCs w:val="21"/>
              </w:rPr>
              <w:fldChar w:fldCharType="end"/>
            </w:r>
          </w:hyperlink>
        </w:p>
        <w:p w14:paraId="515B28A0" w14:textId="04257B23" w:rsidR="005669BC" w:rsidRPr="00E7330B" w:rsidRDefault="00D3306C" w:rsidP="0011529A">
          <w:pPr>
            <w:pStyle w:val="TOC2"/>
            <w:rPr>
              <w:smallCaps w:val="0"/>
              <w:noProof/>
              <w:sz w:val="21"/>
              <w:szCs w:val="21"/>
            </w:rPr>
          </w:pPr>
          <w:hyperlink w:anchor="_Toc103677730" w:history="1">
            <w:r w:rsidR="005669BC" w:rsidRPr="00E7330B">
              <w:rPr>
                <w:rStyle w:val="aff0"/>
                <w:b/>
                <w:noProof/>
                <w:color w:val="auto"/>
                <w:sz w:val="21"/>
                <w:szCs w:val="21"/>
              </w:rPr>
              <w:t>附表二</w:t>
            </w:r>
            <w:r w:rsidR="005669BC" w:rsidRPr="00E7330B">
              <w:rPr>
                <w:rStyle w:val="aff0"/>
                <w:b/>
                <w:noProof/>
                <w:color w:val="auto"/>
                <w:sz w:val="21"/>
                <w:szCs w:val="21"/>
              </w:rPr>
              <w:t xml:space="preserve"> </w:t>
            </w:r>
            <w:r w:rsidR="005669BC" w:rsidRPr="00E7330B">
              <w:rPr>
                <w:rStyle w:val="aff0"/>
                <w:b/>
                <w:noProof/>
                <w:color w:val="auto"/>
                <w:sz w:val="21"/>
                <w:szCs w:val="21"/>
              </w:rPr>
              <w:t>符合性审查表</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_Toc103677730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30</w:t>
            </w:r>
            <w:r w:rsidR="005669BC" w:rsidRPr="00E7330B">
              <w:rPr>
                <w:noProof/>
                <w:webHidden/>
                <w:sz w:val="21"/>
                <w:szCs w:val="21"/>
              </w:rPr>
              <w:fldChar w:fldCharType="end"/>
            </w:r>
          </w:hyperlink>
        </w:p>
        <w:p w14:paraId="313267A7" w14:textId="42C29B74" w:rsidR="005669BC" w:rsidRPr="00E7330B" w:rsidRDefault="00D3306C" w:rsidP="0011529A">
          <w:pPr>
            <w:pStyle w:val="TOC2"/>
            <w:rPr>
              <w:smallCaps w:val="0"/>
              <w:noProof/>
              <w:sz w:val="21"/>
              <w:szCs w:val="21"/>
            </w:rPr>
          </w:pPr>
          <w:hyperlink w:anchor="_Toc103677731" w:history="1">
            <w:r w:rsidR="005669BC" w:rsidRPr="00E7330B">
              <w:rPr>
                <w:rStyle w:val="aff0"/>
                <w:b/>
                <w:noProof/>
                <w:color w:val="auto"/>
                <w:sz w:val="21"/>
                <w:szCs w:val="21"/>
              </w:rPr>
              <w:t>附表三</w:t>
            </w:r>
            <w:r w:rsidR="005669BC" w:rsidRPr="00E7330B">
              <w:rPr>
                <w:rStyle w:val="aff0"/>
                <w:b/>
                <w:noProof/>
                <w:color w:val="auto"/>
                <w:sz w:val="21"/>
                <w:szCs w:val="21"/>
              </w:rPr>
              <w:t xml:space="preserve"> </w:t>
            </w:r>
            <w:r w:rsidR="005669BC" w:rsidRPr="00E7330B">
              <w:rPr>
                <w:rStyle w:val="aff0"/>
                <w:b/>
                <w:noProof/>
                <w:color w:val="auto"/>
                <w:sz w:val="21"/>
                <w:szCs w:val="21"/>
              </w:rPr>
              <w:t>详细评审表</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_Toc103677731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31</w:t>
            </w:r>
            <w:r w:rsidR="005669BC" w:rsidRPr="00E7330B">
              <w:rPr>
                <w:noProof/>
                <w:webHidden/>
                <w:sz w:val="21"/>
                <w:szCs w:val="21"/>
              </w:rPr>
              <w:fldChar w:fldCharType="end"/>
            </w:r>
          </w:hyperlink>
        </w:p>
        <w:p w14:paraId="75BF5039" w14:textId="7540447C" w:rsidR="005669BC" w:rsidRPr="00E7330B" w:rsidRDefault="00D3306C" w:rsidP="0011529A">
          <w:pPr>
            <w:pStyle w:val="TOC1"/>
            <w:spacing w:line="240" w:lineRule="auto"/>
            <w:rPr>
              <w:b w:val="0"/>
              <w:bCs w:val="0"/>
              <w:iCs w:val="0"/>
              <w:caps w:val="0"/>
              <w:noProof/>
              <w:kern w:val="2"/>
              <w:sz w:val="21"/>
              <w:szCs w:val="21"/>
            </w:rPr>
          </w:pPr>
          <w:hyperlink w:anchor="_Toc103677732" w:history="1">
            <w:r w:rsidR="005669BC" w:rsidRPr="00E7330B">
              <w:rPr>
                <w:rStyle w:val="aff0"/>
                <w:noProof/>
                <w:color w:val="auto"/>
                <w:sz w:val="21"/>
                <w:szCs w:val="21"/>
              </w:rPr>
              <w:t>第四章</w:t>
            </w:r>
            <w:r w:rsidR="005669BC" w:rsidRPr="00E7330B">
              <w:rPr>
                <w:rStyle w:val="aff0"/>
                <w:noProof/>
                <w:color w:val="auto"/>
                <w:sz w:val="21"/>
                <w:szCs w:val="21"/>
              </w:rPr>
              <w:t xml:space="preserve"> </w:t>
            </w:r>
            <w:r w:rsidR="005669BC" w:rsidRPr="00E7330B">
              <w:rPr>
                <w:rStyle w:val="aff0"/>
                <w:noProof/>
                <w:color w:val="auto"/>
                <w:sz w:val="21"/>
                <w:szCs w:val="21"/>
              </w:rPr>
              <w:t>合同条款</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_Toc103677732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33</w:t>
            </w:r>
            <w:r w:rsidR="005669BC" w:rsidRPr="00E7330B">
              <w:rPr>
                <w:noProof/>
                <w:webHidden/>
                <w:sz w:val="21"/>
                <w:szCs w:val="21"/>
              </w:rPr>
              <w:fldChar w:fldCharType="end"/>
            </w:r>
          </w:hyperlink>
        </w:p>
        <w:p w14:paraId="4775A3C0" w14:textId="3A92C9F2" w:rsidR="005669BC" w:rsidRPr="00E7330B" w:rsidRDefault="00D3306C" w:rsidP="0011529A">
          <w:pPr>
            <w:pStyle w:val="TOC1"/>
            <w:spacing w:line="240" w:lineRule="auto"/>
            <w:rPr>
              <w:b w:val="0"/>
              <w:bCs w:val="0"/>
              <w:iCs w:val="0"/>
              <w:caps w:val="0"/>
              <w:noProof/>
              <w:kern w:val="2"/>
              <w:sz w:val="21"/>
              <w:szCs w:val="21"/>
            </w:rPr>
          </w:pPr>
          <w:hyperlink w:anchor="_Toc103677733" w:history="1">
            <w:r w:rsidR="005669BC" w:rsidRPr="00E7330B">
              <w:rPr>
                <w:rStyle w:val="aff0"/>
                <w:noProof/>
                <w:color w:val="auto"/>
                <w:sz w:val="21"/>
                <w:szCs w:val="21"/>
              </w:rPr>
              <w:t>一、合同产品、价格、支付方式：</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_Toc103677733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34</w:t>
            </w:r>
            <w:r w:rsidR="005669BC" w:rsidRPr="00E7330B">
              <w:rPr>
                <w:noProof/>
                <w:webHidden/>
                <w:sz w:val="21"/>
                <w:szCs w:val="21"/>
              </w:rPr>
              <w:fldChar w:fldCharType="end"/>
            </w:r>
          </w:hyperlink>
        </w:p>
        <w:p w14:paraId="0717DF22" w14:textId="77C80400" w:rsidR="005669BC" w:rsidRPr="00E7330B" w:rsidRDefault="00D3306C" w:rsidP="0011529A">
          <w:pPr>
            <w:pStyle w:val="TOC1"/>
            <w:spacing w:line="240" w:lineRule="auto"/>
            <w:rPr>
              <w:b w:val="0"/>
              <w:bCs w:val="0"/>
              <w:iCs w:val="0"/>
              <w:caps w:val="0"/>
              <w:noProof/>
              <w:kern w:val="2"/>
              <w:sz w:val="21"/>
              <w:szCs w:val="21"/>
            </w:rPr>
          </w:pPr>
          <w:hyperlink w:anchor="_Toc103677734" w:history="1">
            <w:r w:rsidR="005669BC" w:rsidRPr="00E7330B">
              <w:rPr>
                <w:rStyle w:val="aff0"/>
                <w:noProof/>
                <w:color w:val="auto"/>
                <w:sz w:val="21"/>
                <w:szCs w:val="21"/>
              </w:rPr>
              <w:t>二、技术标准</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_Toc103677734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34</w:t>
            </w:r>
            <w:r w:rsidR="005669BC" w:rsidRPr="00E7330B">
              <w:rPr>
                <w:noProof/>
                <w:webHidden/>
                <w:sz w:val="21"/>
                <w:szCs w:val="21"/>
              </w:rPr>
              <w:fldChar w:fldCharType="end"/>
            </w:r>
          </w:hyperlink>
        </w:p>
        <w:p w14:paraId="39D7E1C9" w14:textId="2A867DDE" w:rsidR="005669BC" w:rsidRPr="00E7330B" w:rsidRDefault="00D3306C" w:rsidP="0011529A">
          <w:pPr>
            <w:pStyle w:val="TOC1"/>
            <w:spacing w:line="240" w:lineRule="auto"/>
            <w:rPr>
              <w:b w:val="0"/>
              <w:bCs w:val="0"/>
              <w:iCs w:val="0"/>
              <w:caps w:val="0"/>
              <w:noProof/>
              <w:kern w:val="2"/>
              <w:sz w:val="21"/>
              <w:szCs w:val="21"/>
            </w:rPr>
          </w:pPr>
          <w:hyperlink w:anchor="_Toc103677735" w:history="1">
            <w:r w:rsidR="005669BC" w:rsidRPr="00E7330B">
              <w:rPr>
                <w:rStyle w:val="aff0"/>
                <w:noProof/>
                <w:color w:val="auto"/>
                <w:sz w:val="21"/>
                <w:szCs w:val="21"/>
              </w:rPr>
              <w:t>三、规格</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_Toc103677735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34</w:t>
            </w:r>
            <w:r w:rsidR="005669BC" w:rsidRPr="00E7330B">
              <w:rPr>
                <w:noProof/>
                <w:webHidden/>
                <w:sz w:val="21"/>
                <w:szCs w:val="21"/>
              </w:rPr>
              <w:fldChar w:fldCharType="end"/>
            </w:r>
          </w:hyperlink>
        </w:p>
        <w:p w14:paraId="29FDABF8" w14:textId="7930D40C" w:rsidR="005669BC" w:rsidRPr="00E7330B" w:rsidRDefault="00D3306C" w:rsidP="0011529A">
          <w:pPr>
            <w:pStyle w:val="TOC1"/>
            <w:spacing w:line="240" w:lineRule="auto"/>
            <w:rPr>
              <w:b w:val="0"/>
              <w:bCs w:val="0"/>
              <w:iCs w:val="0"/>
              <w:caps w:val="0"/>
              <w:noProof/>
              <w:kern w:val="2"/>
              <w:sz w:val="21"/>
              <w:szCs w:val="21"/>
            </w:rPr>
          </w:pPr>
          <w:hyperlink w:anchor="_Toc103677736" w:history="1">
            <w:r w:rsidR="005669BC" w:rsidRPr="00E7330B">
              <w:rPr>
                <w:rStyle w:val="aff0"/>
                <w:noProof/>
                <w:color w:val="auto"/>
                <w:sz w:val="21"/>
                <w:szCs w:val="21"/>
              </w:rPr>
              <w:t>四、包装</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_Toc103677736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34</w:t>
            </w:r>
            <w:r w:rsidR="005669BC" w:rsidRPr="00E7330B">
              <w:rPr>
                <w:noProof/>
                <w:webHidden/>
                <w:sz w:val="21"/>
                <w:szCs w:val="21"/>
              </w:rPr>
              <w:fldChar w:fldCharType="end"/>
            </w:r>
          </w:hyperlink>
        </w:p>
        <w:p w14:paraId="03BB1BAB" w14:textId="2E064C0C" w:rsidR="005669BC" w:rsidRPr="00E7330B" w:rsidRDefault="00D3306C" w:rsidP="0011529A">
          <w:pPr>
            <w:pStyle w:val="TOC1"/>
            <w:spacing w:line="240" w:lineRule="auto"/>
            <w:rPr>
              <w:b w:val="0"/>
              <w:bCs w:val="0"/>
              <w:iCs w:val="0"/>
              <w:caps w:val="0"/>
              <w:noProof/>
              <w:kern w:val="2"/>
              <w:sz w:val="21"/>
              <w:szCs w:val="21"/>
            </w:rPr>
          </w:pPr>
          <w:hyperlink w:anchor="_Toc103677737" w:history="1">
            <w:r w:rsidR="005669BC" w:rsidRPr="00E7330B">
              <w:rPr>
                <w:rStyle w:val="aff0"/>
                <w:noProof/>
                <w:color w:val="auto"/>
                <w:sz w:val="21"/>
                <w:szCs w:val="21"/>
              </w:rPr>
              <w:t>五、交货</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_Toc103677737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34</w:t>
            </w:r>
            <w:r w:rsidR="005669BC" w:rsidRPr="00E7330B">
              <w:rPr>
                <w:noProof/>
                <w:webHidden/>
                <w:sz w:val="21"/>
                <w:szCs w:val="21"/>
              </w:rPr>
              <w:fldChar w:fldCharType="end"/>
            </w:r>
          </w:hyperlink>
        </w:p>
        <w:p w14:paraId="3C21290B" w14:textId="07B717AE" w:rsidR="005669BC" w:rsidRPr="00E7330B" w:rsidRDefault="00D3306C" w:rsidP="0011529A">
          <w:pPr>
            <w:pStyle w:val="TOC1"/>
            <w:spacing w:line="240" w:lineRule="auto"/>
            <w:rPr>
              <w:b w:val="0"/>
              <w:bCs w:val="0"/>
              <w:iCs w:val="0"/>
              <w:caps w:val="0"/>
              <w:noProof/>
              <w:kern w:val="2"/>
              <w:sz w:val="21"/>
              <w:szCs w:val="21"/>
            </w:rPr>
          </w:pPr>
          <w:hyperlink w:anchor="_Toc103677738" w:history="1">
            <w:r w:rsidR="005669BC" w:rsidRPr="00E7330B">
              <w:rPr>
                <w:rStyle w:val="aff0"/>
                <w:noProof/>
                <w:color w:val="auto"/>
                <w:sz w:val="21"/>
                <w:szCs w:val="21"/>
              </w:rPr>
              <w:t>六、伴随服务</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_Toc103677738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34</w:t>
            </w:r>
            <w:r w:rsidR="005669BC" w:rsidRPr="00E7330B">
              <w:rPr>
                <w:noProof/>
                <w:webHidden/>
                <w:sz w:val="21"/>
                <w:szCs w:val="21"/>
              </w:rPr>
              <w:fldChar w:fldCharType="end"/>
            </w:r>
          </w:hyperlink>
        </w:p>
        <w:p w14:paraId="5F304E21" w14:textId="218AF464" w:rsidR="005669BC" w:rsidRPr="00E7330B" w:rsidRDefault="00D3306C" w:rsidP="0011529A">
          <w:pPr>
            <w:pStyle w:val="TOC1"/>
            <w:spacing w:line="240" w:lineRule="auto"/>
            <w:rPr>
              <w:b w:val="0"/>
              <w:bCs w:val="0"/>
              <w:iCs w:val="0"/>
              <w:caps w:val="0"/>
              <w:noProof/>
              <w:kern w:val="2"/>
              <w:sz w:val="21"/>
              <w:szCs w:val="21"/>
            </w:rPr>
          </w:pPr>
          <w:hyperlink w:anchor="_Toc103677739" w:history="1">
            <w:r w:rsidR="005669BC" w:rsidRPr="00E7330B">
              <w:rPr>
                <w:rStyle w:val="aff0"/>
                <w:noProof/>
                <w:color w:val="auto"/>
                <w:sz w:val="21"/>
                <w:szCs w:val="21"/>
              </w:rPr>
              <w:t>七、质量保证</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_Toc103677739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35</w:t>
            </w:r>
            <w:r w:rsidR="005669BC" w:rsidRPr="00E7330B">
              <w:rPr>
                <w:noProof/>
                <w:webHidden/>
                <w:sz w:val="21"/>
                <w:szCs w:val="21"/>
              </w:rPr>
              <w:fldChar w:fldCharType="end"/>
            </w:r>
          </w:hyperlink>
        </w:p>
        <w:p w14:paraId="5B323E99" w14:textId="6F91DAD4" w:rsidR="005669BC" w:rsidRPr="00E7330B" w:rsidRDefault="00D3306C" w:rsidP="0011529A">
          <w:pPr>
            <w:pStyle w:val="TOC1"/>
            <w:spacing w:line="240" w:lineRule="auto"/>
            <w:rPr>
              <w:b w:val="0"/>
              <w:bCs w:val="0"/>
              <w:iCs w:val="0"/>
              <w:caps w:val="0"/>
              <w:noProof/>
              <w:kern w:val="2"/>
              <w:sz w:val="21"/>
              <w:szCs w:val="21"/>
            </w:rPr>
          </w:pPr>
          <w:hyperlink w:anchor="_Toc103677740" w:history="1">
            <w:r w:rsidR="005669BC" w:rsidRPr="00E7330B">
              <w:rPr>
                <w:rStyle w:val="aff0"/>
                <w:noProof/>
                <w:color w:val="auto"/>
                <w:sz w:val="21"/>
                <w:szCs w:val="21"/>
              </w:rPr>
              <w:t>八、甲方履约义务</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_Toc103677740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35</w:t>
            </w:r>
            <w:r w:rsidR="005669BC" w:rsidRPr="00E7330B">
              <w:rPr>
                <w:noProof/>
                <w:webHidden/>
                <w:sz w:val="21"/>
                <w:szCs w:val="21"/>
              </w:rPr>
              <w:fldChar w:fldCharType="end"/>
            </w:r>
          </w:hyperlink>
        </w:p>
        <w:p w14:paraId="31986207" w14:textId="183AD293" w:rsidR="005669BC" w:rsidRPr="00E7330B" w:rsidRDefault="00D3306C" w:rsidP="0011529A">
          <w:pPr>
            <w:pStyle w:val="TOC1"/>
            <w:spacing w:line="240" w:lineRule="auto"/>
            <w:rPr>
              <w:b w:val="0"/>
              <w:bCs w:val="0"/>
              <w:iCs w:val="0"/>
              <w:caps w:val="0"/>
              <w:noProof/>
              <w:kern w:val="2"/>
              <w:sz w:val="21"/>
              <w:szCs w:val="21"/>
            </w:rPr>
          </w:pPr>
          <w:hyperlink w:anchor="_Toc103677741" w:history="1">
            <w:r w:rsidR="005669BC" w:rsidRPr="00E7330B">
              <w:rPr>
                <w:rStyle w:val="aff0"/>
                <w:noProof/>
                <w:color w:val="auto"/>
                <w:sz w:val="21"/>
                <w:szCs w:val="21"/>
              </w:rPr>
              <w:t>九、违约终止合同</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_Toc103677741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35</w:t>
            </w:r>
            <w:r w:rsidR="005669BC" w:rsidRPr="00E7330B">
              <w:rPr>
                <w:noProof/>
                <w:webHidden/>
                <w:sz w:val="21"/>
                <w:szCs w:val="21"/>
              </w:rPr>
              <w:fldChar w:fldCharType="end"/>
            </w:r>
          </w:hyperlink>
        </w:p>
        <w:p w14:paraId="3DF57658" w14:textId="64B6D91E" w:rsidR="005669BC" w:rsidRPr="00E7330B" w:rsidRDefault="00D3306C" w:rsidP="0011529A">
          <w:pPr>
            <w:pStyle w:val="TOC1"/>
            <w:spacing w:line="240" w:lineRule="auto"/>
            <w:rPr>
              <w:b w:val="0"/>
              <w:bCs w:val="0"/>
              <w:iCs w:val="0"/>
              <w:caps w:val="0"/>
              <w:noProof/>
              <w:kern w:val="2"/>
              <w:sz w:val="21"/>
              <w:szCs w:val="21"/>
            </w:rPr>
          </w:pPr>
          <w:hyperlink w:anchor="_Toc103677742" w:history="1">
            <w:r w:rsidR="005669BC" w:rsidRPr="00E7330B">
              <w:rPr>
                <w:rStyle w:val="aff0"/>
                <w:noProof/>
                <w:color w:val="auto"/>
                <w:sz w:val="21"/>
                <w:szCs w:val="21"/>
              </w:rPr>
              <w:t>十、争议的解决</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_Toc103677742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35</w:t>
            </w:r>
            <w:r w:rsidR="005669BC" w:rsidRPr="00E7330B">
              <w:rPr>
                <w:noProof/>
                <w:webHidden/>
                <w:sz w:val="21"/>
                <w:szCs w:val="21"/>
              </w:rPr>
              <w:fldChar w:fldCharType="end"/>
            </w:r>
          </w:hyperlink>
        </w:p>
        <w:p w14:paraId="0CC9D29B" w14:textId="33745CBA" w:rsidR="005669BC" w:rsidRPr="00E7330B" w:rsidRDefault="00D3306C" w:rsidP="0011529A">
          <w:pPr>
            <w:pStyle w:val="TOC1"/>
            <w:spacing w:line="240" w:lineRule="auto"/>
            <w:rPr>
              <w:b w:val="0"/>
              <w:bCs w:val="0"/>
              <w:iCs w:val="0"/>
              <w:caps w:val="0"/>
              <w:noProof/>
              <w:kern w:val="2"/>
              <w:sz w:val="21"/>
              <w:szCs w:val="21"/>
            </w:rPr>
          </w:pPr>
          <w:hyperlink w:anchor="_Toc103677743" w:history="1">
            <w:r w:rsidR="005669BC" w:rsidRPr="00E7330B">
              <w:rPr>
                <w:rStyle w:val="aff0"/>
                <w:noProof/>
                <w:color w:val="auto"/>
                <w:sz w:val="21"/>
                <w:szCs w:val="21"/>
              </w:rPr>
              <w:t>十一、合同生效：</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_Toc103677743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35</w:t>
            </w:r>
            <w:r w:rsidR="005669BC" w:rsidRPr="00E7330B">
              <w:rPr>
                <w:noProof/>
                <w:webHidden/>
                <w:sz w:val="21"/>
                <w:szCs w:val="21"/>
              </w:rPr>
              <w:fldChar w:fldCharType="end"/>
            </w:r>
          </w:hyperlink>
        </w:p>
        <w:p w14:paraId="35A14679" w14:textId="00C4F74F" w:rsidR="005669BC" w:rsidRPr="00E7330B" w:rsidRDefault="00D3306C" w:rsidP="0011529A">
          <w:pPr>
            <w:pStyle w:val="TOC1"/>
            <w:spacing w:line="240" w:lineRule="auto"/>
            <w:rPr>
              <w:b w:val="0"/>
              <w:bCs w:val="0"/>
              <w:iCs w:val="0"/>
              <w:caps w:val="0"/>
              <w:noProof/>
              <w:kern w:val="2"/>
              <w:sz w:val="21"/>
              <w:szCs w:val="21"/>
            </w:rPr>
          </w:pPr>
          <w:hyperlink w:anchor="_Toc103677744" w:history="1">
            <w:r w:rsidR="005669BC" w:rsidRPr="00E7330B">
              <w:rPr>
                <w:rStyle w:val="aff0"/>
                <w:noProof/>
                <w:color w:val="auto"/>
                <w:sz w:val="21"/>
                <w:szCs w:val="21"/>
              </w:rPr>
              <w:t>第五章</w:t>
            </w:r>
            <w:r w:rsidR="005669BC" w:rsidRPr="00E7330B">
              <w:rPr>
                <w:rStyle w:val="aff0"/>
                <w:noProof/>
                <w:color w:val="auto"/>
                <w:sz w:val="21"/>
                <w:szCs w:val="21"/>
              </w:rPr>
              <w:t xml:space="preserve"> </w:t>
            </w:r>
            <w:r w:rsidR="005669BC" w:rsidRPr="00E7330B">
              <w:rPr>
                <w:rStyle w:val="aff0"/>
                <w:noProof/>
                <w:color w:val="auto"/>
                <w:sz w:val="21"/>
                <w:szCs w:val="21"/>
              </w:rPr>
              <w:t>采购需求</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_Toc103677744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37</w:t>
            </w:r>
            <w:r w:rsidR="005669BC" w:rsidRPr="00E7330B">
              <w:rPr>
                <w:noProof/>
                <w:webHidden/>
                <w:sz w:val="21"/>
                <w:szCs w:val="21"/>
              </w:rPr>
              <w:fldChar w:fldCharType="end"/>
            </w:r>
          </w:hyperlink>
        </w:p>
        <w:p w14:paraId="07195259" w14:textId="3C1158CA" w:rsidR="005669BC" w:rsidRPr="00E7330B" w:rsidRDefault="00D3306C" w:rsidP="0011529A">
          <w:pPr>
            <w:pStyle w:val="TOC2"/>
            <w:rPr>
              <w:smallCaps w:val="0"/>
              <w:noProof/>
              <w:sz w:val="21"/>
              <w:szCs w:val="21"/>
            </w:rPr>
          </w:pPr>
          <w:hyperlink w:anchor="_Toc103677745" w:history="1">
            <w:r w:rsidR="005669BC" w:rsidRPr="00E7330B">
              <w:rPr>
                <w:rStyle w:val="aff0"/>
                <w:noProof/>
                <w:color w:val="auto"/>
                <w:sz w:val="21"/>
                <w:szCs w:val="21"/>
              </w:rPr>
              <w:t>一、</w:t>
            </w:r>
            <w:r w:rsidR="005669BC" w:rsidRPr="00E7330B">
              <w:rPr>
                <w:rStyle w:val="aff0"/>
                <w:noProof/>
                <w:color w:val="auto"/>
                <w:sz w:val="21"/>
                <w:szCs w:val="21"/>
              </w:rPr>
              <w:t xml:space="preserve"> </w:t>
            </w:r>
            <w:r w:rsidR="005669BC" w:rsidRPr="00E7330B">
              <w:rPr>
                <w:rStyle w:val="aff0"/>
                <w:noProof/>
                <w:color w:val="auto"/>
                <w:sz w:val="21"/>
                <w:szCs w:val="21"/>
              </w:rPr>
              <w:t>投标产品质量要求</w:t>
            </w:r>
            <w:r w:rsidR="005669BC" w:rsidRPr="00E7330B">
              <w:rPr>
                <w:rStyle w:val="aff0"/>
                <w:noProof/>
                <w:color w:val="auto"/>
                <w:sz w:val="21"/>
                <w:szCs w:val="21"/>
              </w:rPr>
              <w:t>:</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_Toc103677745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37</w:t>
            </w:r>
            <w:r w:rsidR="005669BC" w:rsidRPr="00E7330B">
              <w:rPr>
                <w:noProof/>
                <w:webHidden/>
                <w:sz w:val="21"/>
                <w:szCs w:val="21"/>
              </w:rPr>
              <w:fldChar w:fldCharType="end"/>
            </w:r>
          </w:hyperlink>
        </w:p>
        <w:p w14:paraId="7178D142" w14:textId="7198B631" w:rsidR="005669BC" w:rsidRPr="00E7330B" w:rsidRDefault="00D3306C" w:rsidP="0011529A">
          <w:pPr>
            <w:pStyle w:val="TOC2"/>
            <w:rPr>
              <w:smallCaps w:val="0"/>
              <w:noProof/>
              <w:sz w:val="21"/>
              <w:szCs w:val="21"/>
            </w:rPr>
          </w:pPr>
          <w:hyperlink w:anchor="_Toc103677746" w:history="1">
            <w:r w:rsidR="005669BC" w:rsidRPr="00E7330B">
              <w:rPr>
                <w:rStyle w:val="aff0"/>
                <w:noProof/>
                <w:color w:val="auto"/>
                <w:sz w:val="21"/>
                <w:szCs w:val="21"/>
              </w:rPr>
              <w:t>二、</w:t>
            </w:r>
            <w:r w:rsidR="005669BC" w:rsidRPr="00E7330B">
              <w:rPr>
                <w:rStyle w:val="aff0"/>
                <w:noProof/>
                <w:color w:val="auto"/>
                <w:sz w:val="21"/>
                <w:szCs w:val="21"/>
              </w:rPr>
              <w:t xml:space="preserve"> </w:t>
            </w:r>
            <w:r w:rsidR="005669BC" w:rsidRPr="00E7330B">
              <w:rPr>
                <w:rStyle w:val="aff0"/>
                <w:noProof/>
                <w:color w:val="auto"/>
                <w:sz w:val="21"/>
                <w:szCs w:val="21"/>
              </w:rPr>
              <w:t>供货周期及供货量</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_Toc103677746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37</w:t>
            </w:r>
            <w:r w:rsidR="005669BC" w:rsidRPr="00E7330B">
              <w:rPr>
                <w:noProof/>
                <w:webHidden/>
                <w:sz w:val="21"/>
                <w:szCs w:val="21"/>
              </w:rPr>
              <w:fldChar w:fldCharType="end"/>
            </w:r>
          </w:hyperlink>
        </w:p>
        <w:p w14:paraId="4300C245" w14:textId="65039425" w:rsidR="005669BC" w:rsidRPr="00E7330B" w:rsidRDefault="00D3306C" w:rsidP="0011529A">
          <w:pPr>
            <w:pStyle w:val="TOC2"/>
            <w:rPr>
              <w:smallCaps w:val="0"/>
              <w:noProof/>
              <w:sz w:val="21"/>
              <w:szCs w:val="21"/>
            </w:rPr>
          </w:pPr>
          <w:hyperlink w:anchor="_Toc103677747" w:history="1">
            <w:r w:rsidR="005669BC" w:rsidRPr="00E7330B">
              <w:rPr>
                <w:rStyle w:val="aff0"/>
                <w:noProof/>
                <w:color w:val="auto"/>
                <w:sz w:val="21"/>
                <w:szCs w:val="21"/>
              </w:rPr>
              <w:t>三、</w:t>
            </w:r>
            <w:r w:rsidR="005669BC" w:rsidRPr="00E7330B">
              <w:rPr>
                <w:rStyle w:val="aff0"/>
                <w:noProof/>
                <w:color w:val="auto"/>
                <w:sz w:val="21"/>
                <w:szCs w:val="21"/>
              </w:rPr>
              <w:t xml:space="preserve"> </w:t>
            </w:r>
            <w:r w:rsidR="005669BC" w:rsidRPr="00E7330B">
              <w:rPr>
                <w:rStyle w:val="aff0"/>
                <w:noProof/>
                <w:color w:val="auto"/>
                <w:sz w:val="21"/>
                <w:szCs w:val="21"/>
              </w:rPr>
              <w:t>其他要求</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_Toc103677747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38</w:t>
            </w:r>
            <w:r w:rsidR="005669BC" w:rsidRPr="00E7330B">
              <w:rPr>
                <w:noProof/>
                <w:webHidden/>
                <w:sz w:val="21"/>
                <w:szCs w:val="21"/>
              </w:rPr>
              <w:fldChar w:fldCharType="end"/>
            </w:r>
          </w:hyperlink>
        </w:p>
        <w:p w14:paraId="0F299D1F" w14:textId="11AF9983" w:rsidR="005669BC" w:rsidRPr="00E7330B" w:rsidRDefault="00D3306C" w:rsidP="0011529A">
          <w:pPr>
            <w:pStyle w:val="TOC2"/>
            <w:rPr>
              <w:smallCaps w:val="0"/>
              <w:noProof/>
              <w:sz w:val="21"/>
              <w:szCs w:val="21"/>
            </w:rPr>
          </w:pPr>
          <w:hyperlink w:anchor="_Toc103677748" w:history="1">
            <w:r w:rsidR="005669BC" w:rsidRPr="00E7330B">
              <w:rPr>
                <w:rStyle w:val="aff0"/>
                <w:noProof/>
                <w:color w:val="auto"/>
                <w:sz w:val="21"/>
                <w:szCs w:val="21"/>
              </w:rPr>
              <w:t>四、</w:t>
            </w:r>
            <w:r w:rsidR="005669BC" w:rsidRPr="00E7330B">
              <w:rPr>
                <w:rStyle w:val="aff0"/>
                <w:noProof/>
                <w:color w:val="auto"/>
                <w:sz w:val="21"/>
                <w:szCs w:val="21"/>
              </w:rPr>
              <w:t xml:space="preserve"> </w:t>
            </w:r>
            <w:r w:rsidR="005669BC" w:rsidRPr="00E7330B">
              <w:rPr>
                <w:rStyle w:val="aff0"/>
                <w:noProof/>
                <w:color w:val="auto"/>
                <w:sz w:val="21"/>
                <w:szCs w:val="21"/>
              </w:rPr>
              <w:t>商务要求</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_Toc103677748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39</w:t>
            </w:r>
            <w:r w:rsidR="005669BC" w:rsidRPr="00E7330B">
              <w:rPr>
                <w:noProof/>
                <w:webHidden/>
                <w:sz w:val="21"/>
                <w:szCs w:val="21"/>
              </w:rPr>
              <w:fldChar w:fldCharType="end"/>
            </w:r>
          </w:hyperlink>
        </w:p>
        <w:p w14:paraId="4A7D6FC0" w14:textId="1E5ABBBD" w:rsidR="005669BC" w:rsidRPr="00E7330B" w:rsidRDefault="00D3306C" w:rsidP="0011529A">
          <w:pPr>
            <w:pStyle w:val="TOC2"/>
            <w:rPr>
              <w:smallCaps w:val="0"/>
              <w:noProof/>
              <w:sz w:val="21"/>
              <w:szCs w:val="21"/>
            </w:rPr>
          </w:pPr>
          <w:hyperlink w:anchor="_Toc103677749" w:history="1">
            <w:r w:rsidR="005669BC" w:rsidRPr="00E7330B">
              <w:rPr>
                <w:rStyle w:val="aff0"/>
                <w:noProof/>
                <w:color w:val="auto"/>
                <w:sz w:val="21"/>
                <w:szCs w:val="21"/>
              </w:rPr>
              <w:t>五、</w:t>
            </w:r>
            <w:r w:rsidR="005669BC" w:rsidRPr="00E7330B">
              <w:rPr>
                <w:rStyle w:val="aff0"/>
                <w:noProof/>
                <w:color w:val="auto"/>
                <w:sz w:val="21"/>
                <w:szCs w:val="21"/>
              </w:rPr>
              <w:t xml:space="preserve"> </w:t>
            </w:r>
            <w:r w:rsidR="005669BC" w:rsidRPr="00E7330B">
              <w:rPr>
                <w:rStyle w:val="aff0"/>
                <w:noProof/>
                <w:color w:val="auto"/>
                <w:sz w:val="21"/>
                <w:szCs w:val="21"/>
              </w:rPr>
              <w:t>技术参数要求</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_Toc103677749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40</w:t>
            </w:r>
            <w:r w:rsidR="005669BC" w:rsidRPr="00E7330B">
              <w:rPr>
                <w:noProof/>
                <w:webHidden/>
                <w:sz w:val="21"/>
                <w:szCs w:val="21"/>
              </w:rPr>
              <w:fldChar w:fldCharType="end"/>
            </w:r>
          </w:hyperlink>
        </w:p>
        <w:p w14:paraId="4934E926" w14:textId="6604204F" w:rsidR="005669BC" w:rsidRPr="00E7330B" w:rsidRDefault="00D3306C" w:rsidP="0011529A">
          <w:pPr>
            <w:pStyle w:val="TOC3"/>
            <w:rPr>
              <w:rFonts w:ascii="Times New Roman" w:hAnsi="Times New Roman"/>
              <w:b w:val="0"/>
              <w:iCs w:val="0"/>
              <w:noProof/>
              <w:sz w:val="21"/>
              <w:szCs w:val="21"/>
            </w:rPr>
          </w:pPr>
          <w:hyperlink w:anchor="_Toc103677750" w:history="1">
            <w:r w:rsidR="005669BC" w:rsidRPr="00E7330B">
              <w:rPr>
                <w:rStyle w:val="aff0"/>
                <w:rFonts w:ascii="Times New Roman" w:hAnsi="Times New Roman"/>
                <w:noProof/>
                <w:color w:val="auto"/>
                <w:sz w:val="21"/>
                <w:szCs w:val="21"/>
              </w:rPr>
              <w:t>标项号：标项一</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_Toc103677750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40</w:t>
            </w:r>
            <w:r w:rsidR="005669BC" w:rsidRPr="00E7330B">
              <w:rPr>
                <w:rFonts w:ascii="Times New Roman" w:hAnsi="Times New Roman"/>
                <w:noProof/>
                <w:webHidden/>
                <w:sz w:val="21"/>
                <w:szCs w:val="21"/>
              </w:rPr>
              <w:fldChar w:fldCharType="end"/>
            </w:r>
          </w:hyperlink>
        </w:p>
        <w:p w14:paraId="0DE12CD3" w14:textId="79A39AE7" w:rsidR="005669BC" w:rsidRPr="00E7330B" w:rsidRDefault="00D3306C" w:rsidP="0011529A">
          <w:pPr>
            <w:pStyle w:val="TOC3"/>
            <w:rPr>
              <w:rFonts w:ascii="Times New Roman" w:hAnsi="Times New Roman"/>
              <w:b w:val="0"/>
              <w:iCs w:val="0"/>
              <w:noProof/>
              <w:sz w:val="21"/>
              <w:szCs w:val="21"/>
            </w:rPr>
          </w:pPr>
          <w:hyperlink w:anchor="_Toc103677751" w:history="1">
            <w:r w:rsidR="005669BC" w:rsidRPr="00E7330B">
              <w:rPr>
                <w:rStyle w:val="aff0"/>
                <w:rFonts w:ascii="Times New Roman" w:hAnsi="Times New Roman"/>
                <w:noProof/>
                <w:color w:val="auto"/>
                <w:sz w:val="21"/>
                <w:szCs w:val="21"/>
              </w:rPr>
              <w:t>标项号：标项二</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_Toc103677751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42</w:t>
            </w:r>
            <w:r w:rsidR="005669BC" w:rsidRPr="00E7330B">
              <w:rPr>
                <w:rFonts w:ascii="Times New Roman" w:hAnsi="Times New Roman"/>
                <w:noProof/>
                <w:webHidden/>
                <w:sz w:val="21"/>
                <w:szCs w:val="21"/>
              </w:rPr>
              <w:fldChar w:fldCharType="end"/>
            </w:r>
          </w:hyperlink>
        </w:p>
        <w:p w14:paraId="12816236" w14:textId="23B83A0C" w:rsidR="005669BC" w:rsidRPr="00E7330B" w:rsidRDefault="00D3306C" w:rsidP="0011529A">
          <w:pPr>
            <w:pStyle w:val="TOC3"/>
            <w:rPr>
              <w:rFonts w:ascii="Times New Roman" w:hAnsi="Times New Roman"/>
              <w:b w:val="0"/>
              <w:iCs w:val="0"/>
              <w:noProof/>
              <w:sz w:val="21"/>
              <w:szCs w:val="21"/>
            </w:rPr>
          </w:pPr>
          <w:hyperlink w:anchor="_Toc103677752" w:history="1">
            <w:r w:rsidR="005669BC" w:rsidRPr="00E7330B">
              <w:rPr>
                <w:rStyle w:val="aff0"/>
                <w:rFonts w:ascii="Times New Roman" w:hAnsi="Times New Roman"/>
                <w:noProof/>
                <w:color w:val="auto"/>
                <w:sz w:val="21"/>
                <w:szCs w:val="21"/>
              </w:rPr>
              <w:t>标项号：标项三</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_Toc103677752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43</w:t>
            </w:r>
            <w:r w:rsidR="005669BC" w:rsidRPr="00E7330B">
              <w:rPr>
                <w:rFonts w:ascii="Times New Roman" w:hAnsi="Times New Roman"/>
                <w:noProof/>
                <w:webHidden/>
                <w:sz w:val="21"/>
                <w:szCs w:val="21"/>
              </w:rPr>
              <w:fldChar w:fldCharType="end"/>
            </w:r>
          </w:hyperlink>
        </w:p>
        <w:p w14:paraId="08A17701" w14:textId="0C88EEB8" w:rsidR="005669BC" w:rsidRPr="00E7330B" w:rsidRDefault="00D3306C" w:rsidP="0011529A">
          <w:pPr>
            <w:pStyle w:val="TOC2"/>
            <w:rPr>
              <w:smallCaps w:val="0"/>
              <w:noProof/>
              <w:sz w:val="21"/>
              <w:szCs w:val="21"/>
            </w:rPr>
          </w:pPr>
          <w:hyperlink w:anchor="_Toc103677753" w:history="1">
            <w:r w:rsidR="005669BC" w:rsidRPr="00E7330B">
              <w:rPr>
                <w:rStyle w:val="aff0"/>
                <w:noProof/>
                <w:color w:val="auto"/>
                <w:sz w:val="21"/>
                <w:szCs w:val="21"/>
              </w:rPr>
              <w:t>六、</w:t>
            </w:r>
            <w:r w:rsidR="005669BC" w:rsidRPr="00E7330B">
              <w:rPr>
                <w:rStyle w:val="aff0"/>
                <w:noProof/>
                <w:color w:val="auto"/>
                <w:sz w:val="21"/>
                <w:szCs w:val="21"/>
              </w:rPr>
              <w:t xml:space="preserve"> </w:t>
            </w:r>
            <w:r w:rsidR="005669BC" w:rsidRPr="00E7330B">
              <w:rPr>
                <w:rStyle w:val="aff0"/>
                <w:noProof/>
                <w:color w:val="auto"/>
                <w:sz w:val="21"/>
                <w:szCs w:val="21"/>
              </w:rPr>
              <w:t>采购目录</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_Toc103677753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49</w:t>
            </w:r>
            <w:r w:rsidR="005669BC" w:rsidRPr="00E7330B">
              <w:rPr>
                <w:noProof/>
                <w:webHidden/>
                <w:sz w:val="21"/>
                <w:szCs w:val="21"/>
              </w:rPr>
              <w:fldChar w:fldCharType="end"/>
            </w:r>
          </w:hyperlink>
        </w:p>
        <w:p w14:paraId="355F1C7C" w14:textId="6F630BDF" w:rsidR="005669BC" w:rsidRPr="00E7330B" w:rsidRDefault="00D3306C" w:rsidP="0011529A">
          <w:pPr>
            <w:pStyle w:val="TOC1"/>
            <w:spacing w:line="240" w:lineRule="auto"/>
            <w:rPr>
              <w:b w:val="0"/>
              <w:bCs w:val="0"/>
              <w:iCs w:val="0"/>
              <w:caps w:val="0"/>
              <w:noProof/>
              <w:kern w:val="2"/>
              <w:sz w:val="21"/>
              <w:szCs w:val="21"/>
            </w:rPr>
          </w:pPr>
          <w:hyperlink w:anchor="_Toc103677754" w:history="1">
            <w:r w:rsidR="005669BC" w:rsidRPr="00E7330B">
              <w:rPr>
                <w:rStyle w:val="aff0"/>
                <w:noProof/>
                <w:color w:val="auto"/>
                <w:sz w:val="21"/>
                <w:szCs w:val="21"/>
              </w:rPr>
              <w:t>第六章</w:t>
            </w:r>
            <w:r w:rsidR="005669BC" w:rsidRPr="00E7330B">
              <w:rPr>
                <w:rStyle w:val="aff0"/>
                <w:noProof/>
                <w:color w:val="auto"/>
                <w:sz w:val="21"/>
                <w:szCs w:val="21"/>
              </w:rPr>
              <w:t xml:space="preserve"> </w:t>
            </w:r>
            <w:r w:rsidR="005669BC" w:rsidRPr="00E7330B">
              <w:rPr>
                <w:rStyle w:val="aff0"/>
                <w:noProof/>
                <w:color w:val="auto"/>
                <w:sz w:val="21"/>
                <w:szCs w:val="21"/>
              </w:rPr>
              <w:t>投标文件格式</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_Toc103677754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51</w:t>
            </w:r>
            <w:r w:rsidR="005669BC" w:rsidRPr="00E7330B">
              <w:rPr>
                <w:noProof/>
                <w:webHidden/>
                <w:sz w:val="21"/>
                <w:szCs w:val="21"/>
              </w:rPr>
              <w:fldChar w:fldCharType="end"/>
            </w:r>
          </w:hyperlink>
        </w:p>
        <w:p w14:paraId="1CD48097" w14:textId="465551AB" w:rsidR="005669BC" w:rsidRPr="00E7330B" w:rsidRDefault="00D3306C" w:rsidP="0011529A">
          <w:pPr>
            <w:pStyle w:val="TOC2"/>
            <w:rPr>
              <w:smallCaps w:val="0"/>
              <w:noProof/>
              <w:sz w:val="21"/>
              <w:szCs w:val="21"/>
            </w:rPr>
          </w:pPr>
          <w:hyperlink w:anchor="_Toc103677755" w:history="1">
            <w:r w:rsidR="005669BC" w:rsidRPr="00E7330B">
              <w:rPr>
                <w:rStyle w:val="aff0"/>
                <w:noProof/>
                <w:color w:val="auto"/>
                <w:sz w:val="21"/>
                <w:szCs w:val="21"/>
              </w:rPr>
              <w:t>第一部分</w:t>
            </w:r>
            <w:r w:rsidR="005669BC" w:rsidRPr="00E7330B">
              <w:rPr>
                <w:rStyle w:val="aff0"/>
                <w:noProof/>
                <w:color w:val="auto"/>
                <w:sz w:val="21"/>
                <w:szCs w:val="21"/>
              </w:rPr>
              <w:t xml:space="preserve">  </w:t>
            </w:r>
            <w:r w:rsidR="005669BC" w:rsidRPr="00E7330B">
              <w:rPr>
                <w:rStyle w:val="aff0"/>
                <w:noProof/>
                <w:color w:val="auto"/>
                <w:sz w:val="21"/>
                <w:szCs w:val="21"/>
              </w:rPr>
              <w:t>商务部分</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_Toc103677755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57</w:t>
            </w:r>
            <w:r w:rsidR="005669BC" w:rsidRPr="00E7330B">
              <w:rPr>
                <w:noProof/>
                <w:webHidden/>
                <w:sz w:val="21"/>
                <w:szCs w:val="21"/>
              </w:rPr>
              <w:fldChar w:fldCharType="end"/>
            </w:r>
          </w:hyperlink>
        </w:p>
        <w:p w14:paraId="1F55D588" w14:textId="6ED8BADE" w:rsidR="005669BC" w:rsidRPr="00E7330B" w:rsidRDefault="00D3306C" w:rsidP="0011529A">
          <w:pPr>
            <w:pStyle w:val="TOC3"/>
            <w:rPr>
              <w:rFonts w:ascii="Times New Roman" w:hAnsi="Times New Roman"/>
              <w:b w:val="0"/>
              <w:iCs w:val="0"/>
              <w:noProof/>
              <w:sz w:val="21"/>
              <w:szCs w:val="21"/>
            </w:rPr>
          </w:pPr>
          <w:hyperlink w:anchor="_Toc103677756" w:history="1">
            <w:r w:rsidR="005669BC" w:rsidRPr="00E7330B">
              <w:rPr>
                <w:rStyle w:val="aff0"/>
                <w:rFonts w:ascii="Times New Roman" w:hAnsi="Times New Roman"/>
                <w:noProof/>
                <w:color w:val="auto"/>
                <w:sz w:val="21"/>
                <w:szCs w:val="21"/>
              </w:rPr>
              <w:t>一、投标函</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_Toc103677756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57</w:t>
            </w:r>
            <w:r w:rsidR="005669BC" w:rsidRPr="00E7330B">
              <w:rPr>
                <w:rFonts w:ascii="Times New Roman" w:hAnsi="Times New Roman"/>
                <w:noProof/>
                <w:webHidden/>
                <w:sz w:val="21"/>
                <w:szCs w:val="21"/>
              </w:rPr>
              <w:fldChar w:fldCharType="end"/>
            </w:r>
          </w:hyperlink>
        </w:p>
        <w:p w14:paraId="3AED907B" w14:textId="5FC91093" w:rsidR="005669BC" w:rsidRPr="00E7330B" w:rsidRDefault="00D3306C" w:rsidP="0011529A">
          <w:pPr>
            <w:pStyle w:val="TOC3"/>
            <w:rPr>
              <w:rFonts w:ascii="Times New Roman" w:hAnsi="Times New Roman"/>
              <w:b w:val="0"/>
              <w:iCs w:val="0"/>
              <w:noProof/>
              <w:sz w:val="21"/>
              <w:szCs w:val="21"/>
            </w:rPr>
          </w:pPr>
          <w:hyperlink w:anchor="_Toc103677757" w:history="1">
            <w:r w:rsidR="005669BC" w:rsidRPr="00E7330B">
              <w:rPr>
                <w:rStyle w:val="aff0"/>
                <w:rFonts w:ascii="Times New Roman" w:hAnsi="Times New Roman"/>
                <w:noProof/>
                <w:color w:val="auto"/>
                <w:sz w:val="21"/>
                <w:szCs w:val="21"/>
              </w:rPr>
              <w:t>二、资格审查证明文件</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_Toc103677757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58</w:t>
            </w:r>
            <w:r w:rsidR="005669BC" w:rsidRPr="00E7330B">
              <w:rPr>
                <w:rFonts w:ascii="Times New Roman" w:hAnsi="Times New Roman"/>
                <w:noProof/>
                <w:webHidden/>
                <w:sz w:val="21"/>
                <w:szCs w:val="21"/>
              </w:rPr>
              <w:fldChar w:fldCharType="end"/>
            </w:r>
          </w:hyperlink>
        </w:p>
        <w:p w14:paraId="46CCA2DD" w14:textId="1022A7C9" w:rsidR="005669BC" w:rsidRPr="00E7330B" w:rsidRDefault="00D3306C" w:rsidP="0011529A">
          <w:pPr>
            <w:pStyle w:val="TOC3"/>
            <w:rPr>
              <w:rFonts w:ascii="Times New Roman" w:hAnsi="Times New Roman"/>
              <w:b w:val="0"/>
              <w:iCs w:val="0"/>
              <w:noProof/>
              <w:sz w:val="21"/>
              <w:szCs w:val="21"/>
            </w:rPr>
          </w:pPr>
          <w:hyperlink w:anchor="_Toc103677758" w:history="1">
            <w:r w:rsidR="005669BC" w:rsidRPr="00E7330B">
              <w:rPr>
                <w:rStyle w:val="aff0"/>
                <w:rFonts w:ascii="Times New Roman" w:hAnsi="Times New Roman"/>
                <w:noProof/>
                <w:color w:val="auto"/>
                <w:sz w:val="21"/>
                <w:szCs w:val="21"/>
              </w:rPr>
              <w:t>三、医疗器械注册证（根据所投产品内容提供，非医疗器械产品无需提供）</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_Toc103677758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71</w:t>
            </w:r>
            <w:r w:rsidR="005669BC" w:rsidRPr="00E7330B">
              <w:rPr>
                <w:rFonts w:ascii="Times New Roman" w:hAnsi="Times New Roman"/>
                <w:noProof/>
                <w:webHidden/>
                <w:sz w:val="21"/>
                <w:szCs w:val="21"/>
              </w:rPr>
              <w:fldChar w:fldCharType="end"/>
            </w:r>
          </w:hyperlink>
        </w:p>
        <w:p w14:paraId="3390CC81" w14:textId="5002E917" w:rsidR="005669BC" w:rsidRPr="00E7330B" w:rsidRDefault="00D3306C" w:rsidP="0011529A">
          <w:pPr>
            <w:pStyle w:val="TOC3"/>
            <w:rPr>
              <w:rFonts w:ascii="Times New Roman" w:hAnsi="Times New Roman"/>
              <w:b w:val="0"/>
              <w:iCs w:val="0"/>
              <w:noProof/>
              <w:sz w:val="21"/>
              <w:szCs w:val="21"/>
            </w:rPr>
          </w:pPr>
          <w:hyperlink w:anchor="_Toc103677759" w:history="1">
            <w:r w:rsidR="005669BC" w:rsidRPr="00E7330B">
              <w:rPr>
                <w:rStyle w:val="aff0"/>
                <w:rFonts w:ascii="Times New Roman" w:hAnsi="Times New Roman"/>
                <w:noProof/>
                <w:color w:val="auto"/>
                <w:sz w:val="21"/>
                <w:szCs w:val="21"/>
              </w:rPr>
              <w:t>四、进口产品合法来源证明</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_Toc103677759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72</w:t>
            </w:r>
            <w:r w:rsidR="005669BC" w:rsidRPr="00E7330B">
              <w:rPr>
                <w:rFonts w:ascii="Times New Roman" w:hAnsi="Times New Roman"/>
                <w:noProof/>
                <w:webHidden/>
                <w:sz w:val="21"/>
                <w:szCs w:val="21"/>
              </w:rPr>
              <w:fldChar w:fldCharType="end"/>
            </w:r>
          </w:hyperlink>
        </w:p>
        <w:p w14:paraId="550250FF" w14:textId="3F6949D0" w:rsidR="005669BC" w:rsidRPr="00E7330B" w:rsidRDefault="00D3306C" w:rsidP="0011529A">
          <w:pPr>
            <w:pStyle w:val="TOC3"/>
            <w:rPr>
              <w:rFonts w:ascii="Times New Roman" w:hAnsi="Times New Roman"/>
              <w:b w:val="0"/>
              <w:iCs w:val="0"/>
              <w:noProof/>
              <w:sz w:val="21"/>
              <w:szCs w:val="21"/>
            </w:rPr>
          </w:pPr>
          <w:hyperlink w:anchor="_Toc103677760" w:history="1">
            <w:r w:rsidR="005669BC" w:rsidRPr="00E7330B">
              <w:rPr>
                <w:rStyle w:val="aff0"/>
                <w:rFonts w:ascii="Times New Roman" w:hAnsi="Times New Roman"/>
                <w:noProof/>
                <w:color w:val="auto"/>
                <w:sz w:val="21"/>
                <w:szCs w:val="21"/>
              </w:rPr>
              <w:t>五、投标人供货业绩一览表（</w:t>
            </w:r>
            <w:r w:rsidR="005669BC" w:rsidRPr="00E7330B">
              <w:rPr>
                <w:rStyle w:val="aff0"/>
                <w:rFonts w:ascii="Times New Roman" w:hAnsi="Times New Roman"/>
                <w:noProof/>
                <w:color w:val="auto"/>
                <w:sz w:val="21"/>
                <w:szCs w:val="21"/>
              </w:rPr>
              <w:t>2019</w:t>
            </w:r>
            <w:r w:rsidR="005669BC" w:rsidRPr="00E7330B">
              <w:rPr>
                <w:rStyle w:val="aff0"/>
                <w:rFonts w:ascii="Times New Roman" w:hAnsi="Times New Roman"/>
                <w:noProof/>
                <w:color w:val="auto"/>
                <w:sz w:val="21"/>
                <w:szCs w:val="21"/>
              </w:rPr>
              <w:t>年</w:t>
            </w:r>
            <w:r w:rsidR="005669BC" w:rsidRPr="00E7330B">
              <w:rPr>
                <w:rStyle w:val="aff0"/>
                <w:rFonts w:ascii="Times New Roman" w:hAnsi="Times New Roman"/>
                <w:noProof/>
                <w:color w:val="auto"/>
                <w:sz w:val="21"/>
                <w:szCs w:val="21"/>
              </w:rPr>
              <w:t>1</w:t>
            </w:r>
            <w:r w:rsidR="005669BC" w:rsidRPr="00E7330B">
              <w:rPr>
                <w:rStyle w:val="aff0"/>
                <w:rFonts w:ascii="Times New Roman" w:hAnsi="Times New Roman"/>
                <w:noProof/>
                <w:color w:val="auto"/>
                <w:sz w:val="21"/>
                <w:szCs w:val="21"/>
              </w:rPr>
              <w:t>月</w:t>
            </w:r>
            <w:r w:rsidR="005669BC" w:rsidRPr="00E7330B">
              <w:rPr>
                <w:rStyle w:val="aff0"/>
                <w:rFonts w:ascii="Times New Roman" w:hAnsi="Times New Roman"/>
                <w:noProof/>
                <w:color w:val="auto"/>
                <w:sz w:val="21"/>
                <w:szCs w:val="21"/>
              </w:rPr>
              <w:t>1</w:t>
            </w:r>
            <w:r w:rsidR="005669BC" w:rsidRPr="00E7330B">
              <w:rPr>
                <w:rStyle w:val="aff0"/>
                <w:rFonts w:ascii="Times New Roman" w:hAnsi="Times New Roman"/>
                <w:noProof/>
                <w:color w:val="auto"/>
                <w:sz w:val="21"/>
                <w:szCs w:val="21"/>
              </w:rPr>
              <w:t>日至投标截止日）</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_Toc103677760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73</w:t>
            </w:r>
            <w:r w:rsidR="005669BC" w:rsidRPr="00E7330B">
              <w:rPr>
                <w:rFonts w:ascii="Times New Roman" w:hAnsi="Times New Roman"/>
                <w:noProof/>
                <w:webHidden/>
                <w:sz w:val="21"/>
                <w:szCs w:val="21"/>
              </w:rPr>
              <w:fldChar w:fldCharType="end"/>
            </w:r>
          </w:hyperlink>
        </w:p>
        <w:p w14:paraId="54EA2233" w14:textId="0EFE5B57" w:rsidR="005669BC" w:rsidRPr="00E7330B" w:rsidRDefault="00D3306C" w:rsidP="0011529A">
          <w:pPr>
            <w:pStyle w:val="TOC3"/>
            <w:rPr>
              <w:rFonts w:ascii="Times New Roman" w:hAnsi="Times New Roman"/>
              <w:b w:val="0"/>
              <w:iCs w:val="0"/>
              <w:noProof/>
              <w:sz w:val="21"/>
              <w:szCs w:val="21"/>
            </w:rPr>
          </w:pPr>
          <w:hyperlink w:anchor="_Toc103677761" w:history="1">
            <w:r w:rsidR="005669BC" w:rsidRPr="00E7330B">
              <w:rPr>
                <w:rStyle w:val="aff0"/>
                <w:rFonts w:ascii="Times New Roman" w:hAnsi="Times New Roman"/>
                <w:noProof/>
                <w:color w:val="auto"/>
                <w:sz w:val="21"/>
                <w:szCs w:val="21"/>
              </w:rPr>
              <w:t>六、商务偏差表</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_Toc103677761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74</w:t>
            </w:r>
            <w:r w:rsidR="005669BC" w:rsidRPr="00E7330B">
              <w:rPr>
                <w:rFonts w:ascii="Times New Roman" w:hAnsi="Times New Roman"/>
                <w:noProof/>
                <w:webHidden/>
                <w:sz w:val="21"/>
                <w:szCs w:val="21"/>
              </w:rPr>
              <w:fldChar w:fldCharType="end"/>
            </w:r>
          </w:hyperlink>
        </w:p>
        <w:p w14:paraId="352ED705" w14:textId="657CC472" w:rsidR="005669BC" w:rsidRPr="00E7330B" w:rsidRDefault="00D3306C" w:rsidP="0011529A">
          <w:pPr>
            <w:pStyle w:val="TOC3"/>
            <w:rPr>
              <w:rFonts w:ascii="Times New Roman" w:hAnsi="Times New Roman"/>
              <w:b w:val="0"/>
              <w:iCs w:val="0"/>
              <w:noProof/>
              <w:sz w:val="21"/>
              <w:szCs w:val="21"/>
            </w:rPr>
          </w:pPr>
          <w:hyperlink w:anchor="_Toc103677762" w:history="1">
            <w:r w:rsidR="005669BC" w:rsidRPr="00E7330B">
              <w:rPr>
                <w:rStyle w:val="aff0"/>
                <w:rFonts w:ascii="Times New Roman" w:hAnsi="Times New Roman"/>
                <w:noProof/>
                <w:color w:val="auto"/>
                <w:sz w:val="21"/>
                <w:szCs w:val="21"/>
              </w:rPr>
              <w:t>七、投标人基本情况表</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_Toc103677762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75</w:t>
            </w:r>
            <w:r w:rsidR="005669BC" w:rsidRPr="00E7330B">
              <w:rPr>
                <w:rFonts w:ascii="Times New Roman" w:hAnsi="Times New Roman"/>
                <w:noProof/>
                <w:webHidden/>
                <w:sz w:val="21"/>
                <w:szCs w:val="21"/>
              </w:rPr>
              <w:fldChar w:fldCharType="end"/>
            </w:r>
          </w:hyperlink>
        </w:p>
        <w:p w14:paraId="60FBA225" w14:textId="29341A57" w:rsidR="005669BC" w:rsidRPr="00E7330B" w:rsidRDefault="00D3306C" w:rsidP="0011529A">
          <w:pPr>
            <w:pStyle w:val="TOC3"/>
            <w:rPr>
              <w:rFonts w:ascii="Times New Roman" w:hAnsi="Times New Roman"/>
              <w:b w:val="0"/>
              <w:iCs w:val="0"/>
              <w:noProof/>
              <w:sz w:val="21"/>
              <w:szCs w:val="21"/>
            </w:rPr>
          </w:pPr>
          <w:hyperlink w:anchor="_Toc103677763" w:history="1">
            <w:r w:rsidR="005669BC" w:rsidRPr="00E7330B">
              <w:rPr>
                <w:rStyle w:val="aff0"/>
                <w:rFonts w:ascii="Times New Roman" w:hAnsi="Times New Roman"/>
                <w:noProof/>
                <w:color w:val="auto"/>
                <w:sz w:val="21"/>
                <w:szCs w:val="21"/>
              </w:rPr>
              <w:t>八、政府采购政策的证明材料</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_Toc103677763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76</w:t>
            </w:r>
            <w:r w:rsidR="005669BC" w:rsidRPr="00E7330B">
              <w:rPr>
                <w:rFonts w:ascii="Times New Roman" w:hAnsi="Times New Roman"/>
                <w:noProof/>
                <w:webHidden/>
                <w:sz w:val="21"/>
                <w:szCs w:val="21"/>
              </w:rPr>
              <w:fldChar w:fldCharType="end"/>
            </w:r>
          </w:hyperlink>
        </w:p>
        <w:p w14:paraId="308862A6" w14:textId="009B7BC1" w:rsidR="005669BC" w:rsidRPr="00E7330B" w:rsidRDefault="00D3306C" w:rsidP="0011529A">
          <w:pPr>
            <w:pStyle w:val="TOC3"/>
            <w:rPr>
              <w:rFonts w:ascii="Times New Roman" w:hAnsi="Times New Roman"/>
              <w:b w:val="0"/>
              <w:iCs w:val="0"/>
              <w:noProof/>
              <w:sz w:val="21"/>
              <w:szCs w:val="21"/>
            </w:rPr>
          </w:pPr>
          <w:hyperlink w:anchor="_Toc103677764" w:history="1">
            <w:r w:rsidR="005669BC" w:rsidRPr="00E7330B">
              <w:rPr>
                <w:rStyle w:val="aff0"/>
                <w:rFonts w:ascii="Times New Roman" w:hAnsi="Times New Roman"/>
                <w:noProof/>
                <w:color w:val="auto"/>
                <w:sz w:val="21"/>
                <w:szCs w:val="21"/>
              </w:rPr>
              <w:t>九、投标承诺书</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_Toc103677764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81</w:t>
            </w:r>
            <w:r w:rsidR="005669BC" w:rsidRPr="00E7330B">
              <w:rPr>
                <w:rFonts w:ascii="Times New Roman" w:hAnsi="Times New Roman"/>
                <w:noProof/>
                <w:webHidden/>
                <w:sz w:val="21"/>
                <w:szCs w:val="21"/>
              </w:rPr>
              <w:fldChar w:fldCharType="end"/>
            </w:r>
          </w:hyperlink>
        </w:p>
        <w:p w14:paraId="7B3D41C8" w14:textId="18BC24C6" w:rsidR="005669BC" w:rsidRPr="00E7330B" w:rsidRDefault="00D3306C" w:rsidP="0011529A">
          <w:pPr>
            <w:pStyle w:val="TOC3"/>
            <w:rPr>
              <w:rFonts w:ascii="Times New Roman" w:hAnsi="Times New Roman"/>
              <w:b w:val="0"/>
              <w:iCs w:val="0"/>
              <w:noProof/>
              <w:sz w:val="21"/>
              <w:szCs w:val="21"/>
            </w:rPr>
          </w:pPr>
          <w:hyperlink w:anchor="_Toc103677765" w:history="1">
            <w:r w:rsidR="005669BC" w:rsidRPr="00E7330B">
              <w:rPr>
                <w:rStyle w:val="aff0"/>
                <w:rFonts w:ascii="Times New Roman" w:hAnsi="Times New Roman"/>
                <w:noProof/>
                <w:color w:val="auto"/>
                <w:sz w:val="21"/>
                <w:szCs w:val="21"/>
              </w:rPr>
              <w:t>十、反商业贿赂承诺书</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_Toc103677765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82</w:t>
            </w:r>
            <w:r w:rsidR="005669BC" w:rsidRPr="00E7330B">
              <w:rPr>
                <w:rFonts w:ascii="Times New Roman" w:hAnsi="Times New Roman"/>
                <w:noProof/>
                <w:webHidden/>
                <w:sz w:val="21"/>
                <w:szCs w:val="21"/>
              </w:rPr>
              <w:fldChar w:fldCharType="end"/>
            </w:r>
          </w:hyperlink>
        </w:p>
        <w:p w14:paraId="7811A0CC" w14:textId="7E68639B" w:rsidR="005669BC" w:rsidRPr="00E7330B" w:rsidRDefault="00D3306C" w:rsidP="0011529A">
          <w:pPr>
            <w:pStyle w:val="TOC3"/>
            <w:rPr>
              <w:rFonts w:ascii="Times New Roman" w:hAnsi="Times New Roman"/>
              <w:b w:val="0"/>
              <w:iCs w:val="0"/>
              <w:noProof/>
              <w:sz w:val="21"/>
              <w:szCs w:val="21"/>
            </w:rPr>
          </w:pPr>
          <w:hyperlink w:anchor="_Toc103677766" w:history="1">
            <w:r w:rsidR="005669BC" w:rsidRPr="00E7330B">
              <w:rPr>
                <w:rStyle w:val="aff0"/>
                <w:rFonts w:ascii="Times New Roman" w:hAnsi="Times New Roman"/>
                <w:noProof/>
                <w:color w:val="auto"/>
                <w:sz w:val="21"/>
                <w:szCs w:val="21"/>
              </w:rPr>
              <w:t>十一、项目负责人简历表及拟投入本项目主要成员表（如有）</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_Toc103677766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83</w:t>
            </w:r>
            <w:r w:rsidR="005669BC" w:rsidRPr="00E7330B">
              <w:rPr>
                <w:rFonts w:ascii="Times New Roman" w:hAnsi="Times New Roman"/>
                <w:noProof/>
                <w:webHidden/>
                <w:sz w:val="21"/>
                <w:szCs w:val="21"/>
              </w:rPr>
              <w:fldChar w:fldCharType="end"/>
            </w:r>
          </w:hyperlink>
        </w:p>
        <w:p w14:paraId="575297C9" w14:textId="2F478346" w:rsidR="005669BC" w:rsidRPr="00E7330B" w:rsidRDefault="00D3306C" w:rsidP="0011529A">
          <w:pPr>
            <w:pStyle w:val="TOC3"/>
            <w:rPr>
              <w:rFonts w:ascii="Times New Roman" w:hAnsi="Times New Roman"/>
              <w:b w:val="0"/>
              <w:iCs w:val="0"/>
              <w:noProof/>
              <w:sz w:val="21"/>
              <w:szCs w:val="21"/>
            </w:rPr>
          </w:pPr>
          <w:hyperlink w:anchor="_Toc103677767" w:history="1">
            <w:r w:rsidR="005669BC" w:rsidRPr="00E7330B">
              <w:rPr>
                <w:rStyle w:val="aff0"/>
                <w:rFonts w:ascii="Times New Roman" w:hAnsi="Times New Roman"/>
                <w:noProof/>
                <w:color w:val="auto"/>
                <w:sz w:val="21"/>
                <w:szCs w:val="21"/>
              </w:rPr>
              <w:t>十二、其他商务部分资料</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_Toc103677767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84</w:t>
            </w:r>
            <w:r w:rsidR="005669BC" w:rsidRPr="00E7330B">
              <w:rPr>
                <w:rFonts w:ascii="Times New Roman" w:hAnsi="Times New Roman"/>
                <w:noProof/>
                <w:webHidden/>
                <w:sz w:val="21"/>
                <w:szCs w:val="21"/>
              </w:rPr>
              <w:fldChar w:fldCharType="end"/>
            </w:r>
          </w:hyperlink>
        </w:p>
        <w:p w14:paraId="1695E698" w14:textId="4400DD14" w:rsidR="005669BC" w:rsidRPr="00E7330B" w:rsidRDefault="00D3306C" w:rsidP="0011529A">
          <w:pPr>
            <w:pStyle w:val="TOC3"/>
            <w:rPr>
              <w:rFonts w:ascii="Times New Roman" w:hAnsi="Times New Roman"/>
              <w:b w:val="0"/>
              <w:iCs w:val="0"/>
              <w:noProof/>
              <w:sz w:val="21"/>
              <w:szCs w:val="21"/>
            </w:rPr>
          </w:pPr>
          <w:hyperlink w:anchor="_Toc103677768" w:history="1">
            <w:r w:rsidR="005669BC" w:rsidRPr="00E7330B">
              <w:rPr>
                <w:rStyle w:val="aff0"/>
                <w:rFonts w:ascii="Times New Roman" w:hAnsi="Times New Roman"/>
                <w:noProof/>
                <w:color w:val="auto"/>
                <w:sz w:val="21"/>
                <w:szCs w:val="21"/>
              </w:rPr>
              <w:t>十三、其他补充资料</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_Toc103677768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85</w:t>
            </w:r>
            <w:r w:rsidR="005669BC" w:rsidRPr="00E7330B">
              <w:rPr>
                <w:rFonts w:ascii="Times New Roman" w:hAnsi="Times New Roman"/>
                <w:noProof/>
                <w:webHidden/>
                <w:sz w:val="21"/>
                <w:szCs w:val="21"/>
              </w:rPr>
              <w:fldChar w:fldCharType="end"/>
            </w:r>
          </w:hyperlink>
        </w:p>
        <w:p w14:paraId="0FBC1044" w14:textId="3221AA75" w:rsidR="005669BC" w:rsidRPr="00E7330B" w:rsidRDefault="00D3306C" w:rsidP="0011529A">
          <w:pPr>
            <w:pStyle w:val="TOC2"/>
            <w:rPr>
              <w:smallCaps w:val="0"/>
              <w:noProof/>
              <w:sz w:val="21"/>
              <w:szCs w:val="21"/>
            </w:rPr>
          </w:pPr>
          <w:hyperlink w:anchor="_Toc103677769" w:history="1">
            <w:r w:rsidR="005669BC" w:rsidRPr="00E7330B">
              <w:rPr>
                <w:rStyle w:val="aff0"/>
                <w:noProof/>
                <w:color w:val="auto"/>
                <w:sz w:val="21"/>
                <w:szCs w:val="21"/>
              </w:rPr>
              <w:t>第二部分</w:t>
            </w:r>
            <w:r w:rsidR="005669BC" w:rsidRPr="00E7330B">
              <w:rPr>
                <w:rStyle w:val="aff0"/>
                <w:noProof/>
                <w:color w:val="auto"/>
                <w:sz w:val="21"/>
                <w:szCs w:val="21"/>
              </w:rPr>
              <w:t xml:space="preserve">  </w:t>
            </w:r>
            <w:r w:rsidR="005669BC" w:rsidRPr="00E7330B">
              <w:rPr>
                <w:rStyle w:val="aff0"/>
                <w:noProof/>
                <w:color w:val="auto"/>
                <w:sz w:val="21"/>
                <w:szCs w:val="21"/>
              </w:rPr>
              <w:t>报价部分</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_Toc103677769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87</w:t>
            </w:r>
            <w:r w:rsidR="005669BC" w:rsidRPr="00E7330B">
              <w:rPr>
                <w:noProof/>
                <w:webHidden/>
                <w:sz w:val="21"/>
                <w:szCs w:val="21"/>
              </w:rPr>
              <w:fldChar w:fldCharType="end"/>
            </w:r>
          </w:hyperlink>
        </w:p>
        <w:p w14:paraId="3CC8B946" w14:textId="13086090" w:rsidR="005669BC" w:rsidRPr="00E7330B" w:rsidRDefault="00D3306C" w:rsidP="0011529A">
          <w:pPr>
            <w:pStyle w:val="TOC3"/>
            <w:rPr>
              <w:rFonts w:ascii="Times New Roman" w:hAnsi="Times New Roman"/>
              <w:b w:val="0"/>
              <w:iCs w:val="0"/>
              <w:noProof/>
              <w:sz w:val="21"/>
              <w:szCs w:val="21"/>
            </w:rPr>
          </w:pPr>
          <w:hyperlink w:anchor="_Toc103677770" w:history="1">
            <w:r w:rsidR="005669BC" w:rsidRPr="00E7330B">
              <w:rPr>
                <w:rStyle w:val="aff0"/>
                <w:rFonts w:ascii="Times New Roman" w:hAnsi="Times New Roman"/>
                <w:noProof/>
                <w:color w:val="auto"/>
                <w:sz w:val="21"/>
                <w:szCs w:val="21"/>
              </w:rPr>
              <w:t>一、开标一览表</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_Toc103677770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87</w:t>
            </w:r>
            <w:r w:rsidR="005669BC" w:rsidRPr="00E7330B">
              <w:rPr>
                <w:rFonts w:ascii="Times New Roman" w:hAnsi="Times New Roman"/>
                <w:noProof/>
                <w:webHidden/>
                <w:sz w:val="21"/>
                <w:szCs w:val="21"/>
              </w:rPr>
              <w:fldChar w:fldCharType="end"/>
            </w:r>
          </w:hyperlink>
        </w:p>
        <w:p w14:paraId="7B789196" w14:textId="4CCFEBB9" w:rsidR="005669BC" w:rsidRPr="00E7330B" w:rsidRDefault="00D3306C" w:rsidP="0011529A">
          <w:pPr>
            <w:pStyle w:val="TOC3"/>
            <w:rPr>
              <w:rFonts w:ascii="Times New Roman" w:hAnsi="Times New Roman"/>
              <w:b w:val="0"/>
              <w:iCs w:val="0"/>
              <w:noProof/>
              <w:sz w:val="21"/>
              <w:szCs w:val="21"/>
            </w:rPr>
          </w:pPr>
          <w:hyperlink w:anchor="_Toc103677771" w:history="1">
            <w:r w:rsidR="005669BC" w:rsidRPr="00E7330B">
              <w:rPr>
                <w:rStyle w:val="aff0"/>
                <w:rFonts w:ascii="Times New Roman" w:hAnsi="Times New Roman"/>
                <w:noProof/>
                <w:color w:val="auto"/>
                <w:sz w:val="21"/>
                <w:szCs w:val="21"/>
              </w:rPr>
              <w:t>二、投标明细报价表</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_Toc103677771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88</w:t>
            </w:r>
            <w:r w:rsidR="005669BC" w:rsidRPr="00E7330B">
              <w:rPr>
                <w:rFonts w:ascii="Times New Roman" w:hAnsi="Times New Roman"/>
                <w:noProof/>
                <w:webHidden/>
                <w:sz w:val="21"/>
                <w:szCs w:val="21"/>
              </w:rPr>
              <w:fldChar w:fldCharType="end"/>
            </w:r>
          </w:hyperlink>
        </w:p>
        <w:p w14:paraId="5B761B8E" w14:textId="18ACFFCE" w:rsidR="005669BC" w:rsidRPr="00E7330B" w:rsidRDefault="00D3306C" w:rsidP="0011529A">
          <w:pPr>
            <w:pStyle w:val="TOC2"/>
            <w:rPr>
              <w:smallCaps w:val="0"/>
              <w:noProof/>
              <w:sz w:val="21"/>
              <w:szCs w:val="21"/>
            </w:rPr>
          </w:pPr>
          <w:hyperlink w:anchor="_Toc103677772" w:history="1">
            <w:r w:rsidR="005669BC" w:rsidRPr="00E7330B">
              <w:rPr>
                <w:rStyle w:val="aff0"/>
                <w:noProof/>
                <w:color w:val="auto"/>
                <w:sz w:val="21"/>
                <w:szCs w:val="21"/>
              </w:rPr>
              <w:t>第三部分</w:t>
            </w:r>
            <w:r w:rsidR="005669BC" w:rsidRPr="00E7330B">
              <w:rPr>
                <w:rStyle w:val="aff0"/>
                <w:noProof/>
                <w:color w:val="auto"/>
                <w:sz w:val="21"/>
                <w:szCs w:val="21"/>
              </w:rPr>
              <w:t xml:space="preserve">  </w:t>
            </w:r>
            <w:r w:rsidR="005669BC" w:rsidRPr="00E7330B">
              <w:rPr>
                <w:rStyle w:val="aff0"/>
                <w:noProof/>
                <w:color w:val="auto"/>
                <w:sz w:val="21"/>
                <w:szCs w:val="21"/>
              </w:rPr>
              <w:t>技术部分</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_Toc103677772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89</w:t>
            </w:r>
            <w:r w:rsidR="005669BC" w:rsidRPr="00E7330B">
              <w:rPr>
                <w:noProof/>
                <w:webHidden/>
                <w:sz w:val="21"/>
                <w:szCs w:val="21"/>
              </w:rPr>
              <w:fldChar w:fldCharType="end"/>
            </w:r>
          </w:hyperlink>
        </w:p>
        <w:p w14:paraId="5D0BFE5C" w14:textId="11A2BFB8" w:rsidR="005669BC" w:rsidRPr="00E7330B" w:rsidRDefault="00D3306C" w:rsidP="0011529A">
          <w:pPr>
            <w:pStyle w:val="TOC3"/>
            <w:rPr>
              <w:rFonts w:ascii="Times New Roman" w:hAnsi="Times New Roman"/>
              <w:b w:val="0"/>
              <w:iCs w:val="0"/>
              <w:noProof/>
              <w:sz w:val="21"/>
              <w:szCs w:val="21"/>
            </w:rPr>
          </w:pPr>
          <w:hyperlink w:anchor="_Toc103677773" w:history="1">
            <w:r w:rsidR="005669BC" w:rsidRPr="00E7330B">
              <w:rPr>
                <w:rStyle w:val="aff0"/>
                <w:rFonts w:ascii="Times New Roman" w:hAnsi="Times New Roman"/>
                <w:noProof/>
                <w:color w:val="auto"/>
                <w:sz w:val="21"/>
                <w:szCs w:val="21"/>
              </w:rPr>
              <w:t>一、技术偏离表</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_Toc103677773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89</w:t>
            </w:r>
            <w:r w:rsidR="005669BC" w:rsidRPr="00E7330B">
              <w:rPr>
                <w:rFonts w:ascii="Times New Roman" w:hAnsi="Times New Roman"/>
                <w:noProof/>
                <w:webHidden/>
                <w:sz w:val="21"/>
                <w:szCs w:val="21"/>
              </w:rPr>
              <w:fldChar w:fldCharType="end"/>
            </w:r>
          </w:hyperlink>
        </w:p>
        <w:p w14:paraId="3029FF37" w14:textId="2F7FCE77" w:rsidR="005669BC" w:rsidRPr="00E7330B" w:rsidRDefault="00D3306C" w:rsidP="0011529A">
          <w:pPr>
            <w:pStyle w:val="TOC3"/>
            <w:rPr>
              <w:rFonts w:ascii="Times New Roman" w:hAnsi="Times New Roman"/>
              <w:b w:val="0"/>
              <w:iCs w:val="0"/>
              <w:noProof/>
              <w:sz w:val="21"/>
              <w:szCs w:val="21"/>
            </w:rPr>
          </w:pPr>
          <w:hyperlink w:anchor="_Toc103677774" w:history="1">
            <w:r w:rsidR="005669BC" w:rsidRPr="00E7330B">
              <w:rPr>
                <w:rStyle w:val="aff0"/>
                <w:rFonts w:ascii="Times New Roman" w:hAnsi="Times New Roman"/>
                <w:noProof/>
                <w:color w:val="auto"/>
                <w:sz w:val="21"/>
                <w:szCs w:val="21"/>
              </w:rPr>
              <w:t>二、服务方案</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_Toc103677774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90</w:t>
            </w:r>
            <w:r w:rsidR="005669BC" w:rsidRPr="00E7330B">
              <w:rPr>
                <w:rFonts w:ascii="Times New Roman" w:hAnsi="Times New Roman"/>
                <w:noProof/>
                <w:webHidden/>
                <w:sz w:val="21"/>
                <w:szCs w:val="21"/>
              </w:rPr>
              <w:fldChar w:fldCharType="end"/>
            </w:r>
          </w:hyperlink>
        </w:p>
        <w:p w14:paraId="5630BB1E" w14:textId="1EFCDBCE" w:rsidR="005669BC" w:rsidRPr="00E7330B" w:rsidRDefault="00D3306C" w:rsidP="0011529A">
          <w:pPr>
            <w:pStyle w:val="TOC3"/>
            <w:rPr>
              <w:rFonts w:ascii="Times New Roman" w:hAnsi="Times New Roman"/>
              <w:b w:val="0"/>
              <w:iCs w:val="0"/>
              <w:noProof/>
              <w:sz w:val="21"/>
              <w:szCs w:val="21"/>
            </w:rPr>
          </w:pPr>
          <w:hyperlink w:anchor="_Toc103677775" w:history="1">
            <w:r w:rsidR="005669BC" w:rsidRPr="00E7330B">
              <w:rPr>
                <w:rStyle w:val="aff0"/>
                <w:rFonts w:ascii="Times New Roman" w:hAnsi="Times New Roman"/>
                <w:noProof/>
                <w:color w:val="auto"/>
                <w:sz w:val="21"/>
                <w:szCs w:val="21"/>
              </w:rPr>
              <w:t>三、仓储设施设备及备品库存证明材料</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_Toc103677775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91</w:t>
            </w:r>
            <w:r w:rsidR="005669BC" w:rsidRPr="00E7330B">
              <w:rPr>
                <w:rFonts w:ascii="Times New Roman" w:hAnsi="Times New Roman"/>
                <w:noProof/>
                <w:webHidden/>
                <w:sz w:val="21"/>
                <w:szCs w:val="21"/>
              </w:rPr>
              <w:fldChar w:fldCharType="end"/>
            </w:r>
          </w:hyperlink>
        </w:p>
        <w:p w14:paraId="26875B72" w14:textId="1FF63C18" w:rsidR="005669BC" w:rsidRPr="00E7330B" w:rsidRDefault="00D3306C" w:rsidP="0011529A">
          <w:pPr>
            <w:pStyle w:val="TOC3"/>
            <w:rPr>
              <w:rFonts w:ascii="Times New Roman" w:hAnsi="Times New Roman"/>
              <w:b w:val="0"/>
              <w:iCs w:val="0"/>
              <w:noProof/>
              <w:sz w:val="21"/>
              <w:szCs w:val="21"/>
            </w:rPr>
          </w:pPr>
          <w:hyperlink w:anchor="_Toc103677776" w:history="1">
            <w:r w:rsidR="005669BC" w:rsidRPr="00E7330B">
              <w:rPr>
                <w:rStyle w:val="aff0"/>
                <w:rFonts w:ascii="Times New Roman" w:hAnsi="Times New Roman"/>
                <w:noProof/>
                <w:color w:val="auto"/>
                <w:sz w:val="21"/>
                <w:szCs w:val="21"/>
              </w:rPr>
              <w:t>四、所投产品市场使用情况</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_Toc103677776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92</w:t>
            </w:r>
            <w:r w:rsidR="005669BC" w:rsidRPr="00E7330B">
              <w:rPr>
                <w:rFonts w:ascii="Times New Roman" w:hAnsi="Times New Roman"/>
                <w:noProof/>
                <w:webHidden/>
                <w:sz w:val="21"/>
                <w:szCs w:val="21"/>
              </w:rPr>
              <w:fldChar w:fldCharType="end"/>
            </w:r>
          </w:hyperlink>
        </w:p>
        <w:p w14:paraId="31CBED52" w14:textId="76EB98EF" w:rsidR="005669BC" w:rsidRPr="00E7330B" w:rsidRDefault="00D3306C" w:rsidP="0011529A">
          <w:pPr>
            <w:pStyle w:val="TOC3"/>
            <w:rPr>
              <w:rFonts w:ascii="Times New Roman" w:hAnsi="Times New Roman"/>
              <w:b w:val="0"/>
              <w:iCs w:val="0"/>
              <w:noProof/>
              <w:sz w:val="21"/>
              <w:szCs w:val="21"/>
            </w:rPr>
          </w:pPr>
          <w:hyperlink w:anchor="_Toc103677777" w:history="1">
            <w:r w:rsidR="005669BC" w:rsidRPr="00E7330B">
              <w:rPr>
                <w:rStyle w:val="aff0"/>
                <w:rFonts w:ascii="Times New Roman" w:hAnsi="Times New Roman"/>
                <w:noProof/>
                <w:color w:val="auto"/>
                <w:sz w:val="21"/>
                <w:szCs w:val="21"/>
              </w:rPr>
              <w:t>五、产品简要说明一览表</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_Toc103677777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93</w:t>
            </w:r>
            <w:r w:rsidR="005669BC" w:rsidRPr="00E7330B">
              <w:rPr>
                <w:rFonts w:ascii="Times New Roman" w:hAnsi="Times New Roman"/>
                <w:noProof/>
                <w:webHidden/>
                <w:sz w:val="21"/>
                <w:szCs w:val="21"/>
              </w:rPr>
              <w:fldChar w:fldCharType="end"/>
            </w:r>
          </w:hyperlink>
        </w:p>
        <w:p w14:paraId="775C3282" w14:textId="466F5FB4" w:rsidR="005669BC" w:rsidRPr="00E7330B" w:rsidRDefault="00D3306C" w:rsidP="0011529A">
          <w:pPr>
            <w:pStyle w:val="TOC3"/>
            <w:rPr>
              <w:rFonts w:ascii="Times New Roman" w:hAnsi="Times New Roman"/>
              <w:b w:val="0"/>
              <w:iCs w:val="0"/>
              <w:noProof/>
              <w:sz w:val="21"/>
              <w:szCs w:val="21"/>
            </w:rPr>
          </w:pPr>
          <w:hyperlink w:anchor="_Toc103677778" w:history="1">
            <w:r w:rsidR="005669BC" w:rsidRPr="00E7330B">
              <w:rPr>
                <w:rStyle w:val="aff0"/>
                <w:rFonts w:ascii="Times New Roman" w:hAnsi="Times New Roman"/>
                <w:noProof/>
                <w:color w:val="auto"/>
                <w:sz w:val="21"/>
                <w:szCs w:val="21"/>
              </w:rPr>
              <w:t>六、产品技术支持文件（包含但不限于产品彩页或技术白皮书等）</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_Toc103677778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94</w:t>
            </w:r>
            <w:r w:rsidR="005669BC" w:rsidRPr="00E7330B">
              <w:rPr>
                <w:rFonts w:ascii="Times New Roman" w:hAnsi="Times New Roman"/>
                <w:noProof/>
                <w:webHidden/>
                <w:sz w:val="21"/>
                <w:szCs w:val="21"/>
              </w:rPr>
              <w:fldChar w:fldCharType="end"/>
            </w:r>
          </w:hyperlink>
        </w:p>
        <w:p w14:paraId="270AAF9F" w14:textId="316B1028" w:rsidR="005669BC" w:rsidRPr="00E7330B" w:rsidRDefault="00D3306C" w:rsidP="0011529A">
          <w:pPr>
            <w:pStyle w:val="TOC3"/>
            <w:rPr>
              <w:rFonts w:ascii="Times New Roman" w:hAnsi="Times New Roman"/>
              <w:b w:val="0"/>
              <w:iCs w:val="0"/>
              <w:noProof/>
              <w:sz w:val="21"/>
              <w:szCs w:val="21"/>
            </w:rPr>
          </w:pPr>
          <w:hyperlink w:anchor="_Toc103677779" w:history="1">
            <w:r w:rsidR="005669BC" w:rsidRPr="00E7330B">
              <w:rPr>
                <w:rStyle w:val="aff0"/>
                <w:rFonts w:ascii="Times New Roman" w:hAnsi="Times New Roman"/>
                <w:noProof/>
                <w:color w:val="auto"/>
                <w:sz w:val="21"/>
                <w:szCs w:val="21"/>
              </w:rPr>
              <w:t>七、售后服务承诺书</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_Toc103677779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95</w:t>
            </w:r>
            <w:r w:rsidR="005669BC" w:rsidRPr="00E7330B">
              <w:rPr>
                <w:rFonts w:ascii="Times New Roman" w:hAnsi="Times New Roman"/>
                <w:noProof/>
                <w:webHidden/>
                <w:sz w:val="21"/>
                <w:szCs w:val="21"/>
              </w:rPr>
              <w:fldChar w:fldCharType="end"/>
            </w:r>
          </w:hyperlink>
        </w:p>
        <w:p w14:paraId="60002D1E" w14:textId="70AF960E" w:rsidR="005669BC" w:rsidRPr="00E7330B" w:rsidRDefault="00D3306C" w:rsidP="0011529A">
          <w:pPr>
            <w:pStyle w:val="TOC3"/>
            <w:rPr>
              <w:rFonts w:ascii="Times New Roman" w:hAnsi="Times New Roman"/>
              <w:b w:val="0"/>
              <w:iCs w:val="0"/>
              <w:noProof/>
              <w:sz w:val="21"/>
              <w:szCs w:val="21"/>
            </w:rPr>
          </w:pPr>
          <w:hyperlink w:anchor="_Toc103677780" w:history="1">
            <w:r w:rsidR="005669BC" w:rsidRPr="00E7330B">
              <w:rPr>
                <w:rStyle w:val="aff0"/>
                <w:rFonts w:ascii="Times New Roman" w:hAnsi="Times New Roman"/>
                <w:noProof/>
                <w:color w:val="auto"/>
                <w:sz w:val="21"/>
                <w:szCs w:val="21"/>
              </w:rPr>
              <w:t>八、质量保证承诺书</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_Toc103677780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96</w:t>
            </w:r>
            <w:r w:rsidR="005669BC" w:rsidRPr="00E7330B">
              <w:rPr>
                <w:rFonts w:ascii="Times New Roman" w:hAnsi="Times New Roman"/>
                <w:noProof/>
                <w:webHidden/>
                <w:sz w:val="21"/>
                <w:szCs w:val="21"/>
              </w:rPr>
              <w:fldChar w:fldCharType="end"/>
            </w:r>
          </w:hyperlink>
        </w:p>
        <w:p w14:paraId="01CFC73F" w14:textId="5DD7182F" w:rsidR="005669BC" w:rsidRPr="00E7330B" w:rsidRDefault="00D3306C" w:rsidP="0011529A">
          <w:pPr>
            <w:pStyle w:val="TOC3"/>
            <w:rPr>
              <w:rFonts w:ascii="Times New Roman" w:hAnsi="Times New Roman"/>
              <w:b w:val="0"/>
              <w:iCs w:val="0"/>
              <w:noProof/>
              <w:sz w:val="21"/>
              <w:szCs w:val="21"/>
            </w:rPr>
          </w:pPr>
          <w:hyperlink w:anchor="_Toc103677781" w:history="1">
            <w:r w:rsidR="005669BC" w:rsidRPr="00E7330B">
              <w:rPr>
                <w:rStyle w:val="aff0"/>
                <w:rFonts w:ascii="Times New Roman" w:hAnsi="Times New Roman"/>
                <w:noProof/>
                <w:color w:val="auto"/>
                <w:sz w:val="21"/>
                <w:szCs w:val="21"/>
              </w:rPr>
              <w:t>九、其他资料</w:t>
            </w:r>
            <w:r w:rsidR="005669BC" w:rsidRPr="00E7330B">
              <w:rPr>
                <w:rFonts w:ascii="Times New Roman" w:hAnsi="Times New Roman"/>
                <w:noProof/>
                <w:webHidden/>
                <w:sz w:val="21"/>
                <w:szCs w:val="21"/>
              </w:rPr>
              <w:tab/>
            </w:r>
            <w:r w:rsidR="005669BC" w:rsidRPr="00E7330B">
              <w:rPr>
                <w:rFonts w:ascii="Times New Roman" w:hAnsi="Times New Roman"/>
                <w:noProof/>
                <w:webHidden/>
                <w:sz w:val="21"/>
                <w:szCs w:val="21"/>
              </w:rPr>
              <w:fldChar w:fldCharType="begin"/>
            </w:r>
            <w:r w:rsidR="005669BC" w:rsidRPr="00E7330B">
              <w:rPr>
                <w:rFonts w:ascii="Times New Roman" w:hAnsi="Times New Roman"/>
                <w:noProof/>
                <w:webHidden/>
                <w:sz w:val="21"/>
                <w:szCs w:val="21"/>
              </w:rPr>
              <w:instrText xml:space="preserve"> PAGEREF _Toc103677781 \h </w:instrText>
            </w:r>
            <w:r w:rsidR="005669BC" w:rsidRPr="00E7330B">
              <w:rPr>
                <w:rFonts w:ascii="Times New Roman" w:hAnsi="Times New Roman"/>
                <w:noProof/>
                <w:webHidden/>
                <w:sz w:val="21"/>
                <w:szCs w:val="21"/>
              </w:rPr>
            </w:r>
            <w:r w:rsidR="005669BC" w:rsidRPr="00E7330B">
              <w:rPr>
                <w:rFonts w:ascii="Times New Roman" w:hAnsi="Times New Roman"/>
                <w:noProof/>
                <w:webHidden/>
                <w:sz w:val="21"/>
                <w:szCs w:val="21"/>
              </w:rPr>
              <w:fldChar w:fldCharType="separate"/>
            </w:r>
            <w:r w:rsidR="005669BC" w:rsidRPr="00E7330B">
              <w:rPr>
                <w:rFonts w:ascii="Times New Roman" w:hAnsi="Times New Roman"/>
                <w:noProof/>
                <w:webHidden/>
                <w:sz w:val="21"/>
                <w:szCs w:val="21"/>
              </w:rPr>
              <w:t>97</w:t>
            </w:r>
            <w:r w:rsidR="005669BC" w:rsidRPr="00E7330B">
              <w:rPr>
                <w:rFonts w:ascii="Times New Roman" w:hAnsi="Times New Roman"/>
                <w:noProof/>
                <w:webHidden/>
                <w:sz w:val="21"/>
                <w:szCs w:val="21"/>
              </w:rPr>
              <w:fldChar w:fldCharType="end"/>
            </w:r>
          </w:hyperlink>
        </w:p>
        <w:p w14:paraId="1B1B6C38" w14:textId="7F30ED36" w:rsidR="005669BC" w:rsidRPr="00E7330B" w:rsidRDefault="00D3306C" w:rsidP="0011529A">
          <w:pPr>
            <w:pStyle w:val="TOC1"/>
            <w:spacing w:line="240" w:lineRule="auto"/>
            <w:rPr>
              <w:b w:val="0"/>
              <w:bCs w:val="0"/>
              <w:iCs w:val="0"/>
              <w:caps w:val="0"/>
              <w:noProof/>
              <w:kern w:val="2"/>
              <w:sz w:val="21"/>
              <w:szCs w:val="21"/>
            </w:rPr>
          </w:pPr>
          <w:hyperlink w:anchor="_Toc103677782" w:history="1">
            <w:r w:rsidR="005669BC" w:rsidRPr="00E7330B">
              <w:rPr>
                <w:rStyle w:val="aff0"/>
                <w:noProof/>
                <w:color w:val="auto"/>
                <w:sz w:val="21"/>
                <w:szCs w:val="21"/>
              </w:rPr>
              <w:t>第七章</w:t>
            </w:r>
            <w:r w:rsidR="005669BC" w:rsidRPr="00E7330B">
              <w:rPr>
                <w:rStyle w:val="aff0"/>
                <w:noProof/>
                <w:color w:val="auto"/>
                <w:sz w:val="21"/>
                <w:szCs w:val="21"/>
              </w:rPr>
              <w:t xml:space="preserve"> </w:t>
            </w:r>
            <w:r w:rsidR="005669BC" w:rsidRPr="00E7330B">
              <w:rPr>
                <w:rStyle w:val="aff0"/>
                <w:noProof/>
                <w:color w:val="auto"/>
                <w:sz w:val="21"/>
                <w:szCs w:val="21"/>
              </w:rPr>
              <w:t>其它</w:t>
            </w:r>
            <w:r w:rsidR="005669BC" w:rsidRPr="00E7330B">
              <w:rPr>
                <w:noProof/>
                <w:webHidden/>
                <w:sz w:val="21"/>
                <w:szCs w:val="21"/>
              </w:rPr>
              <w:tab/>
            </w:r>
            <w:r w:rsidR="005669BC" w:rsidRPr="00E7330B">
              <w:rPr>
                <w:noProof/>
                <w:webHidden/>
                <w:sz w:val="21"/>
                <w:szCs w:val="21"/>
              </w:rPr>
              <w:fldChar w:fldCharType="begin"/>
            </w:r>
            <w:r w:rsidR="005669BC" w:rsidRPr="00E7330B">
              <w:rPr>
                <w:noProof/>
                <w:webHidden/>
                <w:sz w:val="21"/>
                <w:szCs w:val="21"/>
              </w:rPr>
              <w:instrText xml:space="preserve"> PAGEREF _Toc103677782 \h </w:instrText>
            </w:r>
            <w:r w:rsidR="005669BC" w:rsidRPr="00E7330B">
              <w:rPr>
                <w:noProof/>
                <w:webHidden/>
                <w:sz w:val="21"/>
                <w:szCs w:val="21"/>
              </w:rPr>
            </w:r>
            <w:r w:rsidR="005669BC" w:rsidRPr="00E7330B">
              <w:rPr>
                <w:noProof/>
                <w:webHidden/>
                <w:sz w:val="21"/>
                <w:szCs w:val="21"/>
              </w:rPr>
              <w:fldChar w:fldCharType="separate"/>
            </w:r>
            <w:r w:rsidR="005669BC" w:rsidRPr="00E7330B">
              <w:rPr>
                <w:noProof/>
                <w:webHidden/>
                <w:sz w:val="21"/>
                <w:szCs w:val="21"/>
              </w:rPr>
              <w:t>98</w:t>
            </w:r>
            <w:r w:rsidR="005669BC" w:rsidRPr="00E7330B">
              <w:rPr>
                <w:noProof/>
                <w:webHidden/>
                <w:sz w:val="21"/>
                <w:szCs w:val="21"/>
              </w:rPr>
              <w:fldChar w:fldCharType="end"/>
            </w:r>
          </w:hyperlink>
        </w:p>
        <w:p w14:paraId="12ADF169" w14:textId="061359E5" w:rsidR="00911AEC" w:rsidRPr="00E7330B" w:rsidRDefault="00911AEC" w:rsidP="0011529A">
          <w:r w:rsidRPr="00E7330B">
            <w:rPr>
              <w:b/>
              <w:bCs/>
              <w:szCs w:val="21"/>
              <w:lang w:val="zh-CN"/>
            </w:rPr>
            <w:fldChar w:fldCharType="end"/>
          </w:r>
        </w:p>
      </w:sdtContent>
    </w:sdt>
    <w:p w14:paraId="21EE5E24" w14:textId="77777777" w:rsidR="00255026" w:rsidRPr="00E7330B" w:rsidRDefault="00255026">
      <w:pPr>
        <w:autoSpaceDE w:val="0"/>
        <w:autoSpaceDN w:val="0"/>
        <w:adjustRightInd w:val="0"/>
        <w:snapToGrid w:val="0"/>
        <w:spacing w:afterLines="50" w:after="120"/>
        <w:jc w:val="center"/>
        <w:rPr>
          <w:kern w:val="0"/>
          <w:sz w:val="32"/>
          <w:szCs w:val="32"/>
        </w:rPr>
      </w:pPr>
    </w:p>
    <w:p w14:paraId="289FBBF7" w14:textId="77777777" w:rsidR="001563B0" w:rsidRPr="00E7330B" w:rsidRDefault="001563B0">
      <w:pPr>
        <w:autoSpaceDE w:val="0"/>
        <w:autoSpaceDN w:val="0"/>
        <w:adjustRightInd w:val="0"/>
        <w:snapToGrid w:val="0"/>
        <w:spacing w:afterLines="50" w:after="120"/>
        <w:jc w:val="center"/>
        <w:outlineLvl w:val="0"/>
        <w:rPr>
          <w:rFonts w:eastAsia="黑体"/>
          <w:kern w:val="0"/>
          <w:sz w:val="32"/>
          <w:szCs w:val="32"/>
        </w:rPr>
        <w:sectPr w:rsidR="001563B0" w:rsidRPr="00E7330B" w:rsidSect="00A02A5B">
          <w:footerReference w:type="default" r:id="rId11"/>
          <w:pgSz w:w="11906" w:h="16838"/>
          <w:pgMar w:top="1440" w:right="1440" w:bottom="1440" w:left="1797" w:header="851" w:footer="992" w:gutter="0"/>
          <w:cols w:space="720"/>
          <w:docGrid w:linePitch="312"/>
        </w:sectPr>
      </w:pPr>
    </w:p>
    <w:p w14:paraId="5B47FD65" w14:textId="40CFCA22" w:rsidR="00255026" w:rsidRPr="00E7330B" w:rsidRDefault="00383764">
      <w:pPr>
        <w:autoSpaceDE w:val="0"/>
        <w:autoSpaceDN w:val="0"/>
        <w:adjustRightInd w:val="0"/>
        <w:snapToGrid w:val="0"/>
        <w:spacing w:afterLines="50" w:after="120"/>
        <w:jc w:val="center"/>
        <w:outlineLvl w:val="0"/>
        <w:rPr>
          <w:rFonts w:eastAsia="黑体"/>
          <w:kern w:val="0"/>
          <w:sz w:val="32"/>
          <w:szCs w:val="32"/>
        </w:rPr>
      </w:pPr>
      <w:bookmarkStart w:id="2" w:name="_Toc103677703"/>
      <w:r w:rsidRPr="00E7330B">
        <w:rPr>
          <w:rFonts w:eastAsia="黑体"/>
          <w:kern w:val="0"/>
          <w:sz w:val="32"/>
          <w:szCs w:val="32"/>
        </w:rPr>
        <w:lastRenderedPageBreak/>
        <w:t>第一章</w:t>
      </w:r>
      <w:r w:rsidRPr="00E7330B">
        <w:rPr>
          <w:rFonts w:eastAsia="黑体"/>
          <w:kern w:val="0"/>
          <w:sz w:val="32"/>
          <w:szCs w:val="32"/>
        </w:rPr>
        <w:t xml:space="preserve">  </w:t>
      </w:r>
      <w:bookmarkEnd w:id="0"/>
      <w:r w:rsidRPr="00E7330B">
        <w:rPr>
          <w:rFonts w:eastAsia="黑体"/>
          <w:kern w:val="0"/>
          <w:sz w:val="32"/>
          <w:szCs w:val="32"/>
        </w:rPr>
        <w:t>招标公告</w:t>
      </w:r>
      <w:bookmarkEnd w:id="1"/>
      <w:bookmarkEnd w:id="2"/>
    </w:p>
    <w:p w14:paraId="73D1048C" w14:textId="77777777" w:rsidR="00255026" w:rsidRPr="00E7330B" w:rsidRDefault="00255026">
      <w:pPr>
        <w:jc w:val="center"/>
        <w:rPr>
          <w:sz w:val="24"/>
        </w:rPr>
      </w:pPr>
    </w:p>
    <w:p w14:paraId="34A86E8A" w14:textId="77777777" w:rsidR="00255026" w:rsidRPr="00E7330B" w:rsidRDefault="00383764" w:rsidP="00033E05">
      <w:pPr>
        <w:pBdr>
          <w:top w:val="single" w:sz="4" w:space="1" w:color="auto"/>
          <w:left w:val="single" w:sz="4" w:space="4" w:color="auto"/>
          <w:bottom w:val="single" w:sz="4" w:space="1" w:color="auto"/>
          <w:right w:val="single" w:sz="4" w:space="4" w:color="auto"/>
        </w:pBdr>
        <w:spacing w:line="360" w:lineRule="auto"/>
        <w:rPr>
          <w:sz w:val="24"/>
        </w:rPr>
      </w:pPr>
      <w:bookmarkStart w:id="3" w:name="_Toc31486"/>
      <w:r w:rsidRPr="00E7330B">
        <w:rPr>
          <w:sz w:val="24"/>
        </w:rPr>
        <w:t>项目概况</w:t>
      </w:r>
    </w:p>
    <w:p w14:paraId="3CA56B64" w14:textId="7D228395" w:rsidR="00255026" w:rsidRPr="00E7330B" w:rsidRDefault="00972F6E" w:rsidP="00DC0249">
      <w:pPr>
        <w:pBdr>
          <w:top w:val="single" w:sz="4" w:space="1" w:color="auto"/>
          <w:left w:val="single" w:sz="4" w:space="4" w:color="auto"/>
          <w:bottom w:val="single" w:sz="4" w:space="1" w:color="auto"/>
          <w:right w:val="single" w:sz="4" w:space="4" w:color="auto"/>
        </w:pBdr>
        <w:spacing w:line="360" w:lineRule="auto"/>
        <w:ind w:firstLineChars="200" w:firstLine="480"/>
        <w:rPr>
          <w:sz w:val="24"/>
        </w:rPr>
      </w:pPr>
      <w:r w:rsidRPr="00E7330B">
        <w:rPr>
          <w:sz w:val="24"/>
          <w:u w:val="single"/>
        </w:rPr>
        <w:t>新疆维吾尔自治区人民医院急救中心麻醉科心内科进口医用耗材采购项目</w:t>
      </w:r>
      <w:r w:rsidR="00383764" w:rsidRPr="00E7330B">
        <w:rPr>
          <w:sz w:val="24"/>
        </w:rPr>
        <w:t>招标项目的潜在投标人应在</w:t>
      </w:r>
      <w:r w:rsidR="00383764" w:rsidRPr="00E7330B">
        <w:rPr>
          <w:sz w:val="24"/>
          <w:u w:val="single"/>
        </w:rPr>
        <w:t>（新疆乌鲁木齐市天山区人民路</w:t>
      </w:r>
      <w:r w:rsidR="00383764" w:rsidRPr="00E7330B">
        <w:rPr>
          <w:sz w:val="24"/>
          <w:u w:val="single"/>
        </w:rPr>
        <w:t>2</w:t>
      </w:r>
      <w:r w:rsidR="00383764" w:rsidRPr="00E7330B">
        <w:rPr>
          <w:sz w:val="24"/>
          <w:u w:val="single"/>
        </w:rPr>
        <w:t>号乌鲁木齐大厦</w:t>
      </w:r>
      <w:r w:rsidR="00383764" w:rsidRPr="00E7330B">
        <w:rPr>
          <w:sz w:val="24"/>
          <w:u w:val="single"/>
        </w:rPr>
        <w:t>9</w:t>
      </w:r>
      <w:r w:rsidR="00F30101" w:rsidRPr="00E7330B">
        <w:rPr>
          <w:rFonts w:hint="eastAsia"/>
          <w:sz w:val="24"/>
          <w:u w:val="single"/>
        </w:rPr>
        <w:t>层</w:t>
      </w:r>
      <w:r w:rsidR="00F30101" w:rsidRPr="00E7330B">
        <w:rPr>
          <w:rFonts w:hint="eastAsia"/>
          <w:sz w:val="24"/>
          <w:u w:val="single"/>
        </w:rPr>
        <w:t>A</w:t>
      </w:r>
      <w:r w:rsidR="00F30101" w:rsidRPr="00E7330B">
        <w:rPr>
          <w:rFonts w:hint="eastAsia"/>
          <w:sz w:val="24"/>
          <w:u w:val="single"/>
        </w:rPr>
        <w:t>座</w:t>
      </w:r>
      <w:r w:rsidR="00383764" w:rsidRPr="00E7330B">
        <w:rPr>
          <w:sz w:val="24"/>
          <w:u w:val="single"/>
        </w:rPr>
        <w:t>）</w:t>
      </w:r>
      <w:r w:rsidR="00383764" w:rsidRPr="00E7330B">
        <w:rPr>
          <w:sz w:val="24"/>
        </w:rPr>
        <w:t>获取招标文件，并于</w:t>
      </w:r>
      <w:r w:rsidR="00383764" w:rsidRPr="00E7330B">
        <w:rPr>
          <w:sz w:val="24"/>
          <w:u w:val="single"/>
        </w:rPr>
        <w:t xml:space="preserve"> 2022</w:t>
      </w:r>
      <w:r w:rsidR="00383764" w:rsidRPr="00E7330B">
        <w:rPr>
          <w:bCs/>
          <w:sz w:val="24"/>
          <w:u w:val="single"/>
        </w:rPr>
        <w:t>年</w:t>
      </w:r>
      <w:r w:rsidR="00DC0249" w:rsidRPr="00E7330B">
        <w:rPr>
          <w:bCs/>
          <w:sz w:val="24"/>
          <w:u w:val="single"/>
        </w:rPr>
        <w:t>0</w:t>
      </w:r>
      <w:r w:rsidR="00633EB2" w:rsidRPr="00E7330B">
        <w:rPr>
          <w:bCs/>
          <w:sz w:val="24"/>
          <w:u w:val="single"/>
        </w:rPr>
        <w:t>6</w:t>
      </w:r>
      <w:r w:rsidR="00383764" w:rsidRPr="00E7330B">
        <w:rPr>
          <w:bCs/>
          <w:sz w:val="24"/>
          <w:u w:val="single"/>
        </w:rPr>
        <w:t>月</w:t>
      </w:r>
      <w:r w:rsidR="00DC0249" w:rsidRPr="00E7330B">
        <w:rPr>
          <w:bCs/>
          <w:sz w:val="24"/>
          <w:u w:val="single"/>
        </w:rPr>
        <w:t>0</w:t>
      </w:r>
      <w:r w:rsidR="008741FA" w:rsidRPr="00E7330B">
        <w:rPr>
          <w:bCs/>
          <w:sz w:val="24"/>
          <w:u w:val="single"/>
        </w:rPr>
        <w:t>8</w:t>
      </w:r>
      <w:r w:rsidR="00383764" w:rsidRPr="00E7330B">
        <w:rPr>
          <w:bCs/>
          <w:sz w:val="24"/>
          <w:u w:val="single"/>
        </w:rPr>
        <w:t>日</w:t>
      </w:r>
      <w:r w:rsidR="00383764" w:rsidRPr="00E7330B">
        <w:rPr>
          <w:bCs/>
          <w:sz w:val="24"/>
          <w:u w:val="single"/>
        </w:rPr>
        <w:t>11</w:t>
      </w:r>
      <w:r w:rsidR="00383764" w:rsidRPr="00E7330B">
        <w:rPr>
          <w:bCs/>
          <w:sz w:val="24"/>
          <w:u w:val="single"/>
        </w:rPr>
        <w:t>点</w:t>
      </w:r>
      <w:r w:rsidR="00383764" w:rsidRPr="00E7330B">
        <w:rPr>
          <w:bCs/>
          <w:sz w:val="24"/>
          <w:u w:val="single"/>
        </w:rPr>
        <w:t>0</w:t>
      </w:r>
      <w:r w:rsidR="00DC0249" w:rsidRPr="00E7330B">
        <w:rPr>
          <w:bCs/>
          <w:sz w:val="24"/>
          <w:u w:val="single"/>
        </w:rPr>
        <w:t>0</w:t>
      </w:r>
      <w:r w:rsidR="00383764" w:rsidRPr="00E7330B">
        <w:rPr>
          <w:bCs/>
          <w:sz w:val="24"/>
          <w:u w:val="single"/>
        </w:rPr>
        <w:t>分（</w:t>
      </w:r>
      <w:r w:rsidR="00383764" w:rsidRPr="00E7330B">
        <w:rPr>
          <w:bCs/>
          <w:sz w:val="24"/>
        </w:rPr>
        <w:t>北京时间）前递交投标文件</w:t>
      </w:r>
      <w:r w:rsidR="00383764" w:rsidRPr="00E7330B">
        <w:rPr>
          <w:sz w:val="24"/>
        </w:rPr>
        <w:t>。</w:t>
      </w:r>
    </w:p>
    <w:p w14:paraId="3115AB34" w14:textId="77777777" w:rsidR="00255026" w:rsidRPr="00E7330B" w:rsidRDefault="00255026">
      <w:pPr>
        <w:rPr>
          <w:sz w:val="28"/>
          <w:szCs w:val="28"/>
        </w:rPr>
      </w:pPr>
    </w:p>
    <w:p w14:paraId="2755B57F" w14:textId="0401DADF" w:rsidR="00255026" w:rsidRPr="00E7330B" w:rsidRDefault="00867374" w:rsidP="00867374">
      <w:pPr>
        <w:pStyle w:val="2"/>
        <w:spacing w:before="0" w:after="0" w:line="360" w:lineRule="auto"/>
        <w:rPr>
          <w:rFonts w:ascii="Times New Roman" w:hAnsi="Times New Roman"/>
          <w:b w:val="0"/>
          <w:sz w:val="28"/>
          <w:szCs w:val="28"/>
        </w:rPr>
      </w:pPr>
      <w:bookmarkStart w:id="4" w:name="_Toc25017"/>
      <w:bookmarkStart w:id="5" w:name="_Toc28359079"/>
      <w:bookmarkStart w:id="6" w:name="_Toc35393621"/>
      <w:bookmarkStart w:id="7" w:name="_Toc28359002"/>
      <w:bookmarkStart w:id="8" w:name="_Toc35393790"/>
      <w:bookmarkStart w:id="9" w:name="_Toc103677704"/>
      <w:bookmarkStart w:id="10" w:name="_Hlk24379207"/>
      <w:r w:rsidRPr="00E7330B">
        <w:rPr>
          <w:rFonts w:ascii="Times New Roman" w:hAnsi="Times New Roman" w:hint="eastAsia"/>
          <w:b w:val="0"/>
          <w:sz w:val="28"/>
          <w:szCs w:val="28"/>
        </w:rPr>
        <w:t>一、项目</w:t>
      </w:r>
      <w:r w:rsidR="00383764" w:rsidRPr="00E7330B">
        <w:rPr>
          <w:rFonts w:ascii="Times New Roman" w:hAnsi="Times New Roman"/>
          <w:b w:val="0"/>
          <w:sz w:val="28"/>
          <w:szCs w:val="28"/>
        </w:rPr>
        <w:t>基本情况</w:t>
      </w:r>
      <w:bookmarkEnd w:id="4"/>
      <w:bookmarkEnd w:id="5"/>
      <w:bookmarkEnd w:id="6"/>
      <w:bookmarkEnd w:id="7"/>
      <w:bookmarkEnd w:id="8"/>
      <w:bookmarkEnd w:id="9"/>
    </w:p>
    <w:p w14:paraId="1E20872E" w14:textId="42A124F6" w:rsidR="00255026" w:rsidRPr="00E7330B" w:rsidRDefault="00383764" w:rsidP="00DC0249">
      <w:pPr>
        <w:pStyle w:val="af6"/>
        <w:widowControl/>
        <w:spacing w:beforeAutospacing="0" w:afterAutospacing="0" w:line="360" w:lineRule="auto"/>
        <w:ind w:firstLineChars="200" w:firstLine="480"/>
        <w:jc w:val="both"/>
        <w:rPr>
          <w:shd w:val="clear" w:color="auto" w:fill="FFFFFF"/>
        </w:rPr>
      </w:pPr>
      <w:r w:rsidRPr="00E7330B">
        <w:rPr>
          <w:shd w:val="clear" w:color="auto" w:fill="FFFFFF"/>
        </w:rPr>
        <w:t>项目编号：</w:t>
      </w:r>
      <w:r w:rsidR="000910E3" w:rsidRPr="00E7330B">
        <w:rPr>
          <w:shd w:val="clear" w:color="auto" w:fill="FFFFFF"/>
        </w:rPr>
        <w:t>GXTC-C-22510025</w:t>
      </w:r>
    </w:p>
    <w:p w14:paraId="60EEB278" w14:textId="7B63F4E9" w:rsidR="00255026" w:rsidRPr="00E7330B" w:rsidRDefault="00383764" w:rsidP="00DC0249">
      <w:pPr>
        <w:pStyle w:val="af6"/>
        <w:widowControl/>
        <w:spacing w:beforeAutospacing="0" w:afterAutospacing="0" w:line="360" w:lineRule="auto"/>
        <w:ind w:firstLineChars="200" w:firstLine="480"/>
        <w:jc w:val="both"/>
        <w:rPr>
          <w:shd w:val="clear" w:color="auto" w:fill="FFFFFF"/>
        </w:rPr>
      </w:pPr>
      <w:r w:rsidRPr="00E7330B">
        <w:rPr>
          <w:shd w:val="clear" w:color="auto" w:fill="FFFFFF"/>
        </w:rPr>
        <w:t>项目名称：</w:t>
      </w:r>
      <w:r w:rsidR="00972F6E" w:rsidRPr="00E7330B">
        <w:rPr>
          <w:shd w:val="clear" w:color="auto" w:fill="FFFFFF"/>
        </w:rPr>
        <w:t>新疆维吾尔自治区人民医院急救中心麻醉科心内科进口医用耗材采购项目</w:t>
      </w:r>
    </w:p>
    <w:p w14:paraId="2D8E47C7" w14:textId="7CDB8840" w:rsidR="000247EC" w:rsidRPr="00E7330B" w:rsidRDefault="000247EC" w:rsidP="00DC0249">
      <w:pPr>
        <w:pStyle w:val="af6"/>
        <w:widowControl/>
        <w:spacing w:beforeAutospacing="0" w:afterAutospacing="0" w:line="360" w:lineRule="auto"/>
        <w:ind w:firstLineChars="200" w:firstLine="480"/>
        <w:jc w:val="both"/>
        <w:rPr>
          <w:shd w:val="clear" w:color="auto" w:fill="FFFFFF"/>
        </w:rPr>
      </w:pPr>
      <w:r w:rsidRPr="00E7330B">
        <w:rPr>
          <w:rFonts w:hint="eastAsia"/>
          <w:shd w:val="clear" w:color="auto" w:fill="FFFFFF"/>
        </w:rPr>
        <w:t>采购方式：公开招标</w:t>
      </w:r>
    </w:p>
    <w:p w14:paraId="40419FBA" w14:textId="6B1229A5" w:rsidR="00255026" w:rsidRPr="00E7330B" w:rsidRDefault="00383764" w:rsidP="00DC0249">
      <w:pPr>
        <w:pStyle w:val="af6"/>
        <w:widowControl/>
        <w:spacing w:beforeAutospacing="0" w:afterAutospacing="0" w:line="360" w:lineRule="auto"/>
        <w:ind w:firstLineChars="200" w:firstLine="480"/>
        <w:jc w:val="both"/>
        <w:rPr>
          <w:shd w:val="clear" w:color="auto" w:fill="FFFFFF"/>
        </w:rPr>
      </w:pPr>
      <w:r w:rsidRPr="00E7330B">
        <w:rPr>
          <w:shd w:val="clear" w:color="auto" w:fill="FFFFFF"/>
        </w:rPr>
        <w:t>预算金额</w:t>
      </w:r>
      <w:r w:rsidR="000247EC" w:rsidRPr="00E7330B">
        <w:rPr>
          <w:rFonts w:hint="eastAsia"/>
          <w:shd w:val="clear" w:color="auto" w:fill="FFFFFF"/>
        </w:rPr>
        <w:t>（元）</w:t>
      </w:r>
      <w:r w:rsidRPr="00E7330B">
        <w:rPr>
          <w:shd w:val="clear" w:color="auto" w:fill="FFFFFF"/>
        </w:rPr>
        <w:t>：</w:t>
      </w:r>
      <w:r w:rsidR="002A7CC2" w:rsidRPr="00E7330B">
        <w:rPr>
          <w:shd w:val="clear" w:color="auto" w:fill="FFFFFF"/>
        </w:rPr>
        <w:t>8</w:t>
      </w:r>
      <w:r w:rsidR="00406D35" w:rsidRPr="00E7330B">
        <w:rPr>
          <w:shd w:val="clear" w:color="auto" w:fill="FFFFFF"/>
        </w:rPr>
        <w:t>65</w:t>
      </w:r>
      <w:r w:rsidR="003F0570" w:rsidRPr="00E7330B">
        <w:rPr>
          <w:rFonts w:hint="eastAsia"/>
          <w:shd w:val="clear" w:color="auto" w:fill="FFFFFF"/>
        </w:rPr>
        <w:t>0000</w:t>
      </w:r>
      <w:r w:rsidR="00A5434B" w:rsidRPr="00E7330B">
        <w:rPr>
          <w:shd w:val="clear" w:color="auto" w:fill="FFFFFF"/>
        </w:rPr>
        <w:t xml:space="preserve"> </w:t>
      </w:r>
    </w:p>
    <w:bookmarkEnd w:id="10"/>
    <w:p w14:paraId="30997F42" w14:textId="5333D2AE" w:rsidR="00255026" w:rsidRPr="00E7330B" w:rsidRDefault="00383764" w:rsidP="00DC0249">
      <w:pPr>
        <w:pStyle w:val="af6"/>
        <w:widowControl/>
        <w:spacing w:beforeAutospacing="0" w:afterAutospacing="0" w:line="360" w:lineRule="auto"/>
        <w:ind w:firstLineChars="200" w:firstLine="480"/>
        <w:jc w:val="both"/>
        <w:rPr>
          <w:shd w:val="clear" w:color="auto" w:fill="FFFFFF"/>
        </w:rPr>
      </w:pPr>
      <w:r w:rsidRPr="00E7330B">
        <w:rPr>
          <w:shd w:val="clear" w:color="auto" w:fill="FFFFFF"/>
        </w:rPr>
        <w:t>最高限价</w:t>
      </w:r>
      <w:r w:rsidR="000247EC" w:rsidRPr="00E7330B">
        <w:rPr>
          <w:rFonts w:hint="eastAsia"/>
          <w:shd w:val="clear" w:color="auto" w:fill="FFFFFF"/>
        </w:rPr>
        <w:t>（元）</w:t>
      </w:r>
      <w:r w:rsidRPr="00E7330B">
        <w:rPr>
          <w:shd w:val="clear" w:color="auto" w:fill="FFFFFF"/>
        </w:rPr>
        <w:t>：</w:t>
      </w:r>
      <w:r w:rsidR="002A7CC2" w:rsidRPr="00E7330B">
        <w:rPr>
          <w:shd w:val="clear" w:color="auto" w:fill="FFFFFF"/>
        </w:rPr>
        <w:t>12228.00</w:t>
      </w:r>
      <w:r w:rsidR="00A5434B" w:rsidRPr="00E7330B">
        <w:rPr>
          <w:rFonts w:hint="eastAsia"/>
          <w:shd w:val="clear" w:color="auto" w:fill="FFFFFF"/>
        </w:rPr>
        <w:t>，</w:t>
      </w:r>
      <w:r w:rsidR="00BA1044" w:rsidRPr="00E7330B">
        <w:rPr>
          <w:shd w:val="clear" w:color="auto" w:fill="FFFFFF"/>
        </w:rPr>
        <w:t>6544.00</w:t>
      </w:r>
      <w:r w:rsidR="00A5434B" w:rsidRPr="00E7330B">
        <w:rPr>
          <w:rFonts w:hint="eastAsia"/>
          <w:shd w:val="clear" w:color="auto" w:fill="FFFFFF"/>
        </w:rPr>
        <w:t>，</w:t>
      </w:r>
      <w:r w:rsidR="00BA1044" w:rsidRPr="00E7330B">
        <w:rPr>
          <w:shd w:val="clear" w:color="auto" w:fill="FFFFFF"/>
        </w:rPr>
        <w:t>456516.00</w:t>
      </w:r>
    </w:p>
    <w:p w14:paraId="0BB3D4E8" w14:textId="5D7C0373" w:rsidR="00255026" w:rsidRPr="00E7330B" w:rsidRDefault="00383764" w:rsidP="00DC0249">
      <w:pPr>
        <w:pStyle w:val="af6"/>
        <w:widowControl/>
        <w:spacing w:beforeAutospacing="0" w:afterAutospacing="0" w:line="360" w:lineRule="auto"/>
        <w:ind w:firstLineChars="200" w:firstLine="480"/>
        <w:jc w:val="both"/>
        <w:rPr>
          <w:shd w:val="clear" w:color="auto" w:fill="FFFFFF"/>
        </w:rPr>
      </w:pPr>
      <w:r w:rsidRPr="00E7330B">
        <w:rPr>
          <w:shd w:val="clear" w:color="auto" w:fill="FFFFFF"/>
        </w:rPr>
        <w:t>采购需求：</w:t>
      </w:r>
      <w:r w:rsidR="00BE054F" w:rsidRPr="00E7330B">
        <w:rPr>
          <w:rFonts w:hint="eastAsia"/>
          <w:shd w:val="clear" w:color="auto" w:fill="FFFFFF"/>
        </w:rPr>
        <w:t>详见</w:t>
      </w:r>
      <w:r w:rsidR="006E7694" w:rsidRPr="00E7330B">
        <w:rPr>
          <w:rFonts w:hint="eastAsia"/>
          <w:shd w:val="clear" w:color="auto" w:fill="FFFFFF"/>
        </w:rPr>
        <w:t>招标</w:t>
      </w:r>
      <w:r w:rsidR="0072588A" w:rsidRPr="00E7330B">
        <w:rPr>
          <w:rFonts w:hint="eastAsia"/>
          <w:shd w:val="clear" w:color="auto" w:fill="FFFFFF"/>
        </w:rPr>
        <w:t>文件</w:t>
      </w:r>
      <w:r w:rsidR="00BE054F" w:rsidRPr="00E7330B">
        <w:rPr>
          <w:rFonts w:hint="eastAsia"/>
          <w:shd w:val="clear" w:color="auto" w:fill="FFFFFF"/>
        </w:rPr>
        <w:t>第五章采购需求</w:t>
      </w:r>
      <w:r w:rsidR="003507A6" w:rsidRPr="00E7330B">
        <w:rPr>
          <w:rFonts w:hint="eastAsia"/>
          <w:shd w:val="clear" w:color="auto" w:fill="FFFFFF"/>
        </w:rPr>
        <w:t>。</w:t>
      </w:r>
    </w:p>
    <w:p w14:paraId="74ACEF26" w14:textId="77777777" w:rsidR="008554A4" w:rsidRPr="00E7330B" w:rsidRDefault="008554A4" w:rsidP="008554A4">
      <w:pPr>
        <w:pStyle w:val="af6"/>
        <w:widowControl/>
        <w:spacing w:beforeAutospacing="0" w:afterAutospacing="0" w:line="360" w:lineRule="auto"/>
        <w:ind w:left="1142" w:hangingChars="474" w:hanging="1142"/>
        <w:rPr>
          <w:b/>
          <w:bCs/>
          <w:shd w:val="clear" w:color="auto" w:fill="FFFFFF"/>
        </w:rPr>
      </w:pPr>
      <w:r w:rsidRPr="00E7330B">
        <w:rPr>
          <w:rFonts w:hint="eastAsia"/>
          <w:b/>
          <w:bCs/>
          <w:shd w:val="clear" w:color="auto" w:fill="FFFFFF"/>
        </w:rPr>
        <w:t>标项一</w:t>
      </w:r>
    </w:p>
    <w:p w14:paraId="225ABCE2" w14:textId="16161A93" w:rsidR="003F0570" w:rsidRPr="00E7330B" w:rsidRDefault="003F0570" w:rsidP="003F0570">
      <w:pPr>
        <w:spacing w:line="360" w:lineRule="auto"/>
        <w:ind w:leftChars="266" w:left="559"/>
        <w:rPr>
          <w:sz w:val="24"/>
        </w:rPr>
      </w:pPr>
      <w:r w:rsidRPr="00E7330B">
        <w:rPr>
          <w:rFonts w:hint="eastAsia"/>
          <w:sz w:val="24"/>
          <w:shd w:val="clear" w:color="auto" w:fill="FFFFFF"/>
        </w:rPr>
        <w:t>标项名称：</w:t>
      </w:r>
      <w:r w:rsidR="0013356D" w:rsidRPr="00E7330B">
        <w:rPr>
          <w:rFonts w:hint="eastAsia"/>
          <w:sz w:val="24"/>
        </w:rPr>
        <w:t>急救中心血滤耗材</w:t>
      </w:r>
      <w:r w:rsidRPr="00E7330B">
        <w:rPr>
          <w:rFonts w:hint="eastAsia"/>
          <w:sz w:val="24"/>
        </w:rPr>
        <w:t>采购</w:t>
      </w:r>
    </w:p>
    <w:p w14:paraId="0E0CE2D3" w14:textId="13BAE73D" w:rsidR="003F0570" w:rsidRPr="00E7330B" w:rsidRDefault="003F0570" w:rsidP="003F0570">
      <w:pPr>
        <w:spacing w:line="360" w:lineRule="auto"/>
        <w:ind w:leftChars="266" w:left="559"/>
        <w:rPr>
          <w:sz w:val="24"/>
          <w:shd w:val="clear" w:color="auto" w:fill="FFFFFF"/>
        </w:rPr>
      </w:pPr>
      <w:r w:rsidRPr="00E7330B">
        <w:rPr>
          <w:sz w:val="24"/>
          <w:shd w:val="clear" w:color="auto" w:fill="FFFFFF"/>
        </w:rPr>
        <w:t>数量</w:t>
      </w:r>
      <w:r w:rsidRPr="00E7330B">
        <w:rPr>
          <w:sz w:val="24"/>
          <w:shd w:val="clear" w:color="auto" w:fill="FFFFFF"/>
        </w:rPr>
        <w:t xml:space="preserve">: </w:t>
      </w:r>
      <w:r w:rsidRPr="00E7330B">
        <w:rPr>
          <w:sz w:val="24"/>
          <w:shd w:val="clear" w:color="auto" w:fill="FFFFFF"/>
        </w:rPr>
        <w:t>本次招标的医用耗材数量为自买卖合同生效之日起</w:t>
      </w:r>
      <w:r w:rsidR="00684352" w:rsidRPr="00E7330B">
        <w:rPr>
          <w:rFonts w:hint="eastAsia"/>
          <w:sz w:val="24"/>
          <w:shd w:val="clear" w:color="auto" w:fill="FFFFFF"/>
        </w:rPr>
        <w:t>采购人</w:t>
      </w:r>
      <w:r w:rsidRPr="00E7330B">
        <w:rPr>
          <w:sz w:val="24"/>
          <w:shd w:val="clear" w:color="auto" w:fill="FFFFFF"/>
        </w:rPr>
        <w:t>24</w:t>
      </w:r>
      <w:r w:rsidRPr="00E7330B">
        <w:rPr>
          <w:sz w:val="24"/>
          <w:shd w:val="clear" w:color="auto" w:fill="FFFFFF"/>
        </w:rPr>
        <w:t>个月内的实际采购量</w:t>
      </w:r>
      <w:r w:rsidRPr="00E7330B">
        <w:rPr>
          <w:rFonts w:hint="eastAsia"/>
          <w:sz w:val="24"/>
          <w:shd w:val="clear" w:color="auto" w:fill="FFFFFF"/>
        </w:rPr>
        <w:t>。</w:t>
      </w:r>
      <w:r w:rsidRPr="00E7330B">
        <w:rPr>
          <w:sz w:val="24"/>
          <w:shd w:val="clear" w:color="auto" w:fill="FFFFFF"/>
        </w:rPr>
        <w:br/>
      </w:r>
      <w:r w:rsidRPr="00E7330B">
        <w:rPr>
          <w:sz w:val="24"/>
          <w:shd w:val="clear" w:color="auto" w:fill="FFFFFF"/>
        </w:rPr>
        <w:t>预算金额（元）</w:t>
      </w:r>
      <w:r w:rsidR="0013356D" w:rsidRPr="00E7330B">
        <w:rPr>
          <w:rFonts w:hint="eastAsia"/>
          <w:sz w:val="24"/>
          <w:shd w:val="clear" w:color="auto" w:fill="FFFFFF"/>
        </w:rPr>
        <w:t>：</w:t>
      </w:r>
      <w:r w:rsidRPr="00E7330B">
        <w:rPr>
          <w:sz w:val="24"/>
          <w:shd w:val="clear" w:color="auto" w:fill="FFFFFF"/>
        </w:rPr>
        <w:t>1</w:t>
      </w:r>
      <w:r w:rsidR="0013356D" w:rsidRPr="00E7330B">
        <w:rPr>
          <w:sz w:val="24"/>
          <w:shd w:val="clear" w:color="auto" w:fill="FFFFFF"/>
        </w:rPr>
        <w:t>95</w:t>
      </w:r>
      <w:r w:rsidRPr="00E7330B">
        <w:rPr>
          <w:sz w:val="24"/>
          <w:shd w:val="clear" w:color="auto" w:fill="FFFFFF"/>
        </w:rPr>
        <w:t>0000</w:t>
      </w:r>
      <w:r w:rsidR="00896E9E" w:rsidRPr="00E7330B">
        <w:rPr>
          <w:sz w:val="24"/>
          <w:shd w:val="clear" w:color="auto" w:fill="FFFFFF"/>
        </w:rPr>
        <w:t xml:space="preserve"> </w:t>
      </w:r>
      <w:r w:rsidRPr="00E7330B">
        <w:rPr>
          <w:sz w:val="24"/>
          <w:shd w:val="clear" w:color="auto" w:fill="FFFFFF"/>
        </w:rPr>
        <w:br/>
      </w:r>
      <w:r w:rsidRPr="00E7330B">
        <w:rPr>
          <w:sz w:val="24"/>
          <w:shd w:val="clear" w:color="auto" w:fill="FFFFFF"/>
        </w:rPr>
        <w:t>简要规格描述或项目基本概况介绍、用途：具体</w:t>
      </w:r>
      <w:r w:rsidRPr="00E7330B">
        <w:rPr>
          <w:rFonts w:hint="eastAsia"/>
          <w:sz w:val="24"/>
          <w:shd w:val="clear" w:color="auto" w:fill="FFFFFF"/>
        </w:rPr>
        <w:t>参数</w:t>
      </w:r>
      <w:r w:rsidRPr="00E7330B">
        <w:rPr>
          <w:sz w:val="24"/>
          <w:shd w:val="clear" w:color="auto" w:fill="FFFFFF"/>
        </w:rPr>
        <w:t>详见招标文件</w:t>
      </w:r>
      <w:r w:rsidRPr="00E7330B">
        <w:rPr>
          <w:rFonts w:hint="eastAsia"/>
          <w:sz w:val="24"/>
          <w:shd w:val="clear" w:color="auto" w:fill="FFFFFF"/>
        </w:rPr>
        <w:t>第五章采购需求。</w:t>
      </w:r>
    </w:p>
    <w:p w14:paraId="1F667F63" w14:textId="54D320F5" w:rsidR="003F0570" w:rsidRPr="00E7330B" w:rsidRDefault="003F0570" w:rsidP="003F0570">
      <w:pPr>
        <w:spacing w:line="360" w:lineRule="auto"/>
        <w:ind w:leftChars="266" w:left="559"/>
        <w:rPr>
          <w:sz w:val="24"/>
          <w:shd w:val="clear" w:color="auto" w:fill="FFFFFF"/>
        </w:rPr>
      </w:pPr>
      <w:r w:rsidRPr="00E7330B">
        <w:rPr>
          <w:rFonts w:hint="eastAsia"/>
          <w:sz w:val="24"/>
          <w:shd w:val="clear" w:color="auto" w:fill="FFFFFF"/>
        </w:rPr>
        <w:t>备注：</w:t>
      </w:r>
      <w:r w:rsidR="00C5499B" w:rsidRPr="00E7330B">
        <w:rPr>
          <w:rFonts w:hint="eastAsia"/>
          <w:sz w:val="24"/>
          <w:shd w:val="clear" w:color="auto" w:fill="FFFFFF"/>
        </w:rPr>
        <w:t>接受进口产品</w:t>
      </w:r>
    </w:p>
    <w:p w14:paraId="1D28EE57" w14:textId="777D70BB" w:rsidR="00DA5F41" w:rsidRPr="00E7330B" w:rsidRDefault="00DA5F41" w:rsidP="00DA5F41">
      <w:pPr>
        <w:pStyle w:val="af6"/>
        <w:widowControl/>
        <w:spacing w:beforeAutospacing="0" w:afterAutospacing="0" w:line="360" w:lineRule="auto"/>
        <w:ind w:firstLineChars="200" w:firstLine="480"/>
        <w:jc w:val="both"/>
        <w:rPr>
          <w:shd w:val="clear" w:color="auto" w:fill="FFFFFF"/>
        </w:rPr>
      </w:pPr>
    </w:p>
    <w:p w14:paraId="40D477B3" w14:textId="7644C643" w:rsidR="00392875" w:rsidRPr="00E7330B" w:rsidRDefault="00392875" w:rsidP="00392875">
      <w:pPr>
        <w:pStyle w:val="af6"/>
        <w:widowControl/>
        <w:spacing w:beforeAutospacing="0" w:afterAutospacing="0" w:line="360" w:lineRule="auto"/>
        <w:ind w:left="1142" w:hangingChars="474" w:hanging="1142"/>
        <w:rPr>
          <w:b/>
          <w:bCs/>
          <w:shd w:val="clear" w:color="auto" w:fill="FFFFFF"/>
        </w:rPr>
      </w:pPr>
      <w:r w:rsidRPr="00E7330B">
        <w:rPr>
          <w:rFonts w:hint="eastAsia"/>
          <w:b/>
          <w:bCs/>
          <w:shd w:val="clear" w:color="auto" w:fill="FFFFFF"/>
        </w:rPr>
        <w:t>标项二</w:t>
      </w:r>
    </w:p>
    <w:p w14:paraId="156E63B7" w14:textId="4E6D71A7" w:rsidR="003F0570" w:rsidRPr="00E7330B" w:rsidRDefault="003F0570" w:rsidP="003F0570">
      <w:pPr>
        <w:spacing w:line="360" w:lineRule="auto"/>
        <w:ind w:leftChars="266" w:left="559"/>
        <w:rPr>
          <w:sz w:val="24"/>
          <w:shd w:val="clear" w:color="auto" w:fill="FFFFFF"/>
        </w:rPr>
      </w:pPr>
      <w:r w:rsidRPr="00E7330B">
        <w:rPr>
          <w:rFonts w:hint="eastAsia"/>
          <w:sz w:val="24"/>
          <w:shd w:val="clear" w:color="auto" w:fill="FFFFFF"/>
        </w:rPr>
        <w:t>标项名称：</w:t>
      </w:r>
      <w:r w:rsidR="0013356D" w:rsidRPr="00E7330B">
        <w:rPr>
          <w:rFonts w:hint="eastAsia"/>
          <w:sz w:val="24"/>
          <w:shd w:val="clear" w:color="auto" w:fill="FFFFFF"/>
        </w:rPr>
        <w:t>麻醉科</w:t>
      </w:r>
      <w:r w:rsidR="0013356D" w:rsidRPr="00E7330B">
        <w:rPr>
          <w:rFonts w:hint="eastAsia"/>
          <w:sz w:val="24"/>
          <w:shd w:val="clear" w:color="auto" w:fill="FFFFFF"/>
        </w:rPr>
        <w:t>BIS</w:t>
      </w:r>
      <w:r w:rsidR="0013356D" w:rsidRPr="00E7330B">
        <w:rPr>
          <w:rFonts w:hint="eastAsia"/>
          <w:sz w:val="24"/>
          <w:shd w:val="clear" w:color="auto" w:fill="FFFFFF"/>
        </w:rPr>
        <w:t>一次性脑电传感器和一次性使用灌注管耗材</w:t>
      </w:r>
      <w:r w:rsidR="00B92354" w:rsidRPr="00E7330B">
        <w:rPr>
          <w:rFonts w:hint="eastAsia"/>
          <w:sz w:val="24"/>
          <w:shd w:val="clear" w:color="auto" w:fill="FFFFFF"/>
        </w:rPr>
        <w:t>采购</w:t>
      </w:r>
    </w:p>
    <w:p w14:paraId="46F40F04" w14:textId="7A59746E" w:rsidR="003F0570" w:rsidRPr="00E7330B" w:rsidRDefault="003F0570" w:rsidP="003F0570">
      <w:pPr>
        <w:spacing w:line="360" w:lineRule="auto"/>
        <w:ind w:leftChars="266" w:left="559"/>
        <w:rPr>
          <w:sz w:val="24"/>
          <w:shd w:val="clear" w:color="auto" w:fill="FFFFFF"/>
        </w:rPr>
      </w:pPr>
      <w:r w:rsidRPr="00E7330B">
        <w:rPr>
          <w:rFonts w:hint="eastAsia"/>
          <w:sz w:val="24"/>
          <w:shd w:val="clear" w:color="auto" w:fill="FFFFFF"/>
        </w:rPr>
        <w:t>数量</w:t>
      </w:r>
      <w:r w:rsidRPr="00E7330B">
        <w:rPr>
          <w:rFonts w:hint="eastAsia"/>
          <w:sz w:val="24"/>
          <w:shd w:val="clear" w:color="auto" w:fill="FFFFFF"/>
        </w:rPr>
        <w:t xml:space="preserve">: </w:t>
      </w:r>
      <w:r w:rsidRPr="00E7330B">
        <w:rPr>
          <w:rFonts w:hint="eastAsia"/>
          <w:sz w:val="24"/>
          <w:shd w:val="clear" w:color="auto" w:fill="FFFFFF"/>
        </w:rPr>
        <w:t>本次招标的医用耗材数量为，自买卖合同生效之日起</w:t>
      </w:r>
      <w:r w:rsidR="00684352" w:rsidRPr="00E7330B">
        <w:rPr>
          <w:rFonts w:hint="eastAsia"/>
          <w:sz w:val="24"/>
          <w:shd w:val="clear" w:color="auto" w:fill="FFFFFF"/>
        </w:rPr>
        <w:t>采购人</w:t>
      </w:r>
      <w:r w:rsidRPr="00E7330B">
        <w:rPr>
          <w:rFonts w:hint="eastAsia"/>
          <w:sz w:val="24"/>
          <w:shd w:val="clear" w:color="auto" w:fill="FFFFFF"/>
        </w:rPr>
        <w:t>24</w:t>
      </w:r>
      <w:r w:rsidRPr="00E7330B">
        <w:rPr>
          <w:rFonts w:hint="eastAsia"/>
          <w:sz w:val="24"/>
          <w:shd w:val="clear" w:color="auto" w:fill="FFFFFF"/>
        </w:rPr>
        <w:t>个月内的实际采购量</w:t>
      </w:r>
    </w:p>
    <w:p w14:paraId="1BF0D463" w14:textId="0217AA96" w:rsidR="003F0570" w:rsidRPr="00E7330B" w:rsidRDefault="003F0570" w:rsidP="003F0570">
      <w:pPr>
        <w:spacing w:line="360" w:lineRule="auto"/>
        <w:ind w:leftChars="266" w:left="559"/>
        <w:rPr>
          <w:sz w:val="24"/>
          <w:shd w:val="clear" w:color="auto" w:fill="FFFFFF"/>
        </w:rPr>
      </w:pPr>
      <w:r w:rsidRPr="00E7330B">
        <w:rPr>
          <w:rFonts w:hint="eastAsia"/>
          <w:sz w:val="24"/>
          <w:shd w:val="clear" w:color="auto" w:fill="FFFFFF"/>
        </w:rPr>
        <w:t>预算金额（元）</w:t>
      </w:r>
      <w:r w:rsidR="0013356D" w:rsidRPr="00E7330B">
        <w:rPr>
          <w:rFonts w:hint="eastAsia"/>
          <w:sz w:val="24"/>
          <w:shd w:val="clear" w:color="auto" w:fill="FFFFFF"/>
        </w:rPr>
        <w:t>：</w:t>
      </w:r>
      <w:r w:rsidRPr="00E7330B">
        <w:rPr>
          <w:rFonts w:hint="eastAsia"/>
          <w:sz w:val="24"/>
          <w:shd w:val="clear" w:color="auto" w:fill="FFFFFF"/>
        </w:rPr>
        <w:t>1</w:t>
      </w:r>
      <w:r w:rsidR="00C5499B" w:rsidRPr="00E7330B">
        <w:rPr>
          <w:sz w:val="24"/>
          <w:shd w:val="clear" w:color="auto" w:fill="FFFFFF"/>
        </w:rPr>
        <w:t>7</w:t>
      </w:r>
      <w:r w:rsidRPr="00E7330B">
        <w:rPr>
          <w:rFonts w:hint="eastAsia"/>
          <w:sz w:val="24"/>
          <w:shd w:val="clear" w:color="auto" w:fill="FFFFFF"/>
        </w:rPr>
        <w:t>00000</w:t>
      </w:r>
      <w:r w:rsidR="00896E9E" w:rsidRPr="00E7330B">
        <w:rPr>
          <w:sz w:val="24"/>
          <w:shd w:val="clear" w:color="auto" w:fill="FFFFFF"/>
        </w:rPr>
        <w:t xml:space="preserve"> </w:t>
      </w:r>
    </w:p>
    <w:p w14:paraId="01109BD5" w14:textId="77777777" w:rsidR="003F0570" w:rsidRPr="00E7330B" w:rsidRDefault="003F0570" w:rsidP="003F0570">
      <w:pPr>
        <w:spacing w:line="360" w:lineRule="auto"/>
        <w:ind w:leftChars="266" w:left="559"/>
        <w:rPr>
          <w:sz w:val="24"/>
          <w:shd w:val="clear" w:color="auto" w:fill="FFFFFF"/>
        </w:rPr>
      </w:pPr>
      <w:r w:rsidRPr="00E7330B">
        <w:rPr>
          <w:rFonts w:hint="eastAsia"/>
          <w:sz w:val="24"/>
          <w:shd w:val="clear" w:color="auto" w:fill="FFFFFF"/>
        </w:rPr>
        <w:t>简要规格描述或项目基本概况介绍、用途：具体参数详见招标文件第五章采购</w:t>
      </w:r>
      <w:r w:rsidRPr="00E7330B">
        <w:rPr>
          <w:rFonts w:hint="eastAsia"/>
          <w:sz w:val="24"/>
          <w:shd w:val="clear" w:color="auto" w:fill="FFFFFF"/>
        </w:rPr>
        <w:lastRenderedPageBreak/>
        <w:t>需求。</w:t>
      </w:r>
    </w:p>
    <w:p w14:paraId="4A873FFF" w14:textId="15512DDD" w:rsidR="00DA5F41" w:rsidRPr="00E7330B" w:rsidRDefault="003F0570" w:rsidP="003F0570">
      <w:pPr>
        <w:spacing w:line="360" w:lineRule="auto"/>
        <w:ind w:leftChars="266" w:left="559"/>
        <w:rPr>
          <w:sz w:val="24"/>
          <w:shd w:val="clear" w:color="auto" w:fill="FFFFFF"/>
        </w:rPr>
      </w:pPr>
      <w:r w:rsidRPr="00E7330B">
        <w:rPr>
          <w:rFonts w:hint="eastAsia"/>
          <w:sz w:val="24"/>
          <w:shd w:val="clear" w:color="auto" w:fill="FFFFFF"/>
        </w:rPr>
        <w:t>备注：</w:t>
      </w:r>
      <w:r w:rsidR="00C5499B" w:rsidRPr="00E7330B">
        <w:rPr>
          <w:rFonts w:hint="eastAsia"/>
          <w:sz w:val="24"/>
          <w:shd w:val="clear" w:color="auto" w:fill="FFFFFF"/>
        </w:rPr>
        <w:t>接受进口产品</w:t>
      </w:r>
    </w:p>
    <w:p w14:paraId="4B73A709" w14:textId="2EDBEDFC" w:rsidR="00392875" w:rsidRPr="00E7330B" w:rsidRDefault="00392875" w:rsidP="008554A4">
      <w:pPr>
        <w:pStyle w:val="af6"/>
        <w:widowControl/>
        <w:spacing w:beforeAutospacing="0" w:afterAutospacing="0" w:line="360" w:lineRule="auto"/>
        <w:ind w:firstLineChars="200" w:firstLine="480"/>
        <w:jc w:val="both"/>
        <w:rPr>
          <w:shd w:val="clear" w:color="auto" w:fill="FFFFFF"/>
        </w:rPr>
      </w:pPr>
    </w:p>
    <w:p w14:paraId="6741F247" w14:textId="45B4051F" w:rsidR="00DA5F41" w:rsidRPr="00E7330B" w:rsidRDefault="00DA5F41" w:rsidP="00DA5F41">
      <w:pPr>
        <w:pStyle w:val="af6"/>
        <w:widowControl/>
        <w:spacing w:beforeAutospacing="0" w:afterAutospacing="0" w:line="360" w:lineRule="auto"/>
        <w:ind w:left="1142" w:hangingChars="474" w:hanging="1142"/>
        <w:rPr>
          <w:b/>
          <w:bCs/>
          <w:shd w:val="clear" w:color="auto" w:fill="FFFFFF"/>
        </w:rPr>
      </w:pPr>
      <w:r w:rsidRPr="00E7330B">
        <w:rPr>
          <w:rFonts w:hint="eastAsia"/>
          <w:b/>
          <w:bCs/>
          <w:shd w:val="clear" w:color="auto" w:fill="FFFFFF"/>
        </w:rPr>
        <w:t>标项三</w:t>
      </w:r>
    </w:p>
    <w:p w14:paraId="69067ABA" w14:textId="18215CA7" w:rsidR="00F162D0" w:rsidRPr="00E7330B" w:rsidRDefault="00DA5F41" w:rsidP="00F162D0">
      <w:pPr>
        <w:spacing w:line="360" w:lineRule="auto"/>
        <w:ind w:leftChars="266" w:left="559"/>
        <w:rPr>
          <w:sz w:val="24"/>
          <w:shd w:val="clear" w:color="auto" w:fill="FFFFFF"/>
        </w:rPr>
      </w:pPr>
      <w:r w:rsidRPr="00E7330B">
        <w:rPr>
          <w:rFonts w:hint="eastAsia"/>
          <w:sz w:val="24"/>
          <w:shd w:val="clear" w:color="auto" w:fill="FFFFFF"/>
        </w:rPr>
        <w:t>标项名称：</w:t>
      </w:r>
      <w:r w:rsidR="0013356D" w:rsidRPr="00E7330B">
        <w:rPr>
          <w:rFonts w:hint="eastAsia"/>
          <w:sz w:val="24"/>
          <w:shd w:val="clear" w:color="auto" w:fill="FFFFFF"/>
        </w:rPr>
        <w:t>心内科电生理（进口）产品耗材</w:t>
      </w:r>
      <w:r w:rsidR="00B92354" w:rsidRPr="00E7330B">
        <w:rPr>
          <w:rFonts w:hint="eastAsia"/>
          <w:sz w:val="24"/>
          <w:shd w:val="clear" w:color="auto" w:fill="FFFFFF"/>
        </w:rPr>
        <w:t>采购</w:t>
      </w:r>
    </w:p>
    <w:p w14:paraId="389F1AB2" w14:textId="7CE5F36E" w:rsidR="00F162D0" w:rsidRPr="00E7330B" w:rsidRDefault="00F162D0" w:rsidP="00F162D0">
      <w:pPr>
        <w:spacing w:line="360" w:lineRule="auto"/>
        <w:ind w:leftChars="266" w:left="559"/>
        <w:rPr>
          <w:sz w:val="24"/>
          <w:shd w:val="clear" w:color="auto" w:fill="FFFFFF"/>
        </w:rPr>
      </w:pPr>
      <w:r w:rsidRPr="00E7330B">
        <w:rPr>
          <w:rFonts w:hint="eastAsia"/>
          <w:sz w:val="24"/>
          <w:shd w:val="clear" w:color="auto" w:fill="FFFFFF"/>
        </w:rPr>
        <w:t>数量</w:t>
      </w:r>
      <w:r w:rsidRPr="00E7330B">
        <w:rPr>
          <w:rFonts w:hint="eastAsia"/>
          <w:sz w:val="24"/>
          <w:shd w:val="clear" w:color="auto" w:fill="FFFFFF"/>
        </w:rPr>
        <w:t xml:space="preserve">: </w:t>
      </w:r>
      <w:r w:rsidRPr="00E7330B">
        <w:rPr>
          <w:rFonts w:hint="eastAsia"/>
          <w:sz w:val="24"/>
          <w:shd w:val="clear" w:color="auto" w:fill="FFFFFF"/>
        </w:rPr>
        <w:t>本次招标的医用耗材数量为，自买卖合同生效之日起</w:t>
      </w:r>
      <w:r w:rsidR="00684352" w:rsidRPr="00E7330B">
        <w:rPr>
          <w:rFonts w:hint="eastAsia"/>
          <w:sz w:val="24"/>
          <w:shd w:val="clear" w:color="auto" w:fill="FFFFFF"/>
        </w:rPr>
        <w:t>采购人</w:t>
      </w:r>
      <w:r w:rsidRPr="00E7330B">
        <w:rPr>
          <w:rFonts w:hint="eastAsia"/>
          <w:sz w:val="24"/>
          <w:shd w:val="clear" w:color="auto" w:fill="FFFFFF"/>
        </w:rPr>
        <w:t>24</w:t>
      </w:r>
      <w:r w:rsidRPr="00E7330B">
        <w:rPr>
          <w:rFonts w:hint="eastAsia"/>
          <w:sz w:val="24"/>
          <w:shd w:val="clear" w:color="auto" w:fill="FFFFFF"/>
        </w:rPr>
        <w:t>个月内的实际采购量</w:t>
      </w:r>
    </w:p>
    <w:p w14:paraId="4ACFF26F" w14:textId="243526D3" w:rsidR="00F162D0" w:rsidRPr="00E7330B" w:rsidRDefault="00F162D0" w:rsidP="00F162D0">
      <w:pPr>
        <w:spacing w:line="360" w:lineRule="auto"/>
        <w:ind w:leftChars="266" w:left="559"/>
        <w:rPr>
          <w:sz w:val="24"/>
          <w:shd w:val="clear" w:color="auto" w:fill="FFFFFF"/>
        </w:rPr>
      </w:pPr>
      <w:r w:rsidRPr="00E7330B">
        <w:rPr>
          <w:rFonts w:hint="eastAsia"/>
          <w:sz w:val="24"/>
          <w:shd w:val="clear" w:color="auto" w:fill="FFFFFF"/>
        </w:rPr>
        <w:t>预算金额（元）</w:t>
      </w:r>
      <w:r w:rsidR="0013356D" w:rsidRPr="00E7330B">
        <w:rPr>
          <w:rFonts w:hint="eastAsia"/>
          <w:sz w:val="24"/>
          <w:shd w:val="clear" w:color="auto" w:fill="FFFFFF"/>
        </w:rPr>
        <w:t>：</w:t>
      </w:r>
      <w:r w:rsidR="00C5499B" w:rsidRPr="00E7330B">
        <w:rPr>
          <w:sz w:val="24"/>
          <w:shd w:val="clear" w:color="auto" w:fill="FFFFFF"/>
        </w:rPr>
        <w:t>50</w:t>
      </w:r>
      <w:r w:rsidRPr="00E7330B">
        <w:rPr>
          <w:rFonts w:hint="eastAsia"/>
          <w:sz w:val="24"/>
          <w:shd w:val="clear" w:color="auto" w:fill="FFFFFF"/>
        </w:rPr>
        <w:t>00000</w:t>
      </w:r>
      <w:r w:rsidR="00896E9E" w:rsidRPr="00E7330B">
        <w:rPr>
          <w:sz w:val="24"/>
          <w:shd w:val="clear" w:color="auto" w:fill="FFFFFF"/>
        </w:rPr>
        <w:t xml:space="preserve"> </w:t>
      </w:r>
    </w:p>
    <w:p w14:paraId="26946903" w14:textId="77777777" w:rsidR="00F162D0" w:rsidRPr="00E7330B" w:rsidRDefault="00F162D0" w:rsidP="00F162D0">
      <w:pPr>
        <w:spacing w:line="360" w:lineRule="auto"/>
        <w:ind w:leftChars="266" w:left="559"/>
        <w:rPr>
          <w:sz w:val="24"/>
          <w:shd w:val="clear" w:color="auto" w:fill="FFFFFF"/>
        </w:rPr>
      </w:pPr>
      <w:r w:rsidRPr="00E7330B">
        <w:rPr>
          <w:rFonts w:hint="eastAsia"/>
          <w:sz w:val="24"/>
          <w:shd w:val="clear" w:color="auto" w:fill="FFFFFF"/>
        </w:rPr>
        <w:t>简要规格描述或项目基本概况介绍、用途：具体参数详见招标文件第五章采购需求。</w:t>
      </w:r>
    </w:p>
    <w:p w14:paraId="11B9BAFA" w14:textId="28FE7766" w:rsidR="00DA5F41" w:rsidRPr="00E7330B" w:rsidRDefault="00F162D0" w:rsidP="00F162D0">
      <w:pPr>
        <w:spacing w:line="360" w:lineRule="auto"/>
        <w:ind w:leftChars="266" w:left="559"/>
        <w:rPr>
          <w:sz w:val="24"/>
          <w:shd w:val="clear" w:color="auto" w:fill="FFFFFF"/>
        </w:rPr>
      </w:pPr>
      <w:r w:rsidRPr="00E7330B">
        <w:rPr>
          <w:rFonts w:hint="eastAsia"/>
          <w:sz w:val="24"/>
          <w:shd w:val="clear" w:color="auto" w:fill="FFFFFF"/>
        </w:rPr>
        <w:t>备注：</w:t>
      </w:r>
      <w:r w:rsidR="00C5499B" w:rsidRPr="00E7330B">
        <w:rPr>
          <w:rFonts w:hint="eastAsia"/>
          <w:sz w:val="24"/>
          <w:shd w:val="clear" w:color="auto" w:fill="FFFFFF"/>
        </w:rPr>
        <w:t>接受进口产品</w:t>
      </w:r>
    </w:p>
    <w:p w14:paraId="3E5724F6" w14:textId="77777777" w:rsidR="00F162D0" w:rsidRPr="00E7330B" w:rsidRDefault="00F162D0" w:rsidP="00F162D0"/>
    <w:p w14:paraId="282B8E80" w14:textId="4DEB1694" w:rsidR="00255026" w:rsidRPr="00E7330B" w:rsidRDefault="00383764" w:rsidP="00DC0249">
      <w:pPr>
        <w:pStyle w:val="af6"/>
        <w:widowControl/>
        <w:spacing w:beforeAutospacing="0" w:afterAutospacing="0" w:line="360" w:lineRule="auto"/>
        <w:ind w:firstLineChars="200" w:firstLine="480"/>
        <w:jc w:val="both"/>
        <w:rPr>
          <w:shd w:val="clear" w:color="auto" w:fill="FFFFFF"/>
        </w:rPr>
      </w:pPr>
      <w:r w:rsidRPr="00E7330B">
        <w:rPr>
          <w:shd w:val="clear" w:color="auto" w:fill="FFFFFF"/>
        </w:rPr>
        <w:t>合同履行期限：</w:t>
      </w:r>
      <w:r w:rsidR="00157740" w:rsidRPr="00E7330B">
        <w:rPr>
          <w:rFonts w:hint="eastAsia"/>
          <w:shd w:val="clear" w:color="auto" w:fill="FFFFFF"/>
        </w:rPr>
        <w:t>标项</w:t>
      </w:r>
      <w:r w:rsidR="00157740" w:rsidRPr="00E7330B">
        <w:rPr>
          <w:rFonts w:hint="eastAsia"/>
          <w:shd w:val="clear" w:color="auto" w:fill="FFFFFF"/>
        </w:rPr>
        <w:t>1</w:t>
      </w:r>
      <w:r w:rsidR="00157740" w:rsidRPr="00E7330B">
        <w:rPr>
          <w:rFonts w:hint="eastAsia"/>
          <w:shd w:val="clear" w:color="auto" w:fill="FFFFFF"/>
        </w:rPr>
        <w:t>、</w:t>
      </w:r>
      <w:r w:rsidR="00157740" w:rsidRPr="00E7330B">
        <w:rPr>
          <w:rFonts w:hint="eastAsia"/>
          <w:shd w:val="clear" w:color="auto" w:fill="FFFFFF"/>
        </w:rPr>
        <w:t>2</w:t>
      </w:r>
      <w:r w:rsidR="00157740" w:rsidRPr="00E7330B">
        <w:rPr>
          <w:rFonts w:hint="eastAsia"/>
          <w:shd w:val="clear" w:color="auto" w:fill="FFFFFF"/>
        </w:rPr>
        <w:t>、</w:t>
      </w:r>
      <w:r w:rsidR="00157740" w:rsidRPr="00E7330B">
        <w:rPr>
          <w:rFonts w:hint="eastAsia"/>
          <w:shd w:val="clear" w:color="auto" w:fill="FFFFFF"/>
        </w:rPr>
        <w:t>3</w:t>
      </w:r>
      <w:r w:rsidR="00157740" w:rsidRPr="00E7330B">
        <w:rPr>
          <w:rFonts w:hint="eastAsia"/>
          <w:shd w:val="clear" w:color="auto" w:fill="FFFFFF"/>
        </w:rPr>
        <w:t>，</w:t>
      </w:r>
      <w:r w:rsidR="00157740" w:rsidRPr="00E7330B">
        <w:rPr>
          <w:rFonts w:hint="eastAsia"/>
          <w:shd w:val="clear" w:color="auto" w:fill="FFFFFF"/>
        </w:rPr>
        <w:t>2</w:t>
      </w:r>
      <w:r w:rsidR="00157740" w:rsidRPr="00E7330B">
        <w:rPr>
          <w:rFonts w:hint="eastAsia"/>
          <w:shd w:val="clear" w:color="auto" w:fill="FFFFFF"/>
        </w:rPr>
        <w:t>年</w:t>
      </w:r>
      <w:r w:rsidR="00EA69AB" w:rsidRPr="00E7330B">
        <w:rPr>
          <w:rFonts w:hint="eastAsia"/>
          <w:shd w:val="clear" w:color="auto" w:fill="FFFFFF"/>
        </w:rPr>
        <w:t>。</w:t>
      </w:r>
    </w:p>
    <w:p w14:paraId="2A0686F7" w14:textId="6664E849" w:rsidR="00255026" w:rsidRPr="00E7330B" w:rsidRDefault="00383764" w:rsidP="00DC0249">
      <w:pPr>
        <w:pStyle w:val="af6"/>
        <w:widowControl/>
        <w:spacing w:beforeAutospacing="0" w:afterAutospacing="0" w:line="360" w:lineRule="auto"/>
        <w:ind w:firstLineChars="200" w:firstLine="480"/>
        <w:jc w:val="both"/>
        <w:rPr>
          <w:shd w:val="clear" w:color="auto" w:fill="FFFFFF"/>
        </w:rPr>
      </w:pPr>
      <w:r w:rsidRPr="00E7330B">
        <w:rPr>
          <w:shd w:val="clear" w:color="auto" w:fill="FFFFFF"/>
        </w:rPr>
        <w:t>本项目（是</w:t>
      </w:r>
      <w:r w:rsidRPr="00E7330B">
        <w:rPr>
          <w:shd w:val="clear" w:color="auto" w:fill="FFFFFF"/>
        </w:rPr>
        <w:t>/</w:t>
      </w:r>
      <w:r w:rsidRPr="00E7330B">
        <w:rPr>
          <w:shd w:val="clear" w:color="auto" w:fill="FFFFFF"/>
        </w:rPr>
        <w:t>否）接受联合体投标：否</w:t>
      </w:r>
      <w:r w:rsidR="00B77352" w:rsidRPr="00E7330B">
        <w:rPr>
          <w:rFonts w:hint="eastAsia"/>
          <w:shd w:val="clear" w:color="auto" w:fill="FFFFFF"/>
        </w:rPr>
        <w:t>。</w:t>
      </w:r>
    </w:p>
    <w:p w14:paraId="18607FB6" w14:textId="77777777" w:rsidR="00867374" w:rsidRPr="00E7330B" w:rsidRDefault="00867374" w:rsidP="00DC0249">
      <w:pPr>
        <w:pStyle w:val="af6"/>
        <w:widowControl/>
        <w:spacing w:beforeAutospacing="0" w:afterAutospacing="0" w:line="360" w:lineRule="auto"/>
        <w:ind w:firstLineChars="200" w:firstLine="480"/>
        <w:jc w:val="both"/>
        <w:rPr>
          <w:shd w:val="clear" w:color="auto" w:fill="FFFFFF"/>
        </w:rPr>
      </w:pPr>
    </w:p>
    <w:p w14:paraId="28050C4C" w14:textId="3BFF2CF3" w:rsidR="00255026" w:rsidRPr="00E7330B" w:rsidRDefault="00867374" w:rsidP="00867374">
      <w:pPr>
        <w:pStyle w:val="2"/>
        <w:spacing w:before="0" w:after="0" w:line="360" w:lineRule="auto"/>
        <w:rPr>
          <w:rFonts w:ascii="Times New Roman" w:hAnsi="Times New Roman"/>
          <w:b w:val="0"/>
          <w:sz w:val="28"/>
          <w:szCs w:val="28"/>
        </w:rPr>
      </w:pPr>
      <w:bookmarkStart w:id="11" w:name="_Toc35393622"/>
      <w:bookmarkStart w:id="12" w:name="_Toc35393791"/>
      <w:bookmarkStart w:id="13" w:name="_Toc28359003"/>
      <w:bookmarkStart w:id="14" w:name="_Toc28359080"/>
      <w:bookmarkStart w:id="15" w:name="_Toc103677705"/>
      <w:r w:rsidRPr="00E7330B">
        <w:rPr>
          <w:rFonts w:ascii="Times New Roman" w:hAnsi="Times New Roman" w:hint="eastAsia"/>
          <w:b w:val="0"/>
          <w:sz w:val="28"/>
          <w:szCs w:val="28"/>
        </w:rPr>
        <w:t>二、</w:t>
      </w:r>
      <w:r w:rsidR="00383764" w:rsidRPr="00E7330B">
        <w:rPr>
          <w:rFonts w:ascii="Times New Roman" w:hAnsi="Times New Roman"/>
          <w:b w:val="0"/>
          <w:sz w:val="28"/>
          <w:szCs w:val="28"/>
        </w:rPr>
        <w:t>申请人的资格要求：</w:t>
      </w:r>
      <w:bookmarkEnd w:id="11"/>
      <w:bookmarkEnd w:id="12"/>
      <w:bookmarkEnd w:id="13"/>
      <w:bookmarkEnd w:id="14"/>
      <w:bookmarkEnd w:id="15"/>
    </w:p>
    <w:p w14:paraId="64B58C09" w14:textId="77777777" w:rsidR="00255026" w:rsidRPr="00E7330B" w:rsidRDefault="00383764" w:rsidP="00DC0249">
      <w:pPr>
        <w:spacing w:line="360" w:lineRule="auto"/>
        <w:ind w:firstLineChars="200" w:firstLine="480"/>
        <w:rPr>
          <w:sz w:val="24"/>
        </w:rPr>
      </w:pPr>
      <w:r w:rsidRPr="00E7330B">
        <w:rPr>
          <w:sz w:val="24"/>
        </w:rPr>
        <w:t>1.</w:t>
      </w:r>
      <w:r w:rsidRPr="00E7330B">
        <w:rPr>
          <w:sz w:val="24"/>
        </w:rPr>
        <w:t>满足《中华人民共和国政府采购法》第二十二条规定；</w:t>
      </w:r>
    </w:p>
    <w:p w14:paraId="0A03ECB7" w14:textId="5ED14C3C" w:rsidR="007C79F9" w:rsidRPr="00E7330B" w:rsidRDefault="00383764" w:rsidP="007C79F9">
      <w:pPr>
        <w:pStyle w:val="af6"/>
        <w:adjustRightInd w:val="0"/>
        <w:snapToGrid w:val="0"/>
        <w:spacing w:beforeAutospacing="0" w:afterAutospacing="0" w:line="360" w:lineRule="auto"/>
        <w:ind w:firstLineChars="200" w:firstLine="480"/>
        <w:jc w:val="both"/>
      </w:pPr>
      <w:r w:rsidRPr="00E7330B">
        <w:t>2.</w:t>
      </w:r>
      <w:r w:rsidRPr="00E7330B">
        <w:t>落实政府采购政策需满足的资格要求：</w:t>
      </w:r>
      <w:r w:rsidR="008741FA" w:rsidRPr="00E7330B">
        <w:rPr>
          <w:rFonts w:hint="eastAsia"/>
        </w:rPr>
        <w:t>落实节能环保、中小微型企业、监狱企业、残疾人福利性单位性扶持等相关政府采购政策（监狱企业、残疾人福利性单位视同小微企业；监狱企业、残疾人福利性单位属于小型、微型企业的，不重复享受政策）</w:t>
      </w:r>
      <w:r w:rsidR="007C79F9" w:rsidRPr="00E7330B">
        <w:rPr>
          <w:shd w:val="clear" w:color="auto" w:fill="FFFFFF"/>
        </w:rPr>
        <w:t>。</w:t>
      </w:r>
    </w:p>
    <w:p w14:paraId="1B44E4BE" w14:textId="77777777" w:rsidR="00255026" w:rsidRPr="00E7330B" w:rsidRDefault="00383764" w:rsidP="00DC0249">
      <w:pPr>
        <w:spacing w:line="360" w:lineRule="auto"/>
        <w:ind w:firstLineChars="200" w:firstLine="480"/>
        <w:rPr>
          <w:sz w:val="24"/>
        </w:rPr>
      </w:pPr>
      <w:r w:rsidRPr="00E7330B">
        <w:rPr>
          <w:sz w:val="24"/>
        </w:rPr>
        <w:t>3.</w:t>
      </w:r>
      <w:r w:rsidRPr="00E7330B">
        <w:rPr>
          <w:sz w:val="24"/>
        </w:rPr>
        <w:t>本项目的特定资格要求：</w:t>
      </w:r>
    </w:p>
    <w:p w14:paraId="696738A3" w14:textId="5E4C15A6" w:rsidR="001A2AA7" w:rsidRPr="00E7330B" w:rsidRDefault="000247EC" w:rsidP="00725275">
      <w:pPr>
        <w:pStyle w:val="ac"/>
        <w:spacing w:line="360" w:lineRule="auto"/>
        <w:ind w:firstLineChars="200" w:firstLine="480"/>
        <w:rPr>
          <w:rFonts w:ascii="Times New Roman" w:hAnsi="Times New Roman" w:cs="Times New Roman"/>
          <w:sz w:val="24"/>
          <w:szCs w:val="24"/>
        </w:rPr>
      </w:pPr>
      <w:r w:rsidRPr="00E7330B">
        <w:rPr>
          <w:rFonts w:ascii="Times New Roman" w:hAnsi="Times New Roman" w:cs="Times New Roman" w:hint="eastAsia"/>
          <w:sz w:val="24"/>
          <w:szCs w:val="24"/>
        </w:rPr>
        <w:t>（</w:t>
      </w:r>
      <w:r w:rsidRPr="00E7330B">
        <w:rPr>
          <w:rFonts w:ascii="Times New Roman" w:hAnsi="Times New Roman" w:cs="Times New Roman" w:hint="eastAsia"/>
          <w:sz w:val="24"/>
          <w:szCs w:val="24"/>
        </w:rPr>
        <w:t>1</w:t>
      </w:r>
      <w:r w:rsidRPr="00E7330B">
        <w:rPr>
          <w:rFonts w:ascii="Times New Roman" w:hAnsi="Times New Roman" w:cs="Times New Roman" w:hint="eastAsia"/>
          <w:sz w:val="24"/>
          <w:szCs w:val="24"/>
        </w:rPr>
        <w:t>）</w:t>
      </w:r>
      <w:r w:rsidRPr="00E7330B">
        <w:rPr>
          <w:rFonts w:ascii="Times New Roman" w:hAnsi="Times New Roman" w:cs="Times New Roman"/>
          <w:sz w:val="24"/>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r w:rsidR="003C2DAA" w:rsidRPr="00E7330B">
        <w:rPr>
          <w:rFonts w:ascii="Times New Roman" w:hAnsi="Times New Roman" w:cs="Times New Roman" w:hint="eastAsia"/>
          <w:sz w:val="24"/>
          <w:szCs w:val="24"/>
        </w:rPr>
        <w:t>所投产品属于医疗器械的，须</w:t>
      </w:r>
      <w:r w:rsidR="001A2AA7" w:rsidRPr="00E7330B">
        <w:rPr>
          <w:rFonts w:ascii="Times New Roman" w:hAnsi="Times New Roman" w:cs="Times New Roman" w:hint="eastAsia"/>
          <w:sz w:val="24"/>
          <w:szCs w:val="24"/>
        </w:rPr>
        <w:t>提供所投产品医疗器械注册证</w:t>
      </w:r>
      <w:r w:rsidR="009129F4" w:rsidRPr="00E7330B">
        <w:rPr>
          <w:rFonts w:ascii="Times New Roman" w:hAnsi="Times New Roman" w:cs="Times New Roman" w:hint="eastAsia"/>
          <w:sz w:val="24"/>
          <w:szCs w:val="24"/>
        </w:rPr>
        <w:t>或备案证明</w:t>
      </w:r>
      <w:r w:rsidR="001A2AA7" w:rsidRPr="00E7330B">
        <w:rPr>
          <w:rFonts w:ascii="Times New Roman" w:hAnsi="Times New Roman" w:cs="Times New Roman" w:hint="eastAsia"/>
          <w:sz w:val="24"/>
          <w:szCs w:val="24"/>
        </w:rPr>
        <w:t>。</w:t>
      </w:r>
    </w:p>
    <w:p w14:paraId="300BD82A" w14:textId="77777777" w:rsidR="003C2DAA" w:rsidRPr="00E7330B" w:rsidRDefault="003C2DAA" w:rsidP="003C2DAA">
      <w:pPr>
        <w:pStyle w:val="ac"/>
        <w:spacing w:line="360" w:lineRule="auto"/>
        <w:ind w:firstLineChars="200" w:firstLine="480"/>
        <w:rPr>
          <w:rFonts w:ascii="Times New Roman" w:hAnsi="Times New Roman" w:cs="Times New Roman"/>
          <w:sz w:val="24"/>
          <w:szCs w:val="24"/>
        </w:rPr>
      </w:pPr>
      <w:r w:rsidRPr="00E7330B">
        <w:rPr>
          <w:rFonts w:ascii="Times New Roman" w:hAnsi="Times New Roman" w:cs="Times New Roman" w:hint="eastAsia"/>
          <w:sz w:val="24"/>
          <w:szCs w:val="24"/>
        </w:rPr>
        <w:t>注：所有资格证明文件复印件须在有效期内；医疗器械生产（经营）许可电子证书、医疗器械注册证、变更注册文件电子文件与印制的证书、文件具有同等法律</w:t>
      </w:r>
      <w:r w:rsidRPr="00E7330B">
        <w:rPr>
          <w:rFonts w:ascii="Times New Roman" w:hAnsi="Times New Roman" w:cs="Times New Roman" w:hint="eastAsia"/>
          <w:sz w:val="24"/>
          <w:szCs w:val="24"/>
        </w:rPr>
        <w:lastRenderedPageBreak/>
        <w:t>效力。</w:t>
      </w:r>
    </w:p>
    <w:p w14:paraId="3D07FE8D" w14:textId="74F345D4" w:rsidR="00255026" w:rsidRPr="00E7330B" w:rsidRDefault="00383764" w:rsidP="00725275">
      <w:pPr>
        <w:pStyle w:val="ac"/>
        <w:spacing w:line="360" w:lineRule="auto"/>
        <w:ind w:firstLineChars="200" w:firstLine="480"/>
        <w:rPr>
          <w:rFonts w:ascii="Times New Roman" w:hAnsi="Times New Roman" w:cs="Times New Roman"/>
          <w:sz w:val="24"/>
          <w:szCs w:val="24"/>
        </w:rPr>
      </w:pPr>
      <w:r w:rsidRPr="00E7330B">
        <w:rPr>
          <w:rFonts w:ascii="Times New Roman" w:hAnsi="Times New Roman" w:cs="Times New Roman"/>
          <w:sz w:val="24"/>
          <w:szCs w:val="24"/>
        </w:rPr>
        <w:t>（</w:t>
      </w:r>
      <w:r w:rsidR="003C2DAA" w:rsidRPr="00E7330B">
        <w:rPr>
          <w:rFonts w:ascii="Times New Roman" w:hAnsi="Times New Roman" w:cs="Times New Roman"/>
          <w:sz w:val="24"/>
          <w:szCs w:val="24"/>
        </w:rPr>
        <w:t>2</w:t>
      </w:r>
      <w:r w:rsidRPr="00E7330B">
        <w:rPr>
          <w:rFonts w:ascii="Times New Roman" w:hAnsi="Times New Roman" w:cs="Times New Roman"/>
          <w:sz w:val="24"/>
          <w:szCs w:val="24"/>
        </w:rPr>
        <w:t>）未被</w:t>
      </w:r>
      <w:r w:rsidRPr="00E7330B">
        <w:rPr>
          <w:rFonts w:ascii="Times New Roman" w:hAnsi="Times New Roman" w:cs="Times New Roman"/>
          <w:sz w:val="24"/>
          <w:szCs w:val="24"/>
        </w:rPr>
        <w:t>“</w:t>
      </w:r>
      <w:r w:rsidRPr="00E7330B">
        <w:rPr>
          <w:rFonts w:ascii="Times New Roman" w:hAnsi="Times New Roman" w:cs="Times New Roman"/>
          <w:sz w:val="24"/>
          <w:szCs w:val="24"/>
        </w:rPr>
        <w:t>信用中国</w:t>
      </w:r>
      <w:r w:rsidRPr="00E7330B">
        <w:rPr>
          <w:rFonts w:ascii="Times New Roman" w:hAnsi="Times New Roman" w:cs="Times New Roman"/>
          <w:sz w:val="24"/>
          <w:szCs w:val="24"/>
        </w:rPr>
        <w:t>”</w:t>
      </w:r>
      <w:r w:rsidRPr="00E7330B">
        <w:rPr>
          <w:rFonts w:ascii="Times New Roman" w:hAnsi="Times New Roman" w:cs="Times New Roman"/>
          <w:sz w:val="24"/>
          <w:szCs w:val="24"/>
        </w:rPr>
        <w:t>网站（</w:t>
      </w:r>
      <w:r w:rsidRPr="00E7330B">
        <w:rPr>
          <w:rFonts w:ascii="Times New Roman" w:hAnsi="Times New Roman" w:cs="Times New Roman"/>
          <w:sz w:val="24"/>
          <w:szCs w:val="24"/>
        </w:rPr>
        <w:t>www.creditchina.gov.cn</w:t>
      </w:r>
      <w:r w:rsidRPr="00E7330B">
        <w:rPr>
          <w:rFonts w:ascii="Times New Roman" w:hAnsi="Times New Roman" w:cs="Times New Roman"/>
          <w:sz w:val="24"/>
          <w:szCs w:val="24"/>
        </w:rPr>
        <w:t>）及</w:t>
      </w:r>
      <w:r w:rsidRPr="00E7330B">
        <w:rPr>
          <w:rFonts w:ascii="Times New Roman" w:hAnsi="Times New Roman" w:cs="Times New Roman"/>
          <w:sz w:val="24"/>
          <w:szCs w:val="24"/>
        </w:rPr>
        <w:t>“</w:t>
      </w:r>
      <w:r w:rsidRPr="00E7330B">
        <w:rPr>
          <w:rFonts w:ascii="Times New Roman" w:hAnsi="Times New Roman" w:cs="Times New Roman"/>
          <w:sz w:val="24"/>
          <w:szCs w:val="24"/>
        </w:rPr>
        <w:t>中国执行信息公开网</w:t>
      </w:r>
      <w:r w:rsidRPr="00E7330B">
        <w:rPr>
          <w:rFonts w:ascii="Times New Roman" w:hAnsi="Times New Roman" w:cs="Times New Roman"/>
          <w:sz w:val="24"/>
          <w:szCs w:val="24"/>
        </w:rPr>
        <w:t>”</w:t>
      </w:r>
      <w:r w:rsidRPr="00E7330B">
        <w:rPr>
          <w:rFonts w:ascii="Times New Roman" w:hAnsi="Times New Roman" w:cs="Times New Roman"/>
          <w:sz w:val="24"/>
          <w:szCs w:val="24"/>
        </w:rPr>
        <w:t>（</w:t>
      </w:r>
      <w:r w:rsidRPr="00E7330B">
        <w:rPr>
          <w:rFonts w:ascii="Times New Roman" w:hAnsi="Times New Roman" w:cs="Times New Roman"/>
          <w:sz w:val="24"/>
          <w:szCs w:val="24"/>
        </w:rPr>
        <w:t>http://zxgk.court.gov.cn/</w:t>
      </w:r>
      <w:r w:rsidRPr="00E7330B">
        <w:rPr>
          <w:rFonts w:ascii="Times New Roman" w:hAnsi="Times New Roman" w:cs="Times New Roman"/>
          <w:sz w:val="24"/>
          <w:szCs w:val="24"/>
        </w:rPr>
        <w:t>）中列入失信被执行人和</w:t>
      </w:r>
      <w:r w:rsidRPr="00E7330B">
        <w:rPr>
          <w:rFonts w:ascii="Times New Roman" w:hAnsi="Times New Roman" w:cs="Times New Roman"/>
          <w:sz w:val="24"/>
          <w:szCs w:val="24"/>
        </w:rPr>
        <w:t>/</w:t>
      </w:r>
      <w:r w:rsidRPr="00E7330B">
        <w:rPr>
          <w:rFonts w:ascii="Times New Roman" w:hAnsi="Times New Roman" w:cs="Times New Roman"/>
          <w:sz w:val="24"/>
          <w:szCs w:val="24"/>
        </w:rPr>
        <w:t>或重大税收违法案件当事人名单的供应商、未被中国政府采购网（</w:t>
      </w:r>
      <w:r w:rsidRPr="00E7330B">
        <w:rPr>
          <w:rFonts w:ascii="Times New Roman" w:hAnsi="Times New Roman" w:cs="Times New Roman"/>
          <w:sz w:val="24"/>
          <w:szCs w:val="24"/>
        </w:rPr>
        <w:t>www.ccgp.gov.cn</w:t>
      </w:r>
      <w:r w:rsidRPr="00E7330B">
        <w:rPr>
          <w:rFonts w:ascii="Times New Roman" w:hAnsi="Times New Roman" w:cs="Times New Roman"/>
          <w:sz w:val="24"/>
          <w:szCs w:val="24"/>
        </w:rPr>
        <w:t>）列入政府采购严重违法失信行为记录名单中被财政部门禁止参加政府采购活动的供应商（处罚决定规定的时间和地域范围内）</w:t>
      </w:r>
      <w:r w:rsidR="003422C5" w:rsidRPr="00E7330B">
        <w:rPr>
          <w:rFonts w:ascii="Times New Roman" w:hAnsi="Times New Roman" w:cs="Times New Roman" w:hint="eastAsia"/>
          <w:sz w:val="24"/>
          <w:szCs w:val="24"/>
        </w:rPr>
        <w:t>。</w:t>
      </w:r>
    </w:p>
    <w:p w14:paraId="76BD4388" w14:textId="08A2A76C" w:rsidR="00255026" w:rsidRPr="00E7330B" w:rsidRDefault="001A2AA7" w:rsidP="00725275">
      <w:pPr>
        <w:pStyle w:val="ac"/>
        <w:spacing w:line="360" w:lineRule="auto"/>
        <w:ind w:firstLineChars="200" w:firstLine="480"/>
        <w:rPr>
          <w:rFonts w:ascii="Times New Roman" w:hAnsi="Times New Roman" w:cs="Times New Roman"/>
          <w:sz w:val="24"/>
          <w:szCs w:val="24"/>
        </w:rPr>
      </w:pPr>
      <w:r w:rsidRPr="00E7330B">
        <w:rPr>
          <w:rFonts w:ascii="Times New Roman" w:hAnsi="Times New Roman" w:cs="Times New Roman" w:hint="eastAsia"/>
          <w:sz w:val="24"/>
          <w:szCs w:val="24"/>
        </w:rPr>
        <w:t>（</w:t>
      </w:r>
      <w:r w:rsidR="003C2DAA" w:rsidRPr="00E7330B">
        <w:rPr>
          <w:rFonts w:ascii="Times New Roman" w:hAnsi="Times New Roman" w:cs="Times New Roman"/>
          <w:sz w:val="24"/>
          <w:szCs w:val="24"/>
        </w:rPr>
        <w:t>3</w:t>
      </w:r>
      <w:r w:rsidRPr="00E7330B">
        <w:rPr>
          <w:rFonts w:ascii="Times New Roman" w:hAnsi="Times New Roman" w:cs="Times New Roman" w:hint="eastAsia"/>
          <w:sz w:val="24"/>
          <w:szCs w:val="24"/>
        </w:rPr>
        <w:t>）</w:t>
      </w:r>
      <w:r w:rsidR="00383764" w:rsidRPr="00E7330B">
        <w:rPr>
          <w:rFonts w:ascii="Times New Roman" w:hAnsi="Times New Roman" w:cs="Times New Roman"/>
          <w:sz w:val="24"/>
          <w:szCs w:val="24"/>
        </w:rPr>
        <w:t>单位负责人为同一人或者存在控股、管理关系的不同单位，不得同时参加本项目的投标。为本项目提供整体设计、规范编制或者项目管理、监理、检测等服务的投标人，不得再参加本项目投标。</w:t>
      </w:r>
    </w:p>
    <w:p w14:paraId="6315BD24" w14:textId="77777777" w:rsidR="00867374" w:rsidRPr="00E7330B" w:rsidRDefault="00867374" w:rsidP="00867374">
      <w:pPr>
        <w:pStyle w:val="ac"/>
        <w:spacing w:line="360" w:lineRule="auto"/>
        <w:ind w:left="420" w:firstLine="0"/>
        <w:rPr>
          <w:rFonts w:ascii="Times New Roman" w:hAnsi="Times New Roman" w:cs="Times New Roman"/>
          <w:sz w:val="24"/>
          <w:szCs w:val="24"/>
        </w:rPr>
      </w:pPr>
    </w:p>
    <w:p w14:paraId="5B7918E7" w14:textId="675DA13C" w:rsidR="00255026" w:rsidRPr="00E7330B" w:rsidRDefault="00867374" w:rsidP="00867374">
      <w:pPr>
        <w:pStyle w:val="2"/>
        <w:spacing w:before="0" w:after="0" w:line="360" w:lineRule="auto"/>
        <w:rPr>
          <w:rFonts w:ascii="Times New Roman" w:hAnsi="Times New Roman"/>
          <w:b w:val="0"/>
          <w:sz w:val="28"/>
          <w:szCs w:val="28"/>
        </w:rPr>
      </w:pPr>
      <w:bookmarkStart w:id="16" w:name="_Toc28359004"/>
      <w:bookmarkStart w:id="17" w:name="_Toc35393623"/>
      <w:bookmarkStart w:id="18" w:name="_Toc7091"/>
      <w:bookmarkStart w:id="19" w:name="_Toc28359081"/>
      <w:bookmarkStart w:id="20" w:name="_Toc35393792"/>
      <w:bookmarkStart w:id="21" w:name="_Toc103677706"/>
      <w:r w:rsidRPr="00E7330B">
        <w:rPr>
          <w:rFonts w:ascii="Times New Roman" w:hAnsi="Times New Roman" w:hint="eastAsia"/>
          <w:b w:val="0"/>
          <w:sz w:val="28"/>
          <w:szCs w:val="28"/>
        </w:rPr>
        <w:t>三、</w:t>
      </w:r>
      <w:r w:rsidRPr="00E7330B">
        <w:rPr>
          <w:rFonts w:ascii="Times New Roman" w:hAnsi="Times New Roman"/>
          <w:b w:val="0"/>
          <w:sz w:val="28"/>
          <w:szCs w:val="28"/>
        </w:rPr>
        <w:t>获取招标文件</w:t>
      </w:r>
      <w:bookmarkEnd w:id="16"/>
      <w:bookmarkEnd w:id="17"/>
      <w:bookmarkEnd w:id="18"/>
      <w:bookmarkEnd w:id="19"/>
      <w:bookmarkEnd w:id="20"/>
      <w:bookmarkEnd w:id="21"/>
    </w:p>
    <w:p w14:paraId="4FBD3779" w14:textId="6FD4C5A8" w:rsidR="00255026" w:rsidRPr="00E7330B" w:rsidRDefault="00383764" w:rsidP="00DC0249">
      <w:pPr>
        <w:spacing w:line="360" w:lineRule="auto"/>
        <w:ind w:firstLine="540"/>
        <w:rPr>
          <w:sz w:val="24"/>
        </w:rPr>
      </w:pPr>
      <w:r w:rsidRPr="00E7330B">
        <w:rPr>
          <w:sz w:val="24"/>
        </w:rPr>
        <w:t>时间：</w:t>
      </w:r>
      <w:r w:rsidRPr="00E7330B">
        <w:rPr>
          <w:sz w:val="24"/>
          <w:u w:val="single"/>
        </w:rPr>
        <w:t xml:space="preserve"> 2022</w:t>
      </w:r>
      <w:r w:rsidRPr="00E7330B">
        <w:rPr>
          <w:sz w:val="24"/>
          <w:u w:val="single"/>
        </w:rPr>
        <w:t>年</w:t>
      </w:r>
      <w:r w:rsidR="00D65CF4" w:rsidRPr="00E7330B">
        <w:rPr>
          <w:sz w:val="24"/>
          <w:u w:val="single"/>
        </w:rPr>
        <w:t>0</w:t>
      </w:r>
      <w:r w:rsidR="00012501" w:rsidRPr="00E7330B">
        <w:rPr>
          <w:sz w:val="24"/>
          <w:u w:val="single"/>
        </w:rPr>
        <w:t>5</w:t>
      </w:r>
      <w:r w:rsidRPr="00E7330B">
        <w:rPr>
          <w:sz w:val="24"/>
          <w:u w:val="single"/>
        </w:rPr>
        <w:t>月</w:t>
      </w:r>
      <w:r w:rsidR="00012501" w:rsidRPr="00E7330B">
        <w:rPr>
          <w:sz w:val="24"/>
          <w:u w:val="single"/>
        </w:rPr>
        <w:t>1</w:t>
      </w:r>
      <w:r w:rsidR="008741FA" w:rsidRPr="00E7330B">
        <w:rPr>
          <w:sz w:val="24"/>
          <w:u w:val="single"/>
        </w:rPr>
        <w:t>8</w:t>
      </w:r>
      <w:r w:rsidRPr="00E7330B">
        <w:rPr>
          <w:sz w:val="24"/>
          <w:u w:val="single"/>
        </w:rPr>
        <w:t>日</w:t>
      </w:r>
      <w:r w:rsidRPr="00E7330B">
        <w:rPr>
          <w:sz w:val="24"/>
        </w:rPr>
        <w:t>至</w:t>
      </w:r>
      <w:r w:rsidRPr="00E7330B">
        <w:rPr>
          <w:sz w:val="24"/>
          <w:u w:val="single"/>
        </w:rPr>
        <w:t xml:space="preserve"> 2022</w:t>
      </w:r>
      <w:r w:rsidRPr="00E7330B">
        <w:rPr>
          <w:sz w:val="24"/>
          <w:u w:val="single"/>
        </w:rPr>
        <w:t>年</w:t>
      </w:r>
      <w:r w:rsidR="00D65CF4" w:rsidRPr="00E7330B">
        <w:rPr>
          <w:sz w:val="24"/>
          <w:u w:val="single"/>
        </w:rPr>
        <w:t>0</w:t>
      </w:r>
      <w:r w:rsidR="00012501" w:rsidRPr="00E7330B">
        <w:rPr>
          <w:sz w:val="24"/>
          <w:u w:val="single"/>
        </w:rPr>
        <w:t>5</w:t>
      </w:r>
      <w:r w:rsidRPr="00E7330B">
        <w:rPr>
          <w:sz w:val="24"/>
          <w:u w:val="single"/>
        </w:rPr>
        <w:t>月</w:t>
      </w:r>
      <w:r w:rsidR="00012501" w:rsidRPr="00E7330B">
        <w:rPr>
          <w:sz w:val="24"/>
          <w:u w:val="single"/>
        </w:rPr>
        <w:t>2</w:t>
      </w:r>
      <w:r w:rsidR="008741FA" w:rsidRPr="00E7330B">
        <w:rPr>
          <w:sz w:val="24"/>
          <w:u w:val="single"/>
        </w:rPr>
        <w:t>5</w:t>
      </w:r>
      <w:r w:rsidRPr="00E7330B">
        <w:rPr>
          <w:sz w:val="24"/>
          <w:u w:val="single"/>
        </w:rPr>
        <w:t>日</w:t>
      </w:r>
      <w:r w:rsidRPr="00E7330B">
        <w:rPr>
          <w:sz w:val="24"/>
        </w:rPr>
        <w:t>，每天上午</w:t>
      </w:r>
      <w:r w:rsidR="00543CA2" w:rsidRPr="00E7330B">
        <w:rPr>
          <w:rFonts w:hint="eastAsia"/>
          <w:sz w:val="24"/>
          <w:u w:val="single"/>
        </w:rPr>
        <w:t>0</w:t>
      </w:r>
      <w:r w:rsidR="00543CA2" w:rsidRPr="00E7330B">
        <w:rPr>
          <w:sz w:val="24"/>
          <w:u w:val="single"/>
        </w:rPr>
        <w:t>9</w:t>
      </w:r>
      <w:r w:rsidRPr="00E7330B">
        <w:rPr>
          <w:sz w:val="24"/>
          <w:u w:val="single"/>
        </w:rPr>
        <w:t>：</w:t>
      </w:r>
      <w:r w:rsidR="00543CA2" w:rsidRPr="00E7330B">
        <w:rPr>
          <w:sz w:val="24"/>
          <w:u w:val="single"/>
        </w:rPr>
        <w:t>3</w:t>
      </w:r>
      <w:r w:rsidRPr="00E7330B">
        <w:rPr>
          <w:sz w:val="24"/>
          <w:u w:val="single"/>
        </w:rPr>
        <w:t>0</w:t>
      </w:r>
      <w:r w:rsidRPr="00E7330B">
        <w:rPr>
          <w:sz w:val="24"/>
        </w:rPr>
        <w:t>至</w:t>
      </w:r>
      <w:r w:rsidRPr="00E7330B">
        <w:rPr>
          <w:sz w:val="24"/>
          <w:u w:val="single"/>
        </w:rPr>
        <w:t>13</w:t>
      </w:r>
      <w:r w:rsidRPr="00E7330B">
        <w:rPr>
          <w:sz w:val="24"/>
          <w:u w:val="single"/>
        </w:rPr>
        <w:t>：</w:t>
      </w:r>
      <w:r w:rsidRPr="00E7330B">
        <w:rPr>
          <w:sz w:val="24"/>
          <w:u w:val="single"/>
        </w:rPr>
        <w:t>00</w:t>
      </w:r>
      <w:r w:rsidRPr="00E7330B">
        <w:rPr>
          <w:sz w:val="24"/>
        </w:rPr>
        <w:t>，下午</w:t>
      </w:r>
      <w:r w:rsidRPr="00E7330B">
        <w:rPr>
          <w:sz w:val="24"/>
          <w:u w:val="single"/>
        </w:rPr>
        <w:t>14</w:t>
      </w:r>
      <w:r w:rsidRPr="00E7330B">
        <w:rPr>
          <w:sz w:val="24"/>
          <w:u w:val="single"/>
        </w:rPr>
        <w:t>：</w:t>
      </w:r>
      <w:r w:rsidRPr="00E7330B">
        <w:rPr>
          <w:sz w:val="24"/>
          <w:u w:val="single"/>
        </w:rPr>
        <w:t>00</w:t>
      </w:r>
      <w:r w:rsidRPr="00E7330B">
        <w:rPr>
          <w:sz w:val="24"/>
        </w:rPr>
        <w:t>至</w:t>
      </w:r>
      <w:r w:rsidRPr="00E7330B">
        <w:rPr>
          <w:sz w:val="24"/>
          <w:u w:val="single"/>
        </w:rPr>
        <w:t>18</w:t>
      </w:r>
      <w:r w:rsidRPr="00E7330B">
        <w:rPr>
          <w:sz w:val="24"/>
          <w:u w:val="single"/>
        </w:rPr>
        <w:t>：</w:t>
      </w:r>
      <w:r w:rsidRPr="00E7330B">
        <w:rPr>
          <w:sz w:val="24"/>
          <w:u w:val="single"/>
        </w:rPr>
        <w:t>00</w:t>
      </w:r>
      <w:r w:rsidRPr="00E7330B">
        <w:rPr>
          <w:sz w:val="24"/>
        </w:rPr>
        <w:t>（北京时间，法定节假日除外）</w:t>
      </w:r>
    </w:p>
    <w:p w14:paraId="290609D4" w14:textId="1B545415" w:rsidR="00255026" w:rsidRPr="00E7330B" w:rsidRDefault="00383764" w:rsidP="00DC0249">
      <w:pPr>
        <w:spacing w:line="360" w:lineRule="auto"/>
        <w:ind w:firstLine="540"/>
        <w:rPr>
          <w:sz w:val="24"/>
          <w:u w:val="single"/>
        </w:rPr>
      </w:pPr>
      <w:r w:rsidRPr="00E7330B">
        <w:rPr>
          <w:sz w:val="24"/>
        </w:rPr>
        <w:t>地点：国信招标集团股份有限公司新疆分公司（新疆乌鲁木齐市天山区人民路</w:t>
      </w:r>
      <w:r w:rsidRPr="00E7330B">
        <w:rPr>
          <w:sz w:val="24"/>
        </w:rPr>
        <w:t>2</w:t>
      </w:r>
      <w:r w:rsidRPr="00E7330B">
        <w:rPr>
          <w:sz w:val="24"/>
        </w:rPr>
        <w:t>号乌鲁木齐大厦</w:t>
      </w:r>
      <w:r w:rsidRPr="00E7330B">
        <w:rPr>
          <w:sz w:val="24"/>
        </w:rPr>
        <w:t>9</w:t>
      </w:r>
      <w:r w:rsidRPr="00E7330B">
        <w:rPr>
          <w:sz w:val="24"/>
        </w:rPr>
        <w:t>层</w:t>
      </w:r>
      <w:r w:rsidRPr="00E7330B">
        <w:rPr>
          <w:sz w:val="24"/>
        </w:rPr>
        <w:t>A</w:t>
      </w:r>
      <w:r w:rsidRPr="00E7330B">
        <w:rPr>
          <w:sz w:val="24"/>
        </w:rPr>
        <w:t>座</w:t>
      </w:r>
      <w:r w:rsidR="007A7028" w:rsidRPr="00E7330B">
        <w:rPr>
          <w:rFonts w:hint="eastAsia"/>
          <w:sz w:val="24"/>
        </w:rPr>
        <w:t>）</w:t>
      </w:r>
      <w:r w:rsidRPr="00E7330B">
        <w:rPr>
          <w:sz w:val="24"/>
        </w:rPr>
        <w:t>。</w:t>
      </w:r>
    </w:p>
    <w:p w14:paraId="67B3E0EE" w14:textId="0FC9E43C" w:rsidR="00255026" w:rsidRPr="00E7330B" w:rsidRDefault="00383764" w:rsidP="00DC0249">
      <w:pPr>
        <w:spacing w:line="360" w:lineRule="auto"/>
        <w:ind w:firstLine="540"/>
        <w:rPr>
          <w:sz w:val="24"/>
          <w:u w:val="single"/>
        </w:rPr>
      </w:pPr>
      <w:r w:rsidRPr="00E7330B">
        <w:rPr>
          <w:sz w:val="24"/>
        </w:rPr>
        <w:t>方式：现场购买。</w:t>
      </w:r>
      <w:r w:rsidR="003422C5" w:rsidRPr="00E7330B">
        <w:rPr>
          <w:rFonts w:hint="eastAsia"/>
          <w:sz w:val="24"/>
        </w:rPr>
        <w:t>供应商应在规定的时间内获取</w:t>
      </w:r>
      <w:r w:rsidR="006D5251" w:rsidRPr="00E7330B">
        <w:rPr>
          <w:rFonts w:hint="eastAsia"/>
          <w:sz w:val="24"/>
        </w:rPr>
        <w:t>招标</w:t>
      </w:r>
      <w:r w:rsidR="003422C5" w:rsidRPr="00E7330B">
        <w:rPr>
          <w:rFonts w:hint="eastAsia"/>
          <w:sz w:val="24"/>
        </w:rPr>
        <w:t>文件，获取</w:t>
      </w:r>
      <w:r w:rsidR="006D5251" w:rsidRPr="00E7330B">
        <w:rPr>
          <w:rFonts w:hint="eastAsia"/>
          <w:sz w:val="24"/>
        </w:rPr>
        <w:t>招标</w:t>
      </w:r>
      <w:r w:rsidR="003422C5" w:rsidRPr="00E7330B">
        <w:rPr>
          <w:rFonts w:hint="eastAsia"/>
          <w:sz w:val="24"/>
        </w:rPr>
        <w:t>文件时应提供其《法定代表人证明》（如法定代表人授权委托代理人获取</w:t>
      </w:r>
      <w:r w:rsidR="006D5251" w:rsidRPr="00E7330B">
        <w:rPr>
          <w:rFonts w:hint="eastAsia"/>
          <w:sz w:val="24"/>
        </w:rPr>
        <w:t>招标</w:t>
      </w:r>
      <w:r w:rsidR="003422C5" w:rsidRPr="00E7330B">
        <w:rPr>
          <w:rFonts w:hint="eastAsia"/>
          <w:sz w:val="24"/>
        </w:rPr>
        <w:t>文件的，应提供法定代表人《授权委托书》及被授权人的有效身份证明）原件及复印件（相关证明材料均需加盖供应商公章；如供应商为自然人的，提供本人或被授权人的有效身份证明）</w:t>
      </w:r>
      <w:r w:rsidRPr="00E7330B">
        <w:rPr>
          <w:sz w:val="24"/>
        </w:rPr>
        <w:t>。</w:t>
      </w:r>
    </w:p>
    <w:p w14:paraId="7AC8FF45" w14:textId="4D6E91C8" w:rsidR="00255026" w:rsidRPr="00E7330B" w:rsidRDefault="00383764" w:rsidP="00DC0249">
      <w:pPr>
        <w:spacing w:line="360" w:lineRule="auto"/>
        <w:ind w:firstLine="540"/>
        <w:rPr>
          <w:sz w:val="24"/>
        </w:rPr>
      </w:pPr>
      <w:r w:rsidRPr="00E7330B">
        <w:rPr>
          <w:sz w:val="24"/>
        </w:rPr>
        <w:t>售价：人民币</w:t>
      </w:r>
      <w:r w:rsidRPr="00E7330B">
        <w:rPr>
          <w:sz w:val="24"/>
        </w:rPr>
        <w:t>200</w:t>
      </w:r>
      <w:r w:rsidRPr="00E7330B">
        <w:rPr>
          <w:sz w:val="24"/>
        </w:rPr>
        <w:t>元。</w:t>
      </w:r>
    </w:p>
    <w:p w14:paraId="25DB77DB" w14:textId="77777777" w:rsidR="00867374" w:rsidRPr="00E7330B" w:rsidRDefault="00867374" w:rsidP="00867374"/>
    <w:p w14:paraId="0BF60117" w14:textId="77777777" w:rsidR="00255026" w:rsidRPr="00E7330B" w:rsidRDefault="00383764" w:rsidP="00867374">
      <w:pPr>
        <w:pStyle w:val="2"/>
        <w:spacing w:before="0" w:after="0" w:line="360" w:lineRule="auto"/>
        <w:rPr>
          <w:rFonts w:ascii="Times New Roman" w:hAnsi="Times New Roman"/>
          <w:b w:val="0"/>
          <w:sz w:val="28"/>
          <w:szCs w:val="28"/>
        </w:rPr>
      </w:pPr>
      <w:bookmarkStart w:id="22" w:name="_Toc28359082"/>
      <w:bookmarkStart w:id="23" w:name="_Toc28359005"/>
      <w:bookmarkStart w:id="24" w:name="_Toc35393624"/>
      <w:bookmarkStart w:id="25" w:name="_Toc35393793"/>
      <w:bookmarkStart w:id="26" w:name="_Toc31684"/>
      <w:bookmarkStart w:id="27" w:name="_Toc103677707"/>
      <w:r w:rsidRPr="00E7330B">
        <w:rPr>
          <w:rFonts w:ascii="Times New Roman" w:hAnsi="Times New Roman"/>
          <w:b w:val="0"/>
          <w:sz w:val="28"/>
          <w:szCs w:val="28"/>
        </w:rPr>
        <w:t>四、提交投标文件</w:t>
      </w:r>
      <w:bookmarkEnd w:id="22"/>
      <w:bookmarkEnd w:id="23"/>
      <w:r w:rsidRPr="00E7330B">
        <w:rPr>
          <w:rFonts w:ascii="Times New Roman" w:hAnsi="Times New Roman"/>
          <w:b w:val="0"/>
          <w:sz w:val="28"/>
          <w:szCs w:val="28"/>
        </w:rPr>
        <w:t>截止时间、开标时间和地点</w:t>
      </w:r>
      <w:bookmarkEnd w:id="24"/>
      <w:bookmarkEnd w:id="25"/>
      <w:bookmarkEnd w:id="26"/>
      <w:bookmarkEnd w:id="27"/>
    </w:p>
    <w:p w14:paraId="77948F1E" w14:textId="29D5B4A1" w:rsidR="00255026" w:rsidRPr="00E7330B" w:rsidRDefault="00383764" w:rsidP="00DC0249">
      <w:pPr>
        <w:spacing w:line="360" w:lineRule="auto"/>
        <w:ind w:firstLineChars="200" w:firstLine="480"/>
        <w:rPr>
          <w:bCs/>
          <w:sz w:val="24"/>
          <w:u w:val="single"/>
        </w:rPr>
      </w:pPr>
      <w:r w:rsidRPr="00E7330B">
        <w:rPr>
          <w:bCs/>
          <w:sz w:val="24"/>
          <w:u w:val="single"/>
        </w:rPr>
        <w:t>2022</w:t>
      </w:r>
      <w:r w:rsidRPr="00E7330B">
        <w:rPr>
          <w:bCs/>
          <w:sz w:val="24"/>
          <w:u w:val="single"/>
        </w:rPr>
        <w:t>年</w:t>
      </w:r>
      <w:r w:rsidR="005F683A" w:rsidRPr="00E7330B">
        <w:rPr>
          <w:rFonts w:hint="eastAsia"/>
          <w:bCs/>
          <w:sz w:val="24"/>
          <w:u w:val="single"/>
        </w:rPr>
        <w:t>0</w:t>
      </w:r>
      <w:r w:rsidR="00012501" w:rsidRPr="00E7330B">
        <w:rPr>
          <w:bCs/>
          <w:sz w:val="24"/>
          <w:u w:val="single"/>
        </w:rPr>
        <w:t>6</w:t>
      </w:r>
      <w:r w:rsidRPr="00E7330B">
        <w:rPr>
          <w:bCs/>
          <w:sz w:val="24"/>
          <w:u w:val="single"/>
        </w:rPr>
        <w:t>月</w:t>
      </w:r>
      <w:r w:rsidR="006D5251" w:rsidRPr="00E7330B">
        <w:rPr>
          <w:bCs/>
          <w:sz w:val="24"/>
          <w:u w:val="single"/>
        </w:rPr>
        <w:t>0</w:t>
      </w:r>
      <w:r w:rsidR="008741FA" w:rsidRPr="00E7330B">
        <w:rPr>
          <w:bCs/>
          <w:sz w:val="24"/>
          <w:u w:val="single"/>
        </w:rPr>
        <w:t>8</w:t>
      </w:r>
      <w:r w:rsidRPr="00E7330B">
        <w:rPr>
          <w:bCs/>
          <w:sz w:val="24"/>
          <w:u w:val="single"/>
        </w:rPr>
        <w:t>日</w:t>
      </w:r>
      <w:r w:rsidRPr="00E7330B">
        <w:rPr>
          <w:bCs/>
          <w:sz w:val="24"/>
          <w:u w:val="single"/>
        </w:rPr>
        <w:t xml:space="preserve"> 11 </w:t>
      </w:r>
      <w:r w:rsidRPr="00E7330B">
        <w:rPr>
          <w:bCs/>
          <w:sz w:val="24"/>
          <w:u w:val="single"/>
        </w:rPr>
        <w:t>点</w:t>
      </w:r>
      <w:r w:rsidR="00A37D73" w:rsidRPr="00E7330B">
        <w:rPr>
          <w:rFonts w:hint="eastAsia"/>
          <w:bCs/>
          <w:sz w:val="24"/>
          <w:u w:val="single"/>
        </w:rPr>
        <w:t>0</w:t>
      </w:r>
      <w:r w:rsidRPr="00E7330B">
        <w:rPr>
          <w:bCs/>
          <w:sz w:val="24"/>
          <w:u w:val="single"/>
        </w:rPr>
        <w:t>0</w:t>
      </w:r>
      <w:r w:rsidRPr="00E7330B">
        <w:rPr>
          <w:bCs/>
          <w:sz w:val="24"/>
          <w:u w:val="single"/>
        </w:rPr>
        <w:t>分</w:t>
      </w:r>
      <w:r w:rsidRPr="00E7330B">
        <w:rPr>
          <w:bCs/>
          <w:sz w:val="24"/>
        </w:rPr>
        <w:t>（北京时间）</w:t>
      </w:r>
    </w:p>
    <w:p w14:paraId="194361D8" w14:textId="07C49352" w:rsidR="00255026" w:rsidRPr="00E7330B" w:rsidRDefault="00383764" w:rsidP="00DC0249">
      <w:pPr>
        <w:spacing w:line="360" w:lineRule="auto"/>
        <w:ind w:firstLineChars="200" w:firstLine="480"/>
        <w:rPr>
          <w:bCs/>
          <w:sz w:val="24"/>
          <w:u w:val="single"/>
        </w:rPr>
      </w:pPr>
      <w:r w:rsidRPr="00E7330B">
        <w:rPr>
          <w:sz w:val="24"/>
        </w:rPr>
        <w:t>地点：国信招标集团股份有限公司新疆分公司（新疆乌鲁木齐市天山区人民路</w:t>
      </w:r>
      <w:r w:rsidRPr="00E7330B">
        <w:rPr>
          <w:sz w:val="24"/>
        </w:rPr>
        <w:t>2</w:t>
      </w:r>
      <w:r w:rsidRPr="00E7330B">
        <w:rPr>
          <w:sz w:val="24"/>
        </w:rPr>
        <w:t>号乌鲁木齐大厦</w:t>
      </w:r>
      <w:r w:rsidRPr="00E7330B">
        <w:rPr>
          <w:sz w:val="24"/>
        </w:rPr>
        <w:t>9</w:t>
      </w:r>
      <w:r w:rsidRPr="00E7330B">
        <w:rPr>
          <w:sz w:val="24"/>
        </w:rPr>
        <w:t>层</w:t>
      </w:r>
      <w:r w:rsidR="007A7028" w:rsidRPr="00E7330B">
        <w:rPr>
          <w:rFonts w:hint="eastAsia"/>
          <w:sz w:val="24"/>
        </w:rPr>
        <w:t>A</w:t>
      </w:r>
      <w:r w:rsidR="007A7028" w:rsidRPr="00E7330B">
        <w:rPr>
          <w:rFonts w:hint="eastAsia"/>
          <w:sz w:val="24"/>
        </w:rPr>
        <w:t>座</w:t>
      </w:r>
      <w:r w:rsidRPr="00E7330B">
        <w:rPr>
          <w:sz w:val="24"/>
        </w:rPr>
        <w:t>开标室）。</w:t>
      </w:r>
    </w:p>
    <w:p w14:paraId="490D5D55" w14:textId="77777777" w:rsidR="00255026" w:rsidRPr="00E7330B" w:rsidRDefault="00383764" w:rsidP="00867374">
      <w:pPr>
        <w:pStyle w:val="2"/>
        <w:spacing w:before="0" w:after="0" w:line="360" w:lineRule="auto"/>
        <w:rPr>
          <w:rFonts w:ascii="Times New Roman" w:hAnsi="Times New Roman"/>
          <w:b w:val="0"/>
          <w:sz w:val="28"/>
          <w:szCs w:val="28"/>
        </w:rPr>
      </w:pPr>
      <w:bookmarkStart w:id="28" w:name="_Toc28359084"/>
      <w:bookmarkStart w:id="29" w:name="_Toc28359007"/>
      <w:bookmarkStart w:id="30" w:name="_Toc35393794"/>
      <w:bookmarkStart w:id="31" w:name="_Toc35393625"/>
      <w:bookmarkStart w:id="32" w:name="_Toc4615"/>
      <w:bookmarkStart w:id="33" w:name="_Toc103677708"/>
      <w:r w:rsidRPr="00E7330B">
        <w:rPr>
          <w:rFonts w:ascii="Times New Roman" w:hAnsi="Times New Roman"/>
          <w:b w:val="0"/>
          <w:sz w:val="28"/>
          <w:szCs w:val="28"/>
        </w:rPr>
        <w:t>五、公告期限</w:t>
      </w:r>
      <w:bookmarkEnd w:id="28"/>
      <w:bookmarkEnd w:id="29"/>
      <w:bookmarkEnd w:id="30"/>
      <w:bookmarkEnd w:id="31"/>
      <w:bookmarkEnd w:id="32"/>
      <w:bookmarkEnd w:id="33"/>
    </w:p>
    <w:p w14:paraId="20C252C2" w14:textId="1E97A182" w:rsidR="00255026" w:rsidRPr="00E7330B" w:rsidRDefault="00383764" w:rsidP="00DC0249">
      <w:pPr>
        <w:spacing w:line="360" w:lineRule="auto"/>
        <w:ind w:firstLineChars="200" w:firstLine="480"/>
        <w:rPr>
          <w:kern w:val="0"/>
          <w:sz w:val="24"/>
        </w:rPr>
      </w:pPr>
      <w:r w:rsidRPr="00E7330B">
        <w:rPr>
          <w:kern w:val="0"/>
          <w:sz w:val="24"/>
        </w:rPr>
        <w:t>自本公告发布之日起</w:t>
      </w:r>
      <w:r w:rsidRPr="00E7330B">
        <w:rPr>
          <w:kern w:val="0"/>
          <w:sz w:val="24"/>
        </w:rPr>
        <w:t>5</w:t>
      </w:r>
      <w:r w:rsidRPr="00E7330B">
        <w:rPr>
          <w:kern w:val="0"/>
          <w:sz w:val="24"/>
        </w:rPr>
        <w:t>个工作日。</w:t>
      </w:r>
    </w:p>
    <w:p w14:paraId="3A1BADCD" w14:textId="77777777" w:rsidR="00867374" w:rsidRPr="00E7330B" w:rsidRDefault="00867374" w:rsidP="00867374"/>
    <w:p w14:paraId="59ED9DE3" w14:textId="77777777" w:rsidR="00255026" w:rsidRPr="00E7330B" w:rsidRDefault="00383764" w:rsidP="00867374">
      <w:pPr>
        <w:pStyle w:val="2"/>
        <w:spacing w:before="0" w:after="0" w:line="360" w:lineRule="auto"/>
        <w:rPr>
          <w:rFonts w:ascii="Times New Roman" w:hAnsi="Times New Roman"/>
          <w:b w:val="0"/>
          <w:sz w:val="28"/>
          <w:szCs w:val="28"/>
        </w:rPr>
      </w:pPr>
      <w:bookmarkStart w:id="34" w:name="_Toc35393795"/>
      <w:bookmarkStart w:id="35" w:name="_Toc35393626"/>
      <w:bookmarkStart w:id="36" w:name="_Toc19078"/>
      <w:bookmarkStart w:id="37" w:name="_Toc103677709"/>
      <w:r w:rsidRPr="00E7330B">
        <w:rPr>
          <w:rFonts w:ascii="Times New Roman" w:hAnsi="Times New Roman"/>
          <w:b w:val="0"/>
          <w:sz w:val="28"/>
          <w:szCs w:val="28"/>
        </w:rPr>
        <w:lastRenderedPageBreak/>
        <w:t>六、其他补充事宜</w:t>
      </w:r>
      <w:bookmarkEnd w:id="34"/>
      <w:bookmarkEnd w:id="35"/>
      <w:bookmarkEnd w:id="36"/>
      <w:bookmarkEnd w:id="37"/>
    </w:p>
    <w:p w14:paraId="0BCEFD43" w14:textId="1ADAFECE" w:rsidR="00255026" w:rsidRPr="00E7330B" w:rsidRDefault="00383764" w:rsidP="00BA003C">
      <w:pPr>
        <w:pStyle w:val="af6"/>
        <w:widowControl/>
        <w:spacing w:beforeAutospacing="0" w:afterAutospacing="0" w:line="360" w:lineRule="auto"/>
        <w:ind w:firstLineChars="200" w:firstLine="480"/>
        <w:jc w:val="both"/>
      </w:pPr>
      <w:r w:rsidRPr="00E7330B">
        <w:t>1</w:t>
      </w:r>
      <w:r w:rsidR="000B06BA" w:rsidRPr="00E7330B">
        <w:rPr>
          <w:rFonts w:hint="eastAsia"/>
        </w:rPr>
        <w:t>、</w:t>
      </w:r>
      <w:r w:rsidRPr="00E7330B">
        <w:t>采购项目执行政府采购政策</w:t>
      </w:r>
    </w:p>
    <w:p w14:paraId="1ED6A71E" w14:textId="067F5245" w:rsidR="00255026" w:rsidRPr="00E7330B" w:rsidRDefault="00383764" w:rsidP="00DC0249">
      <w:pPr>
        <w:pStyle w:val="af6"/>
        <w:widowControl/>
        <w:spacing w:beforeAutospacing="0" w:afterAutospacing="0" w:line="360" w:lineRule="auto"/>
        <w:ind w:firstLine="540"/>
        <w:jc w:val="both"/>
      </w:pPr>
      <w:r w:rsidRPr="00E7330B">
        <w:t>（</w:t>
      </w:r>
      <w:r w:rsidRPr="00E7330B">
        <w:t>1</w:t>
      </w:r>
      <w:r w:rsidRPr="00E7330B">
        <w:t>）对</w:t>
      </w:r>
      <w:r w:rsidR="007A7028" w:rsidRPr="00E7330B">
        <w:rPr>
          <w:rFonts w:hint="eastAsia"/>
        </w:rPr>
        <w:t>中</w:t>
      </w:r>
      <w:r w:rsidRPr="00E7330B">
        <w:t>小</w:t>
      </w:r>
      <w:r w:rsidR="00FD65D1" w:rsidRPr="00E7330B">
        <w:rPr>
          <w:rFonts w:hint="eastAsia"/>
        </w:rPr>
        <w:t>微</w:t>
      </w:r>
      <w:r w:rsidRPr="00E7330B">
        <w:t>企业的报价给予价格扣除（监狱企业、残疾人福利性单位视同小微企业；监狱企业、残疾人福利性单位属于小型、微型企业的，不重复享受政策）。</w:t>
      </w:r>
    </w:p>
    <w:p w14:paraId="2BD5F115" w14:textId="5D83C302" w:rsidR="00255026" w:rsidRPr="00E7330B" w:rsidRDefault="00383764" w:rsidP="00DC0249">
      <w:pPr>
        <w:pStyle w:val="af6"/>
        <w:widowControl/>
        <w:spacing w:beforeAutospacing="0" w:afterAutospacing="0" w:line="360" w:lineRule="auto"/>
        <w:ind w:firstLine="540"/>
        <w:jc w:val="both"/>
      </w:pPr>
      <w:r w:rsidRPr="00E7330B">
        <w:t>（</w:t>
      </w:r>
      <w:r w:rsidRPr="00E7330B">
        <w:t>2</w:t>
      </w:r>
      <w:r w:rsidRPr="00E7330B">
        <w:t>）优先采购节能环保产品（注：所采购的货物在政府采购节能产品、环境标志产品实施品目清单范围内，且具有国家确定的认证机构出具的、处于有效期之内的节能产品、环境标志产品认证证书）。</w:t>
      </w:r>
    </w:p>
    <w:p w14:paraId="52541376" w14:textId="7A1984F6" w:rsidR="005021CF" w:rsidRPr="00E7330B" w:rsidRDefault="009F60FD" w:rsidP="00DC0249">
      <w:pPr>
        <w:pStyle w:val="af6"/>
        <w:widowControl/>
        <w:spacing w:beforeAutospacing="0" w:afterAutospacing="0" w:line="360" w:lineRule="auto"/>
        <w:ind w:firstLine="540"/>
        <w:jc w:val="both"/>
      </w:pPr>
      <w:r w:rsidRPr="00E7330B">
        <w:rPr>
          <w:rFonts w:hint="eastAsia"/>
        </w:rPr>
        <w:t>（</w:t>
      </w:r>
      <w:r w:rsidRPr="00E7330B">
        <w:rPr>
          <w:rFonts w:hint="eastAsia"/>
        </w:rPr>
        <w:t>3</w:t>
      </w:r>
      <w:r w:rsidRPr="00E7330B">
        <w:rPr>
          <w:rFonts w:hint="eastAsia"/>
        </w:rPr>
        <w:t>）</w:t>
      </w:r>
      <w:r w:rsidR="005021CF" w:rsidRPr="00E7330B">
        <w:rPr>
          <w:rFonts w:hint="eastAsia"/>
        </w:rPr>
        <w:t>优先采购向我国企业转让技术、与我国企业签订消化吸收再创新方案的供应商的进口产品。</w:t>
      </w:r>
    </w:p>
    <w:p w14:paraId="178A6546" w14:textId="4087905D" w:rsidR="00DA5F41" w:rsidRPr="00E7330B" w:rsidRDefault="00DA5F41" w:rsidP="00DA5F41">
      <w:pPr>
        <w:pStyle w:val="af6"/>
        <w:widowControl/>
        <w:spacing w:beforeAutospacing="0" w:afterAutospacing="0" w:line="360" w:lineRule="auto"/>
        <w:ind w:firstLine="540"/>
        <w:jc w:val="both"/>
        <w:rPr>
          <w:b/>
          <w:bCs/>
        </w:rPr>
      </w:pPr>
      <w:r w:rsidRPr="00E7330B">
        <w:rPr>
          <w:b/>
          <w:bCs/>
        </w:rPr>
        <w:t>2</w:t>
      </w:r>
      <w:r w:rsidR="000B06BA" w:rsidRPr="00E7330B">
        <w:rPr>
          <w:rFonts w:hint="eastAsia"/>
          <w:b/>
          <w:bCs/>
        </w:rPr>
        <w:t>、</w:t>
      </w:r>
      <w:r w:rsidRPr="00E7330B">
        <w:rPr>
          <w:rFonts w:hint="eastAsia"/>
          <w:b/>
          <w:bCs/>
        </w:rPr>
        <w:t>同一投标人同时</w:t>
      </w:r>
      <w:r w:rsidR="008E0F02" w:rsidRPr="00E7330B">
        <w:rPr>
          <w:rFonts w:hint="eastAsia"/>
          <w:b/>
          <w:bCs/>
        </w:rPr>
        <w:t>在</w:t>
      </w:r>
      <w:r w:rsidRPr="00E7330B">
        <w:rPr>
          <w:rFonts w:hint="eastAsia"/>
          <w:b/>
          <w:bCs/>
        </w:rPr>
        <w:t>多个</w:t>
      </w:r>
      <w:r w:rsidR="008E0F02" w:rsidRPr="00E7330B">
        <w:rPr>
          <w:rFonts w:hint="eastAsia"/>
          <w:b/>
          <w:bCs/>
        </w:rPr>
        <w:t>标项</w:t>
      </w:r>
      <w:r w:rsidRPr="00E7330B">
        <w:rPr>
          <w:rFonts w:hint="eastAsia"/>
          <w:b/>
          <w:bCs/>
        </w:rPr>
        <w:t>投标</w:t>
      </w:r>
      <w:r w:rsidR="00145784" w:rsidRPr="00E7330B">
        <w:rPr>
          <w:rFonts w:hint="eastAsia"/>
          <w:b/>
          <w:bCs/>
        </w:rPr>
        <w:t>可以</w:t>
      </w:r>
      <w:r w:rsidR="008E0F02" w:rsidRPr="00E7330B">
        <w:rPr>
          <w:rFonts w:hint="eastAsia"/>
          <w:b/>
          <w:bCs/>
        </w:rPr>
        <w:t>同时中标</w:t>
      </w:r>
      <w:r w:rsidRPr="00E7330B">
        <w:rPr>
          <w:rFonts w:hint="eastAsia"/>
          <w:b/>
          <w:bCs/>
        </w:rPr>
        <w:t>。</w:t>
      </w:r>
    </w:p>
    <w:p w14:paraId="7A26067D" w14:textId="0586DA15" w:rsidR="00255026" w:rsidRPr="00E7330B" w:rsidRDefault="00DA5F41" w:rsidP="00DC0249">
      <w:pPr>
        <w:pStyle w:val="af6"/>
        <w:widowControl/>
        <w:spacing w:beforeAutospacing="0" w:afterAutospacing="0" w:line="360" w:lineRule="auto"/>
        <w:ind w:firstLine="540"/>
        <w:jc w:val="both"/>
      </w:pPr>
      <w:r w:rsidRPr="00E7330B">
        <w:t>3</w:t>
      </w:r>
      <w:r w:rsidR="00383764" w:rsidRPr="00E7330B">
        <w:t>.</w:t>
      </w:r>
      <w:r w:rsidR="00383764" w:rsidRPr="00E7330B">
        <w:t>请投标人在汇款时务必注明所投标项目的项目编号及款项用途，否则，因款项用途不明导致投标无效等后果由投标人自行承担。</w:t>
      </w:r>
    </w:p>
    <w:p w14:paraId="222C945A" w14:textId="25945585" w:rsidR="00BA003C" w:rsidRPr="00E7330B" w:rsidRDefault="00DA5F41" w:rsidP="00BA003C">
      <w:pPr>
        <w:pStyle w:val="af6"/>
        <w:widowControl/>
        <w:spacing w:beforeAutospacing="0" w:afterAutospacing="0" w:line="360" w:lineRule="auto"/>
        <w:ind w:firstLineChars="200" w:firstLine="482"/>
        <w:jc w:val="both"/>
        <w:rPr>
          <w:b/>
          <w:bCs/>
        </w:rPr>
      </w:pPr>
      <w:r w:rsidRPr="00E7330B">
        <w:rPr>
          <w:b/>
          <w:bCs/>
        </w:rPr>
        <w:t>4</w:t>
      </w:r>
      <w:r w:rsidR="000B06BA" w:rsidRPr="00E7330B">
        <w:rPr>
          <w:rFonts w:hint="eastAsia"/>
          <w:b/>
          <w:bCs/>
        </w:rPr>
        <w:t>、</w:t>
      </w:r>
      <w:r w:rsidR="00BA003C" w:rsidRPr="00E7330B">
        <w:rPr>
          <w:b/>
          <w:bCs/>
        </w:rPr>
        <w:t>接收标书款的银行账户信息：</w:t>
      </w:r>
    </w:p>
    <w:p w14:paraId="23441418" w14:textId="77777777" w:rsidR="00BA003C" w:rsidRPr="00E7330B" w:rsidRDefault="00BA003C" w:rsidP="00BA003C">
      <w:pPr>
        <w:widowControl/>
        <w:wordWrap w:val="0"/>
        <w:spacing w:line="360" w:lineRule="auto"/>
        <w:ind w:leftChars="200" w:left="420" w:firstLineChars="98" w:firstLine="236"/>
        <w:jc w:val="left"/>
        <w:rPr>
          <w:rFonts w:ascii="Arial" w:hAnsi="Arial" w:cs="Arial"/>
          <w:b/>
          <w:kern w:val="0"/>
          <w:sz w:val="24"/>
          <w:lang w:bidi="en-US"/>
        </w:rPr>
      </w:pPr>
      <w:r w:rsidRPr="00E7330B">
        <w:rPr>
          <w:rFonts w:ascii="Arial" w:hAnsi="Arial" w:cs="Arial"/>
          <w:b/>
          <w:kern w:val="0"/>
          <w:sz w:val="24"/>
          <w:lang w:bidi="en-US"/>
        </w:rPr>
        <w:t>账户名称：国信招标集团股份有限公司新疆分公司</w:t>
      </w:r>
    </w:p>
    <w:p w14:paraId="05C39691" w14:textId="77777777" w:rsidR="00BA003C" w:rsidRPr="00E7330B" w:rsidRDefault="00BA003C" w:rsidP="00BA003C">
      <w:pPr>
        <w:widowControl/>
        <w:wordWrap w:val="0"/>
        <w:spacing w:line="360" w:lineRule="auto"/>
        <w:ind w:leftChars="200" w:left="420" w:firstLineChars="98" w:firstLine="236"/>
        <w:jc w:val="left"/>
        <w:rPr>
          <w:rFonts w:ascii="Arial" w:hAnsi="Arial" w:cs="Arial"/>
          <w:b/>
          <w:kern w:val="0"/>
          <w:sz w:val="24"/>
          <w:lang w:bidi="en-US"/>
        </w:rPr>
      </w:pPr>
      <w:r w:rsidRPr="00E7330B">
        <w:rPr>
          <w:rFonts w:ascii="Arial" w:hAnsi="Arial" w:cs="Arial"/>
          <w:b/>
          <w:kern w:val="0"/>
          <w:sz w:val="24"/>
          <w:lang w:bidi="en-US"/>
        </w:rPr>
        <w:t>开户银行：中国银行股份有限公司乌鲁木齐市人民路支行</w:t>
      </w:r>
    </w:p>
    <w:p w14:paraId="3B73F4D8" w14:textId="77777777" w:rsidR="00BA003C" w:rsidRPr="00E7330B" w:rsidRDefault="00BA003C" w:rsidP="00BA003C">
      <w:pPr>
        <w:widowControl/>
        <w:wordWrap w:val="0"/>
        <w:spacing w:line="360" w:lineRule="auto"/>
        <w:ind w:leftChars="200" w:left="420" w:firstLineChars="98" w:firstLine="236"/>
        <w:jc w:val="left"/>
        <w:rPr>
          <w:rFonts w:ascii="Arial" w:hAnsi="Arial" w:cs="Arial"/>
          <w:b/>
          <w:kern w:val="0"/>
          <w:sz w:val="24"/>
          <w:lang w:bidi="en-US"/>
        </w:rPr>
      </w:pPr>
      <w:r w:rsidRPr="00E7330B">
        <w:rPr>
          <w:rFonts w:ascii="Arial" w:hAnsi="Arial" w:cs="Arial"/>
          <w:b/>
          <w:kern w:val="0"/>
          <w:sz w:val="24"/>
          <w:lang w:bidi="en-US"/>
        </w:rPr>
        <w:t>银行账号：</w:t>
      </w:r>
      <w:r w:rsidRPr="00E7330B">
        <w:rPr>
          <w:rFonts w:ascii="Arial" w:hAnsi="Arial" w:cs="Arial"/>
          <w:b/>
          <w:kern w:val="0"/>
          <w:sz w:val="24"/>
          <w:lang w:bidi="en-US"/>
        </w:rPr>
        <w:t>107076680534</w:t>
      </w:r>
      <w:r w:rsidRPr="00E7330B">
        <w:rPr>
          <w:rFonts w:ascii="Arial" w:hAnsi="Arial" w:cs="Arial"/>
          <w:b/>
          <w:kern w:val="0"/>
          <w:sz w:val="24"/>
          <w:lang w:bidi="en-US"/>
        </w:rPr>
        <w:t>（标书款专用账户请勿汇入保证金）</w:t>
      </w:r>
    </w:p>
    <w:p w14:paraId="6A84D6D6" w14:textId="177C099D" w:rsidR="00BA003C" w:rsidRPr="00E7330B" w:rsidRDefault="00BA003C" w:rsidP="00BA003C">
      <w:pPr>
        <w:widowControl/>
        <w:wordWrap w:val="0"/>
        <w:spacing w:line="360" w:lineRule="auto"/>
        <w:ind w:leftChars="200" w:left="420" w:firstLineChars="98" w:firstLine="236"/>
        <w:jc w:val="left"/>
        <w:rPr>
          <w:rFonts w:ascii="Arial" w:hAnsi="Arial" w:cs="Arial"/>
          <w:b/>
          <w:kern w:val="0"/>
          <w:sz w:val="24"/>
          <w:lang w:bidi="en-US"/>
        </w:rPr>
      </w:pPr>
      <w:r w:rsidRPr="00E7330B">
        <w:rPr>
          <w:rFonts w:ascii="Arial" w:hAnsi="Arial" w:cs="Arial"/>
          <w:b/>
          <w:kern w:val="0"/>
          <w:sz w:val="24"/>
          <w:lang w:bidi="en-US"/>
        </w:rPr>
        <w:t>银行行号：</w:t>
      </w:r>
      <w:r w:rsidRPr="00E7330B">
        <w:rPr>
          <w:rFonts w:ascii="Arial" w:hAnsi="Arial" w:cs="Arial"/>
          <w:b/>
          <w:kern w:val="0"/>
          <w:sz w:val="24"/>
          <w:lang w:bidi="en-US"/>
        </w:rPr>
        <w:t>104881004032</w:t>
      </w:r>
    </w:p>
    <w:p w14:paraId="0C8994CB" w14:textId="64FC8D95" w:rsidR="00DC4445" w:rsidRPr="00E7330B" w:rsidRDefault="000B06BA" w:rsidP="000B06BA">
      <w:pPr>
        <w:pStyle w:val="af6"/>
        <w:widowControl/>
        <w:spacing w:beforeAutospacing="0" w:afterAutospacing="0" w:line="360" w:lineRule="auto"/>
        <w:ind w:firstLineChars="200" w:firstLine="482"/>
        <w:jc w:val="both"/>
        <w:rPr>
          <w:b/>
          <w:bCs/>
        </w:rPr>
      </w:pPr>
      <w:r w:rsidRPr="00E7330B">
        <w:rPr>
          <w:b/>
          <w:bCs/>
        </w:rPr>
        <w:t>5</w:t>
      </w:r>
      <w:r w:rsidRPr="00E7330B">
        <w:rPr>
          <w:rFonts w:hint="eastAsia"/>
          <w:b/>
          <w:bCs/>
        </w:rPr>
        <w:t>、上述预算金额均为一年预算金额。</w:t>
      </w:r>
    </w:p>
    <w:p w14:paraId="1B51C07E" w14:textId="77777777" w:rsidR="00255026" w:rsidRPr="00E7330B" w:rsidRDefault="00255026" w:rsidP="00DC0249">
      <w:pPr>
        <w:pStyle w:val="afffff5"/>
        <w:spacing w:line="360" w:lineRule="auto"/>
        <w:ind w:left="495" w:firstLineChars="0" w:firstLine="0"/>
        <w:rPr>
          <w:sz w:val="24"/>
        </w:rPr>
      </w:pPr>
    </w:p>
    <w:p w14:paraId="2A5267FC" w14:textId="77777777" w:rsidR="00255026" w:rsidRPr="00E7330B" w:rsidRDefault="00383764" w:rsidP="00867374">
      <w:pPr>
        <w:pStyle w:val="2"/>
        <w:spacing w:before="0" w:after="0" w:line="360" w:lineRule="auto"/>
        <w:rPr>
          <w:rFonts w:ascii="Times New Roman" w:hAnsi="Times New Roman"/>
          <w:b w:val="0"/>
          <w:sz w:val="28"/>
          <w:szCs w:val="28"/>
        </w:rPr>
      </w:pPr>
      <w:bookmarkStart w:id="38" w:name="_Toc28359008"/>
      <w:bookmarkStart w:id="39" w:name="_Toc35393627"/>
      <w:bookmarkStart w:id="40" w:name="_Toc4898"/>
      <w:bookmarkStart w:id="41" w:name="_Toc28359085"/>
      <w:bookmarkStart w:id="42" w:name="_Toc35393796"/>
      <w:bookmarkStart w:id="43" w:name="_Toc103677710"/>
      <w:r w:rsidRPr="00E7330B">
        <w:rPr>
          <w:rFonts w:ascii="Times New Roman" w:hAnsi="Times New Roman"/>
          <w:b w:val="0"/>
          <w:sz w:val="28"/>
          <w:szCs w:val="28"/>
        </w:rPr>
        <w:t>七、对本次招标提出询问，请按以下方式联系。</w:t>
      </w:r>
      <w:bookmarkEnd w:id="38"/>
      <w:bookmarkEnd w:id="39"/>
      <w:bookmarkEnd w:id="40"/>
      <w:bookmarkEnd w:id="41"/>
      <w:bookmarkEnd w:id="42"/>
      <w:bookmarkEnd w:id="43"/>
    </w:p>
    <w:p w14:paraId="3C37C67C" w14:textId="77777777" w:rsidR="00BA003C" w:rsidRPr="00E7330B" w:rsidRDefault="00BA003C" w:rsidP="00BA003C">
      <w:pPr>
        <w:widowControl/>
        <w:adjustRightInd w:val="0"/>
        <w:snapToGrid w:val="0"/>
        <w:spacing w:line="360" w:lineRule="auto"/>
        <w:ind w:firstLineChars="200" w:firstLine="482"/>
        <w:rPr>
          <w:rFonts w:ascii="Arial" w:hAnsi="Arial" w:cs="Arial"/>
          <w:b/>
          <w:bCs/>
          <w:snapToGrid w:val="0"/>
          <w:kern w:val="0"/>
          <w:sz w:val="24"/>
          <w:shd w:val="clear" w:color="auto" w:fill="FFFFFF"/>
        </w:rPr>
      </w:pPr>
      <w:r w:rsidRPr="00E7330B">
        <w:rPr>
          <w:rFonts w:ascii="Arial" w:hAnsi="Arial" w:cs="Arial"/>
          <w:b/>
          <w:bCs/>
          <w:snapToGrid w:val="0"/>
          <w:kern w:val="0"/>
          <w:sz w:val="24"/>
          <w:shd w:val="clear" w:color="auto" w:fill="FFFFFF"/>
        </w:rPr>
        <w:t>1</w:t>
      </w:r>
      <w:r w:rsidRPr="00E7330B">
        <w:rPr>
          <w:rFonts w:ascii="Arial" w:hAnsi="Arial" w:cs="Arial"/>
          <w:b/>
          <w:bCs/>
          <w:snapToGrid w:val="0"/>
          <w:kern w:val="0"/>
          <w:sz w:val="24"/>
          <w:shd w:val="clear" w:color="auto" w:fill="FFFFFF"/>
        </w:rPr>
        <w:t>、采购人信息</w:t>
      </w:r>
    </w:p>
    <w:p w14:paraId="42C657A4" w14:textId="77777777" w:rsidR="00BA003C" w:rsidRPr="00E7330B"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E7330B">
        <w:rPr>
          <w:rFonts w:ascii="Arial" w:hAnsi="Arial" w:cs="Arial"/>
          <w:snapToGrid w:val="0"/>
          <w:kern w:val="0"/>
          <w:sz w:val="24"/>
          <w:shd w:val="clear" w:color="auto" w:fill="FFFFFF"/>
        </w:rPr>
        <w:t>名</w:t>
      </w:r>
      <w:r w:rsidRPr="00E7330B">
        <w:rPr>
          <w:rFonts w:ascii="Arial" w:hAnsi="Arial" w:cs="Arial"/>
          <w:snapToGrid w:val="0"/>
          <w:kern w:val="0"/>
          <w:sz w:val="24"/>
          <w:shd w:val="clear" w:color="auto" w:fill="FFFFFF"/>
        </w:rPr>
        <w:t xml:space="preserve">    </w:t>
      </w:r>
      <w:r w:rsidRPr="00E7330B">
        <w:rPr>
          <w:rFonts w:ascii="Arial" w:hAnsi="Arial" w:cs="Arial"/>
          <w:snapToGrid w:val="0"/>
          <w:kern w:val="0"/>
          <w:sz w:val="24"/>
          <w:shd w:val="clear" w:color="auto" w:fill="FFFFFF"/>
        </w:rPr>
        <w:t>称：新疆维吾尔自治区人民医院</w:t>
      </w:r>
    </w:p>
    <w:p w14:paraId="4E1D0B30" w14:textId="30516259" w:rsidR="00BA003C" w:rsidRPr="00E7330B"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E7330B">
        <w:rPr>
          <w:rFonts w:ascii="Arial" w:hAnsi="Arial" w:cs="Arial"/>
          <w:snapToGrid w:val="0"/>
          <w:kern w:val="0"/>
          <w:sz w:val="24"/>
          <w:shd w:val="clear" w:color="auto" w:fill="FFFFFF"/>
        </w:rPr>
        <w:t>项目联系人：</w:t>
      </w:r>
      <w:r w:rsidR="00F8727A" w:rsidRPr="00E7330B">
        <w:rPr>
          <w:rFonts w:ascii="Arial" w:hAnsi="Arial" w:cs="Arial" w:hint="eastAsia"/>
          <w:snapToGrid w:val="0"/>
          <w:kern w:val="0"/>
          <w:sz w:val="24"/>
          <w:shd w:val="clear" w:color="auto" w:fill="FFFFFF"/>
        </w:rPr>
        <w:t>刘</w:t>
      </w:r>
      <w:r w:rsidRPr="00E7330B">
        <w:rPr>
          <w:rFonts w:ascii="Arial" w:hAnsi="Arial" w:cs="Arial"/>
          <w:snapToGrid w:val="0"/>
          <w:kern w:val="0"/>
          <w:sz w:val="24"/>
          <w:shd w:val="clear" w:color="auto" w:fill="FFFFFF"/>
        </w:rPr>
        <w:t>老师</w:t>
      </w:r>
    </w:p>
    <w:p w14:paraId="4B431DC2" w14:textId="77777777" w:rsidR="00BA003C" w:rsidRPr="00E7330B"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E7330B">
        <w:rPr>
          <w:rFonts w:ascii="Arial" w:hAnsi="Arial" w:cs="Arial"/>
          <w:snapToGrid w:val="0"/>
          <w:kern w:val="0"/>
          <w:sz w:val="24"/>
          <w:shd w:val="clear" w:color="auto" w:fill="FFFFFF"/>
        </w:rPr>
        <w:t>联系地址：新疆乌鲁木齐市天池路</w:t>
      </w:r>
      <w:r w:rsidRPr="00E7330B">
        <w:rPr>
          <w:rFonts w:ascii="Arial" w:hAnsi="Arial" w:cs="Arial"/>
          <w:snapToGrid w:val="0"/>
          <w:kern w:val="0"/>
          <w:sz w:val="24"/>
          <w:shd w:val="clear" w:color="auto" w:fill="FFFFFF"/>
        </w:rPr>
        <w:t>91</w:t>
      </w:r>
      <w:r w:rsidRPr="00E7330B">
        <w:rPr>
          <w:rFonts w:ascii="Arial" w:hAnsi="Arial" w:cs="Arial"/>
          <w:snapToGrid w:val="0"/>
          <w:kern w:val="0"/>
          <w:sz w:val="24"/>
          <w:shd w:val="clear" w:color="auto" w:fill="FFFFFF"/>
        </w:rPr>
        <w:t>号</w:t>
      </w:r>
    </w:p>
    <w:p w14:paraId="68D975D7" w14:textId="77777777" w:rsidR="00BA003C" w:rsidRPr="00E7330B"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E7330B">
        <w:rPr>
          <w:rFonts w:ascii="Arial" w:hAnsi="Arial" w:cs="Arial"/>
          <w:snapToGrid w:val="0"/>
          <w:kern w:val="0"/>
          <w:sz w:val="24"/>
          <w:shd w:val="clear" w:color="auto" w:fill="FFFFFF"/>
        </w:rPr>
        <w:t>联系方式：</w:t>
      </w:r>
      <w:r w:rsidRPr="00E7330B">
        <w:rPr>
          <w:rFonts w:ascii="Arial" w:hAnsi="Arial" w:cs="Arial"/>
          <w:snapToGrid w:val="0"/>
          <w:kern w:val="0"/>
          <w:sz w:val="24"/>
          <w:shd w:val="clear" w:color="auto" w:fill="FFFFFF"/>
        </w:rPr>
        <w:t>0991-8562590</w:t>
      </w:r>
    </w:p>
    <w:p w14:paraId="798A9530" w14:textId="77777777" w:rsidR="00BA003C" w:rsidRPr="00E7330B"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p>
    <w:p w14:paraId="548A5BB5" w14:textId="77777777" w:rsidR="00BA003C" w:rsidRPr="00E7330B" w:rsidRDefault="00BA003C" w:rsidP="00BA003C">
      <w:pPr>
        <w:widowControl/>
        <w:adjustRightInd w:val="0"/>
        <w:snapToGrid w:val="0"/>
        <w:spacing w:line="360" w:lineRule="auto"/>
        <w:ind w:leftChars="101" w:left="212" w:firstLineChars="100" w:firstLine="241"/>
        <w:rPr>
          <w:rFonts w:ascii="Arial" w:hAnsi="Arial" w:cs="Arial"/>
          <w:b/>
          <w:bCs/>
          <w:snapToGrid w:val="0"/>
          <w:kern w:val="0"/>
          <w:sz w:val="24"/>
          <w:shd w:val="clear" w:color="auto" w:fill="FFFFFF"/>
        </w:rPr>
      </w:pPr>
      <w:r w:rsidRPr="00E7330B">
        <w:rPr>
          <w:rFonts w:ascii="Arial" w:hAnsi="Arial" w:cs="Arial"/>
          <w:b/>
          <w:bCs/>
          <w:snapToGrid w:val="0"/>
          <w:kern w:val="0"/>
          <w:sz w:val="24"/>
          <w:shd w:val="clear" w:color="auto" w:fill="FFFFFF"/>
        </w:rPr>
        <w:t>2</w:t>
      </w:r>
      <w:r w:rsidRPr="00E7330B">
        <w:rPr>
          <w:rFonts w:ascii="Arial" w:hAnsi="Arial" w:cs="Arial"/>
          <w:b/>
          <w:bCs/>
          <w:snapToGrid w:val="0"/>
          <w:kern w:val="0"/>
          <w:sz w:val="24"/>
          <w:shd w:val="clear" w:color="auto" w:fill="FFFFFF"/>
        </w:rPr>
        <w:t>、代理机构信息</w:t>
      </w:r>
    </w:p>
    <w:p w14:paraId="5AECFF9A" w14:textId="77777777" w:rsidR="00BA003C" w:rsidRPr="00E7330B"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E7330B">
        <w:rPr>
          <w:rFonts w:ascii="Arial" w:hAnsi="Arial" w:cs="Arial"/>
          <w:snapToGrid w:val="0"/>
          <w:kern w:val="0"/>
          <w:sz w:val="24"/>
          <w:shd w:val="clear" w:color="auto" w:fill="FFFFFF"/>
        </w:rPr>
        <w:t>名</w:t>
      </w:r>
      <w:r w:rsidRPr="00E7330B">
        <w:rPr>
          <w:rFonts w:ascii="Arial" w:hAnsi="Arial" w:cs="Arial"/>
          <w:snapToGrid w:val="0"/>
          <w:kern w:val="0"/>
          <w:sz w:val="24"/>
        </w:rPr>
        <w:t xml:space="preserve">    </w:t>
      </w:r>
      <w:r w:rsidRPr="00E7330B">
        <w:rPr>
          <w:rFonts w:ascii="Arial" w:hAnsi="Arial" w:cs="Arial"/>
          <w:snapToGrid w:val="0"/>
          <w:kern w:val="0"/>
          <w:sz w:val="24"/>
          <w:shd w:val="clear" w:color="auto" w:fill="FFFFFF"/>
        </w:rPr>
        <w:t>称：国信招标集团股份有限公司</w:t>
      </w:r>
    </w:p>
    <w:p w14:paraId="51169069" w14:textId="77777777" w:rsidR="00BA003C" w:rsidRPr="00E7330B" w:rsidRDefault="00BA003C" w:rsidP="00BA003C">
      <w:pPr>
        <w:widowControl/>
        <w:adjustRightInd w:val="0"/>
        <w:snapToGrid w:val="0"/>
        <w:spacing w:line="360" w:lineRule="auto"/>
        <w:ind w:firstLineChars="177" w:firstLine="425"/>
        <w:rPr>
          <w:rFonts w:ascii="Arial" w:hAnsi="Arial" w:cs="Arial"/>
          <w:snapToGrid w:val="0"/>
          <w:kern w:val="0"/>
          <w:sz w:val="24"/>
        </w:rPr>
      </w:pPr>
      <w:r w:rsidRPr="00E7330B">
        <w:rPr>
          <w:rFonts w:ascii="Arial" w:hAnsi="Arial" w:cs="Arial"/>
          <w:snapToGrid w:val="0"/>
          <w:kern w:val="0"/>
          <w:sz w:val="24"/>
        </w:rPr>
        <w:t>执行机构：国信招标集团股份有限公司新疆分公司</w:t>
      </w:r>
    </w:p>
    <w:p w14:paraId="69AEE156" w14:textId="48195A82" w:rsidR="00BA003C" w:rsidRPr="00E7330B" w:rsidRDefault="00BA003C" w:rsidP="00BA003C">
      <w:pPr>
        <w:widowControl/>
        <w:adjustRightInd w:val="0"/>
        <w:snapToGrid w:val="0"/>
        <w:spacing w:line="360" w:lineRule="auto"/>
        <w:ind w:firstLineChars="177" w:firstLine="425"/>
        <w:rPr>
          <w:rFonts w:ascii="Arial" w:hAnsi="Arial" w:cs="Arial"/>
          <w:snapToGrid w:val="0"/>
          <w:kern w:val="0"/>
          <w:sz w:val="24"/>
        </w:rPr>
      </w:pPr>
      <w:r w:rsidRPr="00E7330B">
        <w:rPr>
          <w:rFonts w:ascii="Arial" w:hAnsi="Arial" w:cs="Arial"/>
          <w:snapToGrid w:val="0"/>
          <w:kern w:val="0"/>
          <w:sz w:val="24"/>
        </w:rPr>
        <w:t>联</w:t>
      </w:r>
      <w:r w:rsidRPr="00E7330B">
        <w:rPr>
          <w:rFonts w:ascii="Arial" w:hAnsi="Arial" w:cs="Arial"/>
          <w:snapToGrid w:val="0"/>
          <w:kern w:val="0"/>
          <w:sz w:val="24"/>
        </w:rPr>
        <w:t xml:space="preserve"> </w:t>
      </w:r>
      <w:r w:rsidRPr="00E7330B">
        <w:rPr>
          <w:rFonts w:ascii="Arial" w:hAnsi="Arial" w:cs="Arial"/>
          <w:snapToGrid w:val="0"/>
          <w:kern w:val="0"/>
          <w:sz w:val="24"/>
        </w:rPr>
        <w:t>系</w:t>
      </w:r>
      <w:r w:rsidRPr="00E7330B">
        <w:rPr>
          <w:rFonts w:ascii="Arial" w:hAnsi="Arial" w:cs="Arial"/>
          <w:snapToGrid w:val="0"/>
          <w:kern w:val="0"/>
          <w:sz w:val="24"/>
        </w:rPr>
        <w:t xml:space="preserve"> </w:t>
      </w:r>
      <w:r w:rsidRPr="00E7330B">
        <w:rPr>
          <w:rFonts w:ascii="Arial" w:hAnsi="Arial" w:cs="Arial"/>
          <w:snapToGrid w:val="0"/>
          <w:kern w:val="0"/>
          <w:sz w:val="24"/>
        </w:rPr>
        <w:t>人：于海臣、</w:t>
      </w:r>
      <w:r w:rsidR="00871510" w:rsidRPr="00E7330B">
        <w:rPr>
          <w:rFonts w:ascii="Arial" w:hAnsi="Arial" w:cs="Arial"/>
          <w:snapToGrid w:val="0"/>
          <w:kern w:val="0"/>
          <w:sz w:val="24"/>
        </w:rPr>
        <w:t>顾鹏飞</w:t>
      </w:r>
    </w:p>
    <w:p w14:paraId="75078E3C" w14:textId="77777777" w:rsidR="00BA003C" w:rsidRPr="00E7330B" w:rsidRDefault="00BA003C" w:rsidP="00BA003C">
      <w:pPr>
        <w:widowControl/>
        <w:adjustRightInd w:val="0"/>
        <w:snapToGrid w:val="0"/>
        <w:spacing w:line="360" w:lineRule="auto"/>
        <w:ind w:firstLineChars="177" w:firstLine="425"/>
        <w:rPr>
          <w:rFonts w:ascii="Arial" w:hAnsi="Arial" w:cs="Arial"/>
          <w:snapToGrid w:val="0"/>
          <w:kern w:val="0"/>
          <w:sz w:val="24"/>
        </w:rPr>
      </w:pPr>
      <w:r w:rsidRPr="00E7330B">
        <w:rPr>
          <w:rFonts w:ascii="Arial" w:hAnsi="Arial" w:cs="Arial"/>
          <w:snapToGrid w:val="0"/>
          <w:kern w:val="0"/>
          <w:sz w:val="24"/>
        </w:rPr>
        <w:lastRenderedPageBreak/>
        <w:t>地</w:t>
      </w:r>
      <w:r w:rsidRPr="00E7330B">
        <w:rPr>
          <w:rFonts w:ascii="Arial" w:hAnsi="Arial" w:cs="Arial"/>
          <w:snapToGrid w:val="0"/>
          <w:kern w:val="0"/>
          <w:sz w:val="24"/>
        </w:rPr>
        <w:t xml:space="preserve">    </w:t>
      </w:r>
      <w:r w:rsidRPr="00E7330B">
        <w:rPr>
          <w:rFonts w:ascii="Arial" w:hAnsi="Arial" w:cs="Arial"/>
          <w:snapToGrid w:val="0"/>
          <w:kern w:val="0"/>
          <w:sz w:val="24"/>
        </w:rPr>
        <w:t>址：新疆乌鲁木齐市天山区人民路</w:t>
      </w:r>
      <w:r w:rsidRPr="00E7330B">
        <w:rPr>
          <w:rFonts w:ascii="Arial" w:hAnsi="Arial" w:cs="Arial"/>
          <w:snapToGrid w:val="0"/>
          <w:kern w:val="0"/>
          <w:sz w:val="24"/>
        </w:rPr>
        <w:t>2</w:t>
      </w:r>
      <w:r w:rsidRPr="00E7330B">
        <w:rPr>
          <w:rFonts w:ascii="Arial" w:hAnsi="Arial" w:cs="Arial"/>
          <w:snapToGrid w:val="0"/>
          <w:kern w:val="0"/>
          <w:sz w:val="24"/>
        </w:rPr>
        <w:t>号乌鲁木齐大厦</w:t>
      </w:r>
      <w:r w:rsidRPr="00E7330B">
        <w:rPr>
          <w:rFonts w:ascii="Arial" w:hAnsi="Arial" w:cs="Arial"/>
          <w:snapToGrid w:val="0"/>
          <w:kern w:val="0"/>
          <w:sz w:val="24"/>
        </w:rPr>
        <w:t>9</w:t>
      </w:r>
      <w:r w:rsidRPr="00E7330B">
        <w:rPr>
          <w:rFonts w:ascii="Arial" w:hAnsi="Arial" w:cs="Arial"/>
          <w:snapToGrid w:val="0"/>
          <w:kern w:val="0"/>
          <w:sz w:val="24"/>
        </w:rPr>
        <w:t>层</w:t>
      </w:r>
      <w:r w:rsidRPr="00E7330B">
        <w:rPr>
          <w:rFonts w:ascii="Arial" w:hAnsi="Arial" w:cs="Arial"/>
          <w:snapToGrid w:val="0"/>
          <w:kern w:val="0"/>
          <w:sz w:val="24"/>
        </w:rPr>
        <w:t>A</w:t>
      </w:r>
      <w:r w:rsidRPr="00E7330B">
        <w:rPr>
          <w:rFonts w:ascii="Arial" w:hAnsi="Arial" w:cs="Arial"/>
          <w:snapToGrid w:val="0"/>
          <w:kern w:val="0"/>
          <w:sz w:val="24"/>
        </w:rPr>
        <w:t>座</w:t>
      </w:r>
    </w:p>
    <w:p w14:paraId="3DE88683" w14:textId="161B9A7B" w:rsidR="00BA003C" w:rsidRPr="00E7330B"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E7330B">
        <w:rPr>
          <w:rFonts w:ascii="Arial" w:hAnsi="Arial" w:cs="Arial"/>
          <w:snapToGrid w:val="0"/>
          <w:kern w:val="0"/>
          <w:sz w:val="24"/>
          <w:shd w:val="clear" w:color="auto" w:fill="FFFFFF"/>
        </w:rPr>
        <w:t>联系方式：</w:t>
      </w:r>
      <w:r w:rsidRPr="00E7330B">
        <w:rPr>
          <w:rFonts w:ascii="Arial" w:hAnsi="Arial" w:cs="Arial"/>
          <w:snapToGrid w:val="0"/>
          <w:kern w:val="0"/>
          <w:sz w:val="24"/>
          <w:shd w:val="clear" w:color="auto" w:fill="FFFFFF"/>
        </w:rPr>
        <w:t>18199185399</w:t>
      </w:r>
      <w:r w:rsidRPr="00E7330B">
        <w:rPr>
          <w:rFonts w:ascii="Arial" w:hAnsi="Arial" w:cs="Arial"/>
          <w:snapToGrid w:val="0"/>
          <w:kern w:val="0"/>
          <w:sz w:val="24"/>
          <w:shd w:val="clear" w:color="auto" w:fill="FFFFFF"/>
        </w:rPr>
        <w:t>、</w:t>
      </w:r>
      <w:r w:rsidR="00871510" w:rsidRPr="00E7330B">
        <w:rPr>
          <w:rFonts w:ascii="Arial" w:hAnsi="Arial" w:cs="Arial"/>
          <w:snapToGrid w:val="0"/>
          <w:kern w:val="0"/>
          <w:sz w:val="24"/>
          <w:shd w:val="clear" w:color="auto" w:fill="FFFFFF"/>
        </w:rPr>
        <w:t>17349991569</w:t>
      </w:r>
    </w:p>
    <w:p w14:paraId="1C7D2D07" w14:textId="77777777" w:rsidR="00BA003C" w:rsidRPr="00E7330B"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p>
    <w:p w14:paraId="09352C6E" w14:textId="77777777" w:rsidR="00BA003C" w:rsidRPr="00E7330B" w:rsidRDefault="00BA003C" w:rsidP="00BA003C">
      <w:pPr>
        <w:widowControl/>
        <w:adjustRightInd w:val="0"/>
        <w:snapToGrid w:val="0"/>
        <w:spacing w:line="360" w:lineRule="auto"/>
        <w:ind w:firstLineChars="177" w:firstLine="426"/>
        <w:rPr>
          <w:rFonts w:ascii="Arial" w:hAnsi="Arial" w:cs="Arial"/>
          <w:b/>
          <w:bCs/>
          <w:snapToGrid w:val="0"/>
          <w:kern w:val="0"/>
          <w:sz w:val="24"/>
          <w:shd w:val="clear" w:color="auto" w:fill="FFFFFF"/>
        </w:rPr>
      </w:pPr>
      <w:r w:rsidRPr="00E7330B">
        <w:rPr>
          <w:rFonts w:ascii="Arial" w:hAnsi="Arial" w:cs="Arial"/>
          <w:b/>
          <w:bCs/>
          <w:snapToGrid w:val="0"/>
          <w:kern w:val="0"/>
          <w:sz w:val="24"/>
          <w:shd w:val="clear" w:color="auto" w:fill="FFFFFF"/>
        </w:rPr>
        <w:t>3</w:t>
      </w:r>
      <w:r w:rsidRPr="00E7330B">
        <w:rPr>
          <w:rFonts w:ascii="Arial" w:hAnsi="Arial" w:cs="Arial"/>
          <w:b/>
          <w:bCs/>
          <w:snapToGrid w:val="0"/>
          <w:kern w:val="0"/>
          <w:sz w:val="24"/>
          <w:shd w:val="clear" w:color="auto" w:fill="FFFFFF"/>
        </w:rPr>
        <w:t>、项目联系方式</w:t>
      </w:r>
    </w:p>
    <w:p w14:paraId="57F624FE" w14:textId="3A8F76D1" w:rsidR="00BA003C" w:rsidRPr="00E7330B"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E7330B">
        <w:rPr>
          <w:rFonts w:ascii="Arial" w:hAnsi="Arial" w:cs="Arial"/>
          <w:snapToGrid w:val="0"/>
          <w:kern w:val="0"/>
          <w:sz w:val="24"/>
          <w:shd w:val="clear" w:color="auto" w:fill="FFFFFF"/>
        </w:rPr>
        <w:t>联</w:t>
      </w:r>
      <w:r w:rsidRPr="00E7330B">
        <w:rPr>
          <w:rFonts w:ascii="Arial" w:hAnsi="Arial" w:cs="Arial"/>
          <w:snapToGrid w:val="0"/>
          <w:kern w:val="0"/>
          <w:sz w:val="24"/>
          <w:shd w:val="clear" w:color="auto" w:fill="FFFFFF"/>
        </w:rPr>
        <w:t xml:space="preserve"> </w:t>
      </w:r>
      <w:r w:rsidRPr="00E7330B">
        <w:rPr>
          <w:rFonts w:ascii="Arial" w:hAnsi="Arial" w:cs="Arial"/>
          <w:snapToGrid w:val="0"/>
          <w:kern w:val="0"/>
          <w:sz w:val="24"/>
          <w:shd w:val="clear" w:color="auto" w:fill="FFFFFF"/>
        </w:rPr>
        <w:t>系</w:t>
      </w:r>
      <w:r w:rsidRPr="00E7330B">
        <w:rPr>
          <w:rFonts w:ascii="Arial" w:hAnsi="Arial" w:cs="Arial"/>
          <w:snapToGrid w:val="0"/>
          <w:kern w:val="0"/>
          <w:sz w:val="24"/>
          <w:shd w:val="clear" w:color="auto" w:fill="FFFFFF"/>
        </w:rPr>
        <w:t xml:space="preserve"> </w:t>
      </w:r>
      <w:r w:rsidRPr="00E7330B">
        <w:rPr>
          <w:rFonts w:ascii="Arial" w:hAnsi="Arial" w:cs="Arial"/>
          <w:snapToGrid w:val="0"/>
          <w:kern w:val="0"/>
          <w:sz w:val="24"/>
          <w:shd w:val="clear" w:color="auto" w:fill="FFFFFF"/>
        </w:rPr>
        <w:t>人：于海臣、</w:t>
      </w:r>
      <w:r w:rsidR="00871510" w:rsidRPr="00E7330B">
        <w:rPr>
          <w:rFonts w:ascii="Arial" w:hAnsi="Arial" w:cs="Arial"/>
          <w:snapToGrid w:val="0"/>
          <w:kern w:val="0"/>
          <w:sz w:val="24"/>
          <w:shd w:val="clear" w:color="auto" w:fill="FFFFFF"/>
        </w:rPr>
        <w:t>顾鹏飞</w:t>
      </w:r>
    </w:p>
    <w:p w14:paraId="6B7100A0" w14:textId="4E892F48" w:rsidR="00255026" w:rsidRPr="00E7330B" w:rsidRDefault="00BA003C" w:rsidP="00BA003C">
      <w:pPr>
        <w:widowControl/>
        <w:adjustRightInd w:val="0"/>
        <w:snapToGrid w:val="0"/>
        <w:spacing w:line="360" w:lineRule="auto"/>
        <w:ind w:firstLineChars="177" w:firstLine="425"/>
        <w:rPr>
          <w:b/>
          <w:bCs/>
          <w:sz w:val="24"/>
          <w:shd w:val="clear" w:color="auto" w:fill="FFFFFF"/>
        </w:rPr>
      </w:pPr>
      <w:r w:rsidRPr="00E7330B">
        <w:rPr>
          <w:rFonts w:ascii="Arial" w:hAnsi="Arial" w:cs="Arial"/>
          <w:snapToGrid w:val="0"/>
          <w:kern w:val="0"/>
          <w:sz w:val="24"/>
          <w:shd w:val="clear" w:color="auto" w:fill="FFFFFF"/>
        </w:rPr>
        <w:t>电</w:t>
      </w:r>
      <w:r w:rsidRPr="00E7330B">
        <w:rPr>
          <w:rFonts w:ascii="Arial" w:hAnsi="Arial" w:cs="Arial"/>
          <w:snapToGrid w:val="0"/>
          <w:kern w:val="0"/>
          <w:sz w:val="24"/>
          <w:shd w:val="clear" w:color="auto" w:fill="FFFFFF"/>
        </w:rPr>
        <w:t xml:space="preserve">    </w:t>
      </w:r>
      <w:r w:rsidRPr="00E7330B">
        <w:rPr>
          <w:rFonts w:ascii="Arial" w:hAnsi="Arial" w:cs="Arial"/>
          <w:snapToGrid w:val="0"/>
          <w:kern w:val="0"/>
          <w:sz w:val="24"/>
          <w:shd w:val="clear" w:color="auto" w:fill="FFFFFF"/>
        </w:rPr>
        <w:t>话：</w:t>
      </w:r>
      <w:r w:rsidRPr="00E7330B">
        <w:rPr>
          <w:rFonts w:ascii="Arial" w:hAnsi="Arial" w:cs="Arial"/>
          <w:snapToGrid w:val="0"/>
          <w:kern w:val="0"/>
          <w:sz w:val="24"/>
          <w:shd w:val="clear" w:color="auto" w:fill="FFFFFF"/>
        </w:rPr>
        <w:t>18199185399</w:t>
      </w:r>
      <w:r w:rsidRPr="00E7330B">
        <w:rPr>
          <w:rFonts w:ascii="Arial" w:hAnsi="Arial" w:cs="Arial"/>
          <w:snapToGrid w:val="0"/>
          <w:kern w:val="0"/>
          <w:sz w:val="24"/>
          <w:shd w:val="clear" w:color="auto" w:fill="FFFFFF"/>
        </w:rPr>
        <w:t>、</w:t>
      </w:r>
      <w:r w:rsidR="00871510" w:rsidRPr="00E7330B">
        <w:rPr>
          <w:rFonts w:ascii="Arial" w:hAnsi="Arial" w:cs="Arial"/>
          <w:snapToGrid w:val="0"/>
          <w:kern w:val="0"/>
          <w:sz w:val="24"/>
          <w:shd w:val="clear" w:color="auto" w:fill="FFFFFF"/>
        </w:rPr>
        <w:t>17349991569</w:t>
      </w:r>
      <w:bookmarkStart w:id="44" w:name="_Toc22518"/>
      <w:bookmarkEnd w:id="3"/>
    </w:p>
    <w:p w14:paraId="6931DEE7" w14:textId="77777777" w:rsidR="00255026" w:rsidRPr="00E7330B" w:rsidRDefault="00383764">
      <w:pPr>
        <w:autoSpaceDE w:val="0"/>
        <w:autoSpaceDN w:val="0"/>
        <w:adjustRightInd w:val="0"/>
        <w:snapToGrid w:val="0"/>
        <w:spacing w:afterLines="50" w:after="120"/>
        <w:jc w:val="center"/>
        <w:outlineLvl w:val="0"/>
        <w:rPr>
          <w:kern w:val="0"/>
          <w:sz w:val="32"/>
          <w:szCs w:val="32"/>
        </w:rPr>
      </w:pPr>
      <w:r w:rsidRPr="00E7330B">
        <w:rPr>
          <w:kern w:val="0"/>
          <w:sz w:val="32"/>
          <w:szCs w:val="32"/>
        </w:rPr>
        <w:br w:type="page"/>
      </w:r>
    </w:p>
    <w:p w14:paraId="39412999" w14:textId="77777777" w:rsidR="00255026" w:rsidRPr="00E7330B" w:rsidRDefault="00383764">
      <w:pPr>
        <w:autoSpaceDE w:val="0"/>
        <w:autoSpaceDN w:val="0"/>
        <w:adjustRightInd w:val="0"/>
        <w:snapToGrid w:val="0"/>
        <w:spacing w:afterLines="50" w:after="120"/>
        <w:jc w:val="center"/>
        <w:outlineLvl w:val="0"/>
        <w:rPr>
          <w:rFonts w:eastAsia="黑体"/>
          <w:kern w:val="0"/>
          <w:sz w:val="32"/>
          <w:szCs w:val="32"/>
        </w:rPr>
      </w:pPr>
      <w:bookmarkStart w:id="45" w:name="_Toc103677711"/>
      <w:r w:rsidRPr="00E7330B">
        <w:rPr>
          <w:rFonts w:eastAsia="黑体"/>
          <w:kern w:val="0"/>
          <w:sz w:val="32"/>
          <w:szCs w:val="32"/>
        </w:rPr>
        <w:lastRenderedPageBreak/>
        <w:t>第二章</w:t>
      </w:r>
      <w:r w:rsidRPr="00E7330B">
        <w:rPr>
          <w:rFonts w:eastAsia="黑体"/>
          <w:kern w:val="0"/>
          <w:sz w:val="32"/>
          <w:szCs w:val="32"/>
        </w:rPr>
        <w:t xml:space="preserve"> </w:t>
      </w:r>
      <w:r w:rsidRPr="00E7330B">
        <w:rPr>
          <w:rFonts w:eastAsia="黑体"/>
          <w:kern w:val="0"/>
          <w:sz w:val="32"/>
          <w:szCs w:val="32"/>
        </w:rPr>
        <w:t>投标人须知</w:t>
      </w:r>
      <w:bookmarkEnd w:id="44"/>
      <w:bookmarkEnd w:id="45"/>
    </w:p>
    <w:p w14:paraId="13E598B8" w14:textId="77777777" w:rsidR="00255026" w:rsidRPr="00E7330B" w:rsidRDefault="00383764">
      <w:pPr>
        <w:autoSpaceDE w:val="0"/>
        <w:autoSpaceDN w:val="0"/>
        <w:adjustRightInd w:val="0"/>
        <w:snapToGrid w:val="0"/>
        <w:spacing w:afterLines="50" w:after="120"/>
        <w:jc w:val="center"/>
        <w:outlineLvl w:val="0"/>
        <w:rPr>
          <w:kern w:val="0"/>
          <w:sz w:val="28"/>
          <w:szCs w:val="28"/>
        </w:rPr>
      </w:pPr>
      <w:bookmarkStart w:id="46" w:name="_Toc29925"/>
      <w:bookmarkStart w:id="47" w:name="_Toc7370"/>
      <w:bookmarkStart w:id="48" w:name="_Toc103677712"/>
      <w:r w:rsidRPr="00E7330B">
        <w:rPr>
          <w:kern w:val="0"/>
          <w:sz w:val="28"/>
          <w:szCs w:val="28"/>
        </w:rPr>
        <w:t>（一）投标人须知前附表</w:t>
      </w:r>
      <w:bookmarkEnd w:id="46"/>
      <w:bookmarkEnd w:id="47"/>
      <w:bookmarkEnd w:id="48"/>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2685"/>
        <w:gridCol w:w="8"/>
        <w:gridCol w:w="5008"/>
      </w:tblGrid>
      <w:tr w:rsidR="00255026" w:rsidRPr="00E7330B" w14:paraId="5B7844E6" w14:textId="77777777" w:rsidTr="00E63178">
        <w:trPr>
          <w:trHeight w:val="567"/>
          <w:tblHeader/>
          <w:jc w:val="center"/>
        </w:trPr>
        <w:tc>
          <w:tcPr>
            <w:tcW w:w="1018" w:type="dxa"/>
            <w:vAlign w:val="center"/>
          </w:tcPr>
          <w:p w14:paraId="6A207EEB" w14:textId="77777777" w:rsidR="00255026" w:rsidRPr="00E7330B" w:rsidRDefault="00383764">
            <w:pPr>
              <w:autoSpaceDE w:val="0"/>
              <w:autoSpaceDN w:val="0"/>
              <w:adjustRightInd w:val="0"/>
              <w:snapToGrid w:val="0"/>
              <w:jc w:val="center"/>
              <w:rPr>
                <w:b/>
                <w:bCs/>
                <w:kern w:val="0"/>
                <w:sz w:val="24"/>
              </w:rPr>
            </w:pPr>
            <w:r w:rsidRPr="00E7330B">
              <w:rPr>
                <w:b/>
                <w:bCs/>
                <w:kern w:val="0"/>
                <w:sz w:val="24"/>
              </w:rPr>
              <w:t>条款号</w:t>
            </w:r>
          </w:p>
        </w:tc>
        <w:tc>
          <w:tcPr>
            <w:tcW w:w="2685" w:type="dxa"/>
            <w:vAlign w:val="center"/>
          </w:tcPr>
          <w:p w14:paraId="7BB1E06C" w14:textId="77777777" w:rsidR="00255026" w:rsidRPr="00E7330B" w:rsidRDefault="00383764">
            <w:pPr>
              <w:autoSpaceDE w:val="0"/>
              <w:autoSpaceDN w:val="0"/>
              <w:adjustRightInd w:val="0"/>
              <w:snapToGrid w:val="0"/>
              <w:jc w:val="center"/>
              <w:rPr>
                <w:b/>
                <w:bCs/>
                <w:kern w:val="0"/>
                <w:sz w:val="24"/>
              </w:rPr>
            </w:pPr>
            <w:r w:rsidRPr="00E7330B">
              <w:rPr>
                <w:b/>
                <w:bCs/>
                <w:kern w:val="0"/>
                <w:sz w:val="24"/>
              </w:rPr>
              <w:t>条款名称</w:t>
            </w:r>
          </w:p>
        </w:tc>
        <w:tc>
          <w:tcPr>
            <w:tcW w:w="5016" w:type="dxa"/>
            <w:gridSpan w:val="2"/>
            <w:vAlign w:val="center"/>
          </w:tcPr>
          <w:p w14:paraId="71FB9461" w14:textId="77777777" w:rsidR="00255026" w:rsidRPr="00E7330B" w:rsidRDefault="00383764">
            <w:pPr>
              <w:autoSpaceDE w:val="0"/>
              <w:autoSpaceDN w:val="0"/>
              <w:adjustRightInd w:val="0"/>
              <w:snapToGrid w:val="0"/>
              <w:jc w:val="center"/>
              <w:rPr>
                <w:b/>
                <w:bCs/>
                <w:kern w:val="0"/>
                <w:sz w:val="24"/>
              </w:rPr>
            </w:pPr>
            <w:r w:rsidRPr="00E7330B">
              <w:rPr>
                <w:b/>
                <w:bCs/>
                <w:kern w:val="0"/>
                <w:sz w:val="24"/>
              </w:rPr>
              <w:t>编列内容</w:t>
            </w:r>
          </w:p>
        </w:tc>
      </w:tr>
      <w:tr w:rsidR="00BC4EF1" w:rsidRPr="00E7330B" w14:paraId="5DAA5442" w14:textId="77777777" w:rsidTr="00E63178">
        <w:trPr>
          <w:trHeight w:val="567"/>
          <w:jc w:val="center"/>
        </w:trPr>
        <w:tc>
          <w:tcPr>
            <w:tcW w:w="1018" w:type="dxa"/>
            <w:vAlign w:val="center"/>
          </w:tcPr>
          <w:p w14:paraId="008F02AA" w14:textId="3BF31116" w:rsidR="00BC4EF1" w:rsidRPr="00E7330B" w:rsidRDefault="00BC4EF1" w:rsidP="00BC4EF1">
            <w:pPr>
              <w:autoSpaceDE w:val="0"/>
              <w:autoSpaceDN w:val="0"/>
              <w:adjustRightInd w:val="0"/>
              <w:snapToGrid w:val="0"/>
              <w:jc w:val="center"/>
              <w:rPr>
                <w:rFonts w:eastAsiaTheme="minorEastAsia"/>
                <w:kern w:val="0"/>
                <w:sz w:val="24"/>
              </w:rPr>
            </w:pPr>
            <w:r w:rsidRPr="00E7330B">
              <w:rPr>
                <w:rFonts w:eastAsiaTheme="minorEastAsia"/>
                <w:kern w:val="0"/>
                <w:sz w:val="24"/>
              </w:rPr>
              <w:t>1.1.5</w:t>
            </w:r>
          </w:p>
        </w:tc>
        <w:tc>
          <w:tcPr>
            <w:tcW w:w="2685" w:type="dxa"/>
            <w:vAlign w:val="center"/>
          </w:tcPr>
          <w:p w14:paraId="0965DDCC" w14:textId="76E34710" w:rsidR="00BC4EF1" w:rsidRPr="00E7330B" w:rsidRDefault="00BC4EF1" w:rsidP="008304C9">
            <w:pPr>
              <w:autoSpaceDE w:val="0"/>
              <w:autoSpaceDN w:val="0"/>
              <w:adjustRightInd w:val="0"/>
              <w:snapToGrid w:val="0"/>
              <w:jc w:val="left"/>
              <w:rPr>
                <w:rFonts w:eastAsiaTheme="minorEastAsia"/>
                <w:kern w:val="0"/>
                <w:sz w:val="24"/>
              </w:rPr>
            </w:pPr>
            <w:r w:rsidRPr="00E7330B">
              <w:rPr>
                <w:rFonts w:eastAsiaTheme="minorEastAsia"/>
                <w:sz w:val="24"/>
              </w:rPr>
              <w:t>采购标的对应的中小企业划分标准所属行业</w:t>
            </w:r>
          </w:p>
        </w:tc>
        <w:tc>
          <w:tcPr>
            <w:tcW w:w="5016" w:type="dxa"/>
            <w:gridSpan w:val="2"/>
            <w:vAlign w:val="center"/>
          </w:tcPr>
          <w:p w14:paraId="23FA8AC4" w14:textId="70E153DA" w:rsidR="00BC4EF1" w:rsidRPr="00E7330B" w:rsidRDefault="00BC4EF1" w:rsidP="00BC4EF1">
            <w:pPr>
              <w:autoSpaceDE w:val="0"/>
              <w:autoSpaceDN w:val="0"/>
              <w:adjustRightInd w:val="0"/>
              <w:snapToGrid w:val="0"/>
              <w:jc w:val="left"/>
              <w:rPr>
                <w:rFonts w:eastAsiaTheme="minorEastAsia"/>
                <w:kern w:val="0"/>
                <w:sz w:val="24"/>
              </w:rPr>
            </w:pPr>
            <w:r w:rsidRPr="00E7330B">
              <w:rPr>
                <w:rFonts w:eastAsiaTheme="minorEastAsia"/>
                <w:kern w:val="0"/>
                <w:sz w:val="24"/>
              </w:rPr>
              <w:t>所属行业为：</w:t>
            </w:r>
            <w:r w:rsidR="00871510" w:rsidRPr="00E7330B">
              <w:rPr>
                <w:rFonts w:eastAsiaTheme="minorEastAsia" w:hint="eastAsia"/>
                <w:kern w:val="0"/>
                <w:sz w:val="24"/>
              </w:rPr>
              <w:t>工业</w:t>
            </w:r>
            <w:r w:rsidRPr="00E7330B">
              <w:rPr>
                <w:rFonts w:eastAsiaTheme="minorEastAsia"/>
                <w:kern w:val="0"/>
                <w:sz w:val="24"/>
              </w:rPr>
              <w:t>。</w:t>
            </w:r>
          </w:p>
        </w:tc>
      </w:tr>
      <w:tr w:rsidR="00725275" w:rsidRPr="00E7330B" w14:paraId="66A73E1F" w14:textId="77777777" w:rsidTr="00E63178">
        <w:trPr>
          <w:trHeight w:val="567"/>
          <w:jc w:val="center"/>
        </w:trPr>
        <w:tc>
          <w:tcPr>
            <w:tcW w:w="1018" w:type="dxa"/>
            <w:vAlign w:val="center"/>
          </w:tcPr>
          <w:p w14:paraId="3909AD27" w14:textId="56BFF734" w:rsidR="00725275" w:rsidRPr="00E7330B" w:rsidRDefault="00725275" w:rsidP="002C3585">
            <w:pPr>
              <w:autoSpaceDE w:val="0"/>
              <w:autoSpaceDN w:val="0"/>
              <w:adjustRightInd w:val="0"/>
              <w:snapToGrid w:val="0"/>
              <w:jc w:val="center"/>
              <w:rPr>
                <w:kern w:val="0"/>
                <w:sz w:val="24"/>
              </w:rPr>
            </w:pPr>
            <w:r w:rsidRPr="00E7330B">
              <w:rPr>
                <w:rFonts w:hint="eastAsia"/>
                <w:kern w:val="0"/>
                <w:sz w:val="24"/>
              </w:rPr>
              <w:t>1.</w:t>
            </w:r>
            <w:r w:rsidRPr="00E7330B">
              <w:rPr>
                <w:kern w:val="0"/>
                <w:sz w:val="24"/>
              </w:rPr>
              <w:t>4</w:t>
            </w:r>
          </w:p>
        </w:tc>
        <w:tc>
          <w:tcPr>
            <w:tcW w:w="2685" w:type="dxa"/>
            <w:vAlign w:val="center"/>
          </w:tcPr>
          <w:p w14:paraId="434478BA" w14:textId="032A8ED6" w:rsidR="00725275" w:rsidRPr="00E7330B" w:rsidRDefault="00725275" w:rsidP="008304C9">
            <w:pPr>
              <w:autoSpaceDE w:val="0"/>
              <w:autoSpaceDN w:val="0"/>
              <w:adjustRightInd w:val="0"/>
              <w:snapToGrid w:val="0"/>
              <w:jc w:val="left"/>
              <w:rPr>
                <w:kern w:val="0"/>
                <w:sz w:val="24"/>
              </w:rPr>
            </w:pPr>
            <w:r w:rsidRPr="00E7330B">
              <w:rPr>
                <w:rFonts w:hint="eastAsia"/>
                <w:kern w:val="0"/>
                <w:sz w:val="24"/>
              </w:rPr>
              <w:t>招标范围</w:t>
            </w:r>
          </w:p>
        </w:tc>
        <w:tc>
          <w:tcPr>
            <w:tcW w:w="5016" w:type="dxa"/>
            <w:gridSpan w:val="2"/>
            <w:vAlign w:val="center"/>
          </w:tcPr>
          <w:p w14:paraId="34D83CF4" w14:textId="3B1F3028" w:rsidR="00725275" w:rsidRPr="00E7330B" w:rsidRDefault="00725275" w:rsidP="003A5A2C">
            <w:pPr>
              <w:autoSpaceDE w:val="0"/>
              <w:autoSpaceDN w:val="0"/>
              <w:adjustRightInd w:val="0"/>
              <w:snapToGrid w:val="0"/>
              <w:jc w:val="left"/>
              <w:rPr>
                <w:kern w:val="0"/>
                <w:sz w:val="24"/>
              </w:rPr>
            </w:pPr>
            <w:r w:rsidRPr="00E7330B">
              <w:rPr>
                <w:rFonts w:hint="eastAsia"/>
                <w:kern w:val="0"/>
                <w:sz w:val="24"/>
              </w:rPr>
              <w:t>见第五章采购需求</w:t>
            </w:r>
          </w:p>
        </w:tc>
      </w:tr>
      <w:tr w:rsidR="00601CF5" w:rsidRPr="00E7330B" w14:paraId="7F6A7BF4" w14:textId="77777777" w:rsidTr="00E63178">
        <w:trPr>
          <w:trHeight w:val="567"/>
          <w:jc w:val="center"/>
        </w:trPr>
        <w:tc>
          <w:tcPr>
            <w:tcW w:w="1018" w:type="dxa"/>
            <w:vAlign w:val="center"/>
          </w:tcPr>
          <w:p w14:paraId="6E79C193" w14:textId="2EC96867" w:rsidR="00601CF5" w:rsidRPr="00E7330B" w:rsidRDefault="002D7C07" w:rsidP="002C3585">
            <w:pPr>
              <w:jc w:val="center"/>
              <w:rPr>
                <w:kern w:val="0"/>
                <w:sz w:val="24"/>
              </w:rPr>
            </w:pPr>
            <w:r w:rsidRPr="00E7330B">
              <w:rPr>
                <w:rFonts w:hint="eastAsia"/>
                <w:kern w:val="0"/>
                <w:sz w:val="24"/>
              </w:rPr>
              <w:t>1</w:t>
            </w:r>
            <w:r w:rsidRPr="00E7330B">
              <w:rPr>
                <w:kern w:val="0"/>
                <w:sz w:val="24"/>
              </w:rPr>
              <w:t>.4</w:t>
            </w:r>
          </w:p>
        </w:tc>
        <w:tc>
          <w:tcPr>
            <w:tcW w:w="2685" w:type="dxa"/>
            <w:vAlign w:val="center"/>
          </w:tcPr>
          <w:p w14:paraId="500413E5" w14:textId="49901ACF" w:rsidR="00601CF5" w:rsidRPr="00E7330B" w:rsidRDefault="002D7C07" w:rsidP="008304C9">
            <w:pPr>
              <w:jc w:val="left"/>
              <w:rPr>
                <w:sz w:val="24"/>
              </w:rPr>
            </w:pPr>
            <w:r w:rsidRPr="00E7330B">
              <w:rPr>
                <w:rFonts w:hint="eastAsia"/>
                <w:sz w:val="24"/>
              </w:rPr>
              <w:t>交货期</w:t>
            </w:r>
          </w:p>
        </w:tc>
        <w:tc>
          <w:tcPr>
            <w:tcW w:w="5016" w:type="dxa"/>
            <w:gridSpan w:val="2"/>
            <w:vAlign w:val="center"/>
          </w:tcPr>
          <w:p w14:paraId="477C1CD2" w14:textId="3C12A69B" w:rsidR="00601CF5" w:rsidRPr="00E7330B" w:rsidRDefault="002D7C07" w:rsidP="008304C9">
            <w:pPr>
              <w:rPr>
                <w:sz w:val="24"/>
              </w:rPr>
            </w:pPr>
            <w:r w:rsidRPr="00E7330B">
              <w:rPr>
                <w:rFonts w:hint="eastAsia"/>
                <w:sz w:val="24"/>
              </w:rPr>
              <w:t>供货商接到采购人供货通知时，必须第一时间安排送货，急救或紧急情况下使用的配送不应超过</w:t>
            </w:r>
            <w:r w:rsidRPr="00E7330B">
              <w:rPr>
                <w:rFonts w:hint="eastAsia"/>
                <w:sz w:val="24"/>
              </w:rPr>
              <w:t>4</w:t>
            </w:r>
            <w:r w:rsidRPr="00E7330B">
              <w:rPr>
                <w:rFonts w:hint="eastAsia"/>
                <w:sz w:val="24"/>
              </w:rPr>
              <w:t>小时，一般品种的配送不应超过</w:t>
            </w:r>
            <w:r w:rsidRPr="00E7330B">
              <w:rPr>
                <w:rFonts w:hint="eastAsia"/>
                <w:sz w:val="24"/>
              </w:rPr>
              <w:t>24</w:t>
            </w:r>
            <w:r w:rsidRPr="00E7330B">
              <w:rPr>
                <w:rFonts w:hint="eastAsia"/>
                <w:sz w:val="24"/>
              </w:rPr>
              <w:t>小时。</w:t>
            </w:r>
          </w:p>
        </w:tc>
      </w:tr>
      <w:tr w:rsidR="008304C9" w:rsidRPr="00E7330B" w14:paraId="21B0AF11" w14:textId="77777777" w:rsidTr="00E63178">
        <w:trPr>
          <w:trHeight w:val="567"/>
          <w:jc w:val="center"/>
        </w:trPr>
        <w:tc>
          <w:tcPr>
            <w:tcW w:w="1018" w:type="dxa"/>
            <w:vAlign w:val="center"/>
          </w:tcPr>
          <w:p w14:paraId="1242B022" w14:textId="014A8427" w:rsidR="008304C9" w:rsidRPr="00E7330B" w:rsidRDefault="002C3585" w:rsidP="002C3585">
            <w:pPr>
              <w:jc w:val="center"/>
              <w:rPr>
                <w:sz w:val="24"/>
              </w:rPr>
            </w:pPr>
            <w:r w:rsidRPr="00E7330B">
              <w:rPr>
                <w:rFonts w:hint="eastAsia"/>
                <w:kern w:val="0"/>
                <w:sz w:val="24"/>
              </w:rPr>
              <w:t>1.</w:t>
            </w:r>
            <w:r w:rsidRPr="00E7330B">
              <w:rPr>
                <w:kern w:val="0"/>
                <w:sz w:val="24"/>
              </w:rPr>
              <w:t>4</w:t>
            </w:r>
          </w:p>
        </w:tc>
        <w:tc>
          <w:tcPr>
            <w:tcW w:w="2685" w:type="dxa"/>
            <w:vAlign w:val="center"/>
          </w:tcPr>
          <w:p w14:paraId="236BBEE7" w14:textId="6AC1CB98" w:rsidR="008304C9" w:rsidRPr="00E7330B" w:rsidRDefault="008304C9" w:rsidP="008304C9">
            <w:pPr>
              <w:jc w:val="left"/>
              <w:rPr>
                <w:sz w:val="24"/>
              </w:rPr>
            </w:pPr>
            <w:r w:rsidRPr="00E7330B">
              <w:rPr>
                <w:rFonts w:hint="eastAsia"/>
                <w:sz w:val="24"/>
              </w:rPr>
              <w:t>交货地点</w:t>
            </w:r>
          </w:p>
        </w:tc>
        <w:tc>
          <w:tcPr>
            <w:tcW w:w="5016" w:type="dxa"/>
            <w:gridSpan w:val="2"/>
            <w:vAlign w:val="center"/>
          </w:tcPr>
          <w:p w14:paraId="77876EC0" w14:textId="2B0EF0BC" w:rsidR="008304C9" w:rsidRPr="00E7330B" w:rsidRDefault="00EF28E3" w:rsidP="008304C9">
            <w:pPr>
              <w:rPr>
                <w:sz w:val="24"/>
              </w:rPr>
            </w:pPr>
            <w:r w:rsidRPr="00E7330B">
              <w:rPr>
                <w:rFonts w:hint="eastAsia"/>
                <w:sz w:val="24"/>
              </w:rPr>
              <w:t>新疆维吾尔自治区人民医院，最终按甲方指定地点验收、交货。</w:t>
            </w:r>
          </w:p>
        </w:tc>
      </w:tr>
      <w:tr w:rsidR="00B647ED" w:rsidRPr="00E7330B" w14:paraId="1294C2CF" w14:textId="77777777" w:rsidTr="00E63178">
        <w:trPr>
          <w:trHeight w:val="567"/>
          <w:jc w:val="center"/>
        </w:trPr>
        <w:tc>
          <w:tcPr>
            <w:tcW w:w="1018" w:type="dxa"/>
            <w:vAlign w:val="center"/>
          </w:tcPr>
          <w:p w14:paraId="74BDA8D4" w14:textId="1B496255" w:rsidR="00B647ED" w:rsidRPr="00E7330B" w:rsidRDefault="002C3585" w:rsidP="002C3585">
            <w:pPr>
              <w:jc w:val="center"/>
              <w:rPr>
                <w:sz w:val="24"/>
              </w:rPr>
            </w:pPr>
            <w:r w:rsidRPr="00E7330B">
              <w:rPr>
                <w:rFonts w:hint="eastAsia"/>
                <w:kern w:val="0"/>
                <w:sz w:val="24"/>
              </w:rPr>
              <w:t>1.</w:t>
            </w:r>
            <w:r w:rsidRPr="00E7330B">
              <w:rPr>
                <w:kern w:val="0"/>
                <w:sz w:val="24"/>
              </w:rPr>
              <w:t>4</w:t>
            </w:r>
          </w:p>
        </w:tc>
        <w:tc>
          <w:tcPr>
            <w:tcW w:w="2685" w:type="dxa"/>
            <w:vAlign w:val="center"/>
          </w:tcPr>
          <w:p w14:paraId="2B02CC78" w14:textId="1F5AB71C" w:rsidR="00B647ED" w:rsidRPr="00E7330B" w:rsidRDefault="002C3585" w:rsidP="008304C9">
            <w:pPr>
              <w:jc w:val="left"/>
              <w:rPr>
                <w:sz w:val="24"/>
              </w:rPr>
            </w:pPr>
            <w:r w:rsidRPr="00E7330B">
              <w:rPr>
                <w:rFonts w:hint="eastAsia"/>
                <w:sz w:val="24"/>
              </w:rPr>
              <w:t>供货周期</w:t>
            </w:r>
          </w:p>
        </w:tc>
        <w:tc>
          <w:tcPr>
            <w:tcW w:w="5016" w:type="dxa"/>
            <w:gridSpan w:val="2"/>
            <w:vAlign w:val="center"/>
          </w:tcPr>
          <w:p w14:paraId="256AF063" w14:textId="7629C2B2" w:rsidR="00B647ED" w:rsidRPr="00E7330B" w:rsidRDefault="008304C9" w:rsidP="008304C9">
            <w:pPr>
              <w:rPr>
                <w:sz w:val="24"/>
              </w:rPr>
            </w:pPr>
            <w:r w:rsidRPr="00E7330B">
              <w:rPr>
                <w:rFonts w:hint="eastAsia"/>
                <w:sz w:val="24"/>
              </w:rPr>
              <w:t>中标人自签订中标合同五个工作日后，按</w:t>
            </w:r>
            <w:r w:rsidR="00F16A51" w:rsidRPr="00E7330B">
              <w:rPr>
                <w:rFonts w:hint="eastAsia"/>
                <w:sz w:val="24"/>
              </w:rPr>
              <w:t>采购人</w:t>
            </w:r>
            <w:r w:rsidRPr="00E7330B">
              <w:rPr>
                <w:rFonts w:hint="eastAsia"/>
                <w:sz w:val="24"/>
              </w:rPr>
              <w:t>要求供货</w:t>
            </w:r>
            <w:r w:rsidRPr="00E7330B">
              <w:rPr>
                <w:rFonts w:hint="eastAsia"/>
                <w:sz w:val="24"/>
              </w:rPr>
              <w:t>24</w:t>
            </w:r>
            <w:r w:rsidRPr="00E7330B">
              <w:rPr>
                <w:rFonts w:hint="eastAsia"/>
                <w:sz w:val="24"/>
              </w:rPr>
              <w:t>个月。</w:t>
            </w:r>
          </w:p>
        </w:tc>
      </w:tr>
      <w:tr w:rsidR="008304C9" w:rsidRPr="00E7330B" w14:paraId="39B494F1" w14:textId="77777777" w:rsidTr="00E63178">
        <w:trPr>
          <w:trHeight w:val="567"/>
          <w:jc w:val="center"/>
        </w:trPr>
        <w:tc>
          <w:tcPr>
            <w:tcW w:w="1018" w:type="dxa"/>
            <w:vAlign w:val="center"/>
          </w:tcPr>
          <w:p w14:paraId="2E09B148" w14:textId="149CEA1A" w:rsidR="008304C9" w:rsidRPr="00E7330B" w:rsidRDefault="002C3585" w:rsidP="002C3585">
            <w:pPr>
              <w:jc w:val="center"/>
              <w:rPr>
                <w:sz w:val="24"/>
              </w:rPr>
            </w:pPr>
            <w:r w:rsidRPr="00E7330B">
              <w:rPr>
                <w:rFonts w:hint="eastAsia"/>
                <w:kern w:val="0"/>
                <w:sz w:val="24"/>
              </w:rPr>
              <w:t>1.</w:t>
            </w:r>
            <w:r w:rsidRPr="00E7330B">
              <w:rPr>
                <w:kern w:val="0"/>
                <w:sz w:val="24"/>
              </w:rPr>
              <w:t>4</w:t>
            </w:r>
          </w:p>
        </w:tc>
        <w:tc>
          <w:tcPr>
            <w:tcW w:w="2685" w:type="dxa"/>
            <w:vAlign w:val="center"/>
          </w:tcPr>
          <w:p w14:paraId="44E2E156" w14:textId="01EAE10E" w:rsidR="008304C9" w:rsidRPr="00E7330B" w:rsidRDefault="008304C9" w:rsidP="008304C9">
            <w:pPr>
              <w:jc w:val="left"/>
              <w:rPr>
                <w:sz w:val="24"/>
              </w:rPr>
            </w:pPr>
            <w:r w:rsidRPr="00E7330B">
              <w:rPr>
                <w:rFonts w:hint="eastAsia"/>
                <w:sz w:val="24"/>
              </w:rPr>
              <w:t>质量保证</w:t>
            </w:r>
          </w:p>
        </w:tc>
        <w:tc>
          <w:tcPr>
            <w:tcW w:w="5016" w:type="dxa"/>
            <w:gridSpan w:val="2"/>
            <w:vAlign w:val="center"/>
          </w:tcPr>
          <w:p w14:paraId="4EEB7356" w14:textId="589FE729" w:rsidR="008304C9" w:rsidRPr="00E7330B" w:rsidRDefault="002C3585" w:rsidP="008304C9">
            <w:pPr>
              <w:rPr>
                <w:sz w:val="24"/>
              </w:rPr>
            </w:pPr>
            <w:r w:rsidRPr="00E7330B">
              <w:rPr>
                <w:rFonts w:hint="eastAsia"/>
                <w:sz w:val="24"/>
              </w:rPr>
              <w:t>保质期（有效期）不足半年的禁止入库（特殊情况除外），在院方使用期间内，投标人应对所提供医用耗材的质量和由于医用耗材质量原因而造成的后果负责。若出现质量问题的，投标人应及时予以退、换等处理。经退换后仍存有质量问题的，院方可向有关部门报告，经查实无误后，院方有权终止合同并视情况提出索赔。</w:t>
            </w:r>
          </w:p>
        </w:tc>
      </w:tr>
      <w:tr w:rsidR="00725275" w:rsidRPr="00E7330B" w14:paraId="017FAEA8" w14:textId="77777777" w:rsidTr="00E63178">
        <w:trPr>
          <w:trHeight w:val="567"/>
          <w:jc w:val="center"/>
        </w:trPr>
        <w:tc>
          <w:tcPr>
            <w:tcW w:w="1018" w:type="dxa"/>
            <w:vAlign w:val="center"/>
          </w:tcPr>
          <w:p w14:paraId="2FF8088B" w14:textId="77777777" w:rsidR="00725275" w:rsidRPr="00E7330B" w:rsidRDefault="00725275" w:rsidP="00725275">
            <w:pPr>
              <w:autoSpaceDE w:val="0"/>
              <w:autoSpaceDN w:val="0"/>
              <w:adjustRightInd w:val="0"/>
              <w:snapToGrid w:val="0"/>
              <w:jc w:val="center"/>
              <w:rPr>
                <w:kern w:val="0"/>
                <w:sz w:val="24"/>
              </w:rPr>
            </w:pPr>
            <w:r w:rsidRPr="00E7330B">
              <w:rPr>
                <w:kern w:val="0"/>
                <w:sz w:val="24"/>
              </w:rPr>
              <w:t>1.5.2</w:t>
            </w:r>
          </w:p>
        </w:tc>
        <w:tc>
          <w:tcPr>
            <w:tcW w:w="2685" w:type="dxa"/>
            <w:vAlign w:val="center"/>
          </w:tcPr>
          <w:p w14:paraId="596C7FEE" w14:textId="77777777" w:rsidR="00725275" w:rsidRPr="00E7330B" w:rsidRDefault="00725275" w:rsidP="00725275">
            <w:pPr>
              <w:autoSpaceDE w:val="0"/>
              <w:autoSpaceDN w:val="0"/>
              <w:adjustRightInd w:val="0"/>
              <w:snapToGrid w:val="0"/>
              <w:jc w:val="left"/>
              <w:rPr>
                <w:kern w:val="0"/>
                <w:sz w:val="24"/>
              </w:rPr>
            </w:pPr>
            <w:r w:rsidRPr="00E7330B">
              <w:rPr>
                <w:kern w:val="0"/>
                <w:sz w:val="24"/>
              </w:rPr>
              <w:t>是否专门面向中小企业或小型、微型企业采购</w:t>
            </w:r>
          </w:p>
        </w:tc>
        <w:tc>
          <w:tcPr>
            <w:tcW w:w="5016" w:type="dxa"/>
            <w:gridSpan w:val="2"/>
            <w:vAlign w:val="center"/>
          </w:tcPr>
          <w:p w14:paraId="3274B995" w14:textId="49D35C9E" w:rsidR="00725275" w:rsidRPr="00E7330B" w:rsidRDefault="007F16CC" w:rsidP="00725275">
            <w:pPr>
              <w:autoSpaceDE w:val="0"/>
              <w:autoSpaceDN w:val="0"/>
              <w:adjustRightInd w:val="0"/>
              <w:snapToGrid w:val="0"/>
              <w:jc w:val="left"/>
              <w:rPr>
                <w:kern w:val="0"/>
                <w:sz w:val="24"/>
              </w:rPr>
            </w:pPr>
            <w:r w:rsidRPr="00E7330B">
              <w:rPr>
                <w:rFonts w:hint="eastAsia"/>
                <w:kern w:val="0"/>
                <w:sz w:val="24"/>
              </w:rPr>
              <w:t>□</w:t>
            </w:r>
            <w:r w:rsidR="00725275" w:rsidRPr="00E7330B">
              <w:rPr>
                <w:kern w:val="0"/>
                <w:sz w:val="24"/>
              </w:rPr>
              <w:t>是</w:t>
            </w:r>
          </w:p>
          <w:p w14:paraId="43006717" w14:textId="071975CC" w:rsidR="00725275" w:rsidRPr="00E7330B" w:rsidRDefault="007F16CC" w:rsidP="00725275">
            <w:pPr>
              <w:autoSpaceDE w:val="0"/>
              <w:autoSpaceDN w:val="0"/>
              <w:adjustRightInd w:val="0"/>
              <w:snapToGrid w:val="0"/>
              <w:jc w:val="left"/>
              <w:rPr>
                <w:kern w:val="0"/>
                <w:sz w:val="24"/>
              </w:rPr>
            </w:pPr>
            <w:r w:rsidRPr="00E7330B">
              <w:rPr>
                <w:kern w:val="0"/>
                <w:sz w:val="24"/>
              </w:rPr>
              <w:sym w:font="Wingdings 2" w:char="0052"/>
            </w:r>
            <w:r w:rsidR="00725275" w:rsidRPr="00E7330B">
              <w:rPr>
                <w:kern w:val="0"/>
                <w:sz w:val="24"/>
              </w:rPr>
              <w:t>否</w:t>
            </w:r>
          </w:p>
        </w:tc>
      </w:tr>
      <w:tr w:rsidR="00725275" w:rsidRPr="00E7330B" w14:paraId="22CA893F" w14:textId="77777777" w:rsidTr="00E63178">
        <w:trPr>
          <w:trHeight w:val="567"/>
          <w:jc w:val="center"/>
        </w:trPr>
        <w:tc>
          <w:tcPr>
            <w:tcW w:w="1018" w:type="dxa"/>
            <w:vAlign w:val="center"/>
          </w:tcPr>
          <w:p w14:paraId="1A5C1995" w14:textId="77777777" w:rsidR="00725275" w:rsidRPr="00E7330B" w:rsidRDefault="00725275" w:rsidP="00725275">
            <w:pPr>
              <w:autoSpaceDE w:val="0"/>
              <w:autoSpaceDN w:val="0"/>
              <w:adjustRightInd w:val="0"/>
              <w:snapToGrid w:val="0"/>
              <w:jc w:val="center"/>
              <w:rPr>
                <w:kern w:val="0"/>
                <w:sz w:val="24"/>
              </w:rPr>
            </w:pPr>
            <w:r w:rsidRPr="00E7330B">
              <w:rPr>
                <w:kern w:val="0"/>
                <w:sz w:val="24"/>
              </w:rPr>
              <w:t>1.6</w:t>
            </w:r>
          </w:p>
        </w:tc>
        <w:tc>
          <w:tcPr>
            <w:tcW w:w="2685" w:type="dxa"/>
            <w:vAlign w:val="center"/>
          </w:tcPr>
          <w:p w14:paraId="5A4E2599" w14:textId="77777777" w:rsidR="00725275" w:rsidRPr="00E7330B" w:rsidRDefault="00725275" w:rsidP="00725275">
            <w:pPr>
              <w:autoSpaceDE w:val="0"/>
              <w:autoSpaceDN w:val="0"/>
              <w:adjustRightInd w:val="0"/>
              <w:snapToGrid w:val="0"/>
              <w:jc w:val="left"/>
              <w:rPr>
                <w:kern w:val="0"/>
                <w:sz w:val="24"/>
              </w:rPr>
            </w:pPr>
            <w:r w:rsidRPr="00E7330B">
              <w:rPr>
                <w:kern w:val="0"/>
                <w:sz w:val="24"/>
              </w:rPr>
              <w:t>是否允许采用分包方式履行合同</w:t>
            </w:r>
          </w:p>
        </w:tc>
        <w:tc>
          <w:tcPr>
            <w:tcW w:w="5016" w:type="dxa"/>
            <w:gridSpan w:val="2"/>
            <w:vAlign w:val="center"/>
          </w:tcPr>
          <w:p w14:paraId="030533F8" w14:textId="77777777" w:rsidR="00725275" w:rsidRPr="00E7330B" w:rsidRDefault="00725275" w:rsidP="00725275">
            <w:pPr>
              <w:autoSpaceDE w:val="0"/>
              <w:autoSpaceDN w:val="0"/>
              <w:adjustRightInd w:val="0"/>
              <w:snapToGrid w:val="0"/>
              <w:jc w:val="left"/>
              <w:rPr>
                <w:kern w:val="0"/>
                <w:sz w:val="24"/>
              </w:rPr>
            </w:pPr>
            <w:r w:rsidRPr="00E7330B">
              <w:rPr>
                <w:kern w:val="0"/>
                <w:sz w:val="24"/>
              </w:rPr>
              <w:sym w:font="Wingdings 2" w:char="0052"/>
            </w:r>
            <w:r w:rsidRPr="00E7330B">
              <w:rPr>
                <w:kern w:val="0"/>
                <w:sz w:val="24"/>
              </w:rPr>
              <w:t>不允许</w:t>
            </w:r>
          </w:p>
          <w:p w14:paraId="79A7508F" w14:textId="0358AA13" w:rsidR="00725275" w:rsidRPr="00E7330B" w:rsidRDefault="00725275" w:rsidP="00725275">
            <w:pPr>
              <w:autoSpaceDE w:val="0"/>
              <w:autoSpaceDN w:val="0"/>
              <w:adjustRightInd w:val="0"/>
              <w:snapToGrid w:val="0"/>
              <w:jc w:val="left"/>
              <w:rPr>
                <w:kern w:val="0"/>
                <w:sz w:val="24"/>
              </w:rPr>
            </w:pPr>
            <w:r w:rsidRPr="00E7330B">
              <w:rPr>
                <w:rFonts w:hint="eastAsia"/>
                <w:kern w:val="0"/>
                <w:sz w:val="24"/>
              </w:rPr>
              <w:t>□</w:t>
            </w:r>
            <w:r w:rsidRPr="00E7330B">
              <w:rPr>
                <w:kern w:val="0"/>
                <w:sz w:val="24"/>
              </w:rPr>
              <w:t>允许，分包要求</w:t>
            </w:r>
            <w:r w:rsidRPr="00E7330B">
              <w:rPr>
                <w:rFonts w:hint="eastAsia"/>
                <w:kern w:val="0"/>
                <w:sz w:val="24"/>
              </w:rPr>
              <w:t>：</w:t>
            </w:r>
            <w:r w:rsidRPr="00E7330B">
              <w:rPr>
                <w:rFonts w:hint="eastAsia"/>
                <w:kern w:val="0"/>
                <w:sz w:val="24"/>
              </w:rPr>
              <w:t>/</w:t>
            </w:r>
          </w:p>
        </w:tc>
      </w:tr>
      <w:tr w:rsidR="00725275" w:rsidRPr="00E7330B" w14:paraId="4A47AE66" w14:textId="77777777" w:rsidTr="00E63178">
        <w:trPr>
          <w:trHeight w:val="567"/>
          <w:jc w:val="center"/>
        </w:trPr>
        <w:tc>
          <w:tcPr>
            <w:tcW w:w="1018" w:type="dxa"/>
            <w:vAlign w:val="center"/>
          </w:tcPr>
          <w:p w14:paraId="4EFFF3B4" w14:textId="77777777" w:rsidR="00725275" w:rsidRPr="00E7330B" w:rsidRDefault="00725275" w:rsidP="00725275">
            <w:pPr>
              <w:autoSpaceDE w:val="0"/>
              <w:autoSpaceDN w:val="0"/>
              <w:adjustRightInd w:val="0"/>
              <w:snapToGrid w:val="0"/>
              <w:jc w:val="center"/>
              <w:rPr>
                <w:kern w:val="0"/>
                <w:sz w:val="24"/>
              </w:rPr>
            </w:pPr>
            <w:r w:rsidRPr="00E7330B">
              <w:rPr>
                <w:kern w:val="0"/>
                <w:sz w:val="24"/>
              </w:rPr>
              <w:t>2.2</w:t>
            </w:r>
          </w:p>
        </w:tc>
        <w:tc>
          <w:tcPr>
            <w:tcW w:w="2685" w:type="dxa"/>
            <w:vAlign w:val="center"/>
          </w:tcPr>
          <w:p w14:paraId="4C35149C" w14:textId="77777777" w:rsidR="00725275" w:rsidRPr="00E7330B" w:rsidRDefault="00725275" w:rsidP="00725275">
            <w:pPr>
              <w:autoSpaceDE w:val="0"/>
              <w:autoSpaceDN w:val="0"/>
              <w:adjustRightInd w:val="0"/>
              <w:snapToGrid w:val="0"/>
              <w:jc w:val="left"/>
              <w:rPr>
                <w:kern w:val="0"/>
                <w:sz w:val="24"/>
              </w:rPr>
            </w:pPr>
            <w:r w:rsidRPr="00E7330B">
              <w:rPr>
                <w:kern w:val="0"/>
                <w:sz w:val="24"/>
              </w:rPr>
              <w:t>核心产品</w:t>
            </w:r>
          </w:p>
        </w:tc>
        <w:tc>
          <w:tcPr>
            <w:tcW w:w="5016" w:type="dxa"/>
            <w:gridSpan w:val="2"/>
            <w:vAlign w:val="center"/>
          </w:tcPr>
          <w:p w14:paraId="794A50CC" w14:textId="739C924F" w:rsidR="00725275" w:rsidRPr="00E7330B" w:rsidRDefault="00725275" w:rsidP="00725275">
            <w:pPr>
              <w:autoSpaceDE w:val="0"/>
              <w:autoSpaceDN w:val="0"/>
              <w:adjustRightInd w:val="0"/>
              <w:snapToGrid w:val="0"/>
              <w:jc w:val="left"/>
              <w:rPr>
                <w:kern w:val="0"/>
                <w:sz w:val="24"/>
              </w:rPr>
            </w:pPr>
            <w:r w:rsidRPr="00E7330B">
              <w:rPr>
                <w:rFonts w:hint="eastAsia"/>
                <w:kern w:val="0"/>
                <w:sz w:val="24"/>
              </w:rPr>
              <w:t>□服务采购</w:t>
            </w:r>
          </w:p>
          <w:p w14:paraId="330A8CCF" w14:textId="36EE52AE" w:rsidR="00725275" w:rsidRPr="00E7330B" w:rsidRDefault="006B4DA1" w:rsidP="002E048F">
            <w:pPr>
              <w:autoSpaceDE w:val="0"/>
              <w:autoSpaceDN w:val="0"/>
              <w:adjustRightInd w:val="0"/>
              <w:snapToGrid w:val="0"/>
              <w:jc w:val="left"/>
              <w:rPr>
                <w:kern w:val="0"/>
                <w:sz w:val="24"/>
              </w:rPr>
            </w:pPr>
            <w:r w:rsidRPr="00E7330B">
              <w:rPr>
                <w:rFonts w:hint="eastAsia"/>
                <w:kern w:val="0"/>
                <w:sz w:val="24"/>
              </w:rPr>
              <w:t>□</w:t>
            </w:r>
            <w:r w:rsidR="00725275" w:rsidRPr="00E7330B">
              <w:rPr>
                <w:rFonts w:hint="eastAsia"/>
                <w:kern w:val="0"/>
                <w:sz w:val="24"/>
              </w:rPr>
              <w:t>单一产品采购</w:t>
            </w:r>
          </w:p>
          <w:p w14:paraId="0092E63F" w14:textId="77777777" w:rsidR="00774911" w:rsidRPr="00E7330B" w:rsidRDefault="006B4DA1" w:rsidP="000B2A55">
            <w:pPr>
              <w:rPr>
                <w:b/>
                <w:bCs/>
                <w:sz w:val="22"/>
                <w:szCs w:val="28"/>
              </w:rPr>
            </w:pPr>
            <w:r w:rsidRPr="00E7330B">
              <w:rPr>
                <w:b/>
                <w:bCs/>
                <w:sz w:val="22"/>
                <w:szCs w:val="28"/>
              </w:rPr>
              <w:sym w:font="Wingdings 2" w:char="0052"/>
            </w:r>
            <w:r w:rsidR="00725275" w:rsidRPr="00E7330B">
              <w:rPr>
                <w:rFonts w:hint="eastAsia"/>
                <w:b/>
                <w:bCs/>
                <w:sz w:val="22"/>
                <w:szCs w:val="28"/>
              </w:rPr>
              <w:t>非单一产品采购，核心产品为：</w:t>
            </w:r>
          </w:p>
          <w:p w14:paraId="539A394E" w14:textId="1A4071F3" w:rsidR="00774911" w:rsidRPr="00E7330B" w:rsidRDefault="00774911" w:rsidP="000B2A55">
            <w:pPr>
              <w:rPr>
                <w:b/>
                <w:bCs/>
                <w:sz w:val="22"/>
                <w:szCs w:val="28"/>
              </w:rPr>
            </w:pPr>
            <w:r w:rsidRPr="00E7330B">
              <w:rPr>
                <w:rFonts w:hint="eastAsia"/>
                <w:b/>
                <w:bCs/>
                <w:sz w:val="22"/>
                <w:szCs w:val="28"/>
              </w:rPr>
              <w:t>标项</w:t>
            </w:r>
            <w:r w:rsidRPr="00E7330B">
              <w:rPr>
                <w:b/>
                <w:bCs/>
                <w:sz w:val="22"/>
                <w:szCs w:val="28"/>
              </w:rPr>
              <w:t>1</w:t>
            </w:r>
            <w:r w:rsidRPr="00E7330B">
              <w:rPr>
                <w:rFonts w:hint="eastAsia"/>
                <w:b/>
                <w:bCs/>
                <w:sz w:val="22"/>
                <w:szCs w:val="28"/>
              </w:rPr>
              <w:t>：</w:t>
            </w:r>
            <w:r w:rsidR="003B0BC5" w:rsidRPr="00E7330B">
              <w:rPr>
                <w:rFonts w:hint="eastAsia"/>
                <w:b/>
                <w:bCs/>
                <w:sz w:val="22"/>
                <w:szCs w:val="28"/>
              </w:rPr>
              <w:t>连续性血液净化管路（第五章采购需求《采购目录》标项四中的序号</w:t>
            </w:r>
            <w:r w:rsidR="003B0BC5" w:rsidRPr="00E7330B">
              <w:rPr>
                <w:rFonts w:hint="eastAsia"/>
                <w:b/>
                <w:bCs/>
                <w:sz w:val="22"/>
                <w:szCs w:val="28"/>
              </w:rPr>
              <w:t>1</w:t>
            </w:r>
            <w:r w:rsidR="003B0BC5" w:rsidRPr="00E7330B">
              <w:rPr>
                <w:b/>
                <w:bCs/>
                <w:sz w:val="22"/>
                <w:szCs w:val="28"/>
              </w:rPr>
              <w:t>0</w:t>
            </w:r>
            <w:r w:rsidR="003B0BC5" w:rsidRPr="00E7330B">
              <w:rPr>
                <w:rFonts w:hint="eastAsia"/>
                <w:b/>
                <w:bCs/>
                <w:sz w:val="22"/>
                <w:szCs w:val="28"/>
              </w:rPr>
              <w:t>）。</w:t>
            </w:r>
          </w:p>
          <w:p w14:paraId="36BB6F33" w14:textId="5E2CE6D2" w:rsidR="00774911" w:rsidRPr="00E7330B" w:rsidRDefault="00774911" w:rsidP="000B2A55">
            <w:pPr>
              <w:rPr>
                <w:b/>
                <w:bCs/>
                <w:sz w:val="22"/>
                <w:szCs w:val="28"/>
              </w:rPr>
            </w:pPr>
            <w:r w:rsidRPr="00E7330B">
              <w:rPr>
                <w:rFonts w:hint="eastAsia"/>
                <w:b/>
                <w:bCs/>
                <w:sz w:val="22"/>
                <w:szCs w:val="28"/>
              </w:rPr>
              <w:t>标项</w:t>
            </w:r>
            <w:r w:rsidRPr="00E7330B">
              <w:rPr>
                <w:b/>
                <w:bCs/>
                <w:sz w:val="22"/>
                <w:szCs w:val="28"/>
              </w:rPr>
              <w:t>2</w:t>
            </w:r>
            <w:r w:rsidRPr="00E7330B">
              <w:rPr>
                <w:rFonts w:hint="eastAsia"/>
                <w:b/>
                <w:bCs/>
                <w:sz w:val="22"/>
                <w:szCs w:val="28"/>
              </w:rPr>
              <w:t>：</w:t>
            </w:r>
            <w:r w:rsidR="003B0BC5" w:rsidRPr="00E7330B">
              <w:rPr>
                <w:rFonts w:hint="eastAsia"/>
                <w:b/>
                <w:bCs/>
                <w:sz w:val="22"/>
                <w:szCs w:val="28"/>
              </w:rPr>
              <w:t>一次性局部氧饱和度传感器。</w:t>
            </w:r>
          </w:p>
          <w:p w14:paraId="2B6484CE" w14:textId="78BA1393" w:rsidR="002E048F" w:rsidRPr="00E7330B" w:rsidRDefault="002E048F" w:rsidP="000B2A55">
            <w:pPr>
              <w:rPr>
                <w:b/>
                <w:bCs/>
                <w:sz w:val="22"/>
                <w:szCs w:val="28"/>
              </w:rPr>
            </w:pPr>
            <w:r w:rsidRPr="00E7330B">
              <w:rPr>
                <w:rFonts w:hint="eastAsia"/>
                <w:b/>
                <w:bCs/>
                <w:sz w:val="22"/>
                <w:szCs w:val="28"/>
              </w:rPr>
              <w:t>标项</w:t>
            </w:r>
            <w:r w:rsidR="00774911" w:rsidRPr="00E7330B">
              <w:rPr>
                <w:b/>
                <w:bCs/>
                <w:sz w:val="22"/>
                <w:szCs w:val="28"/>
              </w:rPr>
              <w:t>3</w:t>
            </w:r>
            <w:r w:rsidRPr="00E7330B">
              <w:rPr>
                <w:rFonts w:hint="eastAsia"/>
                <w:b/>
                <w:bCs/>
                <w:sz w:val="22"/>
                <w:szCs w:val="28"/>
              </w:rPr>
              <w:t>：</w:t>
            </w:r>
            <w:r w:rsidR="003B0BC5" w:rsidRPr="00E7330B">
              <w:rPr>
                <w:rFonts w:hint="eastAsia"/>
                <w:b/>
                <w:bCs/>
                <w:sz w:val="22"/>
                <w:szCs w:val="28"/>
              </w:rPr>
              <w:t>左心耳封堵器</w:t>
            </w:r>
            <w:r w:rsidRPr="00E7330B">
              <w:rPr>
                <w:rFonts w:hint="eastAsia"/>
                <w:b/>
                <w:bCs/>
                <w:sz w:val="22"/>
                <w:szCs w:val="28"/>
              </w:rPr>
              <w:t>。</w:t>
            </w:r>
          </w:p>
        </w:tc>
      </w:tr>
      <w:tr w:rsidR="00725275" w:rsidRPr="00E7330B" w14:paraId="57E53C6C" w14:textId="77777777" w:rsidTr="00E63178">
        <w:trPr>
          <w:trHeight w:val="567"/>
          <w:jc w:val="center"/>
        </w:trPr>
        <w:tc>
          <w:tcPr>
            <w:tcW w:w="1018" w:type="dxa"/>
            <w:vAlign w:val="center"/>
          </w:tcPr>
          <w:p w14:paraId="3AFA578C" w14:textId="77777777" w:rsidR="00725275" w:rsidRPr="00E7330B" w:rsidRDefault="00725275" w:rsidP="00725275">
            <w:pPr>
              <w:autoSpaceDE w:val="0"/>
              <w:autoSpaceDN w:val="0"/>
              <w:adjustRightInd w:val="0"/>
              <w:snapToGrid w:val="0"/>
              <w:jc w:val="center"/>
              <w:rPr>
                <w:kern w:val="0"/>
                <w:sz w:val="24"/>
              </w:rPr>
            </w:pPr>
            <w:r w:rsidRPr="00E7330B">
              <w:rPr>
                <w:kern w:val="0"/>
                <w:sz w:val="24"/>
              </w:rPr>
              <w:t>2.3.3</w:t>
            </w:r>
          </w:p>
        </w:tc>
        <w:tc>
          <w:tcPr>
            <w:tcW w:w="2685" w:type="dxa"/>
            <w:vAlign w:val="center"/>
          </w:tcPr>
          <w:p w14:paraId="30FD5D31" w14:textId="77777777" w:rsidR="00725275" w:rsidRPr="00E7330B" w:rsidRDefault="00725275" w:rsidP="00725275">
            <w:pPr>
              <w:autoSpaceDE w:val="0"/>
              <w:autoSpaceDN w:val="0"/>
              <w:adjustRightInd w:val="0"/>
              <w:snapToGrid w:val="0"/>
              <w:jc w:val="left"/>
              <w:rPr>
                <w:kern w:val="0"/>
                <w:sz w:val="24"/>
              </w:rPr>
            </w:pPr>
            <w:r w:rsidRPr="00E7330B">
              <w:rPr>
                <w:kern w:val="0"/>
                <w:sz w:val="24"/>
              </w:rPr>
              <w:t>采购人发出澄清文件时间</w:t>
            </w:r>
          </w:p>
        </w:tc>
        <w:tc>
          <w:tcPr>
            <w:tcW w:w="5016" w:type="dxa"/>
            <w:gridSpan w:val="2"/>
            <w:vAlign w:val="center"/>
          </w:tcPr>
          <w:p w14:paraId="02ECF7A6" w14:textId="77777777" w:rsidR="00725275" w:rsidRPr="00E7330B" w:rsidRDefault="00725275" w:rsidP="00725275">
            <w:pPr>
              <w:autoSpaceDE w:val="0"/>
              <w:autoSpaceDN w:val="0"/>
              <w:adjustRightInd w:val="0"/>
              <w:snapToGrid w:val="0"/>
              <w:jc w:val="left"/>
              <w:rPr>
                <w:kern w:val="0"/>
                <w:sz w:val="24"/>
              </w:rPr>
            </w:pPr>
            <w:r w:rsidRPr="00E7330B">
              <w:rPr>
                <w:kern w:val="0"/>
                <w:sz w:val="24"/>
              </w:rPr>
              <w:t>投标截止日</w:t>
            </w:r>
            <w:r w:rsidRPr="00E7330B">
              <w:rPr>
                <w:kern w:val="0"/>
                <w:sz w:val="24"/>
              </w:rPr>
              <w:t>15</w:t>
            </w:r>
            <w:r w:rsidRPr="00E7330B">
              <w:rPr>
                <w:kern w:val="0"/>
                <w:sz w:val="24"/>
              </w:rPr>
              <w:t>日前</w:t>
            </w:r>
          </w:p>
        </w:tc>
      </w:tr>
      <w:tr w:rsidR="00725275" w:rsidRPr="00E7330B" w14:paraId="08BEF703" w14:textId="77777777" w:rsidTr="00E63178">
        <w:trPr>
          <w:trHeight w:val="567"/>
          <w:jc w:val="center"/>
        </w:trPr>
        <w:tc>
          <w:tcPr>
            <w:tcW w:w="1018" w:type="dxa"/>
            <w:vAlign w:val="center"/>
          </w:tcPr>
          <w:p w14:paraId="104BE005" w14:textId="77777777" w:rsidR="00725275" w:rsidRPr="00E7330B" w:rsidRDefault="00725275" w:rsidP="00725275">
            <w:pPr>
              <w:autoSpaceDE w:val="0"/>
              <w:autoSpaceDN w:val="0"/>
              <w:adjustRightInd w:val="0"/>
              <w:snapToGrid w:val="0"/>
              <w:jc w:val="center"/>
              <w:rPr>
                <w:kern w:val="0"/>
                <w:sz w:val="24"/>
              </w:rPr>
            </w:pPr>
            <w:r w:rsidRPr="00E7330B">
              <w:rPr>
                <w:kern w:val="0"/>
                <w:sz w:val="24"/>
              </w:rPr>
              <w:t>2.4.1</w:t>
            </w:r>
          </w:p>
        </w:tc>
        <w:tc>
          <w:tcPr>
            <w:tcW w:w="2685" w:type="dxa"/>
            <w:vAlign w:val="center"/>
          </w:tcPr>
          <w:p w14:paraId="49DDCFB2" w14:textId="77777777" w:rsidR="00725275" w:rsidRPr="00E7330B" w:rsidRDefault="00725275" w:rsidP="00725275">
            <w:pPr>
              <w:rPr>
                <w:sz w:val="24"/>
              </w:rPr>
            </w:pPr>
            <w:bookmarkStart w:id="49" w:name="_Toc20949"/>
            <w:bookmarkStart w:id="50" w:name="_Toc4365"/>
            <w:bookmarkStart w:id="51" w:name="_Toc26077"/>
            <w:bookmarkStart w:id="52" w:name="_Toc8477"/>
            <w:r w:rsidRPr="00E7330B">
              <w:rPr>
                <w:sz w:val="24"/>
              </w:rPr>
              <w:t>采购人发出修改文件时间</w:t>
            </w:r>
            <w:bookmarkEnd w:id="49"/>
            <w:bookmarkEnd w:id="50"/>
            <w:bookmarkEnd w:id="51"/>
            <w:bookmarkEnd w:id="52"/>
          </w:p>
        </w:tc>
        <w:tc>
          <w:tcPr>
            <w:tcW w:w="5016" w:type="dxa"/>
            <w:gridSpan w:val="2"/>
            <w:vAlign w:val="center"/>
          </w:tcPr>
          <w:p w14:paraId="5D75BC20" w14:textId="77777777" w:rsidR="00725275" w:rsidRPr="00E7330B" w:rsidRDefault="00725275" w:rsidP="00725275">
            <w:pPr>
              <w:autoSpaceDE w:val="0"/>
              <w:autoSpaceDN w:val="0"/>
              <w:adjustRightInd w:val="0"/>
              <w:snapToGrid w:val="0"/>
              <w:spacing w:afterLines="50" w:after="120"/>
              <w:ind w:left="281" w:hangingChars="117" w:hanging="281"/>
              <w:rPr>
                <w:kern w:val="0"/>
                <w:sz w:val="24"/>
              </w:rPr>
            </w:pPr>
            <w:r w:rsidRPr="00E7330B">
              <w:rPr>
                <w:kern w:val="0"/>
                <w:sz w:val="24"/>
              </w:rPr>
              <w:t>投标截止日</w:t>
            </w:r>
            <w:r w:rsidRPr="00E7330B">
              <w:rPr>
                <w:kern w:val="0"/>
                <w:sz w:val="24"/>
              </w:rPr>
              <w:t>15</w:t>
            </w:r>
            <w:r w:rsidRPr="00E7330B">
              <w:rPr>
                <w:kern w:val="0"/>
                <w:sz w:val="24"/>
              </w:rPr>
              <w:t>日前</w:t>
            </w:r>
          </w:p>
        </w:tc>
      </w:tr>
      <w:tr w:rsidR="00725275" w:rsidRPr="00E7330B" w14:paraId="16E56901" w14:textId="77777777" w:rsidTr="00E63178">
        <w:trPr>
          <w:trHeight w:val="567"/>
          <w:jc w:val="center"/>
        </w:trPr>
        <w:tc>
          <w:tcPr>
            <w:tcW w:w="1018" w:type="dxa"/>
            <w:vAlign w:val="center"/>
          </w:tcPr>
          <w:p w14:paraId="2116EA56" w14:textId="77777777" w:rsidR="00725275" w:rsidRPr="00E7330B" w:rsidRDefault="00725275" w:rsidP="00725275">
            <w:pPr>
              <w:autoSpaceDE w:val="0"/>
              <w:autoSpaceDN w:val="0"/>
              <w:adjustRightInd w:val="0"/>
              <w:snapToGrid w:val="0"/>
              <w:jc w:val="center"/>
              <w:rPr>
                <w:kern w:val="0"/>
                <w:sz w:val="24"/>
              </w:rPr>
            </w:pPr>
            <w:r w:rsidRPr="00E7330B">
              <w:rPr>
                <w:kern w:val="0"/>
                <w:sz w:val="24"/>
              </w:rPr>
              <w:t>2.5</w:t>
            </w:r>
          </w:p>
        </w:tc>
        <w:tc>
          <w:tcPr>
            <w:tcW w:w="2685" w:type="dxa"/>
            <w:vAlign w:val="center"/>
          </w:tcPr>
          <w:p w14:paraId="07289A38" w14:textId="77777777" w:rsidR="00725275" w:rsidRPr="00E7330B" w:rsidRDefault="00725275" w:rsidP="00725275">
            <w:pPr>
              <w:rPr>
                <w:sz w:val="24"/>
              </w:rPr>
            </w:pPr>
            <w:bookmarkStart w:id="53" w:name="_Toc31338"/>
            <w:bookmarkStart w:id="54" w:name="_Toc20336"/>
            <w:bookmarkStart w:id="55" w:name="_Toc15622"/>
            <w:bookmarkStart w:id="56" w:name="_Toc5691"/>
            <w:r w:rsidRPr="00E7330B">
              <w:rPr>
                <w:sz w:val="24"/>
              </w:rPr>
              <w:t>接收质疑函的方式和联系方式</w:t>
            </w:r>
            <w:bookmarkEnd w:id="53"/>
            <w:bookmarkEnd w:id="54"/>
            <w:bookmarkEnd w:id="55"/>
            <w:bookmarkEnd w:id="56"/>
          </w:p>
        </w:tc>
        <w:tc>
          <w:tcPr>
            <w:tcW w:w="5016" w:type="dxa"/>
            <w:gridSpan w:val="2"/>
            <w:vAlign w:val="center"/>
          </w:tcPr>
          <w:p w14:paraId="3BB119EE" w14:textId="77777777" w:rsidR="00725275" w:rsidRPr="00E7330B" w:rsidRDefault="00725275" w:rsidP="00725275">
            <w:pPr>
              <w:autoSpaceDE w:val="0"/>
              <w:autoSpaceDN w:val="0"/>
              <w:adjustRightInd w:val="0"/>
              <w:snapToGrid w:val="0"/>
              <w:jc w:val="left"/>
              <w:rPr>
                <w:kern w:val="0"/>
                <w:sz w:val="24"/>
              </w:rPr>
            </w:pPr>
            <w:r w:rsidRPr="00E7330B">
              <w:rPr>
                <w:kern w:val="0"/>
                <w:sz w:val="24"/>
              </w:rPr>
              <w:t>质疑函应以书面形式送达（仅接收派人送达、邮寄送达质疑函原件两种方式）；质疑函的内容应当符合《政府采购质疑和投诉办法》的要求；质疑函按招标文件第七章提供的质疑函范本格式编写。</w:t>
            </w:r>
          </w:p>
          <w:p w14:paraId="143C9329" w14:textId="77777777" w:rsidR="00725275" w:rsidRPr="00E7330B" w:rsidRDefault="00725275" w:rsidP="00725275">
            <w:pPr>
              <w:autoSpaceDE w:val="0"/>
              <w:autoSpaceDN w:val="0"/>
              <w:adjustRightInd w:val="0"/>
              <w:snapToGrid w:val="0"/>
              <w:jc w:val="left"/>
              <w:rPr>
                <w:kern w:val="0"/>
                <w:sz w:val="24"/>
              </w:rPr>
            </w:pPr>
            <w:r w:rsidRPr="00E7330B">
              <w:rPr>
                <w:kern w:val="0"/>
                <w:sz w:val="24"/>
              </w:rPr>
              <w:lastRenderedPageBreak/>
              <w:t>联系部门：国信招标集团股份有限公司</w:t>
            </w:r>
          </w:p>
          <w:p w14:paraId="72E63B3F" w14:textId="062C49F2" w:rsidR="00725275" w:rsidRPr="00E7330B" w:rsidRDefault="00725275" w:rsidP="00725275">
            <w:pPr>
              <w:autoSpaceDE w:val="0"/>
              <w:autoSpaceDN w:val="0"/>
              <w:adjustRightInd w:val="0"/>
              <w:snapToGrid w:val="0"/>
              <w:jc w:val="left"/>
              <w:rPr>
                <w:kern w:val="0"/>
                <w:sz w:val="24"/>
              </w:rPr>
            </w:pPr>
            <w:r w:rsidRPr="00E7330B">
              <w:rPr>
                <w:kern w:val="0"/>
                <w:sz w:val="24"/>
              </w:rPr>
              <w:t>联系人：于海臣</w:t>
            </w:r>
          </w:p>
          <w:p w14:paraId="057BD84D" w14:textId="53C8C6BD" w:rsidR="00725275" w:rsidRPr="00E7330B" w:rsidRDefault="00725275" w:rsidP="00725275">
            <w:pPr>
              <w:autoSpaceDE w:val="0"/>
              <w:autoSpaceDN w:val="0"/>
              <w:adjustRightInd w:val="0"/>
              <w:snapToGrid w:val="0"/>
              <w:jc w:val="left"/>
              <w:rPr>
                <w:kern w:val="0"/>
                <w:sz w:val="24"/>
              </w:rPr>
            </w:pPr>
            <w:r w:rsidRPr="00E7330B">
              <w:rPr>
                <w:kern w:val="0"/>
                <w:sz w:val="24"/>
              </w:rPr>
              <w:t>联系电话：</w:t>
            </w:r>
            <w:r w:rsidR="00011FF1" w:rsidRPr="00E7330B">
              <w:rPr>
                <w:rFonts w:hint="eastAsia"/>
                <w:kern w:val="0"/>
                <w:sz w:val="24"/>
              </w:rPr>
              <w:t>1</w:t>
            </w:r>
            <w:r w:rsidR="00011FF1" w:rsidRPr="00E7330B">
              <w:rPr>
                <w:kern w:val="0"/>
                <w:sz w:val="24"/>
              </w:rPr>
              <w:t>8199185399</w:t>
            </w:r>
            <w:r w:rsidR="00011FF1" w:rsidRPr="00E7330B">
              <w:rPr>
                <w:rFonts w:hint="eastAsia"/>
                <w:kern w:val="0"/>
                <w:sz w:val="24"/>
              </w:rPr>
              <w:t>、</w:t>
            </w:r>
            <w:r w:rsidRPr="00E7330B">
              <w:rPr>
                <w:kern w:val="0"/>
                <w:sz w:val="24"/>
              </w:rPr>
              <w:t>0991-2329176</w:t>
            </w:r>
          </w:p>
          <w:p w14:paraId="7B25B18D" w14:textId="77777777" w:rsidR="00725275" w:rsidRPr="00E7330B" w:rsidRDefault="00725275" w:rsidP="00725275">
            <w:pPr>
              <w:autoSpaceDE w:val="0"/>
              <w:autoSpaceDN w:val="0"/>
              <w:adjustRightInd w:val="0"/>
              <w:snapToGrid w:val="0"/>
              <w:jc w:val="left"/>
              <w:rPr>
                <w:kern w:val="0"/>
                <w:sz w:val="24"/>
              </w:rPr>
            </w:pPr>
            <w:r w:rsidRPr="00E7330B">
              <w:rPr>
                <w:kern w:val="0"/>
                <w:sz w:val="24"/>
              </w:rPr>
              <w:t>通讯地址：新疆乌鲁木齐市天山区人民路</w:t>
            </w:r>
            <w:r w:rsidRPr="00E7330B">
              <w:rPr>
                <w:kern w:val="0"/>
                <w:sz w:val="24"/>
              </w:rPr>
              <w:t>2</w:t>
            </w:r>
            <w:r w:rsidRPr="00E7330B">
              <w:rPr>
                <w:kern w:val="0"/>
                <w:sz w:val="24"/>
              </w:rPr>
              <w:t>号乌鲁木齐大厦</w:t>
            </w:r>
            <w:r w:rsidRPr="00E7330B">
              <w:rPr>
                <w:kern w:val="0"/>
                <w:sz w:val="24"/>
              </w:rPr>
              <w:t>9</w:t>
            </w:r>
            <w:r w:rsidRPr="00E7330B">
              <w:rPr>
                <w:kern w:val="0"/>
                <w:sz w:val="24"/>
              </w:rPr>
              <w:t>层</w:t>
            </w:r>
            <w:r w:rsidRPr="00E7330B">
              <w:rPr>
                <w:kern w:val="0"/>
                <w:sz w:val="24"/>
              </w:rPr>
              <w:t>A</w:t>
            </w:r>
            <w:r w:rsidRPr="00E7330B">
              <w:rPr>
                <w:kern w:val="0"/>
                <w:sz w:val="24"/>
              </w:rPr>
              <w:t>座</w:t>
            </w:r>
          </w:p>
          <w:p w14:paraId="7019552C" w14:textId="67440351" w:rsidR="00725275" w:rsidRPr="00E7330B" w:rsidRDefault="00725275" w:rsidP="00725275">
            <w:pPr>
              <w:autoSpaceDE w:val="0"/>
              <w:autoSpaceDN w:val="0"/>
              <w:adjustRightInd w:val="0"/>
              <w:snapToGrid w:val="0"/>
              <w:jc w:val="left"/>
              <w:rPr>
                <w:kern w:val="0"/>
                <w:sz w:val="24"/>
              </w:rPr>
            </w:pPr>
            <w:r w:rsidRPr="00E7330B">
              <w:rPr>
                <w:kern w:val="0"/>
                <w:sz w:val="24"/>
              </w:rPr>
              <w:t>邮箱：</w:t>
            </w:r>
            <w:r w:rsidRPr="00E7330B">
              <w:rPr>
                <w:kern w:val="0"/>
                <w:sz w:val="24"/>
              </w:rPr>
              <w:t>gxxj_yhc@163.com</w:t>
            </w:r>
          </w:p>
        </w:tc>
      </w:tr>
      <w:tr w:rsidR="00725275" w:rsidRPr="00E7330B" w14:paraId="4F0AE720" w14:textId="77777777" w:rsidTr="00E63178">
        <w:trPr>
          <w:trHeight w:val="567"/>
          <w:jc w:val="center"/>
        </w:trPr>
        <w:tc>
          <w:tcPr>
            <w:tcW w:w="1018" w:type="dxa"/>
            <w:vAlign w:val="center"/>
          </w:tcPr>
          <w:p w14:paraId="79FA141E" w14:textId="77777777" w:rsidR="00725275" w:rsidRPr="00E7330B" w:rsidRDefault="00725275" w:rsidP="00725275">
            <w:pPr>
              <w:autoSpaceDE w:val="0"/>
              <w:autoSpaceDN w:val="0"/>
              <w:adjustRightInd w:val="0"/>
              <w:snapToGrid w:val="0"/>
              <w:jc w:val="center"/>
              <w:rPr>
                <w:kern w:val="0"/>
                <w:sz w:val="24"/>
              </w:rPr>
            </w:pPr>
            <w:r w:rsidRPr="00E7330B">
              <w:rPr>
                <w:kern w:val="0"/>
                <w:sz w:val="24"/>
              </w:rPr>
              <w:lastRenderedPageBreak/>
              <w:t>3.6.2</w:t>
            </w:r>
          </w:p>
        </w:tc>
        <w:tc>
          <w:tcPr>
            <w:tcW w:w="2685" w:type="dxa"/>
            <w:vAlign w:val="center"/>
          </w:tcPr>
          <w:p w14:paraId="09E2AB0D" w14:textId="77777777" w:rsidR="00725275" w:rsidRPr="00E7330B" w:rsidRDefault="00725275" w:rsidP="00725275">
            <w:pPr>
              <w:rPr>
                <w:sz w:val="24"/>
              </w:rPr>
            </w:pPr>
            <w:bookmarkStart w:id="57" w:name="_Toc10933"/>
            <w:bookmarkStart w:id="58" w:name="_Toc5055"/>
            <w:bookmarkStart w:id="59" w:name="_Toc195921788"/>
            <w:bookmarkStart w:id="60" w:name="_Toc28365"/>
            <w:bookmarkStart w:id="61" w:name="_Toc1731"/>
            <w:r w:rsidRPr="00E7330B">
              <w:rPr>
                <w:sz w:val="24"/>
              </w:rPr>
              <w:t>投标有效期</w:t>
            </w:r>
            <w:bookmarkEnd w:id="57"/>
            <w:bookmarkEnd w:id="58"/>
            <w:bookmarkEnd w:id="59"/>
            <w:bookmarkEnd w:id="60"/>
            <w:bookmarkEnd w:id="61"/>
          </w:p>
        </w:tc>
        <w:tc>
          <w:tcPr>
            <w:tcW w:w="5016" w:type="dxa"/>
            <w:gridSpan w:val="2"/>
            <w:vAlign w:val="center"/>
          </w:tcPr>
          <w:p w14:paraId="57C8D7C8" w14:textId="77777777" w:rsidR="00725275" w:rsidRPr="00E7330B" w:rsidRDefault="00725275" w:rsidP="00725275">
            <w:pPr>
              <w:autoSpaceDE w:val="0"/>
              <w:autoSpaceDN w:val="0"/>
              <w:adjustRightInd w:val="0"/>
              <w:snapToGrid w:val="0"/>
              <w:spacing w:afterLines="50" w:after="120"/>
              <w:rPr>
                <w:kern w:val="0"/>
                <w:sz w:val="24"/>
              </w:rPr>
            </w:pPr>
            <w:r w:rsidRPr="00E7330B">
              <w:rPr>
                <w:kern w:val="0"/>
                <w:sz w:val="24"/>
              </w:rPr>
              <w:t>90</w:t>
            </w:r>
            <w:r w:rsidRPr="00E7330B">
              <w:rPr>
                <w:kern w:val="0"/>
                <w:sz w:val="24"/>
              </w:rPr>
              <w:t>日历天</w:t>
            </w:r>
          </w:p>
        </w:tc>
      </w:tr>
      <w:tr w:rsidR="00725275" w:rsidRPr="00E7330B" w14:paraId="2566DB44" w14:textId="77777777" w:rsidTr="00E63178">
        <w:trPr>
          <w:trHeight w:val="567"/>
          <w:jc w:val="center"/>
        </w:trPr>
        <w:tc>
          <w:tcPr>
            <w:tcW w:w="1018" w:type="dxa"/>
            <w:vAlign w:val="center"/>
          </w:tcPr>
          <w:p w14:paraId="70519DCC" w14:textId="77777777" w:rsidR="00725275" w:rsidRPr="00E7330B" w:rsidRDefault="00725275" w:rsidP="00725275">
            <w:pPr>
              <w:autoSpaceDE w:val="0"/>
              <w:autoSpaceDN w:val="0"/>
              <w:adjustRightInd w:val="0"/>
              <w:snapToGrid w:val="0"/>
              <w:jc w:val="center"/>
              <w:rPr>
                <w:kern w:val="0"/>
                <w:sz w:val="24"/>
              </w:rPr>
            </w:pPr>
            <w:r w:rsidRPr="00E7330B">
              <w:rPr>
                <w:kern w:val="0"/>
                <w:sz w:val="24"/>
              </w:rPr>
              <w:t>3.7.1</w:t>
            </w:r>
          </w:p>
        </w:tc>
        <w:tc>
          <w:tcPr>
            <w:tcW w:w="2685" w:type="dxa"/>
            <w:vAlign w:val="center"/>
          </w:tcPr>
          <w:p w14:paraId="061F9FE3" w14:textId="77777777" w:rsidR="00725275" w:rsidRPr="00E7330B" w:rsidRDefault="00725275" w:rsidP="00725275">
            <w:pPr>
              <w:rPr>
                <w:sz w:val="24"/>
              </w:rPr>
            </w:pPr>
            <w:bookmarkStart w:id="62" w:name="_Toc21352"/>
            <w:bookmarkStart w:id="63" w:name="_Toc12209"/>
            <w:bookmarkStart w:id="64" w:name="_Toc12380"/>
            <w:bookmarkStart w:id="65" w:name="_Toc5482"/>
            <w:bookmarkStart w:id="66" w:name="_Toc195921789"/>
            <w:r w:rsidRPr="00E7330B">
              <w:rPr>
                <w:sz w:val="24"/>
              </w:rPr>
              <w:t>投标保证金</w:t>
            </w:r>
            <w:bookmarkEnd w:id="62"/>
            <w:bookmarkEnd w:id="63"/>
            <w:bookmarkEnd w:id="64"/>
            <w:bookmarkEnd w:id="65"/>
            <w:bookmarkEnd w:id="66"/>
          </w:p>
        </w:tc>
        <w:tc>
          <w:tcPr>
            <w:tcW w:w="5016" w:type="dxa"/>
            <w:gridSpan w:val="2"/>
            <w:vAlign w:val="center"/>
          </w:tcPr>
          <w:p w14:paraId="064575D9" w14:textId="77777777" w:rsidR="00725275" w:rsidRPr="00E7330B" w:rsidRDefault="00725275" w:rsidP="00725275">
            <w:pPr>
              <w:autoSpaceDE w:val="0"/>
              <w:autoSpaceDN w:val="0"/>
              <w:adjustRightInd w:val="0"/>
              <w:snapToGrid w:val="0"/>
              <w:jc w:val="left"/>
              <w:rPr>
                <w:kern w:val="0"/>
                <w:sz w:val="24"/>
              </w:rPr>
            </w:pPr>
            <w:r w:rsidRPr="00E7330B">
              <w:rPr>
                <w:kern w:val="0"/>
                <w:sz w:val="24"/>
              </w:rPr>
              <w:t>供应商可以自主选择以支票、汇票、本票或者金融机构、担保机构出具的保函等非现金形式缴纳或提交投标保证金，投标保证金从基本账户转出。</w:t>
            </w:r>
          </w:p>
          <w:p w14:paraId="31C6CA05" w14:textId="77777777" w:rsidR="00725275" w:rsidRPr="00E7330B" w:rsidRDefault="00725275" w:rsidP="00725275">
            <w:pPr>
              <w:autoSpaceDE w:val="0"/>
              <w:autoSpaceDN w:val="0"/>
              <w:adjustRightInd w:val="0"/>
              <w:snapToGrid w:val="0"/>
              <w:jc w:val="left"/>
              <w:rPr>
                <w:kern w:val="0"/>
                <w:sz w:val="24"/>
              </w:rPr>
            </w:pPr>
            <w:r w:rsidRPr="00E7330B">
              <w:rPr>
                <w:kern w:val="0"/>
                <w:sz w:val="24"/>
              </w:rPr>
              <w:t>采用电汇方式提交投标保证金时，请按以下内容办理：</w:t>
            </w:r>
          </w:p>
          <w:p w14:paraId="1F4BBBBA" w14:textId="77777777" w:rsidR="00725275" w:rsidRPr="00E7330B" w:rsidRDefault="00725275" w:rsidP="00725275">
            <w:pPr>
              <w:autoSpaceDE w:val="0"/>
              <w:autoSpaceDN w:val="0"/>
              <w:adjustRightInd w:val="0"/>
              <w:snapToGrid w:val="0"/>
              <w:jc w:val="left"/>
              <w:rPr>
                <w:kern w:val="0"/>
                <w:sz w:val="24"/>
              </w:rPr>
            </w:pPr>
            <w:r w:rsidRPr="00E7330B">
              <w:rPr>
                <w:kern w:val="0"/>
                <w:sz w:val="24"/>
              </w:rPr>
              <w:t>保证金金额：</w:t>
            </w:r>
          </w:p>
          <w:p w14:paraId="30EDC108" w14:textId="2B3E8632" w:rsidR="00725275" w:rsidRPr="00E7330B" w:rsidRDefault="00725275" w:rsidP="00725275">
            <w:pPr>
              <w:autoSpaceDE w:val="0"/>
              <w:autoSpaceDN w:val="0"/>
              <w:adjustRightInd w:val="0"/>
              <w:snapToGrid w:val="0"/>
              <w:jc w:val="left"/>
              <w:rPr>
                <w:b/>
                <w:bCs/>
                <w:kern w:val="0"/>
                <w:sz w:val="24"/>
              </w:rPr>
            </w:pPr>
            <w:r w:rsidRPr="00E7330B">
              <w:rPr>
                <w:rFonts w:hint="eastAsia"/>
                <w:b/>
                <w:bCs/>
                <w:kern w:val="0"/>
                <w:sz w:val="24"/>
              </w:rPr>
              <w:t>标项</w:t>
            </w:r>
            <w:r w:rsidRPr="00E7330B">
              <w:rPr>
                <w:rFonts w:hint="eastAsia"/>
                <w:b/>
                <w:bCs/>
                <w:kern w:val="0"/>
                <w:sz w:val="24"/>
              </w:rPr>
              <w:t>1</w:t>
            </w:r>
            <w:r w:rsidRPr="00E7330B">
              <w:rPr>
                <w:rFonts w:hint="eastAsia"/>
                <w:b/>
                <w:bCs/>
                <w:kern w:val="0"/>
                <w:sz w:val="24"/>
              </w:rPr>
              <w:t>：</w:t>
            </w:r>
            <w:r w:rsidRPr="00E7330B">
              <w:rPr>
                <w:b/>
                <w:bCs/>
                <w:kern w:val="0"/>
                <w:sz w:val="24"/>
              </w:rPr>
              <w:t>¥</w:t>
            </w:r>
            <w:r w:rsidR="00B13534" w:rsidRPr="00E7330B">
              <w:rPr>
                <w:b/>
                <w:bCs/>
                <w:kern w:val="0"/>
                <w:sz w:val="24"/>
              </w:rPr>
              <w:t>2</w:t>
            </w:r>
            <w:r w:rsidR="00C83E07" w:rsidRPr="00E7330B">
              <w:rPr>
                <w:b/>
                <w:bCs/>
                <w:kern w:val="0"/>
                <w:sz w:val="24"/>
              </w:rPr>
              <w:t>0</w:t>
            </w:r>
            <w:r w:rsidR="00B13534" w:rsidRPr="00E7330B">
              <w:rPr>
                <w:b/>
                <w:bCs/>
                <w:kern w:val="0"/>
                <w:sz w:val="24"/>
              </w:rPr>
              <w:t>0</w:t>
            </w:r>
            <w:r w:rsidRPr="00E7330B">
              <w:rPr>
                <w:b/>
                <w:bCs/>
                <w:kern w:val="0"/>
                <w:sz w:val="24"/>
              </w:rPr>
              <w:t>00</w:t>
            </w:r>
            <w:r w:rsidRPr="00E7330B">
              <w:rPr>
                <w:b/>
                <w:bCs/>
                <w:kern w:val="0"/>
                <w:sz w:val="24"/>
              </w:rPr>
              <w:t>元（</w:t>
            </w:r>
            <w:r w:rsidR="00B13534" w:rsidRPr="00E7330B">
              <w:rPr>
                <w:rFonts w:hint="eastAsia"/>
                <w:b/>
                <w:bCs/>
                <w:kern w:val="0"/>
                <w:sz w:val="24"/>
              </w:rPr>
              <w:t>贰万元整</w:t>
            </w:r>
            <w:r w:rsidRPr="00E7330B">
              <w:rPr>
                <w:b/>
                <w:bCs/>
                <w:kern w:val="0"/>
                <w:sz w:val="24"/>
              </w:rPr>
              <w:t>）；</w:t>
            </w:r>
          </w:p>
          <w:p w14:paraId="2C131405" w14:textId="0FD36FE6" w:rsidR="00725275" w:rsidRPr="00E7330B" w:rsidRDefault="00725275" w:rsidP="00725275">
            <w:pPr>
              <w:autoSpaceDE w:val="0"/>
              <w:autoSpaceDN w:val="0"/>
              <w:adjustRightInd w:val="0"/>
              <w:snapToGrid w:val="0"/>
              <w:jc w:val="left"/>
              <w:rPr>
                <w:b/>
                <w:bCs/>
                <w:kern w:val="0"/>
                <w:sz w:val="24"/>
              </w:rPr>
            </w:pPr>
            <w:r w:rsidRPr="00E7330B">
              <w:rPr>
                <w:rFonts w:hint="eastAsia"/>
                <w:b/>
                <w:bCs/>
                <w:kern w:val="0"/>
                <w:sz w:val="24"/>
              </w:rPr>
              <w:t>标项</w:t>
            </w:r>
            <w:r w:rsidRPr="00E7330B">
              <w:rPr>
                <w:b/>
                <w:bCs/>
                <w:kern w:val="0"/>
                <w:sz w:val="24"/>
              </w:rPr>
              <w:t>2</w:t>
            </w:r>
            <w:r w:rsidRPr="00E7330B">
              <w:rPr>
                <w:rFonts w:hint="eastAsia"/>
                <w:b/>
                <w:bCs/>
                <w:kern w:val="0"/>
                <w:sz w:val="24"/>
              </w:rPr>
              <w:t>：</w:t>
            </w:r>
            <w:r w:rsidRPr="00E7330B">
              <w:rPr>
                <w:b/>
                <w:bCs/>
                <w:kern w:val="0"/>
                <w:sz w:val="24"/>
              </w:rPr>
              <w:t>¥</w:t>
            </w:r>
            <w:r w:rsidR="00B13534" w:rsidRPr="00E7330B">
              <w:rPr>
                <w:b/>
                <w:bCs/>
                <w:kern w:val="0"/>
                <w:sz w:val="24"/>
              </w:rPr>
              <w:t>2</w:t>
            </w:r>
            <w:r w:rsidR="00C83E07" w:rsidRPr="00E7330B">
              <w:rPr>
                <w:b/>
                <w:bCs/>
                <w:kern w:val="0"/>
                <w:sz w:val="24"/>
              </w:rPr>
              <w:t>0</w:t>
            </w:r>
            <w:r w:rsidR="00B13534" w:rsidRPr="00E7330B">
              <w:rPr>
                <w:b/>
                <w:bCs/>
                <w:kern w:val="0"/>
                <w:sz w:val="24"/>
              </w:rPr>
              <w:t>0</w:t>
            </w:r>
            <w:r w:rsidRPr="00E7330B">
              <w:rPr>
                <w:b/>
                <w:bCs/>
                <w:kern w:val="0"/>
                <w:sz w:val="24"/>
              </w:rPr>
              <w:t>00</w:t>
            </w:r>
            <w:r w:rsidRPr="00E7330B">
              <w:rPr>
                <w:b/>
                <w:bCs/>
                <w:kern w:val="0"/>
                <w:sz w:val="24"/>
              </w:rPr>
              <w:t>元（</w:t>
            </w:r>
            <w:r w:rsidR="00B13534" w:rsidRPr="00E7330B">
              <w:rPr>
                <w:rFonts w:hint="eastAsia"/>
                <w:b/>
                <w:bCs/>
                <w:kern w:val="0"/>
                <w:sz w:val="24"/>
              </w:rPr>
              <w:t>贰万元整</w:t>
            </w:r>
            <w:r w:rsidRPr="00E7330B">
              <w:rPr>
                <w:b/>
                <w:bCs/>
                <w:kern w:val="0"/>
                <w:sz w:val="24"/>
              </w:rPr>
              <w:t>）；</w:t>
            </w:r>
          </w:p>
          <w:p w14:paraId="4B24699A" w14:textId="76BAA85E" w:rsidR="00725275" w:rsidRPr="00E7330B" w:rsidRDefault="00725275" w:rsidP="00725275">
            <w:pPr>
              <w:autoSpaceDE w:val="0"/>
              <w:autoSpaceDN w:val="0"/>
              <w:adjustRightInd w:val="0"/>
              <w:snapToGrid w:val="0"/>
              <w:jc w:val="left"/>
              <w:rPr>
                <w:b/>
                <w:bCs/>
                <w:kern w:val="0"/>
                <w:sz w:val="24"/>
              </w:rPr>
            </w:pPr>
            <w:r w:rsidRPr="00E7330B">
              <w:rPr>
                <w:rFonts w:hint="eastAsia"/>
                <w:b/>
                <w:bCs/>
                <w:kern w:val="0"/>
                <w:sz w:val="24"/>
              </w:rPr>
              <w:t>标项</w:t>
            </w:r>
            <w:r w:rsidRPr="00E7330B">
              <w:rPr>
                <w:b/>
                <w:bCs/>
                <w:kern w:val="0"/>
                <w:sz w:val="24"/>
              </w:rPr>
              <w:t>3</w:t>
            </w:r>
            <w:r w:rsidRPr="00E7330B">
              <w:rPr>
                <w:rFonts w:hint="eastAsia"/>
                <w:b/>
                <w:bCs/>
                <w:kern w:val="0"/>
                <w:sz w:val="24"/>
              </w:rPr>
              <w:t>：</w:t>
            </w:r>
            <w:r w:rsidRPr="00E7330B">
              <w:rPr>
                <w:b/>
                <w:bCs/>
                <w:kern w:val="0"/>
                <w:sz w:val="24"/>
              </w:rPr>
              <w:t>¥</w:t>
            </w:r>
            <w:r w:rsidR="00C83E07" w:rsidRPr="00E7330B">
              <w:rPr>
                <w:b/>
                <w:bCs/>
                <w:kern w:val="0"/>
                <w:sz w:val="24"/>
              </w:rPr>
              <w:t>2</w:t>
            </w:r>
            <w:r w:rsidR="00B13534" w:rsidRPr="00E7330B">
              <w:rPr>
                <w:b/>
                <w:bCs/>
                <w:kern w:val="0"/>
                <w:sz w:val="24"/>
              </w:rPr>
              <w:t>0</w:t>
            </w:r>
            <w:r w:rsidRPr="00E7330B">
              <w:rPr>
                <w:b/>
                <w:bCs/>
                <w:kern w:val="0"/>
                <w:sz w:val="24"/>
              </w:rPr>
              <w:t>000</w:t>
            </w:r>
            <w:r w:rsidRPr="00E7330B">
              <w:rPr>
                <w:b/>
                <w:bCs/>
                <w:kern w:val="0"/>
                <w:sz w:val="24"/>
              </w:rPr>
              <w:t>元（</w:t>
            </w:r>
            <w:r w:rsidR="00C83E07" w:rsidRPr="00E7330B">
              <w:rPr>
                <w:rFonts w:hint="eastAsia"/>
                <w:b/>
                <w:bCs/>
                <w:kern w:val="0"/>
                <w:sz w:val="24"/>
              </w:rPr>
              <w:t>贰</w:t>
            </w:r>
            <w:r w:rsidR="00B13534" w:rsidRPr="00E7330B">
              <w:rPr>
                <w:rFonts w:hint="eastAsia"/>
                <w:b/>
                <w:bCs/>
                <w:kern w:val="0"/>
                <w:sz w:val="24"/>
              </w:rPr>
              <w:t>万</w:t>
            </w:r>
            <w:r w:rsidRPr="00E7330B">
              <w:rPr>
                <w:rFonts w:hint="eastAsia"/>
                <w:b/>
                <w:bCs/>
                <w:kern w:val="0"/>
                <w:sz w:val="24"/>
              </w:rPr>
              <w:t>元整</w:t>
            </w:r>
            <w:r w:rsidRPr="00E7330B">
              <w:rPr>
                <w:b/>
                <w:bCs/>
                <w:kern w:val="0"/>
                <w:sz w:val="24"/>
              </w:rPr>
              <w:t>）；</w:t>
            </w:r>
          </w:p>
          <w:p w14:paraId="7DF29C84" w14:textId="36EE6B71" w:rsidR="00725275" w:rsidRPr="00E7330B" w:rsidRDefault="00725275" w:rsidP="00725275">
            <w:pPr>
              <w:autoSpaceDE w:val="0"/>
              <w:autoSpaceDN w:val="0"/>
              <w:adjustRightInd w:val="0"/>
              <w:snapToGrid w:val="0"/>
              <w:jc w:val="left"/>
              <w:rPr>
                <w:kern w:val="0"/>
                <w:sz w:val="24"/>
              </w:rPr>
            </w:pPr>
            <w:r w:rsidRPr="00E7330B">
              <w:rPr>
                <w:kern w:val="0"/>
                <w:sz w:val="24"/>
              </w:rPr>
              <w:t>保证金账户信息</w:t>
            </w:r>
            <w:r w:rsidRPr="00E7330B">
              <w:rPr>
                <w:rFonts w:hint="eastAsia"/>
                <w:kern w:val="0"/>
                <w:sz w:val="24"/>
              </w:rPr>
              <w:t>：</w:t>
            </w:r>
          </w:p>
          <w:p w14:paraId="5F6B6F5C" w14:textId="77777777" w:rsidR="00725275" w:rsidRPr="00E7330B" w:rsidRDefault="00725275" w:rsidP="009276E6">
            <w:pPr>
              <w:rPr>
                <w:sz w:val="24"/>
              </w:rPr>
            </w:pPr>
            <w:r w:rsidRPr="00E7330B">
              <w:rPr>
                <w:sz w:val="24"/>
              </w:rPr>
              <w:t>开户名称：国信招标集团股份有限公司新疆分公司</w:t>
            </w:r>
          </w:p>
          <w:p w14:paraId="379BFC8E" w14:textId="77777777" w:rsidR="00725275" w:rsidRPr="00E7330B" w:rsidRDefault="00725275" w:rsidP="009276E6">
            <w:pPr>
              <w:rPr>
                <w:sz w:val="24"/>
              </w:rPr>
            </w:pPr>
            <w:r w:rsidRPr="00E7330B">
              <w:rPr>
                <w:sz w:val="24"/>
              </w:rPr>
              <w:t>开户银行：招商银行乌鲁木齐人民路支行</w:t>
            </w:r>
          </w:p>
          <w:p w14:paraId="7634AF25" w14:textId="027EECFA" w:rsidR="00725275" w:rsidRPr="00E7330B" w:rsidRDefault="009276E6" w:rsidP="009276E6">
            <w:pPr>
              <w:rPr>
                <w:b/>
                <w:bCs/>
                <w:sz w:val="22"/>
                <w:szCs w:val="28"/>
              </w:rPr>
            </w:pPr>
            <w:r w:rsidRPr="00E7330B">
              <w:rPr>
                <w:rFonts w:hint="eastAsia"/>
                <w:b/>
                <w:bCs/>
                <w:sz w:val="22"/>
                <w:szCs w:val="28"/>
              </w:rPr>
              <w:t>标项</w:t>
            </w:r>
            <w:r w:rsidR="000B3783" w:rsidRPr="00E7330B">
              <w:rPr>
                <w:rFonts w:hint="eastAsia"/>
                <w:b/>
                <w:bCs/>
                <w:sz w:val="22"/>
                <w:szCs w:val="28"/>
              </w:rPr>
              <w:t>1</w:t>
            </w:r>
            <w:r w:rsidR="00CE759A" w:rsidRPr="00E7330B">
              <w:rPr>
                <w:rFonts w:hint="eastAsia"/>
                <w:b/>
                <w:bCs/>
                <w:sz w:val="22"/>
                <w:szCs w:val="28"/>
              </w:rPr>
              <w:t>虚拟</w:t>
            </w:r>
            <w:r w:rsidR="00725275" w:rsidRPr="00E7330B">
              <w:rPr>
                <w:b/>
                <w:bCs/>
                <w:sz w:val="22"/>
                <w:szCs w:val="28"/>
              </w:rPr>
              <w:t>账号：</w:t>
            </w:r>
            <w:r w:rsidR="00052772" w:rsidRPr="00E7330B">
              <w:rPr>
                <w:b/>
                <w:bCs/>
                <w:sz w:val="22"/>
                <w:szCs w:val="28"/>
              </w:rPr>
              <w:t>9919048608102012200008909</w:t>
            </w:r>
          </w:p>
          <w:p w14:paraId="670BC230" w14:textId="3E995DBB" w:rsidR="009276E6" w:rsidRPr="00E7330B" w:rsidRDefault="009276E6" w:rsidP="009276E6">
            <w:pPr>
              <w:rPr>
                <w:b/>
                <w:bCs/>
                <w:sz w:val="22"/>
                <w:szCs w:val="28"/>
              </w:rPr>
            </w:pPr>
            <w:r w:rsidRPr="00E7330B">
              <w:rPr>
                <w:rFonts w:hint="eastAsia"/>
                <w:b/>
                <w:bCs/>
                <w:sz w:val="22"/>
                <w:szCs w:val="28"/>
              </w:rPr>
              <w:t>标项</w:t>
            </w:r>
            <w:r w:rsidR="000B3783" w:rsidRPr="00E7330B">
              <w:rPr>
                <w:rFonts w:hint="eastAsia"/>
                <w:b/>
                <w:bCs/>
                <w:sz w:val="22"/>
                <w:szCs w:val="28"/>
              </w:rPr>
              <w:t>2</w:t>
            </w:r>
            <w:r w:rsidR="00CE759A" w:rsidRPr="00E7330B">
              <w:rPr>
                <w:rFonts w:hint="eastAsia"/>
                <w:b/>
                <w:bCs/>
                <w:sz w:val="22"/>
                <w:szCs w:val="28"/>
              </w:rPr>
              <w:t>虚拟</w:t>
            </w:r>
            <w:r w:rsidRPr="00E7330B">
              <w:rPr>
                <w:b/>
                <w:bCs/>
                <w:sz w:val="22"/>
                <w:szCs w:val="28"/>
              </w:rPr>
              <w:t>账号：</w:t>
            </w:r>
            <w:r w:rsidR="00052772" w:rsidRPr="00E7330B">
              <w:rPr>
                <w:b/>
                <w:bCs/>
                <w:sz w:val="22"/>
                <w:szCs w:val="28"/>
              </w:rPr>
              <w:t>9919048608102012200008910</w:t>
            </w:r>
          </w:p>
          <w:p w14:paraId="4925A2B9" w14:textId="1B8A4B37" w:rsidR="009276E6" w:rsidRPr="00E7330B" w:rsidRDefault="009276E6" w:rsidP="009276E6">
            <w:pPr>
              <w:rPr>
                <w:b/>
                <w:bCs/>
                <w:sz w:val="22"/>
                <w:szCs w:val="28"/>
              </w:rPr>
            </w:pPr>
            <w:r w:rsidRPr="00E7330B">
              <w:rPr>
                <w:rFonts w:hint="eastAsia"/>
                <w:b/>
                <w:bCs/>
                <w:sz w:val="22"/>
                <w:szCs w:val="28"/>
              </w:rPr>
              <w:t>标项</w:t>
            </w:r>
            <w:r w:rsidR="000B3783" w:rsidRPr="00E7330B">
              <w:rPr>
                <w:rFonts w:hint="eastAsia"/>
                <w:b/>
                <w:bCs/>
                <w:sz w:val="22"/>
                <w:szCs w:val="28"/>
              </w:rPr>
              <w:t>3</w:t>
            </w:r>
            <w:r w:rsidR="00CE759A" w:rsidRPr="00E7330B">
              <w:rPr>
                <w:rFonts w:hint="eastAsia"/>
                <w:b/>
                <w:bCs/>
                <w:sz w:val="22"/>
                <w:szCs w:val="28"/>
              </w:rPr>
              <w:t>虚拟</w:t>
            </w:r>
            <w:r w:rsidRPr="00E7330B">
              <w:rPr>
                <w:b/>
                <w:bCs/>
                <w:sz w:val="22"/>
                <w:szCs w:val="28"/>
              </w:rPr>
              <w:t>账号：</w:t>
            </w:r>
            <w:r w:rsidR="00052772" w:rsidRPr="00E7330B">
              <w:rPr>
                <w:b/>
                <w:bCs/>
                <w:sz w:val="22"/>
                <w:szCs w:val="28"/>
              </w:rPr>
              <w:t>9919048608102012200008911</w:t>
            </w:r>
          </w:p>
          <w:p w14:paraId="38A4E95B" w14:textId="1D1FEFC7" w:rsidR="00725275" w:rsidRPr="00E7330B" w:rsidRDefault="00052772" w:rsidP="00725275">
            <w:pPr>
              <w:rPr>
                <w:sz w:val="22"/>
                <w:szCs w:val="22"/>
              </w:rPr>
            </w:pPr>
            <w:r w:rsidRPr="00E7330B">
              <w:rPr>
                <w:rFonts w:hint="eastAsia"/>
                <w:sz w:val="22"/>
                <w:szCs w:val="22"/>
              </w:rPr>
              <w:t>银行</w:t>
            </w:r>
            <w:r w:rsidRPr="00E7330B">
              <w:rPr>
                <w:sz w:val="22"/>
                <w:szCs w:val="22"/>
              </w:rPr>
              <w:t>行号：</w:t>
            </w:r>
            <w:r w:rsidRPr="00E7330B">
              <w:rPr>
                <w:sz w:val="22"/>
                <w:szCs w:val="22"/>
              </w:rPr>
              <w:t>308881029059</w:t>
            </w:r>
          </w:p>
          <w:p w14:paraId="6D3E7158" w14:textId="77777777" w:rsidR="00052772" w:rsidRPr="00E7330B" w:rsidRDefault="00052772" w:rsidP="00052772"/>
          <w:p w14:paraId="7EC92533" w14:textId="2E13064C" w:rsidR="00725275" w:rsidRPr="00E7330B" w:rsidRDefault="00725275" w:rsidP="00725275">
            <w:pPr>
              <w:rPr>
                <w:rFonts w:ascii="Arial" w:hAnsi="Arial" w:cs="Arial"/>
                <w:snapToGrid w:val="0"/>
                <w:kern w:val="0"/>
                <w:sz w:val="24"/>
              </w:rPr>
            </w:pPr>
            <w:r w:rsidRPr="00E7330B">
              <w:rPr>
                <w:rFonts w:ascii="Arial" w:hAnsi="Arial" w:cs="Arial" w:hint="eastAsia"/>
                <w:snapToGrid w:val="0"/>
                <w:kern w:val="0"/>
                <w:sz w:val="24"/>
              </w:rPr>
              <w:t>1</w:t>
            </w:r>
            <w:r w:rsidRPr="00E7330B">
              <w:rPr>
                <w:rFonts w:ascii="Arial" w:hAnsi="Arial" w:cs="Arial" w:hint="eastAsia"/>
                <w:snapToGrid w:val="0"/>
                <w:kern w:val="0"/>
                <w:sz w:val="24"/>
              </w:rPr>
              <w:t>、请各供应商在投标截止时间前</w:t>
            </w:r>
            <w:r w:rsidRPr="00E7330B">
              <w:rPr>
                <w:rFonts w:ascii="Arial" w:hAnsi="Arial" w:cs="Arial" w:hint="eastAsia"/>
                <w:snapToGrid w:val="0"/>
                <w:kern w:val="0"/>
                <w:sz w:val="24"/>
              </w:rPr>
              <w:t>3</w:t>
            </w:r>
            <w:r w:rsidRPr="00E7330B">
              <w:rPr>
                <w:rFonts w:ascii="Arial" w:hAnsi="Arial" w:cs="Arial" w:hint="eastAsia"/>
                <w:snapToGrid w:val="0"/>
                <w:kern w:val="0"/>
                <w:sz w:val="24"/>
              </w:rPr>
              <w:t>日，按招标文件的要求向采购代理机构递交投标保证金，投标截止时间之后递交的投标保证金将被拒绝。供应商必须在投标截止时间前按照招标文件中关于投标保证金的各项要求提交投标保证金。</w:t>
            </w:r>
            <w:r w:rsidRPr="00E7330B">
              <w:rPr>
                <w:rFonts w:ascii="Arial" w:hAnsi="Arial" w:cs="Arial" w:hint="eastAsia"/>
                <w:b/>
                <w:bCs/>
                <w:snapToGrid w:val="0"/>
                <w:kern w:val="0"/>
                <w:sz w:val="24"/>
              </w:rPr>
              <w:t>请供应商在汇款时务必注明所参加项目的项目编号、标项号</w:t>
            </w:r>
            <w:r w:rsidRPr="00E7330B">
              <w:rPr>
                <w:rFonts w:ascii="Arial" w:hAnsi="Arial" w:cs="Arial" w:hint="eastAsia"/>
                <w:snapToGrid w:val="0"/>
                <w:kern w:val="0"/>
                <w:sz w:val="24"/>
              </w:rPr>
              <w:t>及款项用途，否则，因投标保证金未在投标截止时间之前到账或款项用途不明等原因导致投标无效等后果由供应商自行承担。</w:t>
            </w:r>
          </w:p>
          <w:p w14:paraId="05A52146" w14:textId="17BE2093" w:rsidR="00725275" w:rsidRPr="00E7330B" w:rsidRDefault="00725275" w:rsidP="00725275">
            <w:pPr>
              <w:rPr>
                <w:rFonts w:ascii="Arial" w:hAnsi="Arial" w:cs="Arial"/>
                <w:snapToGrid w:val="0"/>
                <w:kern w:val="0"/>
                <w:sz w:val="24"/>
              </w:rPr>
            </w:pPr>
            <w:r w:rsidRPr="00E7330B">
              <w:rPr>
                <w:rFonts w:ascii="Arial" w:hAnsi="Arial" w:cs="Arial" w:hint="eastAsia"/>
                <w:snapToGrid w:val="0"/>
                <w:kern w:val="0"/>
                <w:sz w:val="24"/>
              </w:rPr>
              <w:t>2</w:t>
            </w:r>
            <w:r w:rsidRPr="00E7330B">
              <w:rPr>
                <w:rFonts w:ascii="Arial" w:hAnsi="Arial" w:cs="Arial" w:hint="eastAsia"/>
                <w:snapToGrid w:val="0"/>
                <w:kern w:val="0"/>
                <w:sz w:val="24"/>
              </w:rPr>
              <w:t>、投标保证金交纳人必须与供应商名称保持一致；供应商需保证其保证金从其基本账户中转出，若供应商未按此要求办理而产生的一切后果由供应商自行承担。</w:t>
            </w:r>
          </w:p>
          <w:p w14:paraId="703597DE" w14:textId="17981E16" w:rsidR="00725275" w:rsidRPr="00E7330B" w:rsidRDefault="00725275" w:rsidP="00725275">
            <w:pPr>
              <w:rPr>
                <w:rFonts w:ascii="Arial" w:hAnsi="Arial" w:cs="Arial"/>
                <w:b/>
                <w:bCs/>
                <w:snapToGrid w:val="0"/>
                <w:kern w:val="0"/>
                <w:sz w:val="24"/>
              </w:rPr>
            </w:pPr>
            <w:r w:rsidRPr="00E7330B">
              <w:rPr>
                <w:rFonts w:ascii="Arial" w:hAnsi="Arial" w:cs="Arial" w:hint="eastAsia"/>
                <w:snapToGrid w:val="0"/>
                <w:kern w:val="0"/>
                <w:sz w:val="24"/>
              </w:rPr>
              <w:t>3</w:t>
            </w:r>
            <w:r w:rsidRPr="00E7330B">
              <w:rPr>
                <w:rFonts w:ascii="Arial" w:hAnsi="Arial" w:cs="Arial" w:hint="eastAsia"/>
                <w:snapToGrid w:val="0"/>
                <w:kern w:val="0"/>
                <w:sz w:val="24"/>
              </w:rPr>
              <w:t>、</w:t>
            </w:r>
            <w:r w:rsidRPr="00E7330B">
              <w:rPr>
                <w:rFonts w:ascii="Arial" w:hAnsi="Arial" w:cs="Arial" w:hint="eastAsia"/>
                <w:b/>
                <w:bCs/>
                <w:snapToGrid w:val="0"/>
                <w:kern w:val="0"/>
                <w:sz w:val="24"/>
              </w:rPr>
              <w:t>供应商保证金付款的银行回单复印件（或采购代理机构开具的投标保证金收据复印件）</w:t>
            </w:r>
            <w:r w:rsidRPr="00E7330B">
              <w:rPr>
                <w:rFonts w:ascii="Arial" w:hAnsi="Arial" w:cs="Arial" w:hint="eastAsia"/>
                <w:b/>
                <w:bCs/>
                <w:snapToGrid w:val="0"/>
                <w:kern w:val="0"/>
                <w:sz w:val="24"/>
              </w:rPr>
              <w:lastRenderedPageBreak/>
              <w:t>（加盖供应商公章），需单独密封随投标文件一起递交，开标时由工作人员现场查验。</w:t>
            </w:r>
          </w:p>
          <w:p w14:paraId="553C8238" w14:textId="69C94715" w:rsidR="00725275" w:rsidRPr="00E7330B" w:rsidRDefault="00725275" w:rsidP="00725275">
            <w:pPr>
              <w:rPr>
                <w:rFonts w:ascii="Arial" w:hAnsi="Arial" w:cs="Arial"/>
                <w:snapToGrid w:val="0"/>
                <w:kern w:val="0"/>
                <w:sz w:val="24"/>
              </w:rPr>
            </w:pPr>
            <w:r w:rsidRPr="00E7330B">
              <w:rPr>
                <w:rFonts w:ascii="Arial" w:hAnsi="Arial" w:cs="Arial" w:hint="eastAsia"/>
                <w:snapToGrid w:val="0"/>
                <w:kern w:val="0"/>
                <w:sz w:val="24"/>
              </w:rPr>
              <w:t>4</w:t>
            </w:r>
            <w:r w:rsidRPr="00E7330B">
              <w:rPr>
                <w:rFonts w:ascii="Arial" w:hAnsi="Arial" w:cs="Arial" w:hint="eastAsia"/>
                <w:snapToGrid w:val="0"/>
                <w:kern w:val="0"/>
                <w:sz w:val="24"/>
              </w:rPr>
              <w:t>、中标人需在中标合同签订之日起五个工作日内，持中标合同到国信招标集团股份有限公司新疆分公司财务部办理保证金退还手续；未中标人需在中标通知书发出之日起五个工作日内到国信招标集团股份有限公司新疆分公司财务部办理保证金退还手续。逾期未办理的，我公司不承担相关责任。</w:t>
            </w:r>
          </w:p>
          <w:p w14:paraId="76E0B403" w14:textId="7B8DF1C0" w:rsidR="00725275" w:rsidRPr="00E7330B" w:rsidRDefault="00725275" w:rsidP="00725275">
            <w:pPr>
              <w:rPr>
                <w:sz w:val="24"/>
              </w:rPr>
            </w:pPr>
            <w:r w:rsidRPr="00E7330B">
              <w:rPr>
                <w:rFonts w:ascii="Arial" w:hAnsi="Arial" w:cs="Arial" w:hint="eastAsia"/>
                <w:snapToGrid w:val="0"/>
                <w:kern w:val="0"/>
                <w:sz w:val="24"/>
              </w:rPr>
              <w:t>凡没有根据本须知的规定随附投标保证金</w:t>
            </w:r>
            <w:r w:rsidRPr="00E7330B">
              <w:rPr>
                <w:rFonts w:ascii="Arial" w:hAnsi="Arial" w:cs="Arial" w:hint="eastAsia"/>
                <w:snapToGrid w:val="0"/>
                <w:kern w:val="0"/>
                <w:sz w:val="24"/>
              </w:rPr>
              <w:t>/</w:t>
            </w:r>
            <w:r w:rsidRPr="00E7330B">
              <w:rPr>
                <w:rFonts w:ascii="Arial" w:hAnsi="Arial" w:cs="Arial" w:hint="eastAsia"/>
                <w:snapToGrid w:val="0"/>
                <w:kern w:val="0"/>
                <w:sz w:val="24"/>
              </w:rPr>
              <w:t>保函的响应，将被视为非响应性投标予以拒绝。</w:t>
            </w:r>
          </w:p>
        </w:tc>
      </w:tr>
      <w:tr w:rsidR="00725275" w:rsidRPr="00E7330B" w14:paraId="001B963B" w14:textId="77777777" w:rsidTr="00E63178">
        <w:trPr>
          <w:trHeight w:val="567"/>
          <w:jc w:val="center"/>
        </w:trPr>
        <w:tc>
          <w:tcPr>
            <w:tcW w:w="1018" w:type="dxa"/>
            <w:vAlign w:val="center"/>
          </w:tcPr>
          <w:p w14:paraId="75F68310" w14:textId="77777777" w:rsidR="00725275" w:rsidRPr="00E7330B" w:rsidRDefault="00725275" w:rsidP="00725275">
            <w:pPr>
              <w:autoSpaceDE w:val="0"/>
              <w:autoSpaceDN w:val="0"/>
              <w:adjustRightInd w:val="0"/>
              <w:snapToGrid w:val="0"/>
              <w:jc w:val="center"/>
              <w:rPr>
                <w:kern w:val="0"/>
                <w:sz w:val="24"/>
              </w:rPr>
            </w:pPr>
            <w:r w:rsidRPr="00E7330B">
              <w:rPr>
                <w:kern w:val="0"/>
                <w:sz w:val="24"/>
              </w:rPr>
              <w:lastRenderedPageBreak/>
              <w:t>3.8.2</w:t>
            </w:r>
          </w:p>
        </w:tc>
        <w:tc>
          <w:tcPr>
            <w:tcW w:w="2685" w:type="dxa"/>
            <w:vAlign w:val="center"/>
          </w:tcPr>
          <w:p w14:paraId="0D0EE1F8" w14:textId="77777777" w:rsidR="00725275" w:rsidRPr="00E7330B" w:rsidRDefault="00725275" w:rsidP="00725275">
            <w:pPr>
              <w:autoSpaceDE w:val="0"/>
              <w:autoSpaceDN w:val="0"/>
              <w:adjustRightInd w:val="0"/>
              <w:snapToGrid w:val="0"/>
              <w:rPr>
                <w:kern w:val="0"/>
                <w:sz w:val="24"/>
              </w:rPr>
            </w:pPr>
            <w:r w:rsidRPr="00E7330B">
              <w:rPr>
                <w:kern w:val="0"/>
                <w:sz w:val="24"/>
              </w:rPr>
              <w:t>签字或加盖人名章要求</w:t>
            </w:r>
          </w:p>
        </w:tc>
        <w:tc>
          <w:tcPr>
            <w:tcW w:w="5016" w:type="dxa"/>
            <w:gridSpan w:val="2"/>
            <w:vAlign w:val="center"/>
          </w:tcPr>
          <w:p w14:paraId="0EFFA2F7" w14:textId="77777777" w:rsidR="00725275" w:rsidRPr="00E7330B" w:rsidRDefault="00725275" w:rsidP="00725275">
            <w:pPr>
              <w:autoSpaceDE w:val="0"/>
              <w:autoSpaceDN w:val="0"/>
              <w:adjustRightInd w:val="0"/>
              <w:snapToGrid w:val="0"/>
              <w:spacing w:afterLines="50" w:after="120"/>
              <w:rPr>
                <w:i/>
                <w:kern w:val="0"/>
                <w:sz w:val="24"/>
              </w:rPr>
            </w:pPr>
            <w:r w:rsidRPr="00E7330B">
              <w:rPr>
                <w:sz w:val="24"/>
              </w:rPr>
              <w:t>投标文件中要求加盖单位章处均应为单位公章、法人公章、法人代表签章。联合体投标时，投标书、联合体协议需加盖联合体各方公章和法人公章、法人代表签章。</w:t>
            </w:r>
          </w:p>
        </w:tc>
      </w:tr>
      <w:tr w:rsidR="00725275" w:rsidRPr="00E7330B" w14:paraId="041D4847" w14:textId="77777777" w:rsidTr="00E63178">
        <w:trPr>
          <w:trHeight w:val="567"/>
          <w:jc w:val="center"/>
        </w:trPr>
        <w:tc>
          <w:tcPr>
            <w:tcW w:w="1018" w:type="dxa"/>
            <w:vAlign w:val="center"/>
          </w:tcPr>
          <w:p w14:paraId="3D5F0743" w14:textId="77777777" w:rsidR="00725275" w:rsidRPr="00E7330B" w:rsidRDefault="00725275" w:rsidP="00725275">
            <w:pPr>
              <w:autoSpaceDE w:val="0"/>
              <w:autoSpaceDN w:val="0"/>
              <w:adjustRightInd w:val="0"/>
              <w:snapToGrid w:val="0"/>
              <w:jc w:val="center"/>
              <w:rPr>
                <w:kern w:val="0"/>
                <w:sz w:val="24"/>
              </w:rPr>
            </w:pPr>
            <w:r w:rsidRPr="00E7330B">
              <w:rPr>
                <w:kern w:val="0"/>
                <w:sz w:val="24"/>
              </w:rPr>
              <w:t>3.8.3</w:t>
            </w:r>
          </w:p>
        </w:tc>
        <w:tc>
          <w:tcPr>
            <w:tcW w:w="2685" w:type="dxa"/>
            <w:vAlign w:val="center"/>
          </w:tcPr>
          <w:p w14:paraId="01A6672B" w14:textId="052588C9" w:rsidR="00725275" w:rsidRPr="00E7330B" w:rsidRDefault="00725275" w:rsidP="00725275">
            <w:pPr>
              <w:autoSpaceDE w:val="0"/>
              <w:autoSpaceDN w:val="0"/>
              <w:adjustRightInd w:val="0"/>
              <w:snapToGrid w:val="0"/>
              <w:rPr>
                <w:kern w:val="0"/>
                <w:sz w:val="24"/>
              </w:rPr>
            </w:pPr>
            <w:r w:rsidRPr="00E7330B">
              <w:rPr>
                <w:kern w:val="0"/>
                <w:sz w:val="24"/>
              </w:rPr>
              <w:t>投标文件副本份数</w:t>
            </w:r>
            <w:r w:rsidR="00B950EE" w:rsidRPr="00E7330B">
              <w:rPr>
                <w:rFonts w:hint="eastAsia"/>
                <w:kern w:val="0"/>
                <w:sz w:val="24"/>
              </w:rPr>
              <w:t>、</w:t>
            </w:r>
            <w:r w:rsidRPr="00E7330B">
              <w:rPr>
                <w:kern w:val="0"/>
                <w:sz w:val="24"/>
              </w:rPr>
              <w:t>电子</w:t>
            </w:r>
            <w:r w:rsidR="003A5374" w:rsidRPr="00E7330B">
              <w:rPr>
                <w:rFonts w:hint="eastAsia"/>
                <w:kern w:val="0"/>
                <w:sz w:val="24"/>
              </w:rPr>
              <w:t>版</w:t>
            </w:r>
            <w:r w:rsidRPr="00E7330B">
              <w:rPr>
                <w:kern w:val="0"/>
                <w:sz w:val="24"/>
              </w:rPr>
              <w:t>份数</w:t>
            </w:r>
            <w:r w:rsidR="00B950EE" w:rsidRPr="00E7330B">
              <w:rPr>
                <w:rFonts w:hint="eastAsia"/>
                <w:kern w:val="0"/>
                <w:sz w:val="24"/>
              </w:rPr>
              <w:t>及开标一览表</w:t>
            </w:r>
          </w:p>
        </w:tc>
        <w:tc>
          <w:tcPr>
            <w:tcW w:w="5016" w:type="dxa"/>
            <w:gridSpan w:val="2"/>
            <w:vAlign w:val="center"/>
          </w:tcPr>
          <w:p w14:paraId="67D0859B" w14:textId="592CC284" w:rsidR="00725275" w:rsidRPr="00E7330B" w:rsidRDefault="00725275" w:rsidP="00CA3A50">
            <w:pPr>
              <w:pStyle w:val="117"/>
              <w:adjustRightInd w:val="0"/>
              <w:snapToGrid w:val="0"/>
              <w:spacing w:before="0" w:after="0"/>
              <w:ind w:firstLineChars="0" w:firstLine="0"/>
              <w:rPr>
                <w:rFonts w:ascii="Times New Roman" w:eastAsia="宋体" w:hAnsi="Times New Roman" w:cs="Times New Roman"/>
                <w:color w:val="auto"/>
                <w:kern w:val="0"/>
                <w:sz w:val="24"/>
                <w:szCs w:val="24"/>
                <w:lang w:val="en-US"/>
              </w:rPr>
            </w:pPr>
            <w:r w:rsidRPr="00E7330B">
              <w:rPr>
                <w:rFonts w:ascii="Times New Roman" w:eastAsia="宋体" w:hAnsi="Times New Roman" w:cs="Times New Roman"/>
                <w:color w:val="auto"/>
                <w:kern w:val="0"/>
                <w:sz w:val="24"/>
                <w:szCs w:val="24"/>
                <w:lang w:val="en-US"/>
              </w:rPr>
              <w:t>投标文件</w:t>
            </w:r>
            <w:r w:rsidR="00745C72" w:rsidRPr="00E7330B">
              <w:rPr>
                <w:rFonts w:ascii="Times New Roman" w:eastAsia="宋体" w:hAnsi="Times New Roman" w:cs="Times New Roman" w:hint="eastAsia"/>
                <w:color w:val="auto"/>
                <w:kern w:val="0"/>
                <w:sz w:val="24"/>
                <w:szCs w:val="24"/>
                <w:lang w:val="en-US"/>
              </w:rPr>
              <w:t>纸质版：正本一份、副本四</w:t>
            </w:r>
            <w:r w:rsidRPr="00E7330B">
              <w:rPr>
                <w:rFonts w:ascii="Times New Roman" w:eastAsia="宋体" w:hAnsi="Times New Roman" w:cs="Times New Roman"/>
                <w:color w:val="auto"/>
                <w:kern w:val="0"/>
                <w:sz w:val="24"/>
                <w:szCs w:val="24"/>
                <w:lang w:val="en-US"/>
              </w:rPr>
              <w:t>份；</w:t>
            </w:r>
          </w:p>
          <w:p w14:paraId="76AC3EC7" w14:textId="2CA2665E" w:rsidR="00725275" w:rsidRPr="00E7330B" w:rsidRDefault="00725275"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kern w:val="0"/>
                <w:sz w:val="24"/>
                <w:szCs w:val="24"/>
                <w:lang w:val="en-US"/>
              </w:rPr>
            </w:pPr>
            <w:r w:rsidRPr="00E7330B">
              <w:rPr>
                <w:rFonts w:ascii="Times New Roman" w:eastAsia="宋体" w:hAnsi="Times New Roman" w:cs="Times New Roman"/>
                <w:color w:val="auto"/>
                <w:kern w:val="0"/>
                <w:sz w:val="24"/>
                <w:szCs w:val="24"/>
                <w:lang w:val="en-US"/>
              </w:rPr>
              <w:t>投标文件电子</w:t>
            </w:r>
            <w:r w:rsidR="00745C72" w:rsidRPr="00E7330B">
              <w:rPr>
                <w:rFonts w:ascii="Times New Roman" w:eastAsia="宋体" w:hAnsi="Times New Roman" w:cs="Times New Roman" w:hint="eastAsia"/>
                <w:color w:val="auto"/>
                <w:kern w:val="0"/>
                <w:sz w:val="24"/>
                <w:szCs w:val="24"/>
                <w:lang w:val="en-US"/>
              </w:rPr>
              <w:t>版</w:t>
            </w:r>
            <w:r w:rsidRPr="00E7330B">
              <w:rPr>
                <w:rFonts w:ascii="Times New Roman" w:eastAsia="宋体" w:hAnsi="Times New Roman" w:cs="Times New Roman" w:hint="eastAsia"/>
                <w:color w:val="auto"/>
                <w:kern w:val="0"/>
                <w:sz w:val="24"/>
                <w:szCs w:val="24"/>
                <w:lang w:val="en-US"/>
              </w:rPr>
              <w:t>：</w:t>
            </w:r>
            <w:r w:rsidR="00745C72" w:rsidRPr="00E7330B">
              <w:rPr>
                <w:rFonts w:ascii="Times New Roman" w:eastAsia="宋体" w:hAnsi="Times New Roman" w:cs="Times New Roman" w:hint="eastAsia"/>
                <w:color w:val="auto"/>
                <w:kern w:val="0"/>
                <w:sz w:val="24"/>
                <w:szCs w:val="24"/>
                <w:lang w:val="en-US"/>
              </w:rPr>
              <w:t>一</w:t>
            </w:r>
            <w:r w:rsidRPr="00E7330B">
              <w:rPr>
                <w:rFonts w:ascii="Times New Roman" w:eastAsia="宋体" w:hAnsi="Times New Roman" w:cs="Times New Roman"/>
                <w:color w:val="auto"/>
                <w:kern w:val="0"/>
                <w:sz w:val="24"/>
                <w:szCs w:val="24"/>
                <w:lang w:val="en-US"/>
              </w:rPr>
              <w:t>份</w:t>
            </w:r>
            <w:r w:rsidR="007F59F0" w:rsidRPr="00E7330B">
              <w:rPr>
                <w:rFonts w:ascii="Times New Roman" w:eastAsia="宋体" w:hAnsi="Times New Roman" w:cs="Times New Roman" w:hint="eastAsia"/>
                <w:color w:val="auto"/>
                <w:kern w:val="0"/>
                <w:sz w:val="24"/>
                <w:szCs w:val="24"/>
                <w:lang w:val="en-US"/>
              </w:rPr>
              <w:t>。</w:t>
            </w:r>
          </w:p>
          <w:p w14:paraId="399713A3" w14:textId="1DCC2F5B" w:rsidR="007E739B" w:rsidRPr="00E7330B" w:rsidRDefault="007E739B" w:rsidP="00CA3A50">
            <w:pPr>
              <w:pStyle w:val="117"/>
              <w:autoSpaceDE w:val="0"/>
              <w:autoSpaceDN w:val="0"/>
              <w:adjustRightInd w:val="0"/>
              <w:snapToGrid w:val="0"/>
              <w:spacing w:before="0" w:after="0"/>
              <w:ind w:firstLine="480"/>
              <w:rPr>
                <w:rFonts w:ascii="Times New Roman" w:eastAsia="宋体" w:hAnsi="Times New Roman" w:cs="Times New Roman"/>
                <w:color w:val="auto"/>
                <w:sz w:val="24"/>
                <w:szCs w:val="24"/>
                <w:lang w:val="en-US"/>
              </w:rPr>
            </w:pPr>
            <w:r w:rsidRPr="00E7330B">
              <w:rPr>
                <w:rFonts w:ascii="Times New Roman" w:eastAsia="宋体" w:hAnsi="Times New Roman" w:cs="Times New Roman" w:hint="eastAsia"/>
                <w:color w:val="auto"/>
                <w:sz w:val="24"/>
                <w:szCs w:val="24"/>
                <w:lang w:val="en-US"/>
              </w:rPr>
              <w:t>投标文件分为开标一览表信封、</w:t>
            </w:r>
            <w:r w:rsidR="00591377" w:rsidRPr="00E7330B">
              <w:rPr>
                <w:rFonts w:ascii="Times New Roman" w:eastAsia="宋体" w:hAnsi="Times New Roman" w:cs="Times New Roman" w:hint="eastAsia"/>
                <w:color w:val="auto"/>
                <w:sz w:val="24"/>
                <w:szCs w:val="24"/>
                <w:lang w:val="en-US"/>
              </w:rPr>
              <w:t>投标文件纸质版信封和</w:t>
            </w:r>
            <w:r w:rsidRPr="00E7330B">
              <w:rPr>
                <w:rFonts w:ascii="Times New Roman" w:eastAsia="宋体" w:hAnsi="Times New Roman" w:cs="Times New Roman" w:hint="eastAsia"/>
                <w:color w:val="auto"/>
                <w:sz w:val="24"/>
                <w:szCs w:val="24"/>
                <w:lang w:val="en-US"/>
              </w:rPr>
              <w:t>投标文件电子版信封，必须包括下列内容：</w:t>
            </w:r>
          </w:p>
          <w:p w14:paraId="73D927FB" w14:textId="2B534530" w:rsidR="007E739B" w:rsidRPr="00E7330B" w:rsidRDefault="003A5374" w:rsidP="00CA3A50">
            <w:pPr>
              <w:pStyle w:val="117"/>
              <w:autoSpaceDE w:val="0"/>
              <w:autoSpaceDN w:val="0"/>
              <w:adjustRightInd w:val="0"/>
              <w:snapToGrid w:val="0"/>
              <w:spacing w:before="0" w:after="0"/>
              <w:ind w:firstLineChars="0" w:firstLine="0"/>
              <w:jc w:val="left"/>
              <w:rPr>
                <w:rFonts w:ascii="Times New Roman" w:eastAsia="宋体" w:hAnsi="Times New Roman" w:cs="Times New Roman"/>
                <w:b/>
                <w:bCs/>
                <w:color w:val="auto"/>
                <w:sz w:val="24"/>
                <w:szCs w:val="24"/>
                <w:lang w:val="en-US"/>
              </w:rPr>
            </w:pPr>
            <w:r w:rsidRPr="00E7330B">
              <w:rPr>
                <w:rFonts w:ascii="Times New Roman" w:eastAsia="宋体" w:hAnsi="Times New Roman" w:cs="Times New Roman"/>
                <w:b/>
                <w:bCs/>
                <w:color w:val="auto"/>
                <w:sz w:val="24"/>
                <w:szCs w:val="24"/>
                <w:lang w:val="en-US"/>
              </w:rPr>
              <w:t>1</w:t>
            </w:r>
            <w:r w:rsidRPr="00E7330B">
              <w:rPr>
                <w:rFonts w:ascii="Times New Roman" w:eastAsia="宋体" w:hAnsi="Times New Roman" w:cs="Times New Roman" w:hint="eastAsia"/>
                <w:b/>
                <w:bCs/>
                <w:color w:val="auto"/>
                <w:sz w:val="24"/>
                <w:szCs w:val="24"/>
                <w:lang w:val="en-US"/>
              </w:rPr>
              <w:t>、</w:t>
            </w:r>
            <w:r w:rsidR="007E739B" w:rsidRPr="00E7330B">
              <w:rPr>
                <w:rFonts w:ascii="Times New Roman" w:eastAsia="宋体" w:hAnsi="Times New Roman" w:cs="Times New Roman" w:hint="eastAsia"/>
                <w:b/>
                <w:bCs/>
                <w:color w:val="auto"/>
                <w:sz w:val="24"/>
                <w:szCs w:val="24"/>
                <w:lang w:val="en-US"/>
              </w:rPr>
              <w:t>开标一览表信封</w:t>
            </w:r>
          </w:p>
          <w:p w14:paraId="6CDFCB3B" w14:textId="4AE87344" w:rsidR="007E739B" w:rsidRPr="00E7330B" w:rsidRDefault="00210B1D"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E7330B">
              <w:rPr>
                <w:rFonts w:ascii="Times New Roman" w:eastAsia="宋体" w:hAnsi="Times New Roman" w:cs="Times New Roman" w:hint="eastAsia"/>
                <w:color w:val="auto"/>
                <w:sz w:val="24"/>
                <w:szCs w:val="24"/>
                <w:lang w:val="en-US"/>
              </w:rPr>
              <w:t>（</w:t>
            </w:r>
            <w:r w:rsidRPr="00E7330B">
              <w:rPr>
                <w:rFonts w:ascii="Times New Roman" w:eastAsia="宋体" w:hAnsi="Times New Roman" w:cs="Times New Roman"/>
                <w:color w:val="auto"/>
                <w:sz w:val="24"/>
                <w:szCs w:val="24"/>
                <w:lang w:val="en-US"/>
              </w:rPr>
              <w:t>1</w:t>
            </w:r>
            <w:r w:rsidRPr="00E7330B">
              <w:rPr>
                <w:rFonts w:ascii="Times New Roman" w:eastAsia="宋体" w:hAnsi="Times New Roman" w:cs="Times New Roman" w:hint="eastAsia"/>
                <w:color w:val="auto"/>
                <w:sz w:val="24"/>
                <w:szCs w:val="24"/>
                <w:lang w:val="en-US"/>
              </w:rPr>
              <w:t>）</w:t>
            </w:r>
            <w:r w:rsidR="007E739B" w:rsidRPr="00E7330B">
              <w:rPr>
                <w:rFonts w:ascii="Times New Roman" w:eastAsia="宋体" w:hAnsi="Times New Roman" w:cs="Times New Roman" w:hint="eastAsia"/>
                <w:color w:val="auto"/>
                <w:sz w:val="24"/>
                <w:szCs w:val="24"/>
                <w:lang w:val="en-US"/>
              </w:rPr>
              <w:t>开标一览表；</w:t>
            </w:r>
          </w:p>
          <w:p w14:paraId="60848ACC" w14:textId="350AC561" w:rsidR="007E739B" w:rsidRPr="00E7330B" w:rsidRDefault="00210B1D"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E7330B">
              <w:rPr>
                <w:rFonts w:ascii="Times New Roman" w:eastAsia="宋体" w:hAnsi="Times New Roman" w:cs="Times New Roman" w:hint="eastAsia"/>
                <w:color w:val="auto"/>
                <w:sz w:val="24"/>
                <w:szCs w:val="24"/>
                <w:lang w:val="en-US"/>
              </w:rPr>
              <w:t>（</w:t>
            </w:r>
            <w:r w:rsidRPr="00E7330B">
              <w:rPr>
                <w:rFonts w:ascii="Times New Roman" w:eastAsia="宋体" w:hAnsi="Times New Roman" w:cs="Times New Roman" w:hint="eastAsia"/>
                <w:color w:val="auto"/>
                <w:sz w:val="24"/>
                <w:szCs w:val="24"/>
                <w:lang w:val="en-US"/>
              </w:rPr>
              <w:t>2</w:t>
            </w:r>
            <w:r w:rsidRPr="00E7330B">
              <w:rPr>
                <w:rFonts w:ascii="Times New Roman" w:eastAsia="宋体" w:hAnsi="Times New Roman" w:cs="Times New Roman" w:hint="eastAsia"/>
                <w:color w:val="auto"/>
                <w:sz w:val="24"/>
                <w:szCs w:val="24"/>
                <w:lang w:val="en-US"/>
              </w:rPr>
              <w:t>）</w:t>
            </w:r>
            <w:r w:rsidR="00F70644" w:rsidRPr="00E7330B">
              <w:rPr>
                <w:rFonts w:ascii="Times New Roman" w:eastAsia="宋体" w:hAnsi="Times New Roman" w:cs="Times New Roman" w:hint="eastAsia"/>
                <w:color w:val="auto"/>
                <w:sz w:val="24"/>
                <w:szCs w:val="24"/>
                <w:lang w:val="en-US"/>
              </w:rPr>
              <w:t>投标明细报价表</w:t>
            </w:r>
            <w:r w:rsidR="007E739B" w:rsidRPr="00E7330B">
              <w:rPr>
                <w:rFonts w:ascii="Times New Roman" w:eastAsia="宋体" w:hAnsi="Times New Roman" w:cs="Times New Roman" w:hint="eastAsia"/>
                <w:color w:val="auto"/>
                <w:sz w:val="24"/>
                <w:szCs w:val="24"/>
                <w:lang w:val="en-US"/>
              </w:rPr>
              <w:t>；</w:t>
            </w:r>
          </w:p>
          <w:p w14:paraId="57CD9165" w14:textId="696A820B" w:rsidR="007E739B" w:rsidRPr="00E7330B" w:rsidRDefault="00210B1D"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E7330B">
              <w:rPr>
                <w:rFonts w:ascii="Times New Roman" w:eastAsia="宋体" w:hAnsi="Times New Roman" w:cs="Times New Roman" w:hint="eastAsia"/>
                <w:color w:val="auto"/>
                <w:sz w:val="24"/>
                <w:szCs w:val="24"/>
                <w:lang w:val="en-US"/>
              </w:rPr>
              <w:t>（</w:t>
            </w:r>
            <w:r w:rsidRPr="00E7330B">
              <w:rPr>
                <w:rFonts w:ascii="Times New Roman" w:eastAsia="宋体" w:hAnsi="Times New Roman" w:cs="Times New Roman" w:hint="eastAsia"/>
                <w:color w:val="auto"/>
                <w:sz w:val="24"/>
                <w:szCs w:val="24"/>
                <w:lang w:val="en-US"/>
              </w:rPr>
              <w:t>3</w:t>
            </w:r>
            <w:r w:rsidRPr="00E7330B">
              <w:rPr>
                <w:rFonts w:ascii="Times New Roman" w:eastAsia="宋体" w:hAnsi="Times New Roman" w:cs="Times New Roman" w:hint="eastAsia"/>
                <w:color w:val="auto"/>
                <w:sz w:val="24"/>
                <w:szCs w:val="24"/>
                <w:lang w:val="en-US"/>
              </w:rPr>
              <w:t>）</w:t>
            </w:r>
            <w:r w:rsidR="007E739B" w:rsidRPr="00E7330B">
              <w:rPr>
                <w:rFonts w:ascii="Times New Roman" w:eastAsia="宋体" w:hAnsi="Times New Roman" w:cs="Times New Roman" w:hint="eastAsia"/>
                <w:color w:val="auto"/>
                <w:sz w:val="24"/>
                <w:szCs w:val="24"/>
                <w:lang w:val="en-US"/>
              </w:rPr>
              <w:t>投标保证金支付的凭证</w:t>
            </w:r>
            <w:r w:rsidR="00591377" w:rsidRPr="00E7330B">
              <w:rPr>
                <w:rFonts w:ascii="Times New Roman" w:eastAsia="宋体" w:hAnsi="Times New Roman" w:cs="Times New Roman" w:hint="eastAsia"/>
                <w:color w:val="auto"/>
                <w:sz w:val="24"/>
                <w:szCs w:val="24"/>
                <w:lang w:val="en-US"/>
              </w:rPr>
              <w:t>（</w:t>
            </w:r>
            <w:r w:rsidR="007E739B" w:rsidRPr="00E7330B">
              <w:rPr>
                <w:rFonts w:ascii="Times New Roman" w:eastAsia="宋体" w:hAnsi="Times New Roman" w:cs="Times New Roman" w:hint="eastAsia"/>
                <w:color w:val="auto"/>
                <w:sz w:val="24"/>
                <w:szCs w:val="24"/>
                <w:lang w:val="en-US"/>
              </w:rPr>
              <w:t>收据或银行汇款凭证</w:t>
            </w:r>
            <w:r w:rsidR="00591377" w:rsidRPr="00E7330B">
              <w:rPr>
                <w:rFonts w:ascii="Times New Roman" w:eastAsia="宋体" w:hAnsi="Times New Roman" w:cs="Times New Roman" w:hint="eastAsia"/>
                <w:color w:val="auto"/>
                <w:sz w:val="24"/>
                <w:szCs w:val="24"/>
                <w:lang w:val="en-US"/>
              </w:rPr>
              <w:t>）</w:t>
            </w:r>
            <w:r w:rsidR="007E739B" w:rsidRPr="00E7330B">
              <w:rPr>
                <w:rFonts w:ascii="Times New Roman" w:eastAsia="宋体" w:hAnsi="Times New Roman" w:cs="Times New Roman" w:hint="eastAsia"/>
                <w:color w:val="auto"/>
                <w:sz w:val="24"/>
                <w:szCs w:val="24"/>
                <w:lang w:val="en-US"/>
              </w:rPr>
              <w:t>；</w:t>
            </w:r>
          </w:p>
          <w:p w14:paraId="1747A16D" w14:textId="77777777" w:rsidR="009B152B" w:rsidRPr="00E7330B" w:rsidRDefault="00591377"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E7330B">
              <w:rPr>
                <w:rFonts w:ascii="Times New Roman" w:eastAsia="宋体" w:hAnsi="Times New Roman" w:cs="Times New Roman"/>
                <w:b/>
                <w:bCs/>
                <w:color w:val="auto"/>
                <w:sz w:val="24"/>
                <w:szCs w:val="24"/>
                <w:lang w:val="en-US"/>
              </w:rPr>
              <w:t>2</w:t>
            </w:r>
            <w:r w:rsidRPr="00E7330B">
              <w:rPr>
                <w:rFonts w:ascii="Times New Roman" w:eastAsia="宋体" w:hAnsi="Times New Roman" w:cs="Times New Roman" w:hint="eastAsia"/>
                <w:b/>
                <w:bCs/>
                <w:color w:val="auto"/>
                <w:sz w:val="24"/>
                <w:szCs w:val="24"/>
                <w:lang w:val="en-US"/>
              </w:rPr>
              <w:t>、投标文件纸质版信封</w:t>
            </w:r>
          </w:p>
          <w:p w14:paraId="360BD87B" w14:textId="0BF8A41B" w:rsidR="00591377" w:rsidRPr="00E7330B" w:rsidRDefault="005E540C"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E7330B">
              <w:rPr>
                <w:rFonts w:ascii="Times New Roman" w:eastAsia="宋体" w:hAnsi="Times New Roman" w:cs="Times New Roman" w:hint="eastAsia"/>
                <w:color w:val="auto"/>
                <w:sz w:val="24"/>
                <w:szCs w:val="24"/>
                <w:lang w:val="en-US"/>
              </w:rPr>
              <w:t>（</w:t>
            </w:r>
            <w:r w:rsidRPr="00E7330B">
              <w:rPr>
                <w:rFonts w:ascii="Times New Roman" w:eastAsia="宋体" w:hAnsi="Times New Roman" w:cs="Times New Roman" w:hint="eastAsia"/>
                <w:color w:val="auto"/>
                <w:sz w:val="24"/>
                <w:szCs w:val="24"/>
                <w:lang w:val="en-US"/>
              </w:rPr>
              <w:t>1</w:t>
            </w:r>
            <w:r w:rsidRPr="00E7330B">
              <w:rPr>
                <w:rFonts w:ascii="Times New Roman" w:eastAsia="宋体" w:hAnsi="Times New Roman" w:cs="Times New Roman" w:hint="eastAsia"/>
                <w:color w:val="auto"/>
                <w:sz w:val="24"/>
                <w:szCs w:val="24"/>
                <w:lang w:val="en-US"/>
              </w:rPr>
              <w:t>）</w:t>
            </w:r>
            <w:r w:rsidR="00591377" w:rsidRPr="00E7330B">
              <w:rPr>
                <w:rFonts w:ascii="Times New Roman" w:eastAsia="宋体" w:hAnsi="Times New Roman" w:cs="Times New Roman" w:hint="eastAsia"/>
                <w:color w:val="auto"/>
                <w:sz w:val="24"/>
                <w:szCs w:val="24"/>
                <w:lang w:val="en-US"/>
              </w:rPr>
              <w:t>正</w:t>
            </w:r>
            <w:r w:rsidR="00FA6150" w:rsidRPr="00E7330B">
              <w:rPr>
                <w:rFonts w:ascii="Times New Roman" w:eastAsia="宋体" w:hAnsi="Times New Roman" w:cs="Times New Roman" w:hint="eastAsia"/>
                <w:color w:val="auto"/>
                <w:sz w:val="24"/>
                <w:szCs w:val="24"/>
                <w:lang w:val="en-US"/>
              </w:rPr>
              <w:t>本</w:t>
            </w:r>
            <w:r w:rsidR="00591377" w:rsidRPr="00E7330B">
              <w:rPr>
                <w:rFonts w:ascii="Times New Roman" w:eastAsia="宋体" w:hAnsi="Times New Roman" w:cs="Times New Roman" w:hint="eastAsia"/>
                <w:color w:val="auto"/>
                <w:sz w:val="24"/>
                <w:szCs w:val="24"/>
                <w:lang w:val="en-US"/>
              </w:rPr>
              <w:t>、副本</w:t>
            </w:r>
            <w:r w:rsidRPr="00E7330B">
              <w:rPr>
                <w:rFonts w:ascii="Times New Roman" w:eastAsia="宋体" w:hAnsi="Times New Roman" w:cs="Times New Roman" w:hint="eastAsia"/>
                <w:color w:val="auto"/>
                <w:sz w:val="24"/>
                <w:szCs w:val="24"/>
                <w:lang w:val="en-US"/>
              </w:rPr>
              <w:t>可以单独密封，也可以</w:t>
            </w:r>
            <w:r w:rsidR="00591377" w:rsidRPr="00E7330B">
              <w:rPr>
                <w:rFonts w:ascii="Times New Roman" w:eastAsia="宋体" w:hAnsi="Times New Roman" w:cs="Times New Roman" w:hint="eastAsia"/>
                <w:color w:val="auto"/>
                <w:sz w:val="24"/>
                <w:szCs w:val="24"/>
                <w:lang w:val="en-US"/>
              </w:rPr>
              <w:t>密封在</w:t>
            </w:r>
            <w:r w:rsidRPr="00E7330B">
              <w:rPr>
                <w:rFonts w:ascii="Times New Roman" w:eastAsia="宋体" w:hAnsi="Times New Roman" w:cs="Times New Roman" w:hint="eastAsia"/>
                <w:color w:val="auto"/>
                <w:sz w:val="24"/>
                <w:szCs w:val="24"/>
                <w:lang w:val="en-US"/>
              </w:rPr>
              <w:t>同</w:t>
            </w:r>
            <w:r w:rsidR="00591377" w:rsidRPr="00E7330B">
              <w:rPr>
                <w:rFonts w:ascii="Times New Roman" w:eastAsia="宋体" w:hAnsi="Times New Roman" w:cs="Times New Roman" w:hint="eastAsia"/>
                <w:color w:val="auto"/>
                <w:sz w:val="24"/>
                <w:szCs w:val="24"/>
                <w:lang w:val="en-US"/>
              </w:rPr>
              <w:t>一个密封袋中</w:t>
            </w:r>
            <w:r w:rsidR="00FA6150" w:rsidRPr="00E7330B">
              <w:rPr>
                <w:rFonts w:ascii="Times New Roman" w:eastAsia="宋体" w:hAnsi="Times New Roman" w:cs="Times New Roman" w:hint="eastAsia"/>
                <w:color w:val="auto"/>
                <w:sz w:val="24"/>
                <w:szCs w:val="24"/>
                <w:lang w:val="en-US"/>
              </w:rPr>
              <w:t>。</w:t>
            </w:r>
          </w:p>
          <w:p w14:paraId="72A56E1D" w14:textId="12F3C720" w:rsidR="00FA6150" w:rsidRPr="00E7330B" w:rsidRDefault="005E540C"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E7330B">
              <w:rPr>
                <w:rFonts w:ascii="Times New Roman" w:eastAsia="宋体" w:hAnsi="Times New Roman" w:cs="Times New Roman" w:hint="eastAsia"/>
                <w:b/>
                <w:bCs/>
                <w:color w:val="auto"/>
                <w:sz w:val="24"/>
                <w:szCs w:val="24"/>
                <w:lang w:val="en-US"/>
              </w:rPr>
              <w:t>（</w:t>
            </w:r>
            <w:r w:rsidRPr="00E7330B">
              <w:rPr>
                <w:rFonts w:ascii="Times New Roman" w:eastAsia="宋体" w:hAnsi="Times New Roman" w:cs="Times New Roman" w:hint="eastAsia"/>
                <w:b/>
                <w:bCs/>
                <w:color w:val="auto"/>
                <w:sz w:val="24"/>
                <w:szCs w:val="24"/>
                <w:lang w:val="en-US"/>
              </w:rPr>
              <w:t>2</w:t>
            </w:r>
            <w:r w:rsidRPr="00E7330B">
              <w:rPr>
                <w:rFonts w:ascii="Times New Roman" w:eastAsia="宋体" w:hAnsi="Times New Roman" w:cs="Times New Roman" w:hint="eastAsia"/>
                <w:b/>
                <w:bCs/>
                <w:color w:val="auto"/>
                <w:sz w:val="24"/>
                <w:szCs w:val="24"/>
                <w:lang w:val="en-US"/>
              </w:rPr>
              <w:t>）划分标项项目的投标文件商务部分：</w:t>
            </w:r>
            <w:r w:rsidR="00FA6150" w:rsidRPr="00E7330B">
              <w:rPr>
                <w:rFonts w:ascii="Times New Roman" w:eastAsia="宋体" w:hAnsi="Times New Roman" w:cs="Times New Roman" w:hint="eastAsia"/>
                <w:color w:val="auto"/>
                <w:sz w:val="24"/>
                <w:szCs w:val="24"/>
                <w:lang w:val="en-US"/>
              </w:rPr>
              <w:t>当投标人同时参加多个标项投标时，投标文件商务部分可以</w:t>
            </w:r>
            <w:r w:rsidR="00DE6AF5" w:rsidRPr="00E7330B">
              <w:rPr>
                <w:rFonts w:ascii="Times New Roman" w:eastAsia="宋体" w:hAnsi="Times New Roman" w:cs="Times New Roman" w:hint="eastAsia"/>
                <w:color w:val="auto"/>
                <w:sz w:val="24"/>
                <w:szCs w:val="24"/>
                <w:lang w:val="en-US"/>
              </w:rPr>
              <w:t>只</w:t>
            </w:r>
            <w:r w:rsidR="00FA6150" w:rsidRPr="00E7330B">
              <w:rPr>
                <w:rFonts w:ascii="Times New Roman" w:eastAsia="宋体" w:hAnsi="Times New Roman" w:cs="Times New Roman" w:hint="eastAsia"/>
                <w:color w:val="auto"/>
                <w:sz w:val="24"/>
                <w:szCs w:val="24"/>
                <w:lang w:val="en-US"/>
              </w:rPr>
              <w:t>提供一份。无需重复递交内容相同的商务部分。</w:t>
            </w:r>
          </w:p>
          <w:p w14:paraId="044FAF01" w14:textId="29FB7BBC" w:rsidR="007E739B" w:rsidRPr="00E7330B" w:rsidRDefault="00591377"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E7330B">
              <w:rPr>
                <w:rFonts w:ascii="Times New Roman" w:eastAsia="宋体" w:hAnsi="Times New Roman" w:cs="Times New Roman"/>
                <w:b/>
                <w:bCs/>
                <w:color w:val="auto"/>
                <w:sz w:val="24"/>
                <w:szCs w:val="24"/>
                <w:lang w:val="en-US"/>
              </w:rPr>
              <w:t>3</w:t>
            </w:r>
            <w:r w:rsidR="003A5374" w:rsidRPr="00E7330B">
              <w:rPr>
                <w:rFonts w:ascii="Times New Roman" w:eastAsia="宋体" w:hAnsi="Times New Roman" w:cs="Times New Roman" w:hint="eastAsia"/>
                <w:b/>
                <w:bCs/>
                <w:color w:val="auto"/>
                <w:sz w:val="24"/>
                <w:szCs w:val="24"/>
                <w:lang w:val="en-US"/>
              </w:rPr>
              <w:t>、</w:t>
            </w:r>
            <w:r w:rsidR="007E739B" w:rsidRPr="00E7330B">
              <w:rPr>
                <w:rFonts w:ascii="Times New Roman" w:eastAsia="宋体" w:hAnsi="Times New Roman" w:cs="Times New Roman" w:hint="eastAsia"/>
                <w:b/>
                <w:bCs/>
                <w:color w:val="auto"/>
                <w:sz w:val="24"/>
                <w:szCs w:val="24"/>
                <w:lang w:val="en-US"/>
              </w:rPr>
              <w:t>投标文件电子版信封（</w:t>
            </w:r>
            <w:r w:rsidR="007E739B" w:rsidRPr="00E7330B">
              <w:rPr>
                <w:rFonts w:ascii="Times New Roman" w:eastAsia="宋体" w:hAnsi="Times New Roman" w:cs="Times New Roman" w:hint="eastAsia"/>
                <w:b/>
                <w:bCs/>
                <w:color w:val="auto"/>
                <w:sz w:val="24"/>
                <w:szCs w:val="24"/>
                <w:lang w:val="en-US"/>
              </w:rPr>
              <w:t>U</w:t>
            </w:r>
            <w:r w:rsidR="007E739B" w:rsidRPr="00E7330B">
              <w:rPr>
                <w:rFonts w:ascii="Times New Roman" w:eastAsia="宋体" w:hAnsi="Times New Roman" w:cs="Times New Roman" w:hint="eastAsia"/>
                <w:b/>
                <w:bCs/>
                <w:color w:val="auto"/>
                <w:sz w:val="24"/>
                <w:szCs w:val="24"/>
                <w:lang w:val="en-US"/>
              </w:rPr>
              <w:t>盘</w:t>
            </w:r>
            <w:r w:rsidRPr="00E7330B">
              <w:rPr>
                <w:rFonts w:ascii="Times New Roman" w:eastAsia="宋体" w:hAnsi="Times New Roman" w:cs="Times New Roman" w:hint="eastAsia"/>
                <w:b/>
                <w:bCs/>
                <w:color w:val="auto"/>
                <w:sz w:val="24"/>
                <w:szCs w:val="24"/>
                <w:lang w:val="en-US"/>
              </w:rPr>
              <w:t>或</w:t>
            </w:r>
            <w:r w:rsidR="007E739B" w:rsidRPr="00E7330B">
              <w:rPr>
                <w:rFonts w:ascii="Times New Roman" w:eastAsia="宋体" w:hAnsi="Times New Roman" w:cs="Times New Roman" w:hint="eastAsia"/>
                <w:b/>
                <w:bCs/>
                <w:color w:val="auto"/>
                <w:sz w:val="24"/>
                <w:szCs w:val="24"/>
                <w:lang w:val="en-US"/>
              </w:rPr>
              <w:t>光盘）</w:t>
            </w:r>
          </w:p>
          <w:p w14:paraId="02C0BECA" w14:textId="77777777" w:rsidR="00F3076D" w:rsidRPr="00E7330B" w:rsidRDefault="00591377"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E7330B">
              <w:rPr>
                <w:rFonts w:ascii="Times New Roman" w:eastAsia="宋体" w:hAnsi="Times New Roman" w:cs="Times New Roman" w:hint="eastAsia"/>
                <w:color w:val="auto"/>
                <w:sz w:val="24"/>
                <w:szCs w:val="24"/>
                <w:lang w:val="en-US"/>
              </w:rPr>
              <w:t>（</w:t>
            </w:r>
            <w:r w:rsidRPr="00E7330B">
              <w:rPr>
                <w:rFonts w:ascii="Times New Roman" w:eastAsia="宋体" w:hAnsi="Times New Roman" w:cs="Times New Roman" w:hint="eastAsia"/>
                <w:color w:val="auto"/>
                <w:sz w:val="24"/>
                <w:szCs w:val="24"/>
                <w:lang w:val="en-US"/>
              </w:rPr>
              <w:t>1</w:t>
            </w:r>
            <w:r w:rsidRPr="00E7330B">
              <w:rPr>
                <w:rFonts w:ascii="Times New Roman" w:eastAsia="宋体" w:hAnsi="Times New Roman" w:cs="Times New Roman" w:hint="eastAsia"/>
                <w:color w:val="auto"/>
                <w:sz w:val="24"/>
                <w:szCs w:val="24"/>
                <w:lang w:val="en-US"/>
              </w:rPr>
              <w:t>）</w:t>
            </w:r>
            <w:r w:rsidR="007E739B" w:rsidRPr="00E7330B">
              <w:rPr>
                <w:rFonts w:ascii="Times New Roman" w:eastAsia="宋体" w:hAnsi="Times New Roman" w:cs="Times New Roman" w:hint="eastAsia"/>
                <w:color w:val="auto"/>
                <w:sz w:val="24"/>
                <w:szCs w:val="24"/>
                <w:lang w:val="en-US"/>
              </w:rPr>
              <w:t>开标一览表电子版</w:t>
            </w:r>
          </w:p>
          <w:p w14:paraId="7FF96EA2" w14:textId="17ECE5F5" w:rsidR="007E739B" w:rsidRPr="00E7330B" w:rsidRDefault="00F3076D"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E7330B">
              <w:rPr>
                <w:rFonts w:ascii="Times New Roman" w:eastAsia="宋体" w:hAnsi="Times New Roman" w:cs="Times New Roman" w:hint="eastAsia"/>
                <w:color w:val="auto"/>
                <w:sz w:val="24"/>
                <w:szCs w:val="24"/>
                <w:lang w:val="en-US"/>
              </w:rPr>
              <w:t>（</w:t>
            </w:r>
            <w:r w:rsidRPr="00E7330B">
              <w:rPr>
                <w:rFonts w:ascii="Times New Roman" w:eastAsia="宋体" w:hAnsi="Times New Roman" w:cs="Times New Roman" w:hint="eastAsia"/>
                <w:color w:val="auto"/>
                <w:sz w:val="24"/>
                <w:szCs w:val="24"/>
                <w:lang w:val="en-US"/>
              </w:rPr>
              <w:t>2</w:t>
            </w:r>
            <w:r w:rsidRPr="00E7330B">
              <w:rPr>
                <w:rFonts w:ascii="Times New Roman" w:eastAsia="宋体" w:hAnsi="Times New Roman" w:cs="Times New Roman" w:hint="eastAsia"/>
                <w:color w:val="auto"/>
                <w:sz w:val="24"/>
                <w:szCs w:val="24"/>
                <w:lang w:val="en-US"/>
              </w:rPr>
              <w:t>）</w:t>
            </w:r>
            <w:r w:rsidR="00F70644" w:rsidRPr="00E7330B">
              <w:rPr>
                <w:rFonts w:ascii="Times New Roman" w:eastAsia="宋体" w:hAnsi="Times New Roman" w:cs="Times New Roman" w:hint="eastAsia"/>
                <w:color w:val="auto"/>
                <w:sz w:val="24"/>
                <w:szCs w:val="24"/>
                <w:lang w:val="en-US"/>
              </w:rPr>
              <w:t>投标明细报价表</w:t>
            </w:r>
            <w:r w:rsidR="007E739B" w:rsidRPr="00E7330B">
              <w:rPr>
                <w:rFonts w:ascii="Times New Roman" w:eastAsia="宋体" w:hAnsi="Times New Roman" w:cs="Times New Roman" w:hint="eastAsia"/>
                <w:color w:val="auto"/>
                <w:sz w:val="24"/>
                <w:szCs w:val="24"/>
                <w:lang w:val="en-US"/>
              </w:rPr>
              <w:t>（</w:t>
            </w:r>
            <w:r w:rsidR="007E739B" w:rsidRPr="00E7330B">
              <w:rPr>
                <w:rFonts w:ascii="Times New Roman" w:eastAsia="宋体" w:hAnsi="Times New Roman" w:cs="Times New Roman" w:hint="eastAsia"/>
                <w:color w:val="auto"/>
                <w:sz w:val="24"/>
                <w:szCs w:val="24"/>
                <w:lang w:val="en-US"/>
              </w:rPr>
              <w:t>Excel</w:t>
            </w:r>
            <w:r w:rsidRPr="00E7330B">
              <w:rPr>
                <w:rFonts w:ascii="Times New Roman" w:eastAsia="宋体" w:hAnsi="Times New Roman" w:cs="Times New Roman" w:hint="eastAsia"/>
                <w:color w:val="auto"/>
                <w:sz w:val="24"/>
                <w:szCs w:val="24"/>
                <w:lang w:val="en-US"/>
              </w:rPr>
              <w:t>格式</w:t>
            </w:r>
            <w:r w:rsidR="007E739B" w:rsidRPr="00E7330B">
              <w:rPr>
                <w:rFonts w:ascii="Times New Roman" w:eastAsia="宋体" w:hAnsi="Times New Roman" w:cs="Times New Roman" w:hint="eastAsia"/>
                <w:color w:val="auto"/>
                <w:sz w:val="24"/>
                <w:szCs w:val="24"/>
                <w:lang w:val="en-US"/>
              </w:rPr>
              <w:t>）</w:t>
            </w:r>
          </w:p>
          <w:p w14:paraId="1D808DBD" w14:textId="77777777" w:rsidR="007E739B" w:rsidRPr="00E7330B" w:rsidRDefault="00591377"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E7330B">
              <w:rPr>
                <w:rFonts w:ascii="Times New Roman" w:eastAsia="宋体" w:hAnsi="Times New Roman" w:cs="Times New Roman" w:hint="eastAsia"/>
                <w:color w:val="auto"/>
                <w:sz w:val="24"/>
                <w:szCs w:val="24"/>
                <w:lang w:val="en-US"/>
              </w:rPr>
              <w:t>（</w:t>
            </w:r>
            <w:r w:rsidR="00B642BC" w:rsidRPr="00E7330B">
              <w:rPr>
                <w:rFonts w:ascii="Times New Roman" w:eastAsia="宋体" w:hAnsi="Times New Roman" w:cs="Times New Roman"/>
                <w:color w:val="auto"/>
                <w:sz w:val="24"/>
                <w:szCs w:val="24"/>
                <w:lang w:val="en-US"/>
              </w:rPr>
              <w:t>3</w:t>
            </w:r>
            <w:r w:rsidRPr="00E7330B">
              <w:rPr>
                <w:rFonts w:ascii="Times New Roman" w:eastAsia="宋体" w:hAnsi="Times New Roman" w:cs="Times New Roman" w:hint="eastAsia"/>
                <w:color w:val="auto"/>
                <w:sz w:val="24"/>
                <w:szCs w:val="24"/>
                <w:lang w:val="en-US"/>
              </w:rPr>
              <w:t>）</w:t>
            </w:r>
            <w:r w:rsidR="007E739B" w:rsidRPr="00E7330B">
              <w:rPr>
                <w:rFonts w:ascii="Times New Roman" w:eastAsia="宋体" w:hAnsi="Times New Roman" w:cs="Times New Roman" w:hint="eastAsia"/>
                <w:color w:val="auto"/>
                <w:sz w:val="24"/>
                <w:szCs w:val="24"/>
                <w:lang w:val="en-US"/>
              </w:rPr>
              <w:t>投标文件电子</w:t>
            </w:r>
            <w:r w:rsidR="003A5374" w:rsidRPr="00E7330B">
              <w:rPr>
                <w:rFonts w:ascii="Times New Roman" w:eastAsia="宋体" w:hAnsi="Times New Roman" w:cs="Times New Roman" w:hint="eastAsia"/>
                <w:color w:val="auto"/>
                <w:sz w:val="24"/>
                <w:szCs w:val="24"/>
                <w:lang w:val="en-US"/>
              </w:rPr>
              <w:t>版：</w:t>
            </w:r>
            <w:r w:rsidR="003A5374" w:rsidRPr="00E7330B">
              <w:rPr>
                <w:rFonts w:ascii="Times New Roman" w:eastAsia="宋体" w:hAnsi="Times New Roman" w:cs="Times New Roman" w:hint="eastAsia"/>
                <w:color w:val="auto"/>
                <w:sz w:val="24"/>
                <w:szCs w:val="24"/>
                <w:lang w:val="en-US"/>
              </w:rPr>
              <w:t>Word</w:t>
            </w:r>
            <w:r w:rsidR="003A5374" w:rsidRPr="00E7330B">
              <w:rPr>
                <w:rFonts w:ascii="Times New Roman" w:eastAsia="宋体" w:hAnsi="Times New Roman" w:cs="Times New Roman" w:hint="eastAsia"/>
                <w:color w:val="auto"/>
                <w:sz w:val="24"/>
                <w:szCs w:val="24"/>
                <w:lang w:val="en-US"/>
              </w:rPr>
              <w:t>格式一份、</w:t>
            </w:r>
            <w:r w:rsidR="003A5374" w:rsidRPr="00E7330B">
              <w:rPr>
                <w:rFonts w:ascii="Times New Roman" w:eastAsia="宋体" w:hAnsi="Times New Roman" w:cs="Times New Roman" w:hint="eastAsia"/>
                <w:color w:val="auto"/>
                <w:sz w:val="24"/>
                <w:szCs w:val="24"/>
                <w:lang w:val="en-US"/>
              </w:rPr>
              <w:t>P</w:t>
            </w:r>
            <w:r w:rsidR="003A5374" w:rsidRPr="00E7330B">
              <w:rPr>
                <w:rFonts w:ascii="Times New Roman" w:eastAsia="宋体" w:hAnsi="Times New Roman" w:cs="Times New Roman"/>
                <w:color w:val="auto"/>
                <w:sz w:val="24"/>
                <w:szCs w:val="24"/>
                <w:lang w:val="en-US"/>
              </w:rPr>
              <w:t>DF</w:t>
            </w:r>
            <w:r w:rsidR="003A5374" w:rsidRPr="00E7330B">
              <w:rPr>
                <w:rFonts w:ascii="Times New Roman" w:eastAsia="宋体" w:hAnsi="Times New Roman" w:cs="Times New Roman" w:hint="eastAsia"/>
                <w:color w:val="auto"/>
                <w:sz w:val="24"/>
                <w:szCs w:val="24"/>
                <w:lang w:val="en-US"/>
              </w:rPr>
              <w:t>格式一份，</w:t>
            </w:r>
            <w:r w:rsidR="003A5374" w:rsidRPr="00E7330B">
              <w:rPr>
                <w:rFonts w:ascii="Times New Roman" w:eastAsia="宋体" w:hAnsi="Times New Roman" w:cs="Times New Roman" w:hint="eastAsia"/>
                <w:color w:val="auto"/>
                <w:sz w:val="24"/>
                <w:szCs w:val="24"/>
                <w:lang w:val="en-US"/>
              </w:rPr>
              <w:t>PDF</w:t>
            </w:r>
            <w:r w:rsidR="003A5374" w:rsidRPr="00E7330B">
              <w:rPr>
                <w:rFonts w:ascii="Times New Roman" w:eastAsia="宋体" w:hAnsi="Times New Roman" w:cs="Times New Roman" w:hint="eastAsia"/>
                <w:color w:val="auto"/>
                <w:sz w:val="24"/>
                <w:szCs w:val="24"/>
                <w:lang w:val="en-US"/>
              </w:rPr>
              <w:t>格式须为以投标文件正本按要求签字盖章后彩色扫描成</w:t>
            </w:r>
            <w:r w:rsidR="003A5374" w:rsidRPr="00E7330B">
              <w:rPr>
                <w:rFonts w:ascii="Times New Roman" w:eastAsia="宋体" w:hAnsi="Times New Roman" w:cs="Times New Roman" w:hint="eastAsia"/>
                <w:color w:val="auto"/>
                <w:sz w:val="24"/>
                <w:szCs w:val="24"/>
                <w:lang w:val="en-US"/>
              </w:rPr>
              <w:t>PDF</w:t>
            </w:r>
            <w:r w:rsidR="003A5374" w:rsidRPr="00E7330B">
              <w:rPr>
                <w:rFonts w:ascii="Times New Roman" w:eastAsia="宋体" w:hAnsi="Times New Roman" w:cs="Times New Roman" w:hint="eastAsia"/>
                <w:color w:val="auto"/>
                <w:sz w:val="24"/>
                <w:szCs w:val="24"/>
                <w:lang w:val="en-US"/>
              </w:rPr>
              <w:t>格式。</w:t>
            </w:r>
            <w:r w:rsidR="00B642BC" w:rsidRPr="00E7330B">
              <w:rPr>
                <w:rFonts w:ascii="Times New Roman" w:eastAsia="宋体" w:hAnsi="Times New Roman" w:cs="Times New Roman" w:hint="eastAsia"/>
                <w:color w:val="auto"/>
                <w:sz w:val="24"/>
                <w:szCs w:val="24"/>
                <w:lang w:val="en-US"/>
              </w:rPr>
              <w:t>投标文件电子版须包含投标文件纸质版所有内容，且电子版与纸质版内容必须一致。</w:t>
            </w:r>
          </w:p>
          <w:p w14:paraId="45A272DC" w14:textId="69F6B4B9" w:rsidR="00CA3A50" w:rsidRPr="00E7330B" w:rsidRDefault="00CA3A50" w:rsidP="00CA3A50">
            <w:pPr>
              <w:pStyle w:val="117"/>
              <w:autoSpaceDE w:val="0"/>
              <w:autoSpaceDN w:val="0"/>
              <w:adjustRightInd w:val="0"/>
              <w:snapToGrid w:val="0"/>
              <w:spacing w:before="0" w:after="0"/>
              <w:ind w:firstLineChars="0" w:firstLine="0"/>
              <w:rPr>
                <w:rFonts w:ascii="Times New Roman" w:eastAsia="宋体" w:hAnsi="Times New Roman" w:cs="Times New Roman"/>
                <w:b/>
                <w:bCs/>
                <w:color w:val="auto"/>
                <w:sz w:val="24"/>
                <w:szCs w:val="24"/>
                <w:lang w:val="en-US"/>
              </w:rPr>
            </w:pPr>
            <w:r w:rsidRPr="00E7330B">
              <w:rPr>
                <w:rFonts w:ascii="Times New Roman" w:eastAsia="宋体" w:hAnsi="Times New Roman" w:cs="Times New Roman" w:hint="eastAsia"/>
                <w:b/>
                <w:bCs/>
                <w:color w:val="auto"/>
                <w:sz w:val="24"/>
                <w:szCs w:val="24"/>
                <w:lang w:val="en-US"/>
              </w:rPr>
              <w:t>注：同一项目划分多个标项时，上述投标文件各个组成部分也应按标项分开单独制作并密</w:t>
            </w:r>
            <w:r w:rsidRPr="00E7330B">
              <w:rPr>
                <w:rFonts w:ascii="Times New Roman" w:eastAsia="宋体" w:hAnsi="Times New Roman" w:cs="Times New Roman" w:hint="eastAsia"/>
                <w:b/>
                <w:bCs/>
                <w:color w:val="auto"/>
                <w:sz w:val="24"/>
                <w:szCs w:val="24"/>
                <w:lang w:val="en-US"/>
              </w:rPr>
              <w:lastRenderedPageBreak/>
              <w:t>封递交。</w:t>
            </w:r>
          </w:p>
        </w:tc>
      </w:tr>
      <w:tr w:rsidR="00725275" w:rsidRPr="00E7330B" w14:paraId="340A0C98" w14:textId="77777777" w:rsidTr="00E63178">
        <w:trPr>
          <w:trHeight w:val="567"/>
          <w:jc w:val="center"/>
        </w:trPr>
        <w:tc>
          <w:tcPr>
            <w:tcW w:w="1018" w:type="dxa"/>
            <w:vAlign w:val="center"/>
          </w:tcPr>
          <w:p w14:paraId="726A83E9" w14:textId="77777777" w:rsidR="00725275" w:rsidRPr="00E7330B" w:rsidRDefault="00725275" w:rsidP="00725275">
            <w:pPr>
              <w:autoSpaceDE w:val="0"/>
              <w:autoSpaceDN w:val="0"/>
              <w:adjustRightInd w:val="0"/>
              <w:snapToGrid w:val="0"/>
              <w:jc w:val="center"/>
              <w:rPr>
                <w:kern w:val="0"/>
                <w:sz w:val="24"/>
              </w:rPr>
            </w:pPr>
            <w:r w:rsidRPr="00E7330B">
              <w:rPr>
                <w:kern w:val="0"/>
                <w:sz w:val="24"/>
              </w:rPr>
              <w:lastRenderedPageBreak/>
              <w:t>3.8.4</w:t>
            </w:r>
          </w:p>
        </w:tc>
        <w:tc>
          <w:tcPr>
            <w:tcW w:w="2685" w:type="dxa"/>
            <w:vAlign w:val="center"/>
          </w:tcPr>
          <w:p w14:paraId="7B5383B7" w14:textId="77777777" w:rsidR="00725275" w:rsidRPr="00E7330B" w:rsidRDefault="00725275" w:rsidP="00725275">
            <w:pPr>
              <w:autoSpaceDE w:val="0"/>
              <w:autoSpaceDN w:val="0"/>
              <w:adjustRightInd w:val="0"/>
              <w:snapToGrid w:val="0"/>
              <w:rPr>
                <w:kern w:val="0"/>
                <w:sz w:val="24"/>
              </w:rPr>
            </w:pPr>
            <w:r w:rsidRPr="00E7330B">
              <w:rPr>
                <w:kern w:val="0"/>
                <w:sz w:val="24"/>
              </w:rPr>
              <w:t>装订方式</w:t>
            </w:r>
          </w:p>
        </w:tc>
        <w:tc>
          <w:tcPr>
            <w:tcW w:w="5016" w:type="dxa"/>
            <w:gridSpan w:val="2"/>
            <w:vAlign w:val="center"/>
          </w:tcPr>
          <w:p w14:paraId="4DF11045" w14:textId="55D072D0" w:rsidR="00725275" w:rsidRPr="00E7330B" w:rsidRDefault="00725275" w:rsidP="00725275">
            <w:pPr>
              <w:pStyle w:val="117"/>
              <w:spacing w:line="380" w:lineRule="exact"/>
              <w:ind w:firstLineChars="0" w:firstLine="0"/>
              <w:rPr>
                <w:rFonts w:ascii="Times New Roman" w:eastAsia="宋体" w:hAnsi="Times New Roman" w:cs="Times New Roman"/>
                <w:color w:val="auto"/>
                <w:kern w:val="0"/>
                <w:sz w:val="24"/>
                <w:szCs w:val="24"/>
                <w:lang w:val="en-US"/>
              </w:rPr>
            </w:pPr>
            <w:r w:rsidRPr="00E7330B">
              <w:rPr>
                <w:rFonts w:ascii="Times New Roman" w:eastAsia="宋体" w:hAnsi="Times New Roman" w:cs="Times New Roman"/>
                <w:color w:val="auto"/>
                <w:kern w:val="0"/>
                <w:sz w:val="24"/>
                <w:szCs w:val="24"/>
                <w:lang w:val="en-US"/>
              </w:rPr>
              <w:t>所有投标文件采用不可拆装的胶订方式装订。</w:t>
            </w:r>
          </w:p>
        </w:tc>
      </w:tr>
      <w:tr w:rsidR="00725275" w:rsidRPr="00E7330B" w14:paraId="0A7F77AC" w14:textId="77777777" w:rsidTr="00E63178">
        <w:trPr>
          <w:trHeight w:val="567"/>
          <w:jc w:val="center"/>
        </w:trPr>
        <w:tc>
          <w:tcPr>
            <w:tcW w:w="1018" w:type="dxa"/>
            <w:vAlign w:val="center"/>
          </w:tcPr>
          <w:p w14:paraId="009201C8" w14:textId="77777777" w:rsidR="00725275" w:rsidRPr="00E7330B" w:rsidRDefault="00725275" w:rsidP="00725275">
            <w:pPr>
              <w:autoSpaceDE w:val="0"/>
              <w:autoSpaceDN w:val="0"/>
              <w:adjustRightInd w:val="0"/>
              <w:snapToGrid w:val="0"/>
              <w:jc w:val="center"/>
              <w:rPr>
                <w:kern w:val="0"/>
                <w:sz w:val="24"/>
              </w:rPr>
            </w:pPr>
            <w:r w:rsidRPr="00E7330B">
              <w:rPr>
                <w:kern w:val="0"/>
                <w:sz w:val="24"/>
              </w:rPr>
              <w:t>4.1.2</w:t>
            </w:r>
          </w:p>
        </w:tc>
        <w:tc>
          <w:tcPr>
            <w:tcW w:w="2685" w:type="dxa"/>
            <w:vAlign w:val="center"/>
          </w:tcPr>
          <w:p w14:paraId="7C5B11F8" w14:textId="77777777" w:rsidR="00725275" w:rsidRPr="00E7330B" w:rsidRDefault="00725275" w:rsidP="00725275">
            <w:pPr>
              <w:autoSpaceDE w:val="0"/>
              <w:autoSpaceDN w:val="0"/>
              <w:adjustRightInd w:val="0"/>
              <w:snapToGrid w:val="0"/>
              <w:rPr>
                <w:kern w:val="0"/>
                <w:sz w:val="24"/>
              </w:rPr>
            </w:pPr>
            <w:r w:rsidRPr="00E7330B">
              <w:rPr>
                <w:kern w:val="0"/>
                <w:sz w:val="24"/>
              </w:rPr>
              <w:t>封套上写明</w:t>
            </w:r>
          </w:p>
        </w:tc>
        <w:tc>
          <w:tcPr>
            <w:tcW w:w="5016" w:type="dxa"/>
            <w:gridSpan w:val="2"/>
            <w:vAlign w:val="center"/>
          </w:tcPr>
          <w:p w14:paraId="4CCD5FC3" w14:textId="77777777" w:rsidR="00725275" w:rsidRPr="00E7330B" w:rsidRDefault="00725275" w:rsidP="00725275">
            <w:pPr>
              <w:autoSpaceDE w:val="0"/>
              <w:autoSpaceDN w:val="0"/>
              <w:adjustRightInd w:val="0"/>
              <w:snapToGrid w:val="0"/>
              <w:rPr>
                <w:kern w:val="0"/>
                <w:sz w:val="24"/>
              </w:rPr>
            </w:pPr>
            <w:r w:rsidRPr="00E7330B">
              <w:rPr>
                <w:kern w:val="0"/>
                <w:sz w:val="24"/>
              </w:rPr>
              <w:t>采购人名称：</w:t>
            </w:r>
          </w:p>
          <w:p w14:paraId="2A2B1698" w14:textId="652600ED" w:rsidR="00725275" w:rsidRPr="00E7330B" w:rsidRDefault="00725275" w:rsidP="003716CC">
            <w:pPr>
              <w:rPr>
                <w:sz w:val="24"/>
              </w:rPr>
            </w:pPr>
            <w:r w:rsidRPr="00E7330B">
              <w:rPr>
                <w:sz w:val="24"/>
              </w:rPr>
              <w:t>项目编号</w:t>
            </w:r>
            <w:r w:rsidRPr="00E7330B">
              <w:rPr>
                <w:rFonts w:hint="eastAsia"/>
                <w:sz w:val="24"/>
              </w:rPr>
              <w:t>：</w:t>
            </w:r>
          </w:p>
          <w:p w14:paraId="7DFE79A8" w14:textId="01B94989" w:rsidR="00725275" w:rsidRPr="00E7330B" w:rsidRDefault="00725275" w:rsidP="003716CC">
            <w:pPr>
              <w:rPr>
                <w:sz w:val="24"/>
              </w:rPr>
            </w:pPr>
            <w:r w:rsidRPr="00E7330B">
              <w:rPr>
                <w:rFonts w:hint="eastAsia"/>
                <w:sz w:val="24"/>
              </w:rPr>
              <w:t>标项号：</w:t>
            </w:r>
          </w:p>
          <w:p w14:paraId="19F12E1A" w14:textId="77777777" w:rsidR="00725275" w:rsidRPr="00E7330B" w:rsidRDefault="00725275" w:rsidP="003716CC">
            <w:pPr>
              <w:rPr>
                <w:sz w:val="24"/>
              </w:rPr>
            </w:pPr>
            <w:r w:rsidRPr="00E7330B">
              <w:rPr>
                <w:sz w:val="24"/>
              </w:rPr>
              <w:t>（项目名称）</w:t>
            </w:r>
          </w:p>
          <w:p w14:paraId="09049D47" w14:textId="336DE4D9" w:rsidR="00725275" w:rsidRPr="00E7330B" w:rsidRDefault="00725275" w:rsidP="00725275">
            <w:pPr>
              <w:autoSpaceDE w:val="0"/>
              <w:autoSpaceDN w:val="0"/>
              <w:adjustRightInd w:val="0"/>
              <w:snapToGrid w:val="0"/>
              <w:rPr>
                <w:kern w:val="0"/>
                <w:sz w:val="24"/>
              </w:rPr>
            </w:pPr>
            <w:r w:rsidRPr="00E7330B">
              <w:rPr>
                <w:kern w:val="0"/>
                <w:sz w:val="24"/>
              </w:rPr>
              <w:t>投标文件在</w:t>
            </w:r>
            <w:r w:rsidRPr="00E7330B">
              <w:rPr>
                <w:kern w:val="0"/>
                <w:sz w:val="24"/>
              </w:rPr>
              <w:t xml:space="preserve">   </w:t>
            </w:r>
            <w:r w:rsidRPr="00E7330B">
              <w:rPr>
                <w:kern w:val="0"/>
                <w:sz w:val="24"/>
              </w:rPr>
              <w:t>年</w:t>
            </w:r>
            <w:r w:rsidRPr="00E7330B">
              <w:rPr>
                <w:kern w:val="0"/>
                <w:sz w:val="24"/>
              </w:rPr>
              <w:t xml:space="preserve">  </w:t>
            </w:r>
            <w:r w:rsidRPr="00E7330B">
              <w:rPr>
                <w:kern w:val="0"/>
                <w:sz w:val="24"/>
              </w:rPr>
              <w:t>月</w:t>
            </w:r>
            <w:r w:rsidRPr="00E7330B">
              <w:rPr>
                <w:kern w:val="0"/>
                <w:sz w:val="24"/>
              </w:rPr>
              <w:t xml:space="preserve">  </w:t>
            </w:r>
            <w:r w:rsidRPr="00E7330B">
              <w:rPr>
                <w:kern w:val="0"/>
                <w:sz w:val="24"/>
              </w:rPr>
              <w:t>日时分前不得开启</w:t>
            </w:r>
          </w:p>
          <w:p w14:paraId="11126A2A" w14:textId="77777777" w:rsidR="00725275" w:rsidRPr="00E7330B" w:rsidRDefault="00725275" w:rsidP="00725275">
            <w:pPr>
              <w:autoSpaceDE w:val="0"/>
              <w:autoSpaceDN w:val="0"/>
              <w:adjustRightInd w:val="0"/>
              <w:snapToGrid w:val="0"/>
              <w:rPr>
                <w:kern w:val="0"/>
                <w:sz w:val="24"/>
              </w:rPr>
            </w:pPr>
            <w:r w:rsidRPr="00E7330B">
              <w:rPr>
                <w:kern w:val="0"/>
                <w:sz w:val="24"/>
              </w:rPr>
              <w:t>投标人名称：</w:t>
            </w:r>
          </w:p>
        </w:tc>
      </w:tr>
      <w:tr w:rsidR="00725275" w:rsidRPr="00E7330B" w14:paraId="4FBC9EEB" w14:textId="77777777" w:rsidTr="00E63178">
        <w:trPr>
          <w:trHeight w:val="567"/>
          <w:jc w:val="center"/>
        </w:trPr>
        <w:tc>
          <w:tcPr>
            <w:tcW w:w="1018" w:type="dxa"/>
            <w:vAlign w:val="center"/>
          </w:tcPr>
          <w:p w14:paraId="571EAD9E" w14:textId="77777777" w:rsidR="00725275" w:rsidRPr="00E7330B" w:rsidRDefault="00725275" w:rsidP="00725275">
            <w:pPr>
              <w:autoSpaceDE w:val="0"/>
              <w:autoSpaceDN w:val="0"/>
              <w:adjustRightInd w:val="0"/>
              <w:snapToGrid w:val="0"/>
              <w:jc w:val="center"/>
              <w:rPr>
                <w:kern w:val="0"/>
                <w:sz w:val="24"/>
              </w:rPr>
            </w:pPr>
            <w:r w:rsidRPr="00E7330B">
              <w:rPr>
                <w:kern w:val="0"/>
                <w:sz w:val="24"/>
              </w:rPr>
              <w:t>6.1</w:t>
            </w:r>
          </w:p>
        </w:tc>
        <w:tc>
          <w:tcPr>
            <w:tcW w:w="2685" w:type="dxa"/>
            <w:vAlign w:val="center"/>
          </w:tcPr>
          <w:p w14:paraId="4EF75FB6" w14:textId="77777777" w:rsidR="00725275" w:rsidRPr="00E7330B" w:rsidRDefault="00725275" w:rsidP="00725275">
            <w:pPr>
              <w:autoSpaceDE w:val="0"/>
              <w:autoSpaceDN w:val="0"/>
              <w:adjustRightInd w:val="0"/>
              <w:snapToGrid w:val="0"/>
              <w:rPr>
                <w:kern w:val="0"/>
                <w:sz w:val="24"/>
              </w:rPr>
            </w:pPr>
            <w:r w:rsidRPr="00E7330B">
              <w:rPr>
                <w:kern w:val="0"/>
                <w:sz w:val="24"/>
              </w:rPr>
              <w:t>资格审查主体</w:t>
            </w:r>
          </w:p>
        </w:tc>
        <w:tc>
          <w:tcPr>
            <w:tcW w:w="5016" w:type="dxa"/>
            <w:gridSpan w:val="2"/>
            <w:vAlign w:val="center"/>
          </w:tcPr>
          <w:p w14:paraId="031FB6BE" w14:textId="77777777" w:rsidR="00725275" w:rsidRPr="00E7330B" w:rsidRDefault="00725275" w:rsidP="00725275">
            <w:pPr>
              <w:autoSpaceDE w:val="0"/>
              <w:autoSpaceDN w:val="0"/>
              <w:adjustRightInd w:val="0"/>
              <w:snapToGrid w:val="0"/>
              <w:spacing w:afterLines="50" w:after="120"/>
              <w:rPr>
                <w:kern w:val="0"/>
                <w:sz w:val="24"/>
              </w:rPr>
            </w:pPr>
            <w:r w:rsidRPr="00E7330B">
              <w:rPr>
                <w:kern w:val="0"/>
                <w:sz w:val="24"/>
              </w:rPr>
              <w:sym w:font="Wingdings 2" w:char="0052"/>
            </w:r>
            <w:r w:rsidRPr="00E7330B">
              <w:rPr>
                <w:kern w:val="0"/>
                <w:sz w:val="24"/>
              </w:rPr>
              <w:t>采购人</w:t>
            </w:r>
          </w:p>
          <w:p w14:paraId="72B24088" w14:textId="77777777" w:rsidR="00725275" w:rsidRPr="00E7330B" w:rsidRDefault="00725275" w:rsidP="00725275">
            <w:pPr>
              <w:autoSpaceDE w:val="0"/>
              <w:autoSpaceDN w:val="0"/>
              <w:adjustRightInd w:val="0"/>
              <w:snapToGrid w:val="0"/>
              <w:spacing w:afterLines="50" w:after="120"/>
              <w:rPr>
                <w:kern w:val="0"/>
                <w:sz w:val="24"/>
              </w:rPr>
            </w:pPr>
            <w:r w:rsidRPr="00E7330B">
              <w:rPr>
                <w:kern w:val="0"/>
                <w:sz w:val="24"/>
              </w:rPr>
              <w:sym w:font="Wingdings 2" w:char="00A3"/>
            </w:r>
            <w:r w:rsidRPr="00E7330B">
              <w:rPr>
                <w:kern w:val="0"/>
                <w:sz w:val="24"/>
              </w:rPr>
              <w:t>采购人委托的采购代理机构</w:t>
            </w:r>
          </w:p>
          <w:p w14:paraId="3B629360" w14:textId="77777777" w:rsidR="00725275" w:rsidRPr="00E7330B" w:rsidRDefault="00725275" w:rsidP="00725275">
            <w:pPr>
              <w:autoSpaceDE w:val="0"/>
              <w:autoSpaceDN w:val="0"/>
              <w:adjustRightInd w:val="0"/>
              <w:snapToGrid w:val="0"/>
              <w:spacing w:afterLines="50" w:after="120"/>
              <w:rPr>
                <w:kern w:val="0"/>
                <w:sz w:val="24"/>
              </w:rPr>
            </w:pPr>
            <w:r w:rsidRPr="00E7330B">
              <w:rPr>
                <w:kern w:val="0"/>
                <w:sz w:val="24"/>
              </w:rPr>
              <w:sym w:font="Wingdings 2" w:char="00A3"/>
            </w:r>
            <w:r w:rsidRPr="00E7330B">
              <w:rPr>
                <w:kern w:val="0"/>
                <w:sz w:val="24"/>
              </w:rPr>
              <w:t>采购人和采购代理机构</w:t>
            </w:r>
          </w:p>
        </w:tc>
      </w:tr>
      <w:tr w:rsidR="00B81637" w:rsidRPr="00E7330B" w14:paraId="1857C017" w14:textId="77777777" w:rsidTr="00E63178">
        <w:trPr>
          <w:trHeight w:val="567"/>
          <w:jc w:val="center"/>
        </w:trPr>
        <w:tc>
          <w:tcPr>
            <w:tcW w:w="1018" w:type="dxa"/>
            <w:vAlign w:val="center"/>
          </w:tcPr>
          <w:p w14:paraId="6DC75EB3" w14:textId="61692384" w:rsidR="00B81637" w:rsidRPr="00E7330B" w:rsidRDefault="00B81637" w:rsidP="00B81637">
            <w:pPr>
              <w:autoSpaceDE w:val="0"/>
              <w:autoSpaceDN w:val="0"/>
              <w:adjustRightInd w:val="0"/>
              <w:snapToGrid w:val="0"/>
              <w:jc w:val="center"/>
              <w:rPr>
                <w:kern w:val="0"/>
                <w:sz w:val="24"/>
                <w:highlight w:val="yellow"/>
              </w:rPr>
            </w:pPr>
            <w:r w:rsidRPr="00E7330B">
              <w:rPr>
                <w:kern w:val="0"/>
                <w:sz w:val="24"/>
              </w:rPr>
              <w:t>7</w:t>
            </w:r>
            <w:r w:rsidRPr="00E7330B">
              <w:rPr>
                <w:rFonts w:hint="eastAsia"/>
                <w:kern w:val="0"/>
                <w:sz w:val="24"/>
              </w:rPr>
              <w:t>.</w:t>
            </w:r>
            <w:r w:rsidRPr="00E7330B">
              <w:rPr>
                <w:kern w:val="0"/>
                <w:sz w:val="24"/>
              </w:rPr>
              <w:t>1</w:t>
            </w:r>
            <w:r w:rsidRPr="00E7330B">
              <w:rPr>
                <w:rFonts w:hint="eastAsia"/>
                <w:kern w:val="0"/>
                <w:sz w:val="24"/>
              </w:rPr>
              <w:t>.</w:t>
            </w:r>
            <w:r w:rsidRPr="00E7330B">
              <w:rPr>
                <w:kern w:val="0"/>
                <w:sz w:val="24"/>
              </w:rPr>
              <w:t>1</w:t>
            </w:r>
          </w:p>
        </w:tc>
        <w:tc>
          <w:tcPr>
            <w:tcW w:w="2685" w:type="dxa"/>
            <w:vAlign w:val="center"/>
          </w:tcPr>
          <w:p w14:paraId="1488E29B" w14:textId="34F67DCF" w:rsidR="00B81637" w:rsidRPr="00E7330B" w:rsidRDefault="00B81637" w:rsidP="00B81637">
            <w:pPr>
              <w:rPr>
                <w:kern w:val="0"/>
                <w:sz w:val="24"/>
                <w:highlight w:val="yellow"/>
              </w:rPr>
            </w:pPr>
            <w:r w:rsidRPr="00E7330B">
              <w:rPr>
                <w:kern w:val="0"/>
                <w:sz w:val="24"/>
              </w:rPr>
              <w:t>评标委员会成员组成</w:t>
            </w:r>
          </w:p>
        </w:tc>
        <w:tc>
          <w:tcPr>
            <w:tcW w:w="5016" w:type="dxa"/>
            <w:gridSpan w:val="2"/>
            <w:vAlign w:val="center"/>
          </w:tcPr>
          <w:p w14:paraId="626A053C" w14:textId="17C5B43A" w:rsidR="00B81637" w:rsidRPr="00E7330B" w:rsidRDefault="00B81637" w:rsidP="00B81637">
            <w:pPr>
              <w:autoSpaceDE w:val="0"/>
              <w:autoSpaceDN w:val="0"/>
              <w:adjustRightInd w:val="0"/>
              <w:snapToGrid w:val="0"/>
              <w:spacing w:afterLines="50" w:after="120"/>
              <w:rPr>
                <w:kern w:val="0"/>
                <w:sz w:val="24"/>
                <w:highlight w:val="yellow"/>
              </w:rPr>
            </w:pPr>
            <w:r w:rsidRPr="00E7330B">
              <w:rPr>
                <w:kern w:val="0"/>
                <w:sz w:val="24"/>
              </w:rPr>
              <w:t>评标委员会</w:t>
            </w:r>
            <w:r w:rsidRPr="00E7330B">
              <w:rPr>
                <w:bCs/>
                <w:kern w:val="0"/>
                <w:sz w:val="24"/>
              </w:rPr>
              <w:t>成员共</w:t>
            </w:r>
            <w:r w:rsidRPr="00E7330B">
              <w:rPr>
                <w:bCs/>
                <w:kern w:val="0"/>
                <w:sz w:val="24"/>
              </w:rPr>
              <w:t>5</w:t>
            </w:r>
            <w:r w:rsidRPr="00E7330B">
              <w:rPr>
                <w:bCs/>
                <w:kern w:val="0"/>
                <w:sz w:val="24"/>
              </w:rPr>
              <w:t>名，采购人代表</w:t>
            </w:r>
            <w:r w:rsidRPr="00E7330B">
              <w:rPr>
                <w:bCs/>
                <w:kern w:val="0"/>
                <w:sz w:val="24"/>
              </w:rPr>
              <w:t>1</w:t>
            </w:r>
            <w:r w:rsidRPr="00E7330B">
              <w:rPr>
                <w:bCs/>
                <w:kern w:val="0"/>
                <w:sz w:val="24"/>
              </w:rPr>
              <w:t>人，专家成员</w:t>
            </w:r>
            <w:r w:rsidRPr="00E7330B">
              <w:rPr>
                <w:bCs/>
                <w:kern w:val="0"/>
                <w:sz w:val="24"/>
              </w:rPr>
              <w:t>4</w:t>
            </w:r>
            <w:r w:rsidRPr="00E7330B">
              <w:rPr>
                <w:bCs/>
                <w:kern w:val="0"/>
                <w:sz w:val="24"/>
              </w:rPr>
              <w:t>人从</w:t>
            </w:r>
            <w:r w:rsidRPr="00E7330B">
              <w:rPr>
                <w:rFonts w:hint="eastAsia"/>
                <w:bCs/>
                <w:kern w:val="0"/>
                <w:sz w:val="24"/>
              </w:rPr>
              <w:t>政府采购评审</w:t>
            </w:r>
            <w:r w:rsidRPr="00E7330B">
              <w:rPr>
                <w:bCs/>
                <w:kern w:val="0"/>
                <w:sz w:val="24"/>
              </w:rPr>
              <w:t>专家库相关专业随机抽取。</w:t>
            </w:r>
          </w:p>
        </w:tc>
      </w:tr>
      <w:tr w:rsidR="003113DB" w:rsidRPr="00E7330B" w14:paraId="7E47A616" w14:textId="77777777" w:rsidTr="00E63178">
        <w:trPr>
          <w:trHeight w:val="567"/>
          <w:jc w:val="center"/>
        </w:trPr>
        <w:tc>
          <w:tcPr>
            <w:tcW w:w="1018" w:type="dxa"/>
            <w:vAlign w:val="center"/>
          </w:tcPr>
          <w:p w14:paraId="4CD9AB5E" w14:textId="12CD1B2B" w:rsidR="003113DB" w:rsidRPr="00E7330B" w:rsidRDefault="003113DB" w:rsidP="003113DB">
            <w:pPr>
              <w:autoSpaceDE w:val="0"/>
              <w:autoSpaceDN w:val="0"/>
              <w:adjustRightInd w:val="0"/>
              <w:snapToGrid w:val="0"/>
              <w:jc w:val="center"/>
              <w:rPr>
                <w:kern w:val="0"/>
                <w:sz w:val="24"/>
                <w:highlight w:val="yellow"/>
              </w:rPr>
            </w:pPr>
            <w:r w:rsidRPr="00E7330B">
              <w:rPr>
                <w:kern w:val="0"/>
                <w:sz w:val="24"/>
              </w:rPr>
              <w:t>7.3</w:t>
            </w:r>
          </w:p>
        </w:tc>
        <w:tc>
          <w:tcPr>
            <w:tcW w:w="2685" w:type="dxa"/>
            <w:vAlign w:val="center"/>
          </w:tcPr>
          <w:p w14:paraId="55902278" w14:textId="61980CF9" w:rsidR="003113DB" w:rsidRPr="00E7330B" w:rsidRDefault="003113DB" w:rsidP="003113DB">
            <w:pPr>
              <w:rPr>
                <w:kern w:val="0"/>
                <w:sz w:val="24"/>
                <w:highlight w:val="yellow"/>
              </w:rPr>
            </w:pPr>
            <w:r w:rsidRPr="00E7330B">
              <w:rPr>
                <w:kern w:val="0"/>
                <w:sz w:val="24"/>
              </w:rPr>
              <w:t>评审得分相同时随机抽取中标候选人的主体</w:t>
            </w:r>
          </w:p>
        </w:tc>
        <w:tc>
          <w:tcPr>
            <w:tcW w:w="5016" w:type="dxa"/>
            <w:gridSpan w:val="2"/>
            <w:vAlign w:val="center"/>
          </w:tcPr>
          <w:p w14:paraId="213689D2" w14:textId="77777777" w:rsidR="003113DB" w:rsidRPr="00E7330B" w:rsidRDefault="003113DB" w:rsidP="003113DB">
            <w:pPr>
              <w:autoSpaceDE w:val="0"/>
              <w:autoSpaceDN w:val="0"/>
              <w:adjustRightInd w:val="0"/>
              <w:snapToGrid w:val="0"/>
              <w:spacing w:afterLines="50" w:after="120"/>
              <w:rPr>
                <w:kern w:val="0"/>
                <w:sz w:val="24"/>
              </w:rPr>
            </w:pPr>
            <w:r w:rsidRPr="00E7330B">
              <w:rPr>
                <w:kern w:val="0"/>
                <w:sz w:val="24"/>
              </w:rPr>
              <w:sym w:font="Wingdings 2" w:char="00A3"/>
            </w:r>
            <w:r w:rsidRPr="00E7330B">
              <w:rPr>
                <w:kern w:val="0"/>
                <w:sz w:val="24"/>
              </w:rPr>
              <w:t>采购人</w:t>
            </w:r>
          </w:p>
          <w:p w14:paraId="15872FF6" w14:textId="4451FD34" w:rsidR="003113DB" w:rsidRPr="00E7330B" w:rsidRDefault="003113DB" w:rsidP="003113DB">
            <w:pPr>
              <w:autoSpaceDE w:val="0"/>
              <w:autoSpaceDN w:val="0"/>
              <w:adjustRightInd w:val="0"/>
              <w:snapToGrid w:val="0"/>
              <w:spacing w:afterLines="50" w:after="120"/>
              <w:rPr>
                <w:kern w:val="0"/>
                <w:sz w:val="24"/>
                <w:highlight w:val="yellow"/>
              </w:rPr>
            </w:pPr>
            <w:r w:rsidRPr="00E7330B">
              <w:rPr>
                <w:kern w:val="0"/>
                <w:sz w:val="24"/>
              </w:rPr>
              <w:sym w:font="Wingdings 2" w:char="0052"/>
            </w:r>
            <w:r w:rsidRPr="00E7330B">
              <w:rPr>
                <w:kern w:val="0"/>
                <w:sz w:val="24"/>
              </w:rPr>
              <w:t>采购人委托评标委员会</w:t>
            </w:r>
          </w:p>
        </w:tc>
      </w:tr>
      <w:tr w:rsidR="00B74D18" w:rsidRPr="00E7330B" w14:paraId="343599A1" w14:textId="77777777" w:rsidTr="00E63178">
        <w:trPr>
          <w:trHeight w:val="567"/>
          <w:jc w:val="center"/>
        </w:trPr>
        <w:tc>
          <w:tcPr>
            <w:tcW w:w="1018" w:type="dxa"/>
            <w:vAlign w:val="center"/>
          </w:tcPr>
          <w:p w14:paraId="4B8E5F28" w14:textId="045C8437" w:rsidR="00B74D18" w:rsidRPr="00E7330B" w:rsidRDefault="00B74D18" w:rsidP="00B74D18">
            <w:pPr>
              <w:autoSpaceDE w:val="0"/>
              <w:autoSpaceDN w:val="0"/>
              <w:adjustRightInd w:val="0"/>
              <w:snapToGrid w:val="0"/>
              <w:jc w:val="center"/>
              <w:rPr>
                <w:kern w:val="0"/>
                <w:sz w:val="24"/>
              </w:rPr>
            </w:pPr>
            <w:r w:rsidRPr="00E7330B">
              <w:rPr>
                <w:kern w:val="0"/>
                <w:sz w:val="24"/>
              </w:rPr>
              <w:t>7</w:t>
            </w:r>
            <w:r w:rsidRPr="00E7330B">
              <w:rPr>
                <w:rFonts w:hint="eastAsia"/>
                <w:kern w:val="0"/>
                <w:sz w:val="24"/>
              </w:rPr>
              <w:t>.</w:t>
            </w:r>
            <w:r w:rsidRPr="00E7330B">
              <w:rPr>
                <w:kern w:val="0"/>
                <w:sz w:val="24"/>
              </w:rPr>
              <w:t>4</w:t>
            </w:r>
          </w:p>
        </w:tc>
        <w:tc>
          <w:tcPr>
            <w:tcW w:w="2685" w:type="dxa"/>
            <w:vAlign w:val="center"/>
          </w:tcPr>
          <w:p w14:paraId="2FE56BB5" w14:textId="6C833E81" w:rsidR="00B74D18" w:rsidRPr="00E7330B" w:rsidRDefault="00990D36" w:rsidP="00B74D18">
            <w:pPr>
              <w:rPr>
                <w:kern w:val="0"/>
                <w:sz w:val="24"/>
              </w:rPr>
            </w:pPr>
            <w:r w:rsidRPr="00E7330B">
              <w:rPr>
                <w:rFonts w:hint="eastAsia"/>
                <w:kern w:val="0"/>
                <w:sz w:val="24"/>
              </w:rPr>
              <w:t>评标办法</w:t>
            </w:r>
          </w:p>
        </w:tc>
        <w:tc>
          <w:tcPr>
            <w:tcW w:w="5016" w:type="dxa"/>
            <w:gridSpan w:val="2"/>
            <w:vAlign w:val="center"/>
          </w:tcPr>
          <w:p w14:paraId="0F61C0FE" w14:textId="012D930E" w:rsidR="00B74D18" w:rsidRPr="00E7330B" w:rsidRDefault="00990D36" w:rsidP="00B74D18">
            <w:pPr>
              <w:autoSpaceDE w:val="0"/>
              <w:autoSpaceDN w:val="0"/>
              <w:adjustRightInd w:val="0"/>
              <w:snapToGrid w:val="0"/>
              <w:spacing w:afterLines="50" w:after="120"/>
              <w:rPr>
                <w:kern w:val="0"/>
                <w:sz w:val="24"/>
              </w:rPr>
            </w:pPr>
            <w:r w:rsidRPr="00E7330B">
              <w:rPr>
                <w:rFonts w:hint="eastAsia"/>
                <w:kern w:val="0"/>
                <w:sz w:val="24"/>
              </w:rPr>
              <w:t>综合评分法</w:t>
            </w:r>
          </w:p>
        </w:tc>
      </w:tr>
      <w:tr w:rsidR="00725275" w:rsidRPr="00E7330B" w14:paraId="4285F640" w14:textId="77777777" w:rsidTr="00E63178">
        <w:trPr>
          <w:trHeight w:val="567"/>
          <w:jc w:val="center"/>
        </w:trPr>
        <w:tc>
          <w:tcPr>
            <w:tcW w:w="1018" w:type="dxa"/>
            <w:vAlign w:val="center"/>
          </w:tcPr>
          <w:p w14:paraId="57298B2D" w14:textId="77777777" w:rsidR="00725275" w:rsidRPr="00E7330B" w:rsidRDefault="00725275" w:rsidP="00725275">
            <w:pPr>
              <w:autoSpaceDE w:val="0"/>
              <w:autoSpaceDN w:val="0"/>
              <w:adjustRightInd w:val="0"/>
              <w:snapToGrid w:val="0"/>
              <w:jc w:val="center"/>
              <w:rPr>
                <w:kern w:val="0"/>
                <w:sz w:val="24"/>
              </w:rPr>
            </w:pPr>
            <w:r w:rsidRPr="00E7330B">
              <w:rPr>
                <w:kern w:val="0"/>
                <w:sz w:val="24"/>
              </w:rPr>
              <w:t>8.1</w:t>
            </w:r>
          </w:p>
        </w:tc>
        <w:tc>
          <w:tcPr>
            <w:tcW w:w="2685" w:type="dxa"/>
            <w:vAlign w:val="center"/>
          </w:tcPr>
          <w:p w14:paraId="6FCD2319" w14:textId="77777777" w:rsidR="00725275" w:rsidRPr="00E7330B" w:rsidRDefault="00725275" w:rsidP="00725275">
            <w:pPr>
              <w:rPr>
                <w:sz w:val="24"/>
              </w:rPr>
            </w:pPr>
            <w:bookmarkStart w:id="67" w:name="_Toc2244"/>
            <w:bookmarkStart w:id="68" w:name="_Toc22645"/>
            <w:bookmarkStart w:id="69" w:name="_Toc27209"/>
            <w:bookmarkStart w:id="70" w:name="_Toc28567"/>
            <w:r w:rsidRPr="00E7330B">
              <w:rPr>
                <w:sz w:val="24"/>
              </w:rPr>
              <w:t>推荐的中标候选人数量</w:t>
            </w:r>
            <w:bookmarkEnd w:id="67"/>
            <w:bookmarkEnd w:id="68"/>
            <w:bookmarkEnd w:id="69"/>
            <w:bookmarkEnd w:id="70"/>
          </w:p>
        </w:tc>
        <w:tc>
          <w:tcPr>
            <w:tcW w:w="5016" w:type="dxa"/>
            <w:gridSpan w:val="2"/>
            <w:vAlign w:val="center"/>
          </w:tcPr>
          <w:p w14:paraId="2BC8698C" w14:textId="77777777" w:rsidR="00725275" w:rsidRPr="00E7330B" w:rsidRDefault="00725275" w:rsidP="00725275">
            <w:pPr>
              <w:autoSpaceDE w:val="0"/>
              <w:autoSpaceDN w:val="0"/>
              <w:adjustRightInd w:val="0"/>
              <w:snapToGrid w:val="0"/>
              <w:spacing w:afterLines="50" w:after="120"/>
              <w:rPr>
                <w:kern w:val="0"/>
                <w:sz w:val="24"/>
              </w:rPr>
            </w:pPr>
            <w:r w:rsidRPr="00E7330B">
              <w:rPr>
                <w:kern w:val="0"/>
                <w:sz w:val="24"/>
              </w:rPr>
              <w:t>3</w:t>
            </w:r>
            <w:r w:rsidRPr="00E7330B">
              <w:rPr>
                <w:kern w:val="0"/>
                <w:sz w:val="24"/>
              </w:rPr>
              <w:t>名</w:t>
            </w:r>
          </w:p>
        </w:tc>
      </w:tr>
      <w:tr w:rsidR="00725275" w:rsidRPr="00E7330B" w14:paraId="7F134DC3" w14:textId="77777777" w:rsidTr="00E63178">
        <w:trPr>
          <w:trHeight w:val="567"/>
          <w:jc w:val="center"/>
        </w:trPr>
        <w:tc>
          <w:tcPr>
            <w:tcW w:w="1018" w:type="dxa"/>
            <w:vAlign w:val="center"/>
          </w:tcPr>
          <w:p w14:paraId="2844DFA6" w14:textId="77777777" w:rsidR="00725275" w:rsidRPr="00E7330B" w:rsidRDefault="00725275" w:rsidP="00725275">
            <w:pPr>
              <w:autoSpaceDE w:val="0"/>
              <w:autoSpaceDN w:val="0"/>
              <w:adjustRightInd w:val="0"/>
              <w:snapToGrid w:val="0"/>
              <w:jc w:val="center"/>
              <w:rPr>
                <w:kern w:val="0"/>
                <w:sz w:val="24"/>
              </w:rPr>
            </w:pPr>
            <w:r w:rsidRPr="00E7330B">
              <w:rPr>
                <w:kern w:val="0"/>
                <w:sz w:val="24"/>
              </w:rPr>
              <w:t>8.1</w:t>
            </w:r>
          </w:p>
        </w:tc>
        <w:tc>
          <w:tcPr>
            <w:tcW w:w="2685" w:type="dxa"/>
            <w:vAlign w:val="center"/>
          </w:tcPr>
          <w:p w14:paraId="7544BA72" w14:textId="77777777" w:rsidR="00725275" w:rsidRPr="00E7330B" w:rsidRDefault="00725275" w:rsidP="00725275">
            <w:pPr>
              <w:rPr>
                <w:sz w:val="24"/>
              </w:rPr>
            </w:pPr>
            <w:bookmarkStart w:id="71" w:name="_Toc31909"/>
            <w:bookmarkStart w:id="72" w:name="_Toc3746"/>
            <w:r w:rsidRPr="00E7330B">
              <w:rPr>
                <w:sz w:val="24"/>
              </w:rPr>
              <w:t>确定中标人的方式</w:t>
            </w:r>
            <w:bookmarkEnd w:id="71"/>
            <w:bookmarkEnd w:id="72"/>
          </w:p>
        </w:tc>
        <w:tc>
          <w:tcPr>
            <w:tcW w:w="5016" w:type="dxa"/>
            <w:gridSpan w:val="2"/>
            <w:vAlign w:val="center"/>
          </w:tcPr>
          <w:p w14:paraId="68B18AC4" w14:textId="77777777" w:rsidR="00725275" w:rsidRPr="00E7330B" w:rsidRDefault="00725275" w:rsidP="00725275">
            <w:pPr>
              <w:widowControl/>
              <w:autoSpaceDE w:val="0"/>
              <w:autoSpaceDN w:val="0"/>
              <w:adjustRightInd w:val="0"/>
              <w:snapToGrid w:val="0"/>
              <w:spacing w:afterLines="50" w:after="120"/>
              <w:rPr>
                <w:kern w:val="0"/>
                <w:sz w:val="24"/>
              </w:rPr>
            </w:pPr>
            <w:r w:rsidRPr="00E7330B">
              <w:rPr>
                <w:kern w:val="0"/>
                <w:sz w:val="24"/>
              </w:rPr>
              <w:sym w:font="Wingdings 2" w:char="0052"/>
            </w:r>
            <w:r w:rsidRPr="00E7330B">
              <w:rPr>
                <w:kern w:val="0"/>
                <w:sz w:val="24"/>
              </w:rPr>
              <w:t>采购人委托评标委员会直接确认中标人</w:t>
            </w:r>
          </w:p>
          <w:p w14:paraId="7E257C02" w14:textId="77777777" w:rsidR="00725275" w:rsidRPr="00E7330B" w:rsidRDefault="00725275" w:rsidP="00725275">
            <w:pPr>
              <w:autoSpaceDE w:val="0"/>
              <w:autoSpaceDN w:val="0"/>
              <w:adjustRightInd w:val="0"/>
              <w:snapToGrid w:val="0"/>
              <w:spacing w:afterLines="50" w:after="120"/>
              <w:rPr>
                <w:kern w:val="0"/>
                <w:sz w:val="24"/>
                <w:u w:val="single"/>
              </w:rPr>
            </w:pPr>
            <w:r w:rsidRPr="00E7330B">
              <w:rPr>
                <w:kern w:val="0"/>
                <w:sz w:val="24"/>
              </w:rPr>
              <w:fldChar w:fldCharType="begin"/>
            </w:r>
            <w:r w:rsidRPr="00E7330B">
              <w:rPr>
                <w:kern w:val="0"/>
                <w:sz w:val="24"/>
              </w:rPr>
              <w:instrText xml:space="preserve"> eq \o\ac(□)</w:instrText>
            </w:r>
            <w:r w:rsidRPr="00E7330B">
              <w:rPr>
                <w:kern w:val="0"/>
                <w:sz w:val="24"/>
              </w:rPr>
              <w:fldChar w:fldCharType="end"/>
            </w:r>
            <w:r w:rsidRPr="00E7330B">
              <w:rPr>
                <w:kern w:val="0"/>
                <w:sz w:val="24"/>
              </w:rPr>
              <w:t>采购人确认中标人</w:t>
            </w:r>
          </w:p>
        </w:tc>
      </w:tr>
      <w:tr w:rsidR="00725275" w:rsidRPr="00E7330B" w14:paraId="25E95B52" w14:textId="77777777" w:rsidTr="00E63178">
        <w:trPr>
          <w:trHeight w:val="567"/>
          <w:jc w:val="center"/>
        </w:trPr>
        <w:tc>
          <w:tcPr>
            <w:tcW w:w="1018" w:type="dxa"/>
            <w:vAlign w:val="center"/>
          </w:tcPr>
          <w:p w14:paraId="229B278E" w14:textId="77777777" w:rsidR="00725275" w:rsidRPr="00E7330B" w:rsidRDefault="00725275" w:rsidP="00725275">
            <w:pPr>
              <w:autoSpaceDE w:val="0"/>
              <w:autoSpaceDN w:val="0"/>
              <w:adjustRightInd w:val="0"/>
              <w:snapToGrid w:val="0"/>
              <w:jc w:val="center"/>
              <w:rPr>
                <w:kern w:val="0"/>
                <w:sz w:val="24"/>
              </w:rPr>
            </w:pPr>
            <w:r w:rsidRPr="00E7330B">
              <w:rPr>
                <w:kern w:val="0"/>
                <w:sz w:val="24"/>
              </w:rPr>
              <w:t>8.4.1</w:t>
            </w:r>
          </w:p>
        </w:tc>
        <w:tc>
          <w:tcPr>
            <w:tcW w:w="2685" w:type="dxa"/>
            <w:vAlign w:val="center"/>
          </w:tcPr>
          <w:p w14:paraId="354933D9" w14:textId="77777777" w:rsidR="00725275" w:rsidRPr="00E7330B" w:rsidRDefault="00725275" w:rsidP="00725275">
            <w:pPr>
              <w:rPr>
                <w:sz w:val="24"/>
              </w:rPr>
            </w:pPr>
            <w:bookmarkStart w:id="73" w:name="_Toc8885"/>
            <w:bookmarkStart w:id="74" w:name="_Toc15907"/>
            <w:bookmarkStart w:id="75" w:name="_Toc27528"/>
            <w:bookmarkStart w:id="76" w:name="_Toc16975"/>
            <w:r w:rsidRPr="00E7330B">
              <w:rPr>
                <w:sz w:val="24"/>
              </w:rPr>
              <w:t>履约保证金</w:t>
            </w:r>
            <w:bookmarkEnd w:id="73"/>
            <w:bookmarkEnd w:id="74"/>
            <w:bookmarkEnd w:id="75"/>
            <w:bookmarkEnd w:id="76"/>
          </w:p>
        </w:tc>
        <w:tc>
          <w:tcPr>
            <w:tcW w:w="5016" w:type="dxa"/>
            <w:gridSpan w:val="2"/>
            <w:vAlign w:val="center"/>
          </w:tcPr>
          <w:p w14:paraId="5456EDB0" w14:textId="6B930777" w:rsidR="00725275" w:rsidRPr="00E7330B" w:rsidRDefault="00725275" w:rsidP="00725275">
            <w:pPr>
              <w:autoSpaceDE w:val="0"/>
              <w:autoSpaceDN w:val="0"/>
              <w:adjustRightInd w:val="0"/>
              <w:snapToGrid w:val="0"/>
              <w:spacing w:afterLines="50" w:after="120"/>
              <w:rPr>
                <w:kern w:val="0"/>
                <w:sz w:val="24"/>
              </w:rPr>
            </w:pPr>
            <w:r w:rsidRPr="00E7330B">
              <w:rPr>
                <w:kern w:val="0"/>
                <w:sz w:val="24"/>
              </w:rPr>
              <w:t>不收取</w:t>
            </w:r>
            <w:r w:rsidRPr="00E7330B">
              <w:rPr>
                <w:rFonts w:hint="eastAsia"/>
                <w:kern w:val="0"/>
                <w:sz w:val="24"/>
              </w:rPr>
              <w:t>履约保证金。</w:t>
            </w:r>
          </w:p>
        </w:tc>
      </w:tr>
      <w:tr w:rsidR="00725275" w:rsidRPr="00E7330B" w14:paraId="6268089A" w14:textId="77777777" w:rsidTr="00E63178">
        <w:trPr>
          <w:trHeight w:val="567"/>
          <w:jc w:val="center"/>
        </w:trPr>
        <w:tc>
          <w:tcPr>
            <w:tcW w:w="1018" w:type="dxa"/>
            <w:vAlign w:val="center"/>
          </w:tcPr>
          <w:p w14:paraId="04611F3A" w14:textId="77777777" w:rsidR="00725275" w:rsidRPr="00E7330B" w:rsidRDefault="00725275" w:rsidP="00725275">
            <w:pPr>
              <w:autoSpaceDE w:val="0"/>
              <w:autoSpaceDN w:val="0"/>
              <w:adjustRightInd w:val="0"/>
              <w:snapToGrid w:val="0"/>
              <w:jc w:val="center"/>
              <w:rPr>
                <w:kern w:val="0"/>
                <w:sz w:val="24"/>
              </w:rPr>
            </w:pPr>
            <w:r w:rsidRPr="00E7330B">
              <w:rPr>
                <w:b/>
                <w:bCs/>
                <w:kern w:val="0"/>
                <w:sz w:val="24"/>
              </w:rPr>
              <w:t>10</w:t>
            </w:r>
          </w:p>
        </w:tc>
        <w:tc>
          <w:tcPr>
            <w:tcW w:w="7701" w:type="dxa"/>
            <w:gridSpan w:val="3"/>
            <w:vAlign w:val="center"/>
          </w:tcPr>
          <w:p w14:paraId="1CF79DA8" w14:textId="77777777" w:rsidR="00725275" w:rsidRPr="00E7330B" w:rsidRDefault="00725275" w:rsidP="00725275">
            <w:pPr>
              <w:autoSpaceDE w:val="0"/>
              <w:autoSpaceDN w:val="0"/>
              <w:adjustRightInd w:val="0"/>
              <w:snapToGrid w:val="0"/>
              <w:rPr>
                <w:kern w:val="0"/>
                <w:sz w:val="24"/>
              </w:rPr>
            </w:pPr>
            <w:r w:rsidRPr="00E7330B">
              <w:rPr>
                <w:kern w:val="0"/>
                <w:sz w:val="24"/>
              </w:rPr>
              <w:t>需要补充的其他内容</w:t>
            </w:r>
          </w:p>
        </w:tc>
      </w:tr>
      <w:tr w:rsidR="00725275" w:rsidRPr="00E7330B" w14:paraId="261A61F7" w14:textId="77777777" w:rsidTr="00E63178">
        <w:trPr>
          <w:trHeight w:val="567"/>
          <w:jc w:val="center"/>
        </w:trPr>
        <w:tc>
          <w:tcPr>
            <w:tcW w:w="1018" w:type="dxa"/>
            <w:vAlign w:val="center"/>
          </w:tcPr>
          <w:p w14:paraId="4C1EDC3A" w14:textId="77777777" w:rsidR="00725275" w:rsidRPr="00E7330B" w:rsidRDefault="00725275" w:rsidP="00725275">
            <w:pPr>
              <w:autoSpaceDE w:val="0"/>
              <w:autoSpaceDN w:val="0"/>
              <w:adjustRightInd w:val="0"/>
              <w:snapToGrid w:val="0"/>
              <w:jc w:val="center"/>
              <w:rPr>
                <w:kern w:val="0"/>
                <w:sz w:val="24"/>
              </w:rPr>
            </w:pPr>
            <w:r w:rsidRPr="00E7330B">
              <w:rPr>
                <w:kern w:val="0"/>
                <w:sz w:val="24"/>
              </w:rPr>
              <w:t>10.1</w:t>
            </w:r>
          </w:p>
        </w:tc>
        <w:tc>
          <w:tcPr>
            <w:tcW w:w="2693" w:type="dxa"/>
            <w:gridSpan w:val="2"/>
            <w:vAlign w:val="center"/>
          </w:tcPr>
          <w:p w14:paraId="56F38691" w14:textId="77777777" w:rsidR="00725275" w:rsidRPr="00E7330B" w:rsidRDefault="00725275" w:rsidP="00725275">
            <w:pPr>
              <w:autoSpaceDE w:val="0"/>
              <w:autoSpaceDN w:val="0"/>
              <w:adjustRightInd w:val="0"/>
              <w:snapToGrid w:val="0"/>
              <w:rPr>
                <w:kern w:val="0"/>
                <w:sz w:val="24"/>
              </w:rPr>
            </w:pPr>
            <w:r w:rsidRPr="00E7330B">
              <w:rPr>
                <w:kern w:val="0"/>
                <w:sz w:val="24"/>
              </w:rPr>
              <w:t>近年财务状况的年份要求</w:t>
            </w:r>
          </w:p>
        </w:tc>
        <w:tc>
          <w:tcPr>
            <w:tcW w:w="5008" w:type="dxa"/>
            <w:vAlign w:val="center"/>
          </w:tcPr>
          <w:p w14:paraId="577E5F49" w14:textId="4A019D69" w:rsidR="00725275" w:rsidRPr="00E7330B" w:rsidRDefault="00725275" w:rsidP="00725275">
            <w:pPr>
              <w:autoSpaceDE w:val="0"/>
              <w:autoSpaceDN w:val="0"/>
              <w:adjustRightInd w:val="0"/>
              <w:snapToGrid w:val="0"/>
              <w:jc w:val="left"/>
              <w:rPr>
                <w:kern w:val="0"/>
                <w:sz w:val="24"/>
              </w:rPr>
            </w:pPr>
            <w:r w:rsidRPr="00E7330B">
              <w:rPr>
                <w:kern w:val="0"/>
                <w:sz w:val="24"/>
              </w:rPr>
              <w:t>提供上年度</w:t>
            </w:r>
            <w:r w:rsidR="00D07039" w:rsidRPr="00E7330B">
              <w:rPr>
                <w:rFonts w:hint="eastAsia"/>
                <w:kern w:val="0"/>
                <w:sz w:val="24"/>
              </w:rPr>
              <w:t>（</w:t>
            </w:r>
            <w:r w:rsidR="00D07039" w:rsidRPr="00E7330B">
              <w:rPr>
                <w:rFonts w:hint="eastAsia"/>
                <w:kern w:val="0"/>
                <w:sz w:val="24"/>
              </w:rPr>
              <w:t>2</w:t>
            </w:r>
            <w:r w:rsidR="00D07039" w:rsidRPr="00E7330B">
              <w:rPr>
                <w:kern w:val="0"/>
                <w:sz w:val="24"/>
              </w:rPr>
              <w:t>021</w:t>
            </w:r>
            <w:r w:rsidR="00D07039" w:rsidRPr="00E7330B">
              <w:rPr>
                <w:rFonts w:hint="eastAsia"/>
                <w:kern w:val="0"/>
                <w:sz w:val="24"/>
              </w:rPr>
              <w:t>年度）</w:t>
            </w:r>
            <w:r w:rsidRPr="00E7330B">
              <w:rPr>
                <w:kern w:val="0"/>
                <w:sz w:val="24"/>
              </w:rPr>
              <w:t>财务审计报告或半年内任意一个月财务报表（财务报表应至少包括资产负债表、利润表、现金流量表或财务状况变动表，当月新成立公司不需提供）</w:t>
            </w:r>
          </w:p>
        </w:tc>
      </w:tr>
      <w:tr w:rsidR="00725275" w:rsidRPr="00E7330B" w14:paraId="6934D547" w14:textId="77777777" w:rsidTr="00E63178">
        <w:trPr>
          <w:trHeight w:val="567"/>
          <w:jc w:val="center"/>
        </w:trPr>
        <w:tc>
          <w:tcPr>
            <w:tcW w:w="1018" w:type="dxa"/>
            <w:vAlign w:val="center"/>
          </w:tcPr>
          <w:p w14:paraId="5D2D1087" w14:textId="77777777" w:rsidR="00725275" w:rsidRPr="00E7330B" w:rsidRDefault="00725275" w:rsidP="00725275">
            <w:pPr>
              <w:autoSpaceDE w:val="0"/>
              <w:autoSpaceDN w:val="0"/>
              <w:adjustRightInd w:val="0"/>
              <w:snapToGrid w:val="0"/>
              <w:jc w:val="center"/>
              <w:rPr>
                <w:kern w:val="0"/>
                <w:sz w:val="24"/>
              </w:rPr>
            </w:pPr>
            <w:r w:rsidRPr="00E7330B">
              <w:rPr>
                <w:kern w:val="0"/>
                <w:sz w:val="24"/>
              </w:rPr>
              <w:t>10.2</w:t>
            </w:r>
          </w:p>
        </w:tc>
        <w:tc>
          <w:tcPr>
            <w:tcW w:w="2693" w:type="dxa"/>
            <w:gridSpan w:val="2"/>
            <w:vAlign w:val="center"/>
          </w:tcPr>
          <w:p w14:paraId="24DFF60B" w14:textId="77777777" w:rsidR="00725275" w:rsidRPr="00E7330B" w:rsidRDefault="00725275" w:rsidP="00725275">
            <w:pPr>
              <w:autoSpaceDE w:val="0"/>
              <w:autoSpaceDN w:val="0"/>
              <w:adjustRightInd w:val="0"/>
              <w:snapToGrid w:val="0"/>
              <w:rPr>
                <w:kern w:val="0"/>
                <w:sz w:val="24"/>
              </w:rPr>
            </w:pPr>
            <w:r w:rsidRPr="00E7330B">
              <w:rPr>
                <w:kern w:val="0"/>
                <w:sz w:val="24"/>
              </w:rPr>
              <w:t>近年完成的类似项目的年份要求</w:t>
            </w:r>
          </w:p>
        </w:tc>
        <w:tc>
          <w:tcPr>
            <w:tcW w:w="5008" w:type="dxa"/>
            <w:vAlign w:val="center"/>
          </w:tcPr>
          <w:p w14:paraId="3EEEC628" w14:textId="77777777" w:rsidR="00725275" w:rsidRPr="00E7330B" w:rsidRDefault="00725275" w:rsidP="00725275">
            <w:pPr>
              <w:autoSpaceDE w:val="0"/>
              <w:autoSpaceDN w:val="0"/>
              <w:adjustRightInd w:val="0"/>
              <w:snapToGrid w:val="0"/>
              <w:spacing w:afterLines="50" w:after="120"/>
              <w:rPr>
                <w:kern w:val="0"/>
                <w:sz w:val="24"/>
              </w:rPr>
            </w:pPr>
            <w:r w:rsidRPr="00E7330B">
              <w:rPr>
                <w:kern w:val="0"/>
                <w:sz w:val="24"/>
              </w:rPr>
              <w:t>2019</w:t>
            </w:r>
            <w:r w:rsidRPr="00E7330B">
              <w:rPr>
                <w:kern w:val="0"/>
                <w:sz w:val="24"/>
              </w:rPr>
              <w:t>年至今</w:t>
            </w:r>
          </w:p>
        </w:tc>
      </w:tr>
      <w:tr w:rsidR="00725275" w:rsidRPr="00E7330B" w14:paraId="4AA1E5C3" w14:textId="77777777" w:rsidTr="00E63178">
        <w:trPr>
          <w:trHeight w:val="567"/>
          <w:jc w:val="center"/>
        </w:trPr>
        <w:tc>
          <w:tcPr>
            <w:tcW w:w="1018" w:type="dxa"/>
            <w:vAlign w:val="center"/>
          </w:tcPr>
          <w:p w14:paraId="2AE70273" w14:textId="77777777" w:rsidR="00725275" w:rsidRPr="00E7330B" w:rsidRDefault="00725275" w:rsidP="00725275">
            <w:pPr>
              <w:autoSpaceDE w:val="0"/>
              <w:autoSpaceDN w:val="0"/>
              <w:adjustRightInd w:val="0"/>
              <w:snapToGrid w:val="0"/>
              <w:jc w:val="center"/>
              <w:rPr>
                <w:kern w:val="0"/>
                <w:sz w:val="24"/>
              </w:rPr>
            </w:pPr>
            <w:r w:rsidRPr="00E7330B">
              <w:rPr>
                <w:kern w:val="0"/>
                <w:sz w:val="24"/>
              </w:rPr>
              <w:t>10.3</w:t>
            </w:r>
          </w:p>
        </w:tc>
        <w:tc>
          <w:tcPr>
            <w:tcW w:w="2693" w:type="dxa"/>
            <w:gridSpan w:val="2"/>
            <w:vAlign w:val="center"/>
          </w:tcPr>
          <w:p w14:paraId="7B55C0B4" w14:textId="77777777" w:rsidR="00725275" w:rsidRPr="00E7330B" w:rsidRDefault="00725275" w:rsidP="00725275">
            <w:pPr>
              <w:autoSpaceDE w:val="0"/>
              <w:autoSpaceDN w:val="0"/>
              <w:adjustRightInd w:val="0"/>
              <w:snapToGrid w:val="0"/>
              <w:rPr>
                <w:kern w:val="0"/>
                <w:sz w:val="24"/>
              </w:rPr>
            </w:pPr>
            <w:r w:rsidRPr="00E7330B">
              <w:rPr>
                <w:kern w:val="0"/>
                <w:sz w:val="24"/>
              </w:rPr>
              <w:t>社保记录年份要求</w:t>
            </w:r>
          </w:p>
        </w:tc>
        <w:tc>
          <w:tcPr>
            <w:tcW w:w="5008" w:type="dxa"/>
            <w:vAlign w:val="center"/>
          </w:tcPr>
          <w:p w14:paraId="23CEABCF" w14:textId="77777777" w:rsidR="00725275" w:rsidRPr="00E7330B" w:rsidRDefault="00725275" w:rsidP="00725275">
            <w:pPr>
              <w:autoSpaceDE w:val="0"/>
              <w:autoSpaceDN w:val="0"/>
              <w:adjustRightInd w:val="0"/>
              <w:snapToGrid w:val="0"/>
              <w:spacing w:afterLines="50" w:after="120"/>
              <w:rPr>
                <w:kern w:val="0"/>
                <w:sz w:val="24"/>
              </w:rPr>
            </w:pPr>
            <w:r w:rsidRPr="00E7330B">
              <w:rPr>
                <w:kern w:val="0"/>
                <w:sz w:val="24"/>
              </w:rPr>
              <w:t>提供社保缴纳证明（近半年内任意一月社保缴纳证明，当月新成立公司不需提供）。</w:t>
            </w:r>
          </w:p>
        </w:tc>
      </w:tr>
      <w:tr w:rsidR="00725275" w:rsidRPr="00E7330B" w14:paraId="0E7A2750" w14:textId="77777777" w:rsidTr="00E63178">
        <w:trPr>
          <w:trHeight w:val="567"/>
          <w:jc w:val="center"/>
        </w:trPr>
        <w:tc>
          <w:tcPr>
            <w:tcW w:w="1018" w:type="dxa"/>
            <w:vAlign w:val="center"/>
          </w:tcPr>
          <w:p w14:paraId="3FF84135" w14:textId="77777777" w:rsidR="00725275" w:rsidRPr="00E7330B" w:rsidRDefault="00725275" w:rsidP="00725275">
            <w:pPr>
              <w:autoSpaceDE w:val="0"/>
              <w:autoSpaceDN w:val="0"/>
              <w:adjustRightInd w:val="0"/>
              <w:snapToGrid w:val="0"/>
              <w:jc w:val="center"/>
              <w:rPr>
                <w:kern w:val="0"/>
                <w:sz w:val="24"/>
              </w:rPr>
            </w:pPr>
            <w:r w:rsidRPr="00E7330B">
              <w:rPr>
                <w:kern w:val="0"/>
                <w:sz w:val="24"/>
              </w:rPr>
              <w:t>10.4</w:t>
            </w:r>
          </w:p>
        </w:tc>
        <w:tc>
          <w:tcPr>
            <w:tcW w:w="2693" w:type="dxa"/>
            <w:gridSpan w:val="2"/>
            <w:vAlign w:val="center"/>
          </w:tcPr>
          <w:p w14:paraId="31EA6027" w14:textId="77777777" w:rsidR="00725275" w:rsidRPr="00E7330B" w:rsidRDefault="00725275" w:rsidP="00725275">
            <w:pPr>
              <w:autoSpaceDE w:val="0"/>
              <w:autoSpaceDN w:val="0"/>
              <w:adjustRightInd w:val="0"/>
              <w:snapToGrid w:val="0"/>
              <w:rPr>
                <w:i/>
                <w:kern w:val="0"/>
                <w:sz w:val="24"/>
              </w:rPr>
            </w:pPr>
            <w:r w:rsidRPr="00E7330B">
              <w:rPr>
                <w:kern w:val="0"/>
                <w:sz w:val="24"/>
              </w:rPr>
              <w:t>招标代理服务费</w:t>
            </w:r>
          </w:p>
        </w:tc>
        <w:tc>
          <w:tcPr>
            <w:tcW w:w="5008" w:type="dxa"/>
            <w:vAlign w:val="center"/>
          </w:tcPr>
          <w:p w14:paraId="3FD628DD" w14:textId="4DF4F062" w:rsidR="00AD1776" w:rsidRPr="00E7330B" w:rsidRDefault="00725275" w:rsidP="00CA3A50">
            <w:pPr>
              <w:rPr>
                <w:sz w:val="24"/>
                <w:szCs w:val="32"/>
              </w:rPr>
            </w:pPr>
            <w:r w:rsidRPr="00E7330B">
              <w:rPr>
                <w:sz w:val="24"/>
                <w:szCs w:val="32"/>
              </w:rPr>
              <w:t>招标</w:t>
            </w:r>
            <w:r w:rsidRPr="00E7330B">
              <w:rPr>
                <w:rFonts w:hint="eastAsia"/>
                <w:sz w:val="24"/>
                <w:szCs w:val="32"/>
              </w:rPr>
              <w:t>代理</w:t>
            </w:r>
            <w:r w:rsidRPr="00E7330B">
              <w:rPr>
                <w:sz w:val="24"/>
                <w:szCs w:val="32"/>
              </w:rPr>
              <w:t>服务费</w:t>
            </w:r>
            <w:r w:rsidRPr="00E7330B">
              <w:rPr>
                <w:rFonts w:hint="eastAsia"/>
                <w:sz w:val="24"/>
                <w:szCs w:val="32"/>
              </w:rPr>
              <w:t>以</w:t>
            </w:r>
            <w:r w:rsidR="00AD1776" w:rsidRPr="00E7330B">
              <w:rPr>
                <w:rFonts w:hint="eastAsia"/>
                <w:sz w:val="24"/>
                <w:szCs w:val="32"/>
              </w:rPr>
              <w:t>两年预算</w:t>
            </w:r>
            <w:r w:rsidRPr="00E7330B">
              <w:rPr>
                <w:rFonts w:hint="eastAsia"/>
                <w:sz w:val="24"/>
                <w:szCs w:val="32"/>
              </w:rPr>
              <w:t>金额为基数</w:t>
            </w:r>
            <w:r w:rsidRPr="00E7330B">
              <w:rPr>
                <w:sz w:val="24"/>
                <w:szCs w:val="32"/>
              </w:rPr>
              <w:t>按</w:t>
            </w:r>
            <w:r w:rsidRPr="00E7330B">
              <w:rPr>
                <w:sz w:val="24"/>
                <w:szCs w:val="32"/>
              </w:rPr>
              <w:t>“</w:t>
            </w:r>
            <w:r w:rsidRPr="00E7330B">
              <w:rPr>
                <w:sz w:val="24"/>
                <w:szCs w:val="32"/>
              </w:rPr>
              <w:t>计价格</w:t>
            </w:r>
            <w:r w:rsidRPr="00E7330B">
              <w:rPr>
                <w:sz w:val="24"/>
                <w:szCs w:val="32"/>
              </w:rPr>
              <w:t>[2002]1980</w:t>
            </w:r>
            <w:r w:rsidRPr="00E7330B">
              <w:rPr>
                <w:sz w:val="24"/>
                <w:szCs w:val="32"/>
              </w:rPr>
              <w:t>号</w:t>
            </w:r>
            <w:r w:rsidRPr="00E7330B">
              <w:rPr>
                <w:sz w:val="24"/>
                <w:szCs w:val="32"/>
              </w:rPr>
              <w:t>”</w:t>
            </w:r>
            <w:r w:rsidRPr="00E7330B">
              <w:rPr>
                <w:sz w:val="24"/>
                <w:szCs w:val="32"/>
              </w:rPr>
              <w:t>、</w:t>
            </w:r>
            <w:r w:rsidRPr="00E7330B">
              <w:rPr>
                <w:sz w:val="24"/>
                <w:szCs w:val="32"/>
              </w:rPr>
              <w:t>“</w:t>
            </w:r>
            <w:r w:rsidRPr="00E7330B">
              <w:rPr>
                <w:sz w:val="24"/>
                <w:szCs w:val="32"/>
              </w:rPr>
              <w:t>发改价格</w:t>
            </w:r>
            <w:r w:rsidRPr="00E7330B">
              <w:rPr>
                <w:sz w:val="24"/>
                <w:szCs w:val="32"/>
              </w:rPr>
              <w:t>[2011]534</w:t>
            </w:r>
            <w:r w:rsidRPr="00E7330B">
              <w:rPr>
                <w:sz w:val="24"/>
                <w:szCs w:val="32"/>
              </w:rPr>
              <w:t>号</w:t>
            </w:r>
            <w:r w:rsidRPr="00E7330B">
              <w:rPr>
                <w:sz w:val="24"/>
                <w:szCs w:val="32"/>
              </w:rPr>
              <w:t>”</w:t>
            </w:r>
            <w:r w:rsidRPr="00E7330B">
              <w:rPr>
                <w:sz w:val="24"/>
                <w:szCs w:val="32"/>
              </w:rPr>
              <w:t>文件规定的货物类标准下浮</w:t>
            </w:r>
            <w:r w:rsidRPr="00E7330B">
              <w:rPr>
                <w:sz w:val="24"/>
                <w:szCs w:val="32"/>
              </w:rPr>
              <w:t>50%</w:t>
            </w:r>
            <w:r w:rsidRPr="00E7330B">
              <w:rPr>
                <w:sz w:val="24"/>
                <w:szCs w:val="32"/>
              </w:rPr>
              <w:t>计算</w:t>
            </w:r>
            <w:r w:rsidR="00127C92" w:rsidRPr="00E7330B">
              <w:rPr>
                <w:rFonts w:hint="eastAsia"/>
                <w:sz w:val="24"/>
                <w:szCs w:val="32"/>
              </w:rPr>
              <w:t>，即：</w:t>
            </w:r>
          </w:p>
          <w:p w14:paraId="3BE66E74" w14:textId="59B6208D" w:rsidR="00AD1776" w:rsidRPr="00E7330B" w:rsidRDefault="00AD1776" w:rsidP="00CA3A50">
            <w:pPr>
              <w:rPr>
                <w:sz w:val="24"/>
                <w:szCs w:val="32"/>
              </w:rPr>
            </w:pPr>
            <w:r w:rsidRPr="00E7330B">
              <w:rPr>
                <w:rFonts w:hint="eastAsia"/>
                <w:sz w:val="24"/>
                <w:szCs w:val="32"/>
              </w:rPr>
              <w:t>标项一：</w:t>
            </w:r>
            <w:r w:rsidR="007760A4" w:rsidRPr="00E7330B">
              <w:rPr>
                <w:sz w:val="24"/>
                <w:szCs w:val="32"/>
              </w:rPr>
              <w:t>23450</w:t>
            </w:r>
            <w:r w:rsidRPr="00E7330B">
              <w:rPr>
                <w:sz w:val="24"/>
                <w:szCs w:val="32"/>
              </w:rPr>
              <w:t>.00</w:t>
            </w:r>
            <w:r w:rsidRPr="00E7330B">
              <w:rPr>
                <w:rFonts w:hint="eastAsia"/>
                <w:sz w:val="24"/>
                <w:szCs w:val="32"/>
              </w:rPr>
              <w:t>元。</w:t>
            </w:r>
          </w:p>
          <w:p w14:paraId="1228234C" w14:textId="1CE2C201" w:rsidR="00AD1776" w:rsidRPr="00E7330B" w:rsidRDefault="00AD1776" w:rsidP="00CA3A50">
            <w:pPr>
              <w:rPr>
                <w:sz w:val="24"/>
                <w:szCs w:val="32"/>
              </w:rPr>
            </w:pPr>
            <w:r w:rsidRPr="00E7330B">
              <w:rPr>
                <w:rFonts w:hint="eastAsia"/>
                <w:sz w:val="24"/>
                <w:szCs w:val="32"/>
              </w:rPr>
              <w:lastRenderedPageBreak/>
              <w:t>标项二：</w:t>
            </w:r>
            <w:r w:rsidR="007760A4" w:rsidRPr="00E7330B">
              <w:rPr>
                <w:sz w:val="24"/>
                <w:szCs w:val="32"/>
              </w:rPr>
              <w:t>20700</w:t>
            </w:r>
            <w:r w:rsidRPr="00E7330B">
              <w:rPr>
                <w:sz w:val="24"/>
                <w:szCs w:val="32"/>
              </w:rPr>
              <w:t>.00</w:t>
            </w:r>
            <w:r w:rsidRPr="00E7330B">
              <w:rPr>
                <w:rFonts w:hint="eastAsia"/>
                <w:sz w:val="24"/>
                <w:szCs w:val="32"/>
              </w:rPr>
              <w:t>元</w:t>
            </w:r>
            <w:r w:rsidR="00C22AE8" w:rsidRPr="00E7330B">
              <w:rPr>
                <w:rFonts w:hint="eastAsia"/>
                <w:sz w:val="24"/>
                <w:szCs w:val="32"/>
              </w:rPr>
              <w:t>。</w:t>
            </w:r>
          </w:p>
          <w:p w14:paraId="0777801A" w14:textId="16AC4262" w:rsidR="00AD1776" w:rsidRPr="00E7330B" w:rsidRDefault="00AD1776" w:rsidP="001519FC">
            <w:pPr>
              <w:rPr>
                <w:b/>
                <w:bCs/>
              </w:rPr>
            </w:pPr>
            <w:r w:rsidRPr="00E7330B">
              <w:rPr>
                <w:rFonts w:hint="eastAsia"/>
                <w:sz w:val="24"/>
                <w:szCs w:val="32"/>
              </w:rPr>
              <w:t>标项三：</w:t>
            </w:r>
            <w:r w:rsidR="007760A4" w:rsidRPr="00E7330B">
              <w:rPr>
                <w:sz w:val="24"/>
                <w:szCs w:val="32"/>
              </w:rPr>
              <w:t>49500</w:t>
            </w:r>
            <w:r w:rsidRPr="00E7330B">
              <w:rPr>
                <w:sz w:val="24"/>
                <w:szCs w:val="32"/>
              </w:rPr>
              <w:t>.00</w:t>
            </w:r>
            <w:r w:rsidRPr="00E7330B">
              <w:rPr>
                <w:rFonts w:hint="eastAsia"/>
                <w:sz w:val="24"/>
                <w:szCs w:val="32"/>
              </w:rPr>
              <w:t>元</w:t>
            </w:r>
            <w:r w:rsidR="00C22AE8" w:rsidRPr="00E7330B">
              <w:rPr>
                <w:rFonts w:hint="eastAsia"/>
                <w:sz w:val="24"/>
                <w:szCs w:val="32"/>
              </w:rPr>
              <w:t>。</w:t>
            </w:r>
          </w:p>
        </w:tc>
      </w:tr>
      <w:tr w:rsidR="00725275" w:rsidRPr="00E7330B" w14:paraId="0612EF6C" w14:textId="77777777" w:rsidTr="00E63178">
        <w:trPr>
          <w:trHeight w:val="268"/>
          <w:jc w:val="center"/>
        </w:trPr>
        <w:tc>
          <w:tcPr>
            <w:tcW w:w="1018" w:type="dxa"/>
            <w:vAlign w:val="center"/>
          </w:tcPr>
          <w:p w14:paraId="7F42CE92" w14:textId="77777777" w:rsidR="00725275" w:rsidRPr="00E7330B" w:rsidRDefault="00725275" w:rsidP="00725275">
            <w:pPr>
              <w:autoSpaceDE w:val="0"/>
              <w:autoSpaceDN w:val="0"/>
              <w:adjustRightInd w:val="0"/>
              <w:snapToGrid w:val="0"/>
              <w:jc w:val="center"/>
              <w:rPr>
                <w:kern w:val="0"/>
                <w:sz w:val="24"/>
              </w:rPr>
            </w:pPr>
            <w:r w:rsidRPr="00E7330B">
              <w:rPr>
                <w:kern w:val="0"/>
                <w:sz w:val="24"/>
              </w:rPr>
              <w:lastRenderedPageBreak/>
              <w:t>10.5</w:t>
            </w:r>
          </w:p>
        </w:tc>
        <w:tc>
          <w:tcPr>
            <w:tcW w:w="2693" w:type="dxa"/>
            <w:gridSpan w:val="2"/>
            <w:vAlign w:val="center"/>
          </w:tcPr>
          <w:p w14:paraId="40FBC52E" w14:textId="77777777" w:rsidR="00725275" w:rsidRPr="00E7330B" w:rsidRDefault="00725275" w:rsidP="00725275">
            <w:pPr>
              <w:autoSpaceDE w:val="0"/>
              <w:autoSpaceDN w:val="0"/>
              <w:adjustRightInd w:val="0"/>
              <w:snapToGrid w:val="0"/>
              <w:rPr>
                <w:kern w:val="0"/>
                <w:sz w:val="24"/>
              </w:rPr>
            </w:pPr>
            <w:r w:rsidRPr="00E7330B">
              <w:rPr>
                <w:kern w:val="0"/>
                <w:sz w:val="24"/>
              </w:rPr>
              <w:t>最高限价</w:t>
            </w:r>
          </w:p>
        </w:tc>
        <w:tc>
          <w:tcPr>
            <w:tcW w:w="5008" w:type="dxa"/>
            <w:vAlign w:val="center"/>
          </w:tcPr>
          <w:p w14:paraId="77182365" w14:textId="2ABAF519" w:rsidR="00725275" w:rsidRPr="00E7330B" w:rsidRDefault="00725275" w:rsidP="00725275">
            <w:pPr>
              <w:pStyle w:val="af6"/>
              <w:spacing w:beforeAutospacing="0" w:afterAutospacing="0"/>
              <w:jc w:val="both"/>
              <w:rPr>
                <w:b/>
                <w:bCs/>
              </w:rPr>
            </w:pPr>
            <w:r w:rsidRPr="00E7330B">
              <w:rPr>
                <w:rFonts w:hint="eastAsia"/>
                <w:b/>
                <w:bCs/>
              </w:rPr>
              <w:t>本项目</w:t>
            </w:r>
            <w:r w:rsidR="006B596F" w:rsidRPr="00E7330B">
              <w:rPr>
                <w:rFonts w:hint="eastAsia"/>
                <w:b/>
                <w:bCs/>
              </w:rPr>
              <w:t>各标项</w:t>
            </w:r>
            <w:r w:rsidRPr="00E7330B">
              <w:rPr>
                <w:rFonts w:hint="eastAsia"/>
                <w:b/>
                <w:bCs/>
              </w:rPr>
              <w:t>最高限价及标项内每项货物的最高限制单价详见第五章采购需求。</w:t>
            </w:r>
          </w:p>
          <w:p w14:paraId="3E2E0217" w14:textId="210F29B7" w:rsidR="00725275" w:rsidRPr="00E7330B" w:rsidRDefault="00725275" w:rsidP="00725275">
            <w:pPr>
              <w:pStyle w:val="af6"/>
              <w:spacing w:beforeAutospacing="0" w:afterAutospacing="0"/>
              <w:jc w:val="both"/>
              <w:rPr>
                <w:b/>
                <w:bCs/>
              </w:rPr>
            </w:pPr>
            <w:r w:rsidRPr="00E7330B">
              <w:rPr>
                <w:b/>
                <w:bCs/>
              </w:rPr>
              <w:t>超出</w:t>
            </w:r>
            <w:r w:rsidR="00256D65" w:rsidRPr="00E7330B">
              <w:rPr>
                <w:rFonts w:hint="eastAsia"/>
                <w:b/>
                <w:bCs/>
              </w:rPr>
              <w:t>各标项</w:t>
            </w:r>
            <w:r w:rsidRPr="00E7330B">
              <w:rPr>
                <w:b/>
                <w:bCs/>
              </w:rPr>
              <w:t>最高限价</w:t>
            </w:r>
            <w:r w:rsidRPr="00E7330B">
              <w:rPr>
                <w:rFonts w:hint="eastAsia"/>
                <w:b/>
                <w:bCs/>
              </w:rPr>
              <w:t>及</w:t>
            </w:r>
            <w:r w:rsidR="00256D65" w:rsidRPr="00E7330B">
              <w:rPr>
                <w:rFonts w:hint="eastAsia"/>
                <w:b/>
                <w:bCs/>
              </w:rPr>
              <w:t>最高限制</w:t>
            </w:r>
            <w:r w:rsidRPr="00E7330B">
              <w:rPr>
                <w:rFonts w:hint="eastAsia"/>
                <w:b/>
                <w:bCs/>
              </w:rPr>
              <w:t>单价</w:t>
            </w:r>
            <w:r w:rsidRPr="00E7330B">
              <w:rPr>
                <w:b/>
                <w:bCs/>
              </w:rPr>
              <w:t>的投标按无效投标处理</w:t>
            </w:r>
            <w:r w:rsidR="00256D65" w:rsidRPr="00E7330B">
              <w:rPr>
                <w:rFonts w:hint="eastAsia"/>
                <w:b/>
                <w:bCs/>
              </w:rPr>
              <w:t>，否决其投标</w:t>
            </w:r>
            <w:r w:rsidRPr="00E7330B">
              <w:rPr>
                <w:rFonts w:hint="eastAsia"/>
                <w:b/>
                <w:bCs/>
              </w:rPr>
              <w:t>。</w:t>
            </w:r>
          </w:p>
        </w:tc>
      </w:tr>
      <w:tr w:rsidR="00725275" w:rsidRPr="00E7330B" w14:paraId="70D9CB1C" w14:textId="77777777" w:rsidTr="00E63178">
        <w:trPr>
          <w:trHeight w:val="567"/>
          <w:jc w:val="center"/>
        </w:trPr>
        <w:tc>
          <w:tcPr>
            <w:tcW w:w="1018" w:type="dxa"/>
            <w:vAlign w:val="center"/>
          </w:tcPr>
          <w:p w14:paraId="6411F5BC" w14:textId="38BF55F6" w:rsidR="00725275" w:rsidRPr="00E7330B" w:rsidRDefault="00725275" w:rsidP="00725275">
            <w:pPr>
              <w:autoSpaceDE w:val="0"/>
              <w:autoSpaceDN w:val="0"/>
              <w:adjustRightInd w:val="0"/>
              <w:snapToGrid w:val="0"/>
              <w:jc w:val="center"/>
              <w:rPr>
                <w:kern w:val="0"/>
                <w:sz w:val="24"/>
              </w:rPr>
            </w:pPr>
            <w:r w:rsidRPr="00E7330B">
              <w:rPr>
                <w:kern w:val="0"/>
                <w:sz w:val="24"/>
              </w:rPr>
              <w:t>10.</w:t>
            </w:r>
            <w:r w:rsidR="004416C3" w:rsidRPr="00E7330B">
              <w:rPr>
                <w:kern w:val="0"/>
                <w:sz w:val="24"/>
              </w:rPr>
              <w:t>6</w:t>
            </w:r>
          </w:p>
        </w:tc>
        <w:tc>
          <w:tcPr>
            <w:tcW w:w="2693" w:type="dxa"/>
            <w:gridSpan w:val="2"/>
            <w:vAlign w:val="center"/>
          </w:tcPr>
          <w:p w14:paraId="200D1453" w14:textId="77777777" w:rsidR="00725275" w:rsidRPr="00E7330B" w:rsidRDefault="00725275" w:rsidP="00725275">
            <w:pPr>
              <w:autoSpaceDE w:val="0"/>
              <w:autoSpaceDN w:val="0"/>
              <w:adjustRightInd w:val="0"/>
              <w:snapToGrid w:val="0"/>
              <w:rPr>
                <w:kern w:val="0"/>
                <w:sz w:val="24"/>
              </w:rPr>
            </w:pPr>
            <w:r w:rsidRPr="00E7330B">
              <w:rPr>
                <w:kern w:val="0"/>
                <w:sz w:val="24"/>
              </w:rPr>
              <w:t>公告发布媒介</w:t>
            </w:r>
          </w:p>
        </w:tc>
        <w:tc>
          <w:tcPr>
            <w:tcW w:w="5008" w:type="dxa"/>
            <w:vAlign w:val="center"/>
          </w:tcPr>
          <w:p w14:paraId="30D184A0" w14:textId="77777777" w:rsidR="00725275" w:rsidRPr="00E7330B" w:rsidRDefault="00725275" w:rsidP="00725275">
            <w:pPr>
              <w:autoSpaceDE w:val="0"/>
              <w:autoSpaceDN w:val="0"/>
              <w:adjustRightInd w:val="0"/>
              <w:snapToGrid w:val="0"/>
              <w:rPr>
                <w:kern w:val="0"/>
                <w:sz w:val="24"/>
              </w:rPr>
            </w:pPr>
            <w:r w:rsidRPr="00E7330B">
              <w:rPr>
                <w:bCs/>
                <w:sz w:val="24"/>
                <w:shd w:val="clear" w:color="auto" w:fill="FFFFFF"/>
              </w:rPr>
              <w:t>新疆政府采购网（</w:t>
            </w:r>
            <w:r w:rsidRPr="00E7330B">
              <w:rPr>
                <w:bCs/>
                <w:sz w:val="24"/>
                <w:shd w:val="clear" w:color="auto" w:fill="FFFFFF"/>
              </w:rPr>
              <w:t>www.ccgp-xinjiang.gov.cn</w:t>
            </w:r>
            <w:r w:rsidRPr="00E7330B">
              <w:rPr>
                <w:bCs/>
                <w:sz w:val="24"/>
                <w:shd w:val="clear" w:color="auto" w:fill="FFFFFF"/>
              </w:rPr>
              <w:t>）</w:t>
            </w:r>
          </w:p>
        </w:tc>
      </w:tr>
      <w:tr w:rsidR="00725275" w:rsidRPr="00E7330B" w14:paraId="0430EC68" w14:textId="77777777" w:rsidTr="00E63178">
        <w:trPr>
          <w:trHeight w:val="567"/>
          <w:jc w:val="center"/>
        </w:trPr>
        <w:tc>
          <w:tcPr>
            <w:tcW w:w="1018" w:type="dxa"/>
            <w:vAlign w:val="center"/>
          </w:tcPr>
          <w:p w14:paraId="35C2DCA2" w14:textId="0DB2C0C4" w:rsidR="00725275" w:rsidRPr="00E7330B" w:rsidRDefault="00725275" w:rsidP="00725275">
            <w:pPr>
              <w:autoSpaceDE w:val="0"/>
              <w:autoSpaceDN w:val="0"/>
              <w:adjustRightInd w:val="0"/>
              <w:snapToGrid w:val="0"/>
              <w:jc w:val="center"/>
              <w:rPr>
                <w:kern w:val="0"/>
                <w:sz w:val="24"/>
              </w:rPr>
            </w:pPr>
            <w:r w:rsidRPr="00E7330B">
              <w:rPr>
                <w:kern w:val="0"/>
                <w:sz w:val="24"/>
              </w:rPr>
              <w:t>10.</w:t>
            </w:r>
            <w:r w:rsidR="00127C92" w:rsidRPr="00E7330B">
              <w:rPr>
                <w:kern w:val="0"/>
                <w:sz w:val="24"/>
              </w:rPr>
              <w:t>7</w:t>
            </w:r>
          </w:p>
        </w:tc>
        <w:tc>
          <w:tcPr>
            <w:tcW w:w="2693" w:type="dxa"/>
            <w:gridSpan w:val="2"/>
            <w:vAlign w:val="center"/>
          </w:tcPr>
          <w:p w14:paraId="0F97160F" w14:textId="5D3239D0" w:rsidR="00725275" w:rsidRPr="00E7330B" w:rsidRDefault="00725275" w:rsidP="00725275">
            <w:pPr>
              <w:autoSpaceDE w:val="0"/>
              <w:autoSpaceDN w:val="0"/>
              <w:adjustRightInd w:val="0"/>
              <w:snapToGrid w:val="0"/>
              <w:rPr>
                <w:kern w:val="0"/>
                <w:sz w:val="24"/>
              </w:rPr>
            </w:pPr>
            <w:r w:rsidRPr="00E7330B">
              <w:rPr>
                <w:kern w:val="0"/>
                <w:sz w:val="24"/>
              </w:rPr>
              <w:t>付款方式、币种</w:t>
            </w:r>
          </w:p>
        </w:tc>
        <w:tc>
          <w:tcPr>
            <w:tcW w:w="5008" w:type="dxa"/>
            <w:vAlign w:val="center"/>
          </w:tcPr>
          <w:p w14:paraId="5D3CE52E" w14:textId="3B549929" w:rsidR="00725275" w:rsidRPr="00E7330B" w:rsidRDefault="00725275" w:rsidP="00891E36">
            <w:pPr>
              <w:autoSpaceDE w:val="0"/>
              <w:autoSpaceDN w:val="0"/>
              <w:adjustRightInd w:val="0"/>
              <w:snapToGrid w:val="0"/>
              <w:rPr>
                <w:bCs/>
                <w:kern w:val="0"/>
                <w:sz w:val="24"/>
              </w:rPr>
            </w:pPr>
            <w:r w:rsidRPr="00E7330B">
              <w:rPr>
                <w:bCs/>
                <w:kern w:val="0"/>
                <w:sz w:val="24"/>
              </w:rPr>
              <w:t>付款方式：最终付款方式以和</w:t>
            </w:r>
            <w:r w:rsidRPr="00E7330B">
              <w:rPr>
                <w:rFonts w:hint="eastAsia"/>
                <w:bCs/>
                <w:kern w:val="0"/>
                <w:sz w:val="24"/>
              </w:rPr>
              <w:t>采购人</w:t>
            </w:r>
            <w:r w:rsidRPr="00E7330B">
              <w:rPr>
                <w:bCs/>
                <w:kern w:val="0"/>
                <w:sz w:val="24"/>
              </w:rPr>
              <w:t>签订合同为准。</w:t>
            </w:r>
          </w:p>
        </w:tc>
      </w:tr>
      <w:tr w:rsidR="00891E36" w:rsidRPr="00E7330B" w14:paraId="0C5FDFC3" w14:textId="77777777" w:rsidTr="00E63178">
        <w:trPr>
          <w:trHeight w:val="567"/>
          <w:jc w:val="center"/>
        </w:trPr>
        <w:tc>
          <w:tcPr>
            <w:tcW w:w="1018" w:type="dxa"/>
            <w:vAlign w:val="center"/>
          </w:tcPr>
          <w:p w14:paraId="3CE3A46B" w14:textId="05ABCAE0" w:rsidR="00891E36" w:rsidRPr="00E7330B" w:rsidRDefault="0015267C" w:rsidP="00725275">
            <w:pPr>
              <w:autoSpaceDE w:val="0"/>
              <w:autoSpaceDN w:val="0"/>
              <w:adjustRightInd w:val="0"/>
              <w:snapToGrid w:val="0"/>
              <w:jc w:val="center"/>
              <w:rPr>
                <w:kern w:val="0"/>
                <w:sz w:val="24"/>
              </w:rPr>
            </w:pPr>
            <w:r w:rsidRPr="00E7330B">
              <w:rPr>
                <w:rFonts w:hint="eastAsia"/>
                <w:kern w:val="0"/>
                <w:sz w:val="24"/>
              </w:rPr>
              <w:t>1</w:t>
            </w:r>
            <w:r w:rsidRPr="00E7330B">
              <w:rPr>
                <w:kern w:val="0"/>
                <w:sz w:val="24"/>
              </w:rPr>
              <w:t>0</w:t>
            </w:r>
            <w:r w:rsidRPr="00E7330B">
              <w:rPr>
                <w:rFonts w:hint="eastAsia"/>
                <w:kern w:val="0"/>
                <w:sz w:val="24"/>
              </w:rPr>
              <w:t>.</w:t>
            </w:r>
            <w:r w:rsidRPr="00E7330B">
              <w:rPr>
                <w:kern w:val="0"/>
                <w:sz w:val="24"/>
              </w:rPr>
              <w:t>8</w:t>
            </w:r>
          </w:p>
        </w:tc>
        <w:tc>
          <w:tcPr>
            <w:tcW w:w="2693" w:type="dxa"/>
            <w:gridSpan w:val="2"/>
            <w:vAlign w:val="center"/>
          </w:tcPr>
          <w:p w14:paraId="04277AD6" w14:textId="5FC6803B" w:rsidR="00891E36" w:rsidRPr="00E7330B" w:rsidRDefault="00891E36" w:rsidP="00BE4BF9">
            <w:pPr>
              <w:autoSpaceDE w:val="0"/>
              <w:autoSpaceDN w:val="0"/>
              <w:adjustRightInd w:val="0"/>
              <w:snapToGrid w:val="0"/>
              <w:jc w:val="left"/>
              <w:rPr>
                <w:kern w:val="0"/>
                <w:sz w:val="24"/>
              </w:rPr>
            </w:pPr>
            <w:r w:rsidRPr="00E7330B">
              <w:rPr>
                <w:kern w:val="0"/>
                <w:sz w:val="24"/>
              </w:rPr>
              <w:t>质保期</w:t>
            </w:r>
          </w:p>
        </w:tc>
        <w:tc>
          <w:tcPr>
            <w:tcW w:w="5008" w:type="dxa"/>
            <w:vAlign w:val="center"/>
          </w:tcPr>
          <w:p w14:paraId="79A00EAC" w14:textId="1BE59219" w:rsidR="00891E36" w:rsidRPr="00E7330B" w:rsidRDefault="00891E36" w:rsidP="00891E36">
            <w:pPr>
              <w:pStyle w:val="aa"/>
              <w:spacing w:line="240" w:lineRule="auto"/>
              <w:rPr>
                <w:bCs/>
                <w:kern w:val="0"/>
                <w:sz w:val="24"/>
              </w:rPr>
            </w:pPr>
            <w:r w:rsidRPr="00E7330B">
              <w:rPr>
                <w:rFonts w:hint="eastAsia"/>
                <w:bCs/>
                <w:kern w:val="0"/>
                <w:sz w:val="24"/>
              </w:rPr>
              <w:t>符合国家和行业相关规定。因医用耗材质保期的特殊性，具体质保期以供应商实际供货时耗材标注的相应质保期为准</w:t>
            </w:r>
            <w:r w:rsidR="002E680F" w:rsidRPr="00E7330B">
              <w:rPr>
                <w:rFonts w:hint="eastAsia"/>
                <w:bCs/>
                <w:kern w:val="0"/>
                <w:sz w:val="24"/>
              </w:rPr>
              <w:t>（招标文件第五章“采购需求”另有规定的，执行招标文件第五章“采购需求”中规定）</w:t>
            </w:r>
            <w:r w:rsidRPr="00E7330B">
              <w:rPr>
                <w:rFonts w:hint="eastAsia"/>
                <w:bCs/>
                <w:kern w:val="0"/>
                <w:sz w:val="24"/>
              </w:rPr>
              <w:t>。</w:t>
            </w:r>
          </w:p>
        </w:tc>
      </w:tr>
      <w:tr w:rsidR="00725275" w:rsidRPr="00E7330B" w14:paraId="56CDF847" w14:textId="77777777" w:rsidTr="00E63178">
        <w:trPr>
          <w:trHeight w:val="567"/>
          <w:jc w:val="center"/>
        </w:trPr>
        <w:tc>
          <w:tcPr>
            <w:tcW w:w="1018" w:type="dxa"/>
            <w:vAlign w:val="center"/>
          </w:tcPr>
          <w:p w14:paraId="63EA0B53" w14:textId="59B86C9B" w:rsidR="00725275" w:rsidRPr="00E7330B" w:rsidRDefault="00725275" w:rsidP="00725275">
            <w:pPr>
              <w:autoSpaceDE w:val="0"/>
              <w:autoSpaceDN w:val="0"/>
              <w:adjustRightInd w:val="0"/>
              <w:snapToGrid w:val="0"/>
              <w:jc w:val="center"/>
              <w:rPr>
                <w:kern w:val="0"/>
                <w:sz w:val="24"/>
              </w:rPr>
            </w:pPr>
            <w:r w:rsidRPr="00E7330B">
              <w:rPr>
                <w:kern w:val="0"/>
                <w:sz w:val="24"/>
              </w:rPr>
              <w:t>10.</w:t>
            </w:r>
            <w:r w:rsidR="0015267C" w:rsidRPr="00E7330B">
              <w:rPr>
                <w:kern w:val="0"/>
                <w:sz w:val="24"/>
              </w:rPr>
              <w:t>9</w:t>
            </w:r>
          </w:p>
        </w:tc>
        <w:tc>
          <w:tcPr>
            <w:tcW w:w="2693" w:type="dxa"/>
            <w:gridSpan w:val="2"/>
            <w:vAlign w:val="center"/>
          </w:tcPr>
          <w:p w14:paraId="24C15C2D" w14:textId="77777777" w:rsidR="00725275" w:rsidRPr="00E7330B" w:rsidRDefault="00725275" w:rsidP="00BE4BF9">
            <w:pPr>
              <w:autoSpaceDE w:val="0"/>
              <w:autoSpaceDN w:val="0"/>
              <w:adjustRightInd w:val="0"/>
              <w:snapToGrid w:val="0"/>
              <w:jc w:val="left"/>
              <w:rPr>
                <w:kern w:val="0"/>
                <w:sz w:val="24"/>
              </w:rPr>
            </w:pPr>
            <w:r w:rsidRPr="00E7330B">
              <w:rPr>
                <w:kern w:val="0"/>
                <w:sz w:val="24"/>
              </w:rPr>
              <w:t>验收标准</w:t>
            </w:r>
          </w:p>
        </w:tc>
        <w:tc>
          <w:tcPr>
            <w:tcW w:w="5008" w:type="dxa"/>
            <w:vAlign w:val="center"/>
          </w:tcPr>
          <w:p w14:paraId="28F9E8D7" w14:textId="77777777" w:rsidR="00725275" w:rsidRPr="00E7330B" w:rsidRDefault="00725275" w:rsidP="0015267C">
            <w:pPr>
              <w:pStyle w:val="aa"/>
              <w:spacing w:line="240" w:lineRule="auto"/>
              <w:ind w:firstLineChars="200" w:firstLine="480"/>
              <w:rPr>
                <w:bCs/>
                <w:kern w:val="0"/>
                <w:sz w:val="24"/>
              </w:rPr>
            </w:pPr>
            <w:r w:rsidRPr="00E7330B">
              <w:rPr>
                <w:bCs/>
                <w:kern w:val="0"/>
                <w:sz w:val="24"/>
              </w:rPr>
              <w:t>按新疆维吾尔自治区人民医院验收标准规定的程序及要求组织实施验收。具体如下：</w:t>
            </w:r>
          </w:p>
          <w:p w14:paraId="16664651" w14:textId="2143486A" w:rsidR="00725275" w:rsidRPr="00E7330B" w:rsidRDefault="00725275" w:rsidP="0015267C">
            <w:pPr>
              <w:pStyle w:val="aa"/>
              <w:spacing w:line="240" w:lineRule="auto"/>
              <w:ind w:firstLineChars="200" w:firstLine="480"/>
              <w:rPr>
                <w:bCs/>
                <w:kern w:val="0"/>
                <w:sz w:val="24"/>
              </w:rPr>
            </w:pPr>
            <w:r w:rsidRPr="00E7330B">
              <w:rPr>
                <w:bCs/>
                <w:kern w:val="0"/>
                <w:sz w:val="24"/>
              </w:rPr>
              <w:t>货物到达后，甲乙双方均须在场并确认包装的完好性后，安装</w:t>
            </w:r>
            <w:r w:rsidRPr="00E7330B">
              <w:rPr>
                <w:rFonts w:hint="eastAsia"/>
                <w:bCs/>
                <w:kern w:val="0"/>
                <w:sz w:val="24"/>
              </w:rPr>
              <w:t>（如有）</w:t>
            </w:r>
            <w:r w:rsidRPr="00E7330B">
              <w:rPr>
                <w:bCs/>
                <w:kern w:val="0"/>
                <w:sz w:val="24"/>
              </w:rPr>
              <w:t>后由甲方验货。并对</w:t>
            </w:r>
            <w:r w:rsidR="0015267C" w:rsidRPr="00E7330B">
              <w:rPr>
                <w:rFonts w:hint="eastAsia"/>
                <w:bCs/>
                <w:kern w:val="0"/>
                <w:sz w:val="24"/>
              </w:rPr>
              <w:t xml:space="preserve"> </w:t>
            </w:r>
            <w:r w:rsidR="0015267C" w:rsidRPr="00E7330B">
              <w:rPr>
                <w:bCs/>
                <w:kern w:val="0"/>
                <w:sz w:val="24"/>
              </w:rPr>
              <w:t xml:space="preserve"> </w:t>
            </w:r>
            <w:r w:rsidRPr="00E7330B">
              <w:rPr>
                <w:bCs/>
                <w:kern w:val="0"/>
                <w:sz w:val="24"/>
              </w:rPr>
              <w:t>货物进行清点验收，共同签字确认。如验收不合格，乙方应退货，预缴押金的要全额退还，一切损失由乙方承担。</w:t>
            </w:r>
          </w:p>
          <w:p w14:paraId="6CA44C78" w14:textId="434C16CF" w:rsidR="00725275" w:rsidRPr="00E7330B" w:rsidRDefault="00725275" w:rsidP="0015267C">
            <w:pPr>
              <w:pStyle w:val="aa"/>
              <w:spacing w:line="240" w:lineRule="auto"/>
              <w:ind w:firstLineChars="200" w:firstLine="480"/>
              <w:rPr>
                <w:bCs/>
                <w:kern w:val="0"/>
                <w:sz w:val="24"/>
              </w:rPr>
            </w:pPr>
            <w:r w:rsidRPr="00E7330B">
              <w:rPr>
                <w:bCs/>
                <w:kern w:val="0"/>
                <w:sz w:val="24"/>
              </w:rPr>
              <w:t>乙方所供货物的技术标准应符合国家相关部门最新颁布的相应标准</w:t>
            </w:r>
            <w:r w:rsidRPr="00E7330B">
              <w:rPr>
                <w:bCs/>
                <w:kern w:val="0"/>
                <w:sz w:val="24"/>
              </w:rPr>
              <w:t>,</w:t>
            </w:r>
            <w:r w:rsidRPr="00E7330B">
              <w:rPr>
                <w:bCs/>
                <w:kern w:val="0"/>
                <w:sz w:val="24"/>
              </w:rPr>
              <w:t>确保所供产品必须是最新、最成熟、性能最完善的产品，所提供的软件</w:t>
            </w:r>
            <w:r w:rsidRPr="00E7330B">
              <w:rPr>
                <w:rFonts w:hint="eastAsia"/>
                <w:bCs/>
                <w:kern w:val="0"/>
                <w:sz w:val="24"/>
              </w:rPr>
              <w:t>（如有）</w:t>
            </w:r>
            <w:r w:rsidRPr="00E7330B">
              <w:rPr>
                <w:bCs/>
                <w:kern w:val="0"/>
                <w:sz w:val="24"/>
              </w:rPr>
              <w:t>是当前最新软件版本，使用期内软件免费升级。</w:t>
            </w:r>
          </w:p>
          <w:p w14:paraId="76167686" w14:textId="0DE82C99" w:rsidR="00725275" w:rsidRPr="00E7330B" w:rsidRDefault="00725275" w:rsidP="00725275">
            <w:pPr>
              <w:autoSpaceDE w:val="0"/>
              <w:autoSpaceDN w:val="0"/>
              <w:adjustRightInd w:val="0"/>
              <w:snapToGrid w:val="0"/>
              <w:ind w:firstLineChars="200" w:firstLine="480"/>
              <w:rPr>
                <w:kern w:val="0"/>
                <w:sz w:val="24"/>
                <w:highlight w:val="yellow"/>
              </w:rPr>
            </w:pPr>
            <w:r w:rsidRPr="00E7330B">
              <w:rPr>
                <w:bCs/>
                <w:kern w:val="0"/>
                <w:sz w:val="24"/>
              </w:rPr>
              <w:t>交货时，乙方必须提供产品检验合格证书、装箱单、产品使用说明书、维修指南</w:t>
            </w:r>
            <w:r w:rsidRPr="00E7330B">
              <w:rPr>
                <w:rFonts w:hint="eastAsia"/>
                <w:bCs/>
                <w:kern w:val="0"/>
                <w:sz w:val="24"/>
              </w:rPr>
              <w:t>（如有）</w:t>
            </w:r>
            <w:r w:rsidRPr="00E7330B">
              <w:rPr>
                <w:bCs/>
                <w:kern w:val="0"/>
                <w:sz w:val="24"/>
              </w:rPr>
              <w:t>、服务手册等资料，进口</w:t>
            </w:r>
            <w:r w:rsidR="007760A4" w:rsidRPr="00E7330B">
              <w:rPr>
                <w:rFonts w:hint="eastAsia"/>
                <w:bCs/>
                <w:kern w:val="0"/>
                <w:sz w:val="24"/>
              </w:rPr>
              <w:t>产品</w:t>
            </w:r>
            <w:r w:rsidRPr="00E7330B">
              <w:rPr>
                <w:bCs/>
                <w:kern w:val="0"/>
                <w:sz w:val="24"/>
              </w:rPr>
              <w:t>须带海关报关单和商品检验单，保证是原产地的原装产品，否则按退货处理。</w:t>
            </w:r>
          </w:p>
        </w:tc>
      </w:tr>
      <w:tr w:rsidR="00725275" w:rsidRPr="00E7330B" w14:paraId="38F969FA" w14:textId="77777777" w:rsidTr="0015267C">
        <w:trPr>
          <w:trHeight w:val="846"/>
          <w:jc w:val="center"/>
        </w:trPr>
        <w:tc>
          <w:tcPr>
            <w:tcW w:w="1018" w:type="dxa"/>
            <w:vAlign w:val="center"/>
          </w:tcPr>
          <w:p w14:paraId="36BA908A" w14:textId="2A751905" w:rsidR="00725275" w:rsidRPr="00E7330B" w:rsidRDefault="00725275" w:rsidP="00725275">
            <w:pPr>
              <w:autoSpaceDE w:val="0"/>
              <w:autoSpaceDN w:val="0"/>
              <w:adjustRightInd w:val="0"/>
              <w:snapToGrid w:val="0"/>
              <w:jc w:val="center"/>
              <w:rPr>
                <w:kern w:val="0"/>
                <w:sz w:val="24"/>
              </w:rPr>
            </w:pPr>
            <w:r w:rsidRPr="00E7330B">
              <w:rPr>
                <w:kern w:val="0"/>
                <w:sz w:val="24"/>
              </w:rPr>
              <w:t>10.</w:t>
            </w:r>
            <w:r w:rsidR="0015267C" w:rsidRPr="00E7330B">
              <w:rPr>
                <w:kern w:val="0"/>
                <w:sz w:val="24"/>
              </w:rPr>
              <w:t>10</w:t>
            </w:r>
          </w:p>
        </w:tc>
        <w:tc>
          <w:tcPr>
            <w:tcW w:w="2693" w:type="dxa"/>
            <w:gridSpan w:val="2"/>
            <w:vAlign w:val="center"/>
          </w:tcPr>
          <w:p w14:paraId="2E47C252" w14:textId="77777777" w:rsidR="00725275" w:rsidRPr="00E7330B" w:rsidRDefault="00725275" w:rsidP="00BE4BF9">
            <w:pPr>
              <w:autoSpaceDE w:val="0"/>
              <w:autoSpaceDN w:val="0"/>
              <w:adjustRightInd w:val="0"/>
              <w:snapToGrid w:val="0"/>
              <w:jc w:val="left"/>
              <w:rPr>
                <w:kern w:val="0"/>
                <w:sz w:val="24"/>
              </w:rPr>
            </w:pPr>
            <w:r w:rsidRPr="00E7330B">
              <w:rPr>
                <w:kern w:val="0"/>
                <w:sz w:val="24"/>
              </w:rPr>
              <w:t>采购需求其他要求</w:t>
            </w:r>
          </w:p>
        </w:tc>
        <w:tc>
          <w:tcPr>
            <w:tcW w:w="5008" w:type="dxa"/>
            <w:vAlign w:val="center"/>
          </w:tcPr>
          <w:p w14:paraId="11F68282" w14:textId="7A6C39D6" w:rsidR="00725275" w:rsidRPr="00E7330B" w:rsidRDefault="0081783B" w:rsidP="00725275">
            <w:pPr>
              <w:rPr>
                <w:sz w:val="24"/>
              </w:rPr>
            </w:pPr>
            <w:r w:rsidRPr="00E7330B">
              <w:rPr>
                <w:rFonts w:hint="eastAsia"/>
                <w:sz w:val="24"/>
              </w:rPr>
              <w:t>投标人应急处理方案、服务体系、仓储设施面积、</w:t>
            </w:r>
            <w:r w:rsidR="005F7711" w:rsidRPr="00E7330B">
              <w:rPr>
                <w:rFonts w:hint="eastAsia"/>
                <w:sz w:val="24"/>
              </w:rPr>
              <w:t>货物</w:t>
            </w:r>
            <w:r w:rsidRPr="00E7330B">
              <w:rPr>
                <w:rFonts w:hint="eastAsia"/>
                <w:sz w:val="24"/>
              </w:rPr>
              <w:t>性能及备品库存量等应满足采购人的实际需求</w:t>
            </w:r>
            <w:r w:rsidR="00725275" w:rsidRPr="00E7330B">
              <w:rPr>
                <w:sz w:val="24"/>
              </w:rPr>
              <w:t>。售后服务响应时间为接到采购人通知后</w:t>
            </w:r>
            <w:r w:rsidR="00725275" w:rsidRPr="00E7330B">
              <w:rPr>
                <w:sz w:val="24"/>
              </w:rPr>
              <w:t>24</w:t>
            </w:r>
            <w:r w:rsidR="00725275" w:rsidRPr="00E7330B">
              <w:rPr>
                <w:sz w:val="24"/>
              </w:rPr>
              <w:t>小时内到达现场</w:t>
            </w:r>
            <w:r w:rsidR="002E680F" w:rsidRPr="00E7330B">
              <w:rPr>
                <w:rFonts w:hint="eastAsia"/>
                <w:sz w:val="24"/>
              </w:rPr>
              <w:t>（招标文件第五章“采购需求”另有规定的，执行招标文件第五章“采购需求”中规定）</w:t>
            </w:r>
            <w:r w:rsidR="00725275" w:rsidRPr="00E7330B">
              <w:rPr>
                <w:sz w:val="24"/>
              </w:rPr>
              <w:t>。</w:t>
            </w:r>
          </w:p>
        </w:tc>
      </w:tr>
      <w:tr w:rsidR="006B4DA1" w:rsidRPr="00E7330B" w14:paraId="660C7ABF" w14:textId="77777777" w:rsidTr="007760A4">
        <w:trPr>
          <w:trHeight w:val="556"/>
          <w:jc w:val="center"/>
        </w:trPr>
        <w:tc>
          <w:tcPr>
            <w:tcW w:w="1018" w:type="dxa"/>
            <w:vAlign w:val="center"/>
          </w:tcPr>
          <w:p w14:paraId="027F028C" w14:textId="63F2F78C" w:rsidR="006B4DA1" w:rsidRPr="00E7330B" w:rsidRDefault="006B4DA1" w:rsidP="006B4DA1">
            <w:pPr>
              <w:autoSpaceDE w:val="0"/>
              <w:autoSpaceDN w:val="0"/>
              <w:adjustRightInd w:val="0"/>
              <w:snapToGrid w:val="0"/>
              <w:jc w:val="center"/>
              <w:rPr>
                <w:kern w:val="0"/>
                <w:sz w:val="24"/>
              </w:rPr>
            </w:pPr>
            <w:r w:rsidRPr="00E7330B">
              <w:rPr>
                <w:rFonts w:hint="eastAsia"/>
                <w:kern w:val="0"/>
                <w:sz w:val="24"/>
              </w:rPr>
              <w:t>1</w:t>
            </w:r>
            <w:r w:rsidRPr="00E7330B">
              <w:rPr>
                <w:kern w:val="0"/>
                <w:sz w:val="24"/>
              </w:rPr>
              <w:t>0</w:t>
            </w:r>
            <w:r w:rsidRPr="00E7330B">
              <w:rPr>
                <w:rFonts w:hint="eastAsia"/>
                <w:kern w:val="0"/>
                <w:sz w:val="24"/>
              </w:rPr>
              <w:t>.</w:t>
            </w:r>
            <w:r w:rsidRPr="00E7330B">
              <w:rPr>
                <w:kern w:val="0"/>
                <w:sz w:val="24"/>
              </w:rPr>
              <w:t>1</w:t>
            </w:r>
            <w:r w:rsidR="0015267C" w:rsidRPr="00E7330B">
              <w:rPr>
                <w:kern w:val="0"/>
                <w:sz w:val="24"/>
              </w:rPr>
              <w:t>1</w:t>
            </w:r>
          </w:p>
        </w:tc>
        <w:tc>
          <w:tcPr>
            <w:tcW w:w="2693" w:type="dxa"/>
            <w:gridSpan w:val="2"/>
            <w:vAlign w:val="center"/>
          </w:tcPr>
          <w:p w14:paraId="5D917260" w14:textId="3E5DC5D3" w:rsidR="006B4DA1" w:rsidRPr="00E7330B" w:rsidRDefault="006B4DA1" w:rsidP="006B4DA1">
            <w:pPr>
              <w:autoSpaceDE w:val="0"/>
              <w:autoSpaceDN w:val="0"/>
              <w:adjustRightInd w:val="0"/>
              <w:snapToGrid w:val="0"/>
              <w:rPr>
                <w:kern w:val="0"/>
                <w:sz w:val="24"/>
              </w:rPr>
            </w:pPr>
            <w:r w:rsidRPr="00E7330B">
              <w:rPr>
                <w:rFonts w:hint="eastAsia"/>
                <w:kern w:val="0"/>
                <w:sz w:val="24"/>
              </w:rPr>
              <w:t>样品</w:t>
            </w:r>
          </w:p>
        </w:tc>
        <w:tc>
          <w:tcPr>
            <w:tcW w:w="5008" w:type="dxa"/>
            <w:vAlign w:val="center"/>
          </w:tcPr>
          <w:p w14:paraId="2FDDAB97" w14:textId="2CA87D26" w:rsidR="006B4DA1" w:rsidRPr="00E7330B" w:rsidRDefault="006B4DA1" w:rsidP="007760A4">
            <w:pPr>
              <w:rPr>
                <w:sz w:val="24"/>
              </w:rPr>
            </w:pPr>
            <w:r w:rsidRPr="00E7330B">
              <w:rPr>
                <w:rFonts w:hint="eastAsia"/>
                <w:sz w:val="24"/>
                <w:szCs w:val="32"/>
              </w:rPr>
              <w:t>本项目</w:t>
            </w:r>
            <w:r w:rsidR="007760A4" w:rsidRPr="00E7330B">
              <w:rPr>
                <w:rFonts w:hint="eastAsia"/>
                <w:sz w:val="24"/>
                <w:szCs w:val="32"/>
              </w:rPr>
              <w:t>不需要</w:t>
            </w:r>
            <w:r w:rsidRPr="00E7330B">
              <w:rPr>
                <w:rFonts w:hint="eastAsia"/>
                <w:sz w:val="24"/>
                <w:szCs w:val="32"/>
              </w:rPr>
              <w:t>提供样品。</w:t>
            </w:r>
          </w:p>
        </w:tc>
      </w:tr>
      <w:tr w:rsidR="008C01E6" w:rsidRPr="00E7330B" w14:paraId="4710C150" w14:textId="77777777" w:rsidTr="00E63178">
        <w:trPr>
          <w:trHeight w:val="832"/>
          <w:jc w:val="center"/>
        </w:trPr>
        <w:tc>
          <w:tcPr>
            <w:tcW w:w="1018" w:type="dxa"/>
            <w:vAlign w:val="center"/>
          </w:tcPr>
          <w:p w14:paraId="4911D7C1" w14:textId="210E006C" w:rsidR="008C01E6" w:rsidRPr="00E7330B" w:rsidRDefault="008C01E6" w:rsidP="006B4DA1">
            <w:pPr>
              <w:autoSpaceDE w:val="0"/>
              <w:autoSpaceDN w:val="0"/>
              <w:adjustRightInd w:val="0"/>
              <w:snapToGrid w:val="0"/>
              <w:jc w:val="center"/>
              <w:rPr>
                <w:kern w:val="0"/>
                <w:sz w:val="24"/>
              </w:rPr>
            </w:pPr>
            <w:r w:rsidRPr="00E7330B">
              <w:rPr>
                <w:rFonts w:hint="eastAsia"/>
                <w:kern w:val="0"/>
                <w:sz w:val="24"/>
              </w:rPr>
              <w:t>1</w:t>
            </w:r>
            <w:r w:rsidRPr="00E7330B">
              <w:rPr>
                <w:kern w:val="0"/>
                <w:sz w:val="24"/>
              </w:rPr>
              <w:t>0</w:t>
            </w:r>
            <w:r w:rsidRPr="00E7330B">
              <w:rPr>
                <w:rFonts w:hint="eastAsia"/>
                <w:kern w:val="0"/>
                <w:sz w:val="24"/>
              </w:rPr>
              <w:t>.</w:t>
            </w:r>
            <w:r w:rsidRPr="00E7330B">
              <w:rPr>
                <w:kern w:val="0"/>
                <w:sz w:val="24"/>
              </w:rPr>
              <w:t>1</w:t>
            </w:r>
            <w:r w:rsidR="0015267C" w:rsidRPr="00E7330B">
              <w:rPr>
                <w:kern w:val="0"/>
                <w:sz w:val="24"/>
              </w:rPr>
              <w:t>2</w:t>
            </w:r>
          </w:p>
        </w:tc>
        <w:tc>
          <w:tcPr>
            <w:tcW w:w="2693" w:type="dxa"/>
            <w:gridSpan w:val="2"/>
            <w:vAlign w:val="center"/>
          </w:tcPr>
          <w:p w14:paraId="4C8EE479" w14:textId="31916701" w:rsidR="008C01E6" w:rsidRPr="00E7330B" w:rsidRDefault="008C01E6" w:rsidP="006B4DA1">
            <w:pPr>
              <w:autoSpaceDE w:val="0"/>
              <w:autoSpaceDN w:val="0"/>
              <w:adjustRightInd w:val="0"/>
              <w:snapToGrid w:val="0"/>
              <w:rPr>
                <w:b/>
                <w:bCs/>
                <w:kern w:val="0"/>
                <w:sz w:val="24"/>
              </w:rPr>
            </w:pPr>
            <w:r w:rsidRPr="00E7330B">
              <w:rPr>
                <w:rFonts w:hint="eastAsia"/>
                <w:b/>
                <w:bCs/>
                <w:kern w:val="0"/>
                <w:sz w:val="24"/>
              </w:rPr>
              <w:t>招标医用耗材数量</w:t>
            </w:r>
          </w:p>
        </w:tc>
        <w:tc>
          <w:tcPr>
            <w:tcW w:w="5008" w:type="dxa"/>
            <w:vAlign w:val="center"/>
          </w:tcPr>
          <w:p w14:paraId="20DFDC3D" w14:textId="4FC82614" w:rsidR="008C01E6" w:rsidRPr="00E7330B" w:rsidRDefault="008C01E6" w:rsidP="006B4DA1">
            <w:pPr>
              <w:rPr>
                <w:b/>
                <w:bCs/>
                <w:sz w:val="24"/>
              </w:rPr>
            </w:pPr>
            <w:r w:rsidRPr="00E7330B">
              <w:rPr>
                <w:rFonts w:hint="eastAsia"/>
                <w:b/>
                <w:bCs/>
                <w:sz w:val="24"/>
              </w:rPr>
              <w:t>本次招标的医用耗材数量为自买卖合同生效之日起</w:t>
            </w:r>
            <w:r w:rsidR="001405DE" w:rsidRPr="00E7330B">
              <w:rPr>
                <w:rFonts w:hint="eastAsia"/>
                <w:b/>
                <w:bCs/>
                <w:sz w:val="24"/>
              </w:rPr>
              <w:t>采购人</w:t>
            </w:r>
            <w:r w:rsidRPr="00E7330B">
              <w:rPr>
                <w:rFonts w:hint="eastAsia"/>
                <w:b/>
                <w:bCs/>
                <w:sz w:val="24"/>
              </w:rPr>
              <w:t>24</w:t>
            </w:r>
            <w:r w:rsidRPr="00E7330B">
              <w:rPr>
                <w:rFonts w:hint="eastAsia"/>
                <w:b/>
                <w:bCs/>
                <w:sz w:val="24"/>
              </w:rPr>
              <w:t>个月内的实际采购量。</w:t>
            </w:r>
          </w:p>
        </w:tc>
      </w:tr>
      <w:tr w:rsidR="00D507EE" w:rsidRPr="00E7330B" w14:paraId="0643CE1A" w14:textId="77777777" w:rsidTr="00E63178">
        <w:trPr>
          <w:trHeight w:val="832"/>
          <w:jc w:val="center"/>
        </w:trPr>
        <w:tc>
          <w:tcPr>
            <w:tcW w:w="1018" w:type="dxa"/>
            <w:vAlign w:val="center"/>
          </w:tcPr>
          <w:p w14:paraId="72F25F27" w14:textId="0BF60657" w:rsidR="00D507EE" w:rsidRPr="00E7330B" w:rsidRDefault="00D507EE" w:rsidP="006B4DA1">
            <w:pPr>
              <w:autoSpaceDE w:val="0"/>
              <w:autoSpaceDN w:val="0"/>
              <w:adjustRightInd w:val="0"/>
              <w:snapToGrid w:val="0"/>
              <w:jc w:val="center"/>
              <w:rPr>
                <w:kern w:val="0"/>
                <w:sz w:val="24"/>
              </w:rPr>
            </w:pPr>
            <w:r w:rsidRPr="00E7330B">
              <w:rPr>
                <w:rFonts w:hint="eastAsia"/>
                <w:kern w:val="0"/>
                <w:sz w:val="24"/>
              </w:rPr>
              <w:lastRenderedPageBreak/>
              <w:t>1</w:t>
            </w:r>
            <w:r w:rsidRPr="00E7330B">
              <w:rPr>
                <w:kern w:val="0"/>
                <w:sz w:val="24"/>
              </w:rPr>
              <w:t>0</w:t>
            </w:r>
            <w:r w:rsidRPr="00E7330B">
              <w:rPr>
                <w:rFonts w:hint="eastAsia"/>
                <w:kern w:val="0"/>
                <w:sz w:val="24"/>
              </w:rPr>
              <w:t>.</w:t>
            </w:r>
            <w:r w:rsidRPr="00E7330B">
              <w:rPr>
                <w:kern w:val="0"/>
                <w:sz w:val="24"/>
              </w:rPr>
              <w:t>1</w:t>
            </w:r>
            <w:r w:rsidR="0015267C" w:rsidRPr="00E7330B">
              <w:rPr>
                <w:kern w:val="0"/>
                <w:sz w:val="24"/>
              </w:rPr>
              <w:t>3</w:t>
            </w:r>
          </w:p>
        </w:tc>
        <w:tc>
          <w:tcPr>
            <w:tcW w:w="2693" w:type="dxa"/>
            <w:gridSpan w:val="2"/>
            <w:vAlign w:val="center"/>
          </w:tcPr>
          <w:p w14:paraId="2469642D" w14:textId="77777777" w:rsidR="00D507EE" w:rsidRPr="00E7330B" w:rsidRDefault="00D507EE" w:rsidP="002700ED">
            <w:pPr>
              <w:autoSpaceDE w:val="0"/>
              <w:autoSpaceDN w:val="0"/>
              <w:adjustRightInd w:val="0"/>
              <w:snapToGrid w:val="0"/>
              <w:jc w:val="left"/>
              <w:rPr>
                <w:kern w:val="0"/>
                <w:sz w:val="24"/>
              </w:rPr>
            </w:pPr>
            <w:r w:rsidRPr="00E7330B">
              <w:rPr>
                <w:rFonts w:hint="eastAsia"/>
                <w:kern w:val="0"/>
                <w:sz w:val="24"/>
              </w:rPr>
              <w:t>低于成本价不正当</w:t>
            </w:r>
          </w:p>
          <w:p w14:paraId="57394BDC" w14:textId="7A34E554" w:rsidR="00D507EE" w:rsidRPr="00E7330B" w:rsidRDefault="00D507EE" w:rsidP="002700ED">
            <w:pPr>
              <w:autoSpaceDE w:val="0"/>
              <w:autoSpaceDN w:val="0"/>
              <w:adjustRightInd w:val="0"/>
              <w:snapToGrid w:val="0"/>
              <w:jc w:val="left"/>
              <w:rPr>
                <w:kern w:val="0"/>
                <w:sz w:val="24"/>
              </w:rPr>
            </w:pPr>
            <w:r w:rsidRPr="00E7330B">
              <w:rPr>
                <w:rFonts w:hint="eastAsia"/>
                <w:kern w:val="0"/>
                <w:sz w:val="24"/>
              </w:rPr>
              <w:t>竞争预防措施</w:t>
            </w:r>
          </w:p>
        </w:tc>
        <w:tc>
          <w:tcPr>
            <w:tcW w:w="5008" w:type="dxa"/>
            <w:vAlign w:val="center"/>
          </w:tcPr>
          <w:p w14:paraId="4C2017F4" w14:textId="04166EAC" w:rsidR="00D507EE" w:rsidRPr="00E7330B" w:rsidRDefault="00D507EE" w:rsidP="006B4DA1">
            <w:pPr>
              <w:rPr>
                <w:sz w:val="24"/>
              </w:rPr>
            </w:pPr>
            <w:r w:rsidRPr="00E7330B">
              <w:rPr>
                <w:rFonts w:hint="eastAsia"/>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D507EE" w:rsidRPr="00E7330B" w14:paraId="4CF10D58" w14:textId="77777777" w:rsidTr="004B0BBF">
        <w:trPr>
          <w:trHeight w:val="832"/>
          <w:jc w:val="center"/>
        </w:trPr>
        <w:tc>
          <w:tcPr>
            <w:tcW w:w="8719" w:type="dxa"/>
            <w:gridSpan w:val="4"/>
            <w:vAlign w:val="center"/>
          </w:tcPr>
          <w:p w14:paraId="0584A66B" w14:textId="60D2464F" w:rsidR="00D507EE" w:rsidRPr="00E7330B" w:rsidRDefault="00D507EE" w:rsidP="006B4DA1">
            <w:pPr>
              <w:rPr>
                <w:sz w:val="24"/>
                <w:highlight w:val="yellow"/>
              </w:rPr>
            </w:pPr>
            <w:r w:rsidRPr="00E7330B">
              <w:rPr>
                <w:rFonts w:hint="eastAsia"/>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7248850D" w14:textId="77777777" w:rsidR="00255026" w:rsidRPr="00E7330B" w:rsidRDefault="00383764">
      <w:pPr>
        <w:autoSpaceDE w:val="0"/>
        <w:autoSpaceDN w:val="0"/>
        <w:adjustRightInd w:val="0"/>
        <w:snapToGrid w:val="0"/>
        <w:spacing w:afterLines="50" w:after="120"/>
        <w:jc w:val="left"/>
        <w:rPr>
          <w:b/>
          <w:bCs/>
          <w:kern w:val="0"/>
          <w:sz w:val="28"/>
          <w:szCs w:val="28"/>
        </w:rPr>
      </w:pPr>
      <w:r w:rsidRPr="00E7330B">
        <w:rPr>
          <w:b/>
          <w:bCs/>
          <w:sz w:val="24"/>
        </w:rPr>
        <w:t>注：投标人须知正文与本表不一致的以本表为准。</w:t>
      </w:r>
      <w:r w:rsidRPr="00E7330B">
        <w:rPr>
          <w:b/>
          <w:bCs/>
          <w:kern w:val="0"/>
          <w:szCs w:val="21"/>
        </w:rPr>
        <w:br w:type="page"/>
      </w:r>
    </w:p>
    <w:p w14:paraId="63254473" w14:textId="77777777" w:rsidR="00255026" w:rsidRPr="00E7330B" w:rsidRDefault="00383764">
      <w:pPr>
        <w:autoSpaceDE w:val="0"/>
        <w:autoSpaceDN w:val="0"/>
        <w:adjustRightInd w:val="0"/>
        <w:snapToGrid w:val="0"/>
        <w:spacing w:afterLines="50" w:after="120"/>
        <w:jc w:val="center"/>
        <w:outlineLvl w:val="0"/>
        <w:rPr>
          <w:kern w:val="0"/>
          <w:sz w:val="28"/>
          <w:szCs w:val="28"/>
        </w:rPr>
      </w:pPr>
      <w:bookmarkStart w:id="77" w:name="_Toc26328"/>
      <w:bookmarkStart w:id="78" w:name="_Toc9463"/>
      <w:bookmarkStart w:id="79" w:name="_Toc103677713"/>
      <w:r w:rsidRPr="00E7330B">
        <w:rPr>
          <w:kern w:val="0"/>
          <w:sz w:val="28"/>
          <w:szCs w:val="28"/>
        </w:rPr>
        <w:lastRenderedPageBreak/>
        <w:t>（二）投标人须知</w:t>
      </w:r>
      <w:bookmarkEnd w:id="77"/>
      <w:bookmarkEnd w:id="78"/>
      <w:bookmarkEnd w:id="79"/>
    </w:p>
    <w:p w14:paraId="27BFCC04" w14:textId="77777777" w:rsidR="00255026" w:rsidRPr="00E7330B" w:rsidRDefault="00383764">
      <w:pPr>
        <w:numPr>
          <w:ilvl w:val="0"/>
          <w:numId w:val="3"/>
        </w:numPr>
        <w:autoSpaceDE w:val="0"/>
        <w:autoSpaceDN w:val="0"/>
        <w:adjustRightInd w:val="0"/>
        <w:spacing w:afterLines="50" w:after="120"/>
        <w:outlineLvl w:val="2"/>
        <w:rPr>
          <w:rFonts w:eastAsia="黑体"/>
          <w:kern w:val="0"/>
          <w:sz w:val="24"/>
        </w:rPr>
      </w:pPr>
      <w:bookmarkStart w:id="80" w:name="_Toc195921793"/>
      <w:bookmarkStart w:id="81" w:name="_Toc23205"/>
      <w:bookmarkStart w:id="82" w:name="_Toc9858"/>
      <w:bookmarkStart w:id="83" w:name="_Toc103677714"/>
      <w:r w:rsidRPr="00E7330B">
        <w:rPr>
          <w:rFonts w:eastAsia="黑体"/>
          <w:kern w:val="0"/>
          <w:sz w:val="24"/>
        </w:rPr>
        <w:t>总则</w:t>
      </w:r>
      <w:bookmarkEnd w:id="80"/>
      <w:bookmarkEnd w:id="81"/>
      <w:bookmarkEnd w:id="82"/>
      <w:bookmarkEnd w:id="83"/>
    </w:p>
    <w:p w14:paraId="04027FF0" w14:textId="77777777" w:rsidR="00255026" w:rsidRPr="00E7330B" w:rsidRDefault="00383764">
      <w:pPr>
        <w:numPr>
          <w:ilvl w:val="1"/>
          <w:numId w:val="3"/>
        </w:numPr>
        <w:autoSpaceDE w:val="0"/>
        <w:autoSpaceDN w:val="0"/>
        <w:adjustRightInd w:val="0"/>
        <w:snapToGrid w:val="0"/>
        <w:spacing w:afterLines="50" w:after="120"/>
        <w:rPr>
          <w:kern w:val="0"/>
          <w:sz w:val="24"/>
        </w:rPr>
      </w:pPr>
      <w:bookmarkStart w:id="84" w:name="_Toc195921794"/>
      <w:r w:rsidRPr="00E7330B">
        <w:rPr>
          <w:kern w:val="0"/>
          <w:sz w:val="24"/>
        </w:rPr>
        <w:t>项目概况</w:t>
      </w:r>
      <w:bookmarkEnd w:id="84"/>
    </w:p>
    <w:p w14:paraId="6EF2BC6D"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根据《中华人民共和国政府采购法》和《中华人民共和国政府采购法实施条例》等有关法律、法规和规章的规定，对本招标项目进行招标。</w:t>
      </w:r>
    </w:p>
    <w:p w14:paraId="7133A22C" w14:textId="764E6033"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采购人：</w:t>
      </w:r>
      <w:r w:rsidRPr="00E7330B">
        <w:rPr>
          <w:sz w:val="24"/>
        </w:rPr>
        <w:t>指依法进行政府采购的国家机关、事业单位、团体组织。本项目采购人见</w:t>
      </w:r>
      <w:r w:rsidR="003B33FE" w:rsidRPr="00E7330B">
        <w:rPr>
          <w:rFonts w:hint="eastAsia"/>
          <w:sz w:val="24"/>
        </w:rPr>
        <w:t>招标公告</w:t>
      </w:r>
      <w:r w:rsidRPr="00E7330B">
        <w:rPr>
          <w:kern w:val="0"/>
          <w:sz w:val="24"/>
        </w:rPr>
        <w:t>。</w:t>
      </w:r>
    </w:p>
    <w:p w14:paraId="64E1667F" w14:textId="36751A8E"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采购代理机构：</w:t>
      </w:r>
      <w:r w:rsidRPr="00E7330B">
        <w:rPr>
          <w:sz w:val="24"/>
        </w:rPr>
        <w:t>指采购人委托的采购代理机构。本项目采购代理机构见</w:t>
      </w:r>
      <w:r w:rsidR="003B33FE" w:rsidRPr="00E7330B">
        <w:rPr>
          <w:rFonts w:hint="eastAsia"/>
          <w:sz w:val="24"/>
        </w:rPr>
        <w:t>招标公告</w:t>
      </w:r>
      <w:r w:rsidRPr="00E7330B">
        <w:rPr>
          <w:kern w:val="0"/>
          <w:sz w:val="24"/>
        </w:rPr>
        <w:t>。</w:t>
      </w:r>
    </w:p>
    <w:p w14:paraId="3626015C"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采购货物名称</w:t>
      </w:r>
    </w:p>
    <w:p w14:paraId="6B0EFD7C" w14:textId="4A752DC2" w:rsidR="00255026" w:rsidRPr="00E7330B" w:rsidRDefault="003B33FE">
      <w:pPr>
        <w:autoSpaceDE w:val="0"/>
        <w:autoSpaceDN w:val="0"/>
        <w:adjustRightInd w:val="0"/>
        <w:snapToGrid w:val="0"/>
        <w:spacing w:afterLines="50" w:after="120"/>
        <w:ind w:left="1079"/>
        <w:rPr>
          <w:sz w:val="24"/>
        </w:rPr>
      </w:pPr>
      <w:r w:rsidRPr="00E7330B">
        <w:rPr>
          <w:sz w:val="24"/>
        </w:rPr>
        <w:t>见招标公告</w:t>
      </w:r>
      <w:r w:rsidR="00383764" w:rsidRPr="00E7330B">
        <w:rPr>
          <w:sz w:val="24"/>
        </w:rPr>
        <w:t>。</w:t>
      </w:r>
    </w:p>
    <w:p w14:paraId="391F80CC" w14:textId="77777777" w:rsidR="00255026" w:rsidRPr="00E7330B" w:rsidRDefault="00383764">
      <w:pPr>
        <w:autoSpaceDE w:val="0"/>
        <w:autoSpaceDN w:val="0"/>
        <w:adjustRightInd w:val="0"/>
        <w:snapToGrid w:val="0"/>
        <w:spacing w:afterLines="50" w:after="120"/>
        <w:rPr>
          <w:sz w:val="24"/>
        </w:rPr>
      </w:pPr>
      <w:r w:rsidRPr="00E7330B">
        <w:rPr>
          <w:sz w:val="24"/>
        </w:rPr>
        <w:t xml:space="preserve">1.1.5    </w:t>
      </w:r>
      <w:r w:rsidRPr="00E7330B">
        <w:rPr>
          <w:sz w:val="24"/>
        </w:rPr>
        <w:t>采购标的对应的中小企业划分标准所属行业：</w:t>
      </w:r>
      <w:r w:rsidRPr="00E7330B">
        <w:rPr>
          <w:kern w:val="0"/>
          <w:sz w:val="24"/>
        </w:rPr>
        <w:t>见投标人须知前附表</w:t>
      </w:r>
    </w:p>
    <w:p w14:paraId="089CEA9A" w14:textId="77777777" w:rsidR="00255026" w:rsidRPr="00E7330B" w:rsidRDefault="00383764">
      <w:pPr>
        <w:numPr>
          <w:ilvl w:val="1"/>
          <w:numId w:val="3"/>
        </w:numPr>
        <w:autoSpaceDE w:val="0"/>
        <w:autoSpaceDN w:val="0"/>
        <w:adjustRightInd w:val="0"/>
        <w:snapToGrid w:val="0"/>
        <w:spacing w:afterLines="50" w:after="120"/>
        <w:rPr>
          <w:kern w:val="0"/>
          <w:sz w:val="24"/>
        </w:rPr>
      </w:pPr>
      <w:bookmarkStart w:id="85" w:name="_Toc195921795"/>
      <w:r w:rsidRPr="00E7330B">
        <w:rPr>
          <w:kern w:val="0"/>
          <w:sz w:val="24"/>
        </w:rPr>
        <w:t>采购预算</w:t>
      </w:r>
      <w:bookmarkEnd w:id="85"/>
    </w:p>
    <w:p w14:paraId="06E0DD48" w14:textId="1580A4B9" w:rsidR="00255026" w:rsidRPr="00E7330B" w:rsidRDefault="003B33FE">
      <w:pPr>
        <w:autoSpaceDE w:val="0"/>
        <w:autoSpaceDN w:val="0"/>
        <w:adjustRightInd w:val="0"/>
        <w:snapToGrid w:val="0"/>
        <w:spacing w:afterLines="50" w:after="120"/>
        <w:ind w:left="1079"/>
        <w:rPr>
          <w:sz w:val="24"/>
        </w:rPr>
      </w:pPr>
      <w:r w:rsidRPr="00E7330B">
        <w:rPr>
          <w:sz w:val="24"/>
        </w:rPr>
        <w:t>见招标公告</w:t>
      </w:r>
      <w:r w:rsidR="00383764" w:rsidRPr="00E7330B">
        <w:rPr>
          <w:sz w:val="24"/>
        </w:rPr>
        <w:t>。</w:t>
      </w:r>
    </w:p>
    <w:p w14:paraId="7B95C3A2" w14:textId="634F757A" w:rsidR="00255026" w:rsidRPr="00E7330B" w:rsidRDefault="00383764">
      <w:pPr>
        <w:numPr>
          <w:ilvl w:val="1"/>
          <w:numId w:val="3"/>
        </w:numPr>
        <w:autoSpaceDE w:val="0"/>
        <w:autoSpaceDN w:val="0"/>
        <w:adjustRightInd w:val="0"/>
        <w:snapToGrid w:val="0"/>
        <w:spacing w:afterLines="50" w:after="120"/>
        <w:rPr>
          <w:kern w:val="0"/>
          <w:sz w:val="24"/>
        </w:rPr>
      </w:pPr>
      <w:bookmarkStart w:id="86" w:name="_Toc195921796"/>
      <w:r w:rsidRPr="00E7330B">
        <w:rPr>
          <w:kern w:val="0"/>
          <w:sz w:val="24"/>
        </w:rPr>
        <w:t>最高限价</w:t>
      </w:r>
    </w:p>
    <w:p w14:paraId="3B7F0BB2" w14:textId="31C4B64C" w:rsidR="00255026" w:rsidRPr="00E7330B" w:rsidRDefault="003B33FE">
      <w:pPr>
        <w:autoSpaceDE w:val="0"/>
        <w:autoSpaceDN w:val="0"/>
        <w:adjustRightInd w:val="0"/>
        <w:snapToGrid w:val="0"/>
        <w:spacing w:afterLines="50" w:after="120"/>
        <w:ind w:left="1079"/>
        <w:rPr>
          <w:sz w:val="24"/>
        </w:rPr>
      </w:pPr>
      <w:r w:rsidRPr="00E7330B">
        <w:rPr>
          <w:sz w:val="24"/>
        </w:rPr>
        <w:t>见招标公告</w:t>
      </w:r>
      <w:r w:rsidR="00383764" w:rsidRPr="00E7330B">
        <w:rPr>
          <w:sz w:val="24"/>
        </w:rPr>
        <w:t>。</w:t>
      </w:r>
    </w:p>
    <w:p w14:paraId="13F09098" w14:textId="319B5945" w:rsidR="00255026" w:rsidRPr="00E7330B" w:rsidRDefault="00383764">
      <w:pPr>
        <w:numPr>
          <w:ilvl w:val="1"/>
          <w:numId w:val="3"/>
        </w:numPr>
        <w:autoSpaceDE w:val="0"/>
        <w:autoSpaceDN w:val="0"/>
        <w:adjustRightInd w:val="0"/>
        <w:snapToGrid w:val="0"/>
        <w:spacing w:afterLines="50" w:after="120"/>
        <w:rPr>
          <w:kern w:val="0"/>
          <w:sz w:val="24"/>
        </w:rPr>
      </w:pPr>
      <w:r w:rsidRPr="00E7330B">
        <w:rPr>
          <w:kern w:val="0"/>
          <w:sz w:val="24"/>
        </w:rPr>
        <w:t>招标范围、交货期</w:t>
      </w:r>
      <w:r w:rsidR="000B06BA" w:rsidRPr="00E7330B">
        <w:rPr>
          <w:rFonts w:hint="eastAsia"/>
          <w:kern w:val="0"/>
          <w:sz w:val="24"/>
        </w:rPr>
        <w:t>、供货周期</w:t>
      </w:r>
      <w:r w:rsidRPr="00E7330B">
        <w:rPr>
          <w:kern w:val="0"/>
          <w:sz w:val="24"/>
        </w:rPr>
        <w:t>和质量要求</w:t>
      </w:r>
      <w:bookmarkEnd w:id="86"/>
    </w:p>
    <w:p w14:paraId="0EE7E466" w14:textId="77777777" w:rsidR="00255026" w:rsidRPr="00E7330B" w:rsidRDefault="00383764">
      <w:pPr>
        <w:autoSpaceDE w:val="0"/>
        <w:autoSpaceDN w:val="0"/>
        <w:adjustRightInd w:val="0"/>
        <w:snapToGrid w:val="0"/>
        <w:spacing w:afterLines="50" w:after="120"/>
        <w:ind w:left="1079"/>
        <w:rPr>
          <w:sz w:val="24"/>
        </w:rPr>
      </w:pPr>
      <w:r w:rsidRPr="00E7330B">
        <w:rPr>
          <w:sz w:val="24"/>
        </w:rPr>
        <w:t>见采购需求。</w:t>
      </w:r>
    </w:p>
    <w:p w14:paraId="7131D3F9" w14:textId="77777777" w:rsidR="00255026" w:rsidRPr="00E7330B" w:rsidRDefault="00383764">
      <w:pPr>
        <w:numPr>
          <w:ilvl w:val="1"/>
          <w:numId w:val="3"/>
        </w:numPr>
        <w:autoSpaceDE w:val="0"/>
        <w:autoSpaceDN w:val="0"/>
        <w:adjustRightInd w:val="0"/>
        <w:snapToGrid w:val="0"/>
        <w:spacing w:afterLines="50" w:after="120"/>
        <w:rPr>
          <w:kern w:val="0"/>
          <w:sz w:val="24"/>
        </w:rPr>
      </w:pPr>
      <w:r w:rsidRPr="00E7330B">
        <w:rPr>
          <w:kern w:val="0"/>
          <w:sz w:val="24"/>
        </w:rPr>
        <w:t>申请人</w:t>
      </w:r>
      <w:r w:rsidRPr="00E7330B">
        <w:rPr>
          <w:kern w:val="0"/>
          <w:sz w:val="24"/>
        </w:rPr>
        <w:t>/</w:t>
      </w:r>
      <w:r w:rsidRPr="00E7330B">
        <w:rPr>
          <w:kern w:val="0"/>
          <w:sz w:val="24"/>
        </w:rPr>
        <w:t>投标人：</w:t>
      </w:r>
      <w:r w:rsidRPr="00E7330B">
        <w:rPr>
          <w:sz w:val="24"/>
        </w:rPr>
        <w:t>指响应招标、参加投标竞争的法人、其他组织或者自然人</w:t>
      </w:r>
      <w:r w:rsidRPr="00E7330B">
        <w:rPr>
          <w:kern w:val="0"/>
          <w:sz w:val="24"/>
        </w:rPr>
        <w:t>。</w:t>
      </w:r>
    </w:p>
    <w:p w14:paraId="1F9DFD22"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bookmarkStart w:id="87" w:name="_Ref426956497"/>
      <w:r w:rsidRPr="00E7330B">
        <w:rPr>
          <w:kern w:val="0"/>
          <w:sz w:val="24"/>
        </w:rPr>
        <w:t>合格的申请人</w:t>
      </w:r>
      <w:r w:rsidRPr="00E7330B">
        <w:rPr>
          <w:kern w:val="0"/>
          <w:sz w:val="24"/>
        </w:rPr>
        <w:t>/</w:t>
      </w:r>
      <w:r w:rsidRPr="00E7330B">
        <w:rPr>
          <w:kern w:val="0"/>
          <w:sz w:val="24"/>
        </w:rPr>
        <w:t>投标人应具备以下条件：</w:t>
      </w:r>
      <w:bookmarkEnd w:id="87"/>
    </w:p>
    <w:p w14:paraId="0B04B6A1" w14:textId="7362D074" w:rsidR="00255026" w:rsidRPr="00E7330B" w:rsidRDefault="003B33FE">
      <w:pPr>
        <w:autoSpaceDE w:val="0"/>
        <w:autoSpaceDN w:val="0"/>
        <w:adjustRightInd w:val="0"/>
        <w:snapToGrid w:val="0"/>
        <w:spacing w:afterLines="50" w:after="120"/>
        <w:ind w:left="1079"/>
        <w:rPr>
          <w:sz w:val="24"/>
        </w:rPr>
      </w:pPr>
      <w:r w:rsidRPr="00E7330B">
        <w:rPr>
          <w:sz w:val="24"/>
        </w:rPr>
        <w:t>见招标公告</w:t>
      </w:r>
      <w:r w:rsidR="00383764" w:rsidRPr="00E7330B">
        <w:rPr>
          <w:sz w:val="24"/>
        </w:rPr>
        <w:t>。</w:t>
      </w:r>
    </w:p>
    <w:p w14:paraId="4EDEF795" w14:textId="77777777" w:rsidR="00255026" w:rsidRPr="00E7330B" w:rsidRDefault="00383764">
      <w:pPr>
        <w:numPr>
          <w:ilvl w:val="255"/>
          <w:numId w:val="0"/>
        </w:numPr>
        <w:tabs>
          <w:tab w:val="left" w:pos="1260"/>
        </w:tabs>
        <w:autoSpaceDE w:val="0"/>
        <w:autoSpaceDN w:val="0"/>
        <w:adjustRightInd w:val="0"/>
        <w:snapToGrid w:val="0"/>
        <w:spacing w:afterLines="50" w:after="120"/>
        <w:ind w:left="-1134"/>
        <w:rPr>
          <w:kern w:val="0"/>
          <w:sz w:val="24"/>
        </w:rPr>
      </w:pPr>
      <w:r w:rsidRPr="00E7330B">
        <w:rPr>
          <w:kern w:val="0"/>
          <w:sz w:val="24"/>
        </w:rPr>
        <w:t xml:space="preserve">         1.5.2    </w:t>
      </w:r>
      <w:r w:rsidRPr="00E7330B">
        <w:rPr>
          <w:kern w:val="0"/>
          <w:sz w:val="24"/>
        </w:rPr>
        <w:t>是否专门面向中小企业或小型、微型企业采购：</w:t>
      </w:r>
      <w:r w:rsidRPr="00E7330B">
        <w:rPr>
          <w:kern w:val="0"/>
          <w:sz w:val="24"/>
        </w:rPr>
        <w:t xml:space="preserve"> </w:t>
      </w:r>
      <w:r w:rsidRPr="00E7330B">
        <w:rPr>
          <w:kern w:val="0"/>
          <w:sz w:val="24"/>
        </w:rPr>
        <w:t>见投标人须知前附表</w:t>
      </w:r>
    </w:p>
    <w:p w14:paraId="046DE89C" w14:textId="24EE1778" w:rsidR="00255026" w:rsidRPr="00E7330B" w:rsidRDefault="00383764" w:rsidP="003B33FE">
      <w:pPr>
        <w:numPr>
          <w:ilvl w:val="255"/>
          <w:numId w:val="0"/>
        </w:numPr>
        <w:autoSpaceDE w:val="0"/>
        <w:autoSpaceDN w:val="0"/>
        <w:adjustRightInd w:val="0"/>
        <w:snapToGrid w:val="0"/>
        <w:spacing w:afterLines="50" w:after="120"/>
        <w:ind w:left="960" w:hangingChars="400" w:hanging="960"/>
        <w:rPr>
          <w:kern w:val="0"/>
          <w:sz w:val="24"/>
        </w:rPr>
      </w:pPr>
      <w:r w:rsidRPr="00E7330B">
        <w:rPr>
          <w:kern w:val="0"/>
          <w:sz w:val="24"/>
        </w:rPr>
        <w:t xml:space="preserve">1.5.3    </w:t>
      </w:r>
      <w:r w:rsidRPr="00E7330B">
        <w:rPr>
          <w:kern w:val="0"/>
          <w:sz w:val="24"/>
        </w:rPr>
        <w:t>投标人应当遵循公平竞争的原则，不得恶意串通，不得妨碍其他投标人的竞争行为，不得损害采购人或者其他投标人的合法权益。</w:t>
      </w:r>
    </w:p>
    <w:p w14:paraId="07816CA3" w14:textId="77777777" w:rsidR="00255026" w:rsidRPr="00E7330B" w:rsidRDefault="00383764" w:rsidP="003B33FE">
      <w:pPr>
        <w:numPr>
          <w:ilvl w:val="255"/>
          <w:numId w:val="0"/>
        </w:numPr>
        <w:autoSpaceDE w:val="0"/>
        <w:autoSpaceDN w:val="0"/>
        <w:adjustRightInd w:val="0"/>
        <w:snapToGrid w:val="0"/>
        <w:spacing w:afterLines="50" w:after="120"/>
        <w:ind w:left="960" w:hangingChars="400" w:hanging="960"/>
        <w:rPr>
          <w:kern w:val="0"/>
          <w:sz w:val="24"/>
        </w:rPr>
      </w:pPr>
      <w:r w:rsidRPr="00E7330B">
        <w:rPr>
          <w:kern w:val="0"/>
          <w:sz w:val="24"/>
        </w:rPr>
        <w:t xml:space="preserve">1.5.4   </w:t>
      </w:r>
      <w:r w:rsidRPr="00E7330B">
        <w:rPr>
          <w:kern w:val="0"/>
          <w:sz w:val="24"/>
        </w:rPr>
        <w:t>投标人不得以向采购人、评标委员会成员行贿或者采取其他不正当手段谋取中标。</w:t>
      </w:r>
    </w:p>
    <w:p w14:paraId="0B315307" w14:textId="77777777" w:rsidR="00255026" w:rsidRPr="00E7330B" w:rsidRDefault="00383764">
      <w:pPr>
        <w:numPr>
          <w:ilvl w:val="255"/>
          <w:numId w:val="0"/>
        </w:numPr>
        <w:tabs>
          <w:tab w:val="left" w:pos="1260"/>
        </w:tabs>
        <w:autoSpaceDE w:val="0"/>
        <w:autoSpaceDN w:val="0"/>
        <w:adjustRightInd w:val="0"/>
        <w:snapToGrid w:val="0"/>
        <w:spacing w:afterLines="50" w:after="120"/>
        <w:rPr>
          <w:kern w:val="0"/>
          <w:sz w:val="24"/>
        </w:rPr>
      </w:pPr>
      <w:r w:rsidRPr="00E7330B">
        <w:rPr>
          <w:kern w:val="0"/>
          <w:sz w:val="24"/>
        </w:rPr>
        <w:t xml:space="preserve">1.5.5    </w:t>
      </w:r>
      <w:r w:rsidRPr="00E7330B">
        <w:rPr>
          <w:kern w:val="0"/>
          <w:sz w:val="24"/>
        </w:rPr>
        <w:t>本项目将执行在政府采购活动中查询及使用信用记录的规定，具体要求为：</w:t>
      </w:r>
    </w:p>
    <w:p w14:paraId="7E4AF4A7" w14:textId="77777777" w:rsidR="00255026" w:rsidRPr="00E7330B" w:rsidRDefault="00383764">
      <w:pPr>
        <w:numPr>
          <w:ilvl w:val="0"/>
          <w:numId w:val="4"/>
        </w:numPr>
        <w:tabs>
          <w:tab w:val="left" w:pos="1701"/>
        </w:tabs>
        <w:autoSpaceDE w:val="0"/>
        <w:autoSpaceDN w:val="0"/>
        <w:adjustRightInd w:val="0"/>
        <w:snapToGrid w:val="0"/>
        <w:spacing w:afterLines="50" w:after="120"/>
        <w:ind w:left="1701" w:hanging="622"/>
        <w:rPr>
          <w:sz w:val="24"/>
        </w:rPr>
      </w:pPr>
      <w:r w:rsidRPr="00E7330B">
        <w:rPr>
          <w:sz w:val="24"/>
        </w:rPr>
        <w:t>信用信息查询的截止时点：投标截止时间。</w:t>
      </w:r>
      <w:r w:rsidRPr="00E7330B">
        <w:rPr>
          <w:sz w:val="24"/>
        </w:rPr>
        <w:t xml:space="preserve"> </w:t>
      </w:r>
    </w:p>
    <w:p w14:paraId="1C98A4F4" w14:textId="32DDB6D7" w:rsidR="00255026" w:rsidRPr="00E7330B" w:rsidRDefault="00383764">
      <w:pPr>
        <w:numPr>
          <w:ilvl w:val="0"/>
          <w:numId w:val="4"/>
        </w:numPr>
        <w:tabs>
          <w:tab w:val="left" w:pos="1701"/>
        </w:tabs>
        <w:autoSpaceDE w:val="0"/>
        <w:autoSpaceDN w:val="0"/>
        <w:adjustRightInd w:val="0"/>
        <w:snapToGrid w:val="0"/>
        <w:spacing w:afterLines="50" w:after="120"/>
        <w:ind w:left="1701" w:hanging="622"/>
        <w:rPr>
          <w:sz w:val="24"/>
        </w:rPr>
      </w:pPr>
      <w:r w:rsidRPr="00E7330B">
        <w:rPr>
          <w:sz w:val="24"/>
        </w:rPr>
        <w:t>查询渠道：详</w:t>
      </w:r>
      <w:r w:rsidR="003B33FE" w:rsidRPr="00E7330B">
        <w:rPr>
          <w:sz w:val="24"/>
        </w:rPr>
        <w:t>见招标公告</w:t>
      </w:r>
      <w:r w:rsidRPr="00E7330B">
        <w:rPr>
          <w:sz w:val="24"/>
        </w:rPr>
        <w:t>；</w:t>
      </w:r>
      <w:r w:rsidRPr="00E7330B">
        <w:rPr>
          <w:sz w:val="24"/>
        </w:rPr>
        <w:t xml:space="preserve"> </w:t>
      </w:r>
    </w:p>
    <w:p w14:paraId="26FCE8E7" w14:textId="5993550F" w:rsidR="00255026" w:rsidRPr="00E7330B" w:rsidRDefault="00383764">
      <w:pPr>
        <w:numPr>
          <w:ilvl w:val="0"/>
          <w:numId w:val="4"/>
        </w:numPr>
        <w:tabs>
          <w:tab w:val="left" w:pos="1701"/>
        </w:tabs>
        <w:autoSpaceDE w:val="0"/>
        <w:autoSpaceDN w:val="0"/>
        <w:adjustRightInd w:val="0"/>
        <w:snapToGrid w:val="0"/>
        <w:spacing w:afterLines="50" w:after="120"/>
        <w:ind w:left="1701" w:hanging="622"/>
        <w:rPr>
          <w:sz w:val="24"/>
        </w:rPr>
      </w:pPr>
      <w:r w:rsidRPr="00E7330B">
        <w:rPr>
          <w:sz w:val="24"/>
        </w:rPr>
        <w:t>信用信息查询记录和证据留存具体方式：投标人的信用信息查询结果网页截图作为查询记录和证据，与其他</w:t>
      </w:r>
      <w:r w:rsidR="00F96B2F" w:rsidRPr="00E7330B">
        <w:rPr>
          <w:sz w:val="24"/>
        </w:rPr>
        <w:t>招标文件</w:t>
      </w:r>
      <w:r w:rsidRPr="00E7330B">
        <w:rPr>
          <w:sz w:val="24"/>
        </w:rPr>
        <w:t>一并保存；</w:t>
      </w:r>
      <w:r w:rsidRPr="00E7330B">
        <w:rPr>
          <w:sz w:val="24"/>
        </w:rPr>
        <w:t xml:space="preserve"> </w:t>
      </w:r>
    </w:p>
    <w:p w14:paraId="4F7FAB9A" w14:textId="2F6AE348" w:rsidR="00255026" w:rsidRPr="00E7330B" w:rsidRDefault="00383764">
      <w:pPr>
        <w:numPr>
          <w:ilvl w:val="0"/>
          <w:numId w:val="4"/>
        </w:numPr>
        <w:tabs>
          <w:tab w:val="left" w:pos="1701"/>
        </w:tabs>
        <w:autoSpaceDE w:val="0"/>
        <w:autoSpaceDN w:val="0"/>
        <w:adjustRightInd w:val="0"/>
        <w:snapToGrid w:val="0"/>
        <w:spacing w:afterLines="50" w:after="120"/>
        <w:ind w:left="1701" w:hanging="622"/>
        <w:rPr>
          <w:sz w:val="24"/>
        </w:rPr>
      </w:pPr>
      <w:r w:rsidRPr="00E7330B">
        <w:rPr>
          <w:sz w:val="24"/>
        </w:rPr>
        <w:t>信用信息的使用规则：本政府采购项目的投标人在信用信息查询截止时点（含）之前存在</w:t>
      </w:r>
      <w:r w:rsidR="003B33FE" w:rsidRPr="00E7330B">
        <w:rPr>
          <w:sz w:val="24"/>
        </w:rPr>
        <w:t>第一章招标公告</w:t>
      </w:r>
      <w:r w:rsidRPr="00E7330B">
        <w:rPr>
          <w:sz w:val="24"/>
        </w:rPr>
        <w:t>第六条第</w:t>
      </w:r>
      <w:r w:rsidRPr="00E7330B">
        <w:rPr>
          <w:sz w:val="24"/>
        </w:rPr>
        <w:t>2</w:t>
      </w:r>
      <w:r w:rsidRPr="00E7330B">
        <w:rPr>
          <w:sz w:val="24"/>
        </w:rPr>
        <w:t>款所述不良信用记录的，投标无效。</w:t>
      </w:r>
    </w:p>
    <w:p w14:paraId="6FE709EF" w14:textId="77777777" w:rsidR="00255026" w:rsidRPr="00E7330B" w:rsidRDefault="00383764">
      <w:pPr>
        <w:numPr>
          <w:ilvl w:val="0"/>
          <w:numId w:val="4"/>
        </w:numPr>
        <w:tabs>
          <w:tab w:val="left" w:pos="1701"/>
        </w:tabs>
        <w:autoSpaceDE w:val="0"/>
        <w:autoSpaceDN w:val="0"/>
        <w:adjustRightInd w:val="0"/>
        <w:snapToGrid w:val="0"/>
        <w:spacing w:afterLines="50" w:after="120"/>
        <w:ind w:left="1701" w:hanging="622"/>
        <w:rPr>
          <w:sz w:val="24"/>
        </w:rPr>
      </w:pPr>
      <w:r w:rsidRPr="00E7330B">
        <w:rPr>
          <w:sz w:val="24"/>
        </w:rPr>
        <w:lastRenderedPageBreak/>
        <w:t>信用信息查询主体：</w:t>
      </w:r>
      <w:r w:rsidRPr="00E7330B">
        <w:rPr>
          <w:kern w:val="0"/>
          <w:sz w:val="24"/>
        </w:rPr>
        <w:t>见投标人须知前附表</w:t>
      </w:r>
      <w:r w:rsidRPr="00E7330B">
        <w:rPr>
          <w:sz w:val="24"/>
        </w:rPr>
        <w:t>资格审查主体。</w:t>
      </w:r>
    </w:p>
    <w:p w14:paraId="5F3143D8" w14:textId="3C5EF091" w:rsidR="00255026" w:rsidRPr="00E7330B" w:rsidRDefault="00383764">
      <w:pPr>
        <w:numPr>
          <w:ilvl w:val="255"/>
          <w:numId w:val="0"/>
        </w:numPr>
        <w:tabs>
          <w:tab w:val="left" w:pos="1260"/>
        </w:tabs>
        <w:autoSpaceDE w:val="0"/>
        <w:autoSpaceDN w:val="0"/>
        <w:adjustRightInd w:val="0"/>
        <w:snapToGrid w:val="0"/>
        <w:spacing w:afterLines="50" w:after="120"/>
        <w:rPr>
          <w:kern w:val="0"/>
          <w:sz w:val="24"/>
        </w:rPr>
      </w:pPr>
      <w:r w:rsidRPr="00E7330B">
        <w:rPr>
          <w:kern w:val="0"/>
          <w:sz w:val="24"/>
        </w:rPr>
        <w:t xml:space="preserve">1.5.6   </w:t>
      </w:r>
      <w:r w:rsidR="003B33FE" w:rsidRPr="00E7330B">
        <w:rPr>
          <w:kern w:val="0"/>
          <w:sz w:val="24"/>
        </w:rPr>
        <w:t>招标公告</w:t>
      </w:r>
      <w:r w:rsidRPr="00E7330B">
        <w:rPr>
          <w:kern w:val="0"/>
          <w:sz w:val="24"/>
        </w:rPr>
        <w:t>规定接受联合体投标的，除应符合本章第</w:t>
      </w:r>
      <w:r w:rsidRPr="00E7330B">
        <w:rPr>
          <w:kern w:val="0"/>
          <w:sz w:val="24"/>
        </w:rPr>
        <w:fldChar w:fldCharType="begin"/>
      </w:r>
      <w:r w:rsidRPr="00E7330B">
        <w:rPr>
          <w:kern w:val="0"/>
          <w:sz w:val="24"/>
        </w:rPr>
        <w:instrText xml:space="preserve"> REF _Ref426956497 \r \h </w:instrText>
      </w:r>
      <w:r w:rsidR="00DC0249" w:rsidRPr="00E7330B">
        <w:rPr>
          <w:kern w:val="0"/>
          <w:sz w:val="24"/>
        </w:rPr>
        <w:instrText xml:space="preserve"> \* MERGEFORMAT </w:instrText>
      </w:r>
      <w:r w:rsidRPr="00E7330B">
        <w:rPr>
          <w:kern w:val="0"/>
          <w:sz w:val="24"/>
        </w:rPr>
      </w:r>
      <w:r w:rsidRPr="00E7330B">
        <w:rPr>
          <w:kern w:val="0"/>
          <w:sz w:val="24"/>
        </w:rPr>
        <w:fldChar w:fldCharType="separate"/>
      </w:r>
      <w:r w:rsidR="00A76E4E" w:rsidRPr="00E7330B">
        <w:rPr>
          <w:kern w:val="0"/>
          <w:sz w:val="24"/>
        </w:rPr>
        <w:t>1.5.1</w:t>
      </w:r>
      <w:r w:rsidRPr="00E7330B">
        <w:rPr>
          <w:kern w:val="0"/>
          <w:sz w:val="24"/>
        </w:rPr>
        <w:fldChar w:fldCharType="end"/>
      </w:r>
      <w:r w:rsidRPr="00E7330B">
        <w:rPr>
          <w:kern w:val="0"/>
          <w:sz w:val="24"/>
        </w:rPr>
        <w:t>项和第</w:t>
      </w:r>
      <w:r w:rsidRPr="00E7330B">
        <w:rPr>
          <w:kern w:val="0"/>
          <w:sz w:val="24"/>
        </w:rPr>
        <w:t>1.5.5</w:t>
      </w:r>
      <w:r w:rsidRPr="00E7330B">
        <w:rPr>
          <w:kern w:val="0"/>
          <w:sz w:val="24"/>
        </w:rPr>
        <w:t>项的要求外，还应遵守以下规定：</w:t>
      </w:r>
    </w:p>
    <w:p w14:paraId="00049BD3" w14:textId="77777777" w:rsidR="00255026" w:rsidRPr="00E7330B" w:rsidRDefault="00383764">
      <w:pPr>
        <w:numPr>
          <w:ilvl w:val="0"/>
          <w:numId w:val="5"/>
        </w:numPr>
        <w:tabs>
          <w:tab w:val="left" w:pos="1701"/>
        </w:tabs>
        <w:autoSpaceDE w:val="0"/>
        <w:autoSpaceDN w:val="0"/>
        <w:adjustRightInd w:val="0"/>
        <w:snapToGrid w:val="0"/>
        <w:spacing w:afterLines="50" w:after="120"/>
        <w:ind w:left="1701" w:hanging="622"/>
        <w:rPr>
          <w:sz w:val="24"/>
        </w:rPr>
      </w:pPr>
      <w:r w:rsidRPr="00E7330B">
        <w:rPr>
          <w:sz w:val="24"/>
        </w:rPr>
        <w:t>联合体各方应按招标文件提供的格式签订联合体协议书，明确联合体牵头人和各方工作内容和义务；</w:t>
      </w:r>
    </w:p>
    <w:p w14:paraId="4BDAA5C6" w14:textId="77777777" w:rsidR="00255026" w:rsidRPr="00E7330B" w:rsidRDefault="00383764">
      <w:pPr>
        <w:numPr>
          <w:ilvl w:val="0"/>
          <w:numId w:val="5"/>
        </w:numPr>
        <w:tabs>
          <w:tab w:val="left" w:pos="1701"/>
        </w:tabs>
        <w:autoSpaceDE w:val="0"/>
        <w:autoSpaceDN w:val="0"/>
        <w:adjustRightInd w:val="0"/>
        <w:snapToGrid w:val="0"/>
        <w:spacing w:afterLines="50" w:after="120"/>
        <w:ind w:left="1701" w:hanging="622"/>
        <w:rPr>
          <w:sz w:val="24"/>
        </w:rPr>
      </w:pPr>
      <w:r w:rsidRPr="00E7330B">
        <w:rPr>
          <w:sz w:val="24"/>
        </w:rPr>
        <w:t>联合体中有同类资质的投标人按照联合体分工承担相同工作的，应当按照资质等级较低的投标人确定联合体的资质等级。</w:t>
      </w:r>
    </w:p>
    <w:p w14:paraId="1E1678A5" w14:textId="77777777" w:rsidR="00255026" w:rsidRPr="00E7330B" w:rsidRDefault="00383764">
      <w:pPr>
        <w:numPr>
          <w:ilvl w:val="0"/>
          <w:numId w:val="5"/>
        </w:numPr>
        <w:tabs>
          <w:tab w:val="left" w:pos="1701"/>
        </w:tabs>
        <w:autoSpaceDE w:val="0"/>
        <w:autoSpaceDN w:val="0"/>
        <w:adjustRightInd w:val="0"/>
        <w:snapToGrid w:val="0"/>
        <w:spacing w:afterLines="50" w:after="120"/>
        <w:ind w:left="1701" w:hanging="622"/>
        <w:rPr>
          <w:sz w:val="24"/>
        </w:rPr>
      </w:pPr>
      <w:r w:rsidRPr="00E7330B">
        <w:rPr>
          <w:sz w:val="24"/>
        </w:rPr>
        <w:t>联合体各方不得再单独参加或者与其他投标人另外组成联合体参加同一合同项下的投标。</w:t>
      </w:r>
    </w:p>
    <w:p w14:paraId="5F1F1FDE" w14:textId="77777777" w:rsidR="00255026" w:rsidRPr="00E7330B" w:rsidRDefault="00383764">
      <w:pPr>
        <w:numPr>
          <w:ilvl w:val="0"/>
          <w:numId w:val="5"/>
        </w:numPr>
        <w:tabs>
          <w:tab w:val="left" w:pos="1701"/>
        </w:tabs>
        <w:autoSpaceDE w:val="0"/>
        <w:autoSpaceDN w:val="0"/>
        <w:adjustRightInd w:val="0"/>
        <w:snapToGrid w:val="0"/>
        <w:spacing w:afterLines="50" w:after="120"/>
        <w:ind w:left="1701" w:hanging="622"/>
        <w:rPr>
          <w:sz w:val="24"/>
        </w:rPr>
      </w:pPr>
      <w:r w:rsidRPr="00E7330B">
        <w:rPr>
          <w:sz w:val="24"/>
        </w:rPr>
        <w:t>联合体各方应当共同与采购人签订采购合同，就采购合同约定的事项对采购人承担连带责任。</w:t>
      </w:r>
    </w:p>
    <w:p w14:paraId="48165DE4" w14:textId="77777777" w:rsidR="00255026" w:rsidRPr="00E7330B" w:rsidRDefault="00383764">
      <w:pPr>
        <w:numPr>
          <w:ilvl w:val="1"/>
          <w:numId w:val="3"/>
        </w:numPr>
        <w:autoSpaceDE w:val="0"/>
        <w:autoSpaceDN w:val="0"/>
        <w:adjustRightInd w:val="0"/>
        <w:snapToGrid w:val="0"/>
        <w:spacing w:afterLines="50" w:after="120"/>
        <w:rPr>
          <w:kern w:val="0"/>
          <w:sz w:val="24"/>
        </w:rPr>
      </w:pPr>
      <w:r w:rsidRPr="00E7330B">
        <w:rPr>
          <w:kern w:val="0"/>
          <w:sz w:val="24"/>
        </w:rPr>
        <w:t>分包</w:t>
      </w:r>
    </w:p>
    <w:p w14:paraId="1D1CD04B" w14:textId="77777777" w:rsidR="00255026" w:rsidRPr="00E7330B" w:rsidRDefault="00383764">
      <w:pPr>
        <w:autoSpaceDE w:val="0"/>
        <w:autoSpaceDN w:val="0"/>
        <w:adjustRightInd w:val="0"/>
        <w:snapToGrid w:val="0"/>
        <w:spacing w:afterLines="50" w:after="120"/>
        <w:ind w:leftChars="540" w:left="1134"/>
        <w:rPr>
          <w:kern w:val="0"/>
          <w:sz w:val="24"/>
        </w:rPr>
      </w:pPr>
      <w:r w:rsidRPr="00E7330B">
        <w:rPr>
          <w:kern w:val="0"/>
          <w:sz w:val="24"/>
        </w:rPr>
        <w:t>投标人根据招标文件的规定和采购项目的实际情况，拟在中标后将中标项目的非主体、非关键性工作分包的，应当在投标文件中载明分包承担主体，分包承担主体应当具备相应资质条件且不得再次分包。政府采购合同分包履行的，中标、成交投标人就采购项目和分包项目向采购人负责，分包人就分包项目承担责任。</w:t>
      </w:r>
    </w:p>
    <w:p w14:paraId="756F8643" w14:textId="77777777" w:rsidR="00255026" w:rsidRPr="00E7330B" w:rsidRDefault="00383764">
      <w:pPr>
        <w:numPr>
          <w:ilvl w:val="1"/>
          <w:numId w:val="3"/>
        </w:numPr>
        <w:autoSpaceDE w:val="0"/>
        <w:autoSpaceDN w:val="0"/>
        <w:adjustRightInd w:val="0"/>
        <w:snapToGrid w:val="0"/>
        <w:spacing w:afterLines="50" w:after="120"/>
        <w:rPr>
          <w:kern w:val="0"/>
          <w:sz w:val="24"/>
        </w:rPr>
      </w:pPr>
      <w:bookmarkStart w:id="88" w:name="_Toc195921799"/>
      <w:r w:rsidRPr="00E7330B">
        <w:rPr>
          <w:kern w:val="0"/>
          <w:sz w:val="24"/>
        </w:rPr>
        <w:t>合格的货物</w:t>
      </w:r>
    </w:p>
    <w:p w14:paraId="527EC14F" w14:textId="24A261CD" w:rsidR="00255026" w:rsidRPr="00E7330B" w:rsidRDefault="00383764">
      <w:pPr>
        <w:numPr>
          <w:ilvl w:val="2"/>
          <w:numId w:val="3"/>
        </w:numPr>
        <w:snapToGrid w:val="0"/>
        <w:spacing w:afterLines="50" w:after="120"/>
        <w:rPr>
          <w:sz w:val="24"/>
        </w:rPr>
      </w:pPr>
      <w:r w:rsidRPr="00E7330B">
        <w:rPr>
          <w:sz w:val="24"/>
        </w:rPr>
        <w:t>合同中提供的所有货物，均应来自上述</w:t>
      </w:r>
      <w:r w:rsidRPr="00E7330B">
        <w:rPr>
          <w:sz w:val="24"/>
        </w:rPr>
        <w:fldChar w:fldCharType="begin"/>
      </w:r>
      <w:r w:rsidRPr="00E7330B">
        <w:rPr>
          <w:sz w:val="24"/>
        </w:rPr>
        <w:instrText xml:space="preserve"> REF _Ref426956497 \r \h </w:instrText>
      </w:r>
      <w:r w:rsidR="00DC0249" w:rsidRPr="00E7330B">
        <w:rPr>
          <w:sz w:val="24"/>
        </w:rPr>
        <w:instrText xml:space="preserve"> \* MERGEFORMAT </w:instrText>
      </w:r>
      <w:r w:rsidRPr="00E7330B">
        <w:rPr>
          <w:sz w:val="24"/>
        </w:rPr>
      </w:r>
      <w:r w:rsidRPr="00E7330B">
        <w:rPr>
          <w:sz w:val="24"/>
        </w:rPr>
        <w:fldChar w:fldCharType="separate"/>
      </w:r>
      <w:r w:rsidR="00A76E4E" w:rsidRPr="00E7330B">
        <w:rPr>
          <w:sz w:val="24"/>
        </w:rPr>
        <w:t>1.5.1</w:t>
      </w:r>
      <w:r w:rsidRPr="00E7330B">
        <w:rPr>
          <w:sz w:val="24"/>
        </w:rPr>
        <w:fldChar w:fldCharType="end"/>
      </w:r>
      <w:r w:rsidRPr="00E7330B">
        <w:rPr>
          <w:sz w:val="24"/>
        </w:rPr>
        <w:t>项所规定的合格投标人。</w:t>
      </w:r>
    </w:p>
    <w:p w14:paraId="63CACF09" w14:textId="77777777" w:rsidR="00255026" w:rsidRPr="00E7330B" w:rsidRDefault="00383764">
      <w:pPr>
        <w:snapToGrid w:val="0"/>
        <w:spacing w:afterLines="50" w:after="120"/>
        <w:ind w:leftChars="540" w:left="1134"/>
        <w:rPr>
          <w:i/>
          <w:sz w:val="24"/>
        </w:rPr>
      </w:pPr>
      <w:bookmarkStart w:id="89" w:name="_Ref495391292"/>
      <w:r w:rsidRPr="00E7330B">
        <w:rPr>
          <w:kern w:val="0"/>
          <w:sz w:val="24"/>
        </w:rPr>
        <w:t>货物系指投标人按招标文件规定，向采购人提供的符合招标文件要求的投标货物和以及招标文件要求的运输、保险、安装督导或安装、调试、技术培训、售后服务以及其他类似的义务。</w:t>
      </w:r>
      <w:bookmarkEnd w:id="89"/>
    </w:p>
    <w:p w14:paraId="76757637" w14:textId="752C555C" w:rsidR="00255026" w:rsidRPr="00E7330B" w:rsidRDefault="00383764">
      <w:pPr>
        <w:numPr>
          <w:ilvl w:val="1"/>
          <w:numId w:val="3"/>
        </w:numPr>
        <w:autoSpaceDE w:val="0"/>
        <w:autoSpaceDN w:val="0"/>
        <w:adjustRightInd w:val="0"/>
        <w:snapToGrid w:val="0"/>
        <w:spacing w:afterLines="50" w:after="120"/>
        <w:rPr>
          <w:kern w:val="0"/>
          <w:sz w:val="24"/>
        </w:rPr>
      </w:pPr>
      <w:r w:rsidRPr="00E7330B">
        <w:rPr>
          <w:kern w:val="0"/>
          <w:sz w:val="24"/>
        </w:rPr>
        <w:t>费用承担</w:t>
      </w:r>
      <w:bookmarkEnd w:id="88"/>
    </w:p>
    <w:p w14:paraId="1345160B" w14:textId="77777777" w:rsidR="00255026" w:rsidRPr="00E7330B" w:rsidRDefault="00383764">
      <w:pPr>
        <w:autoSpaceDE w:val="0"/>
        <w:autoSpaceDN w:val="0"/>
        <w:adjustRightInd w:val="0"/>
        <w:snapToGrid w:val="0"/>
        <w:spacing w:afterLines="50" w:after="120"/>
        <w:ind w:leftChars="540" w:left="1134"/>
        <w:rPr>
          <w:kern w:val="0"/>
          <w:sz w:val="24"/>
        </w:rPr>
      </w:pPr>
      <w:r w:rsidRPr="00E7330B">
        <w:rPr>
          <w:kern w:val="0"/>
          <w:sz w:val="24"/>
        </w:rPr>
        <w:t>投标人准备和参加投标活动发生的费用自理。</w:t>
      </w:r>
    </w:p>
    <w:p w14:paraId="5C6B536D" w14:textId="77777777" w:rsidR="00255026" w:rsidRPr="00E7330B" w:rsidRDefault="00383764">
      <w:pPr>
        <w:numPr>
          <w:ilvl w:val="1"/>
          <w:numId w:val="3"/>
        </w:numPr>
        <w:autoSpaceDE w:val="0"/>
        <w:autoSpaceDN w:val="0"/>
        <w:adjustRightInd w:val="0"/>
        <w:snapToGrid w:val="0"/>
        <w:spacing w:afterLines="50" w:after="120"/>
        <w:rPr>
          <w:kern w:val="0"/>
          <w:sz w:val="24"/>
        </w:rPr>
      </w:pPr>
      <w:bookmarkStart w:id="90" w:name="_Toc195921800"/>
      <w:r w:rsidRPr="00E7330B">
        <w:rPr>
          <w:kern w:val="0"/>
          <w:sz w:val="24"/>
        </w:rPr>
        <w:t>保密</w:t>
      </w:r>
      <w:bookmarkEnd w:id="90"/>
    </w:p>
    <w:p w14:paraId="1C6C559D" w14:textId="77777777" w:rsidR="00255026" w:rsidRPr="00E7330B" w:rsidRDefault="00383764">
      <w:pPr>
        <w:autoSpaceDE w:val="0"/>
        <w:autoSpaceDN w:val="0"/>
        <w:adjustRightInd w:val="0"/>
        <w:snapToGrid w:val="0"/>
        <w:spacing w:afterLines="50" w:after="120"/>
        <w:ind w:leftChars="540" w:left="1134"/>
        <w:rPr>
          <w:kern w:val="0"/>
          <w:sz w:val="24"/>
        </w:rPr>
      </w:pPr>
      <w:r w:rsidRPr="00E7330B">
        <w:rPr>
          <w:kern w:val="0"/>
          <w:sz w:val="24"/>
        </w:rPr>
        <w:t>参与招标投标活动的各方应对招标文件和投标文件中的商业和技术等秘密保密，违者应对由此造成的后果承担法律责任。</w:t>
      </w:r>
    </w:p>
    <w:p w14:paraId="031D39C9" w14:textId="77777777" w:rsidR="00255026" w:rsidRPr="00E7330B" w:rsidRDefault="00383764">
      <w:pPr>
        <w:numPr>
          <w:ilvl w:val="1"/>
          <w:numId w:val="3"/>
        </w:numPr>
        <w:autoSpaceDE w:val="0"/>
        <w:autoSpaceDN w:val="0"/>
        <w:adjustRightInd w:val="0"/>
        <w:snapToGrid w:val="0"/>
        <w:spacing w:afterLines="50" w:after="120"/>
        <w:rPr>
          <w:kern w:val="0"/>
          <w:sz w:val="24"/>
        </w:rPr>
      </w:pPr>
      <w:bookmarkStart w:id="91" w:name="_Toc195921801"/>
      <w:r w:rsidRPr="00E7330B">
        <w:rPr>
          <w:kern w:val="0"/>
          <w:sz w:val="24"/>
        </w:rPr>
        <w:t>语言文字</w:t>
      </w:r>
      <w:bookmarkEnd w:id="91"/>
    </w:p>
    <w:p w14:paraId="133E8E04" w14:textId="77777777" w:rsidR="00255026" w:rsidRPr="00E7330B" w:rsidRDefault="00383764">
      <w:pPr>
        <w:autoSpaceDE w:val="0"/>
        <w:autoSpaceDN w:val="0"/>
        <w:adjustRightInd w:val="0"/>
        <w:snapToGrid w:val="0"/>
        <w:spacing w:afterLines="50" w:after="120"/>
        <w:ind w:leftChars="540" w:left="1134"/>
        <w:rPr>
          <w:kern w:val="0"/>
          <w:sz w:val="24"/>
        </w:rPr>
      </w:pPr>
      <w:r w:rsidRPr="00E7330B">
        <w:rPr>
          <w:kern w:val="0"/>
          <w:sz w:val="24"/>
        </w:rPr>
        <w:t>除专用术语外，与招标投标有关的语言均使用中文。必要时专用术语应附有中文注释。</w:t>
      </w:r>
    </w:p>
    <w:p w14:paraId="61DAF98F" w14:textId="77777777" w:rsidR="00255026" w:rsidRPr="00E7330B" w:rsidRDefault="00383764">
      <w:pPr>
        <w:numPr>
          <w:ilvl w:val="1"/>
          <w:numId w:val="3"/>
        </w:numPr>
        <w:autoSpaceDE w:val="0"/>
        <w:autoSpaceDN w:val="0"/>
        <w:adjustRightInd w:val="0"/>
        <w:snapToGrid w:val="0"/>
        <w:spacing w:afterLines="50" w:after="120"/>
        <w:rPr>
          <w:kern w:val="0"/>
          <w:sz w:val="24"/>
        </w:rPr>
      </w:pPr>
      <w:bookmarkStart w:id="92" w:name="_Toc195921802"/>
      <w:r w:rsidRPr="00E7330B">
        <w:rPr>
          <w:kern w:val="0"/>
          <w:sz w:val="24"/>
        </w:rPr>
        <w:t>计量单位</w:t>
      </w:r>
      <w:bookmarkEnd w:id="92"/>
    </w:p>
    <w:p w14:paraId="28A4C615" w14:textId="77777777" w:rsidR="00255026" w:rsidRPr="00E7330B" w:rsidRDefault="00383764">
      <w:pPr>
        <w:autoSpaceDE w:val="0"/>
        <w:autoSpaceDN w:val="0"/>
        <w:adjustRightInd w:val="0"/>
        <w:snapToGrid w:val="0"/>
        <w:spacing w:afterLines="50" w:after="120"/>
        <w:ind w:leftChars="540" w:left="1134"/>
        <w:rPr>
          <w:kern w:val="0"/>
          <w:sz w:val="24"/>
        </w:rPr>
      </w:pPr>
      <w:r w:rsidRPr="00E7330B">
        <w:rPr>
          <w:kern w:val="0"/>
          <w:sz w:val="24"/>
        </w:rPr>
        <w:t>所有计量均采用中华人民共和国法定计量单位。</w:t>
      </w:r>
    </w:p>
    <w:p w14:paraId="544FD304" w14:textId="77777777" w:rsidR="00255026" w:rsidRPr="00E7330B" w:rsidRDefault="00383764">
      <w:pPr>
        <w:numPr>
          <w:ilvl w:val="0"/>
          <w:numId w:val="3"/>
        </w:numPr>
        <w:autoSpaceDE w:val="0"/>
        <w:autoSpaceDN w:val="0"/>
        <w:adjustRightInd w:val="0"/>
        <w:spacing w:afterLines="50" w:after="120"/>
        <w:outlineLvl w:val="2"/>
        <w:rPr>
          <w:rFonts w:eastAsia="黑体"/>
          <w:kern w:val="0"/>
          <w:sz w:val="24"/>
        </w:rPr>
      </w:pPr>
      <w:bookmarkStart w:id="93" w:name="_Toc29841"/>
      <w:bookmarkStart w:id="94" w:name="_Toc195921807"/>
      <w:bookmarkStart w:id="95" w:name="_Toc6136"/>
      <w:bookmarkStart w:id="96" w:name="_Toc103677715"/>
      <w:r w:rsidRPr="00E7330B">
        <w:rPr>
          <w:rFonts w:eastAsia="黑体"/>
          <w:kern w:val="0"/>
          <w:sz w:val="24"/>
        </w:rPr>
        <w:t>招标文件</w:t>
      </w:r>
      <w:bookmarkEnd w:id="93"/>
      <w:bookmarkEnd w:id="94"/>
      <w:bookmarkEnd w:id="95"/>
      <w:bookmarkEnd w:id="96"/>
    </w:p>
    <w:p w14:paraId="155F33EC" w14:textId="77777777" w:rsidR="00255026" w:rsidRPr="00E7330B" w:rsidRDefault="00383764">
      <w:pPr>
        <w:numPr>
          <w:ilvl w:val="1"/>
          <w:numId w:val="3"/>
        </w:numPr>
        <w:autoSpaceDE w:val="0"/>
        <w:autoSpaceDN w:val="0"/>
        <w:adjustRightInd w:val="0"/>
        <w:snapToGrid w:val="0"/>
        <w:spacing w:afterLines="50" w:after="120"/>
        <w:rPr>
          <w:kern w:val="0"/>
          <w:sz w:val="24"/>
        </w:rPr>
      </w:pPr>
      <w:bookmarkStart w:id="97" w:name="_Toc195921808"/>
      <w:r w:rsidRPr="00E7330B">
        <w:rPr>
          <w:kern w:val="0"/>
          <w:sz w:val="24"/>
        </w:rPr>
        <w:t>招标文件的组成</w:t>
      </w:r>
      <w:bookmarkEnd w:id="97"/>
    </w:p>
    <w:p w14:paraId="005794B1" w14:textId="77777777" w:rsidR="00255026" w:rsidRPr="00E7330B" w:rsidRDefault="00383764">
      <w:pPr>
        <w:autoSpaceDE w:val="0"/>
        <w:autoSpaceDN w:val="0"/>
        <w:adjustRightInd w:val="0"/>
        <w:snapToGrid w:val="0"/>
        <w:spacing w:afterLines="50" w:after="120"/>
        <w:ind w:leftChars="540" w:left="1134"/>
        <w:rPr>
          <w:kern w:val="0"/>
          <w:sz w:val="24"/>
        </w:rPr>
      </w:pPr>
      <w:r w:rsidRPr="00E7330B">
        <w:rPr>
          <w:kern w:val="0"/>
          <w:sz w:val="24"/>
        </w:rPr>
        <w:t>本招标文件包括：</w:t>
      </w:r>
    </w:p>
    <w:p w14:paraId="3AF0075E" w14:textId="0ECC051B" w:rsidR="00255026" w:rsidRPr="00E7330B" w:rsidRDefault="00383764">
      <w:pPr>
        <w:autoSpaceDE w:val="0"/>
        <w:autoSpaceDN w:val="0"/>
        <w:adjustRightInd w:val="0"/>
        <w:snapToGrid w:val="0"/>
        <w:spacing w:afterLines="50" w:after="120"/>
        <w:ind w:leftChars="513" w:left="1617" w:hangingChars="225" w:hanging="540"/>
        <w:rPr>
          <w:kern w:val="0"/>
          <w:sz w:val="24"/>
        </w:rPr>
      </w:pPr>
      <w:r w:rsidRPr="00E7330B">
        <w:rPr>
          <w:kern w:val="0"/>
          <w:sz w:val="24"/>
        </w:rPr>
        <w:t>（</w:t>
      </w:r>
      <w:r w:rsidRPr="00E7330B">
        <w:rPr>
          <w:kern w:val="0"/>
          <w:sz w:val="24"/>
        </w:rPr>
        <w:t>1</w:t>
      </w:r>
      <w:r w:rsidRPr="00E7330B">
        <w:rPr>
          <w:kern w:val="0"/>
          <w:sz w:val="24"/>
        </w:rPr>
        <w:t>）招标公告（或</w:t>
      </w:r>
      <w:r w:rsidR="003B33FE" w:rsidRPr="00E7330B">
        <w:rPr>
          <w:rFonts w:hint="eastAsia"/>
          <w:kern w:val="0"/>
          <w:sz w:val="24"/>
        </w:rPr>
        <w:t>投标邀请</w:t>
      </w:r>
      <w:r w:rsidRPr="00E7330B">
        <w:rPr>
          <w:kern w:val="0"/>
          <w:sz w:val="24"/>
        </w:rPr>
        <w:t>）；</w:t>
      </w:r>
    </w:p>
    <w:p w14:paraId="25577C6A" w14:textId="77777777" w:rsidR="00255026" w:rsidRPr="00E7330B" w:rsidRDefault="00383764">
      <w:pPr>
        <w:autoSpaceDE w:val="0"/>
        <w:autoSpaceDN w:val="0"/>
        <w:adjustRightInd w:val="0"/>
        <w:snapToGrid w:val="0"/>
        <w:spacing w:afterLines="50" w:after="120"/>
        <w:ind w:leftChars="513" w:left="1617" w:hangingChars="225" w:hanging="540"/>
        <w:rPr>
          <w:kern w:val="0"/>
          <w:sz w:val="24"/>
        </w:rPr>
      </w:pPr>
      <w:r w:rsidRPr="00E7330B">
        <w:rPr>
          <w:kern w:val="0"/>
          <w:sz w:val="24"/>
        </w:rPr>
        <w:lastRenderedPageBreak/>
        <w:t>（</w:t>
      </w:r>
      <w:r w:rsidRPr="00E7330B">
        <w:rPr>
          <w:kern w:val="0"/>
          <w:sz w:val="24"/>
        </w:rPr>
        <w:t>2</w:t>
      </w:r>
      <w:r w:rsidRPr="00E7330B">
        <w:rPr>
          <w:kern w:val="0"/>
          <w:sz w:val="24"/>
        </w:rPr>
        <w:t>）投标人须知；</w:t>
      </w:r>
    </w:p>
    <w:p w14:paraId="284CB983" w14:textId="77777777" w:rsidR="00255026" w:rsidRPr="00E7330B" w:rsidRDefault="00383764">
      <w:pPr>
        <w:autoSpaceDE w:val="0"/>
        <w:autoSpaceDN w:val="0"/>
        <w:adjustRightInd w:val="0"/>
        <w:snapToGrid w:val="0"/>
        <w:spacing w:afterLines="50" w:after="120"/>
        <w:ind w:leftChars="513" w:left="1617" w:hangingChars="225" w:hanging="540"/>
        <w:rPr>
          <w:kern w:val="0"/>
          <w:sz w:val="24"/>
        </w:rPr>
      </w:pPr>
      <w:r w:rsidRPr="00E7330B">
        <w:rPr>
          <w:kern w:val="0"/>
          <w:sz w:val="24"/>
        </w:rPr>
        <w:t>（</w:t>
      </w:r>
      <w:r w:rsidRPr="00E7330B">
        <w:rPr>
          <w:kern w:val="0"/>
          <w:sz w:val="24"/>
        </w:rPr>
        <w:t>3</w:t>
      </w:r>
      <w:r w:rsidRPr="00E7330B">
        <w:rPr>
          <w:kern w:val="0"/>
          <w:sz w:val="24"/>
        </w:rPr>
        <w:t>）资格审查、评标办法和标准；</w:t>
      </w:r>
    </w:p>
    <w:p w14:paraId="2275A99D" w14:textId="77777777" w:rsidR="00255026" w:rsidRPr="00E7330B" w:rsidRDefault="00383764">
      <w:pPr>
        <w:autoSpaceDE w:val="0"/>
        <w:autoSpaceDN w:val="0"/>
        <w:adjustRightInd w:val="0"/>
        <w:snapToGrid w:val="0"/>
        <w:spacing w:afterLines="50" w:after="120"/>
        <w:ind w:leftChars="513" w:left="1617" w:hangingChars="225" w:hanging="540"/>
        <w:rPr>
          <w:kern w:val="0"/>
          <w:sz w:val="24"/>
        </w:rPr>
      </w:pPr>
      <w:r w:rsidRPr="00E7330B">
        <w:rPr>
          <w:kern w:val="0"/>
          <w:sz w:val="24"/>
        </w:rPr>
        <w:t>（</w:t>
      </w:r>
      <w:r w:rsidRPr="00E7330B">
        <w:rPr>
          <w:kern w:val="0"/>
          <w:sz w:val="24"/>
        </w:rPr>
        <w:t>4</w:t>
      </w:r>
      <w:r w:rsidRPr="00E7330B">
        <w:rPr>
          <w:kern w:val="0"/>
          <w:sz w:val="24"/>
        </w:rPr>
        <w:t>）合同条款；</w:t>
      </w:r>
    </w:p>
    <w:p w14:paraId="16F8A967" w14:textId="77777777" w:rsidR="00255026" w:rsidRPr="00E7330B" w:rsidRDefault="00383764">
      <w:pPr>
        <w:autoSpaceDE w:val="0"/>
        <w:autoSpaceDN w:val="0"/>
        <w:adjustRightInd w:val="0"/>
        <w:snapToGrid w:val="0"/>
        <w:spacing w:afterLines="50" w:after="120"/>
        <w:ind w:leftChars="513" w:left="1617" w:hangingChars="225" w:hanging="540"/>
        <w:rPr>
          <w:kern w:val="0"/>
          <w:sz w:val="24"/>
        </w:rPr>
      </w:pPr>
      <w:r w:rsidRPr="00E7330B">
        <w:rPr>
          <w:kern w:val="0"/>
          <w:sz w:val="24"/>
        </w:rPr>
        <w:t>（</w:t>
      </w:r>
      <w:r w:rsidRPr="00E7330B">
        <w:rPr>
          <w:kern w:val="0"/>
          <w:sz w:val="24"/>
        </w:rPr>
        <w:t>5</w:t>
      </w:r>
      <w:r w:rsidRPr="00E7330B">
        <w:rPr>
          <w:kern w:val="0"/>
          <w:sz w:val="24"/>
        </w:rPr>
        <w:t>）</w:t>
      </w:r>
      <w:r w:rsidRPr="00E7330B">
        <w:rPr>
          <w:sz w:val="24"/>
        </w:rPr>
        <w:t>采购需求</w:t>
      </w:r>
      <w:r w:rsidRPr="00E7330B">
        <w:rPr>
          <w:kern w:val="0"/>
          <w:sz w:val="24"/>
        </w:rPr>
        <w:t>；</w:t>
      </w:r>
    </w:p>
    <w:p w14:paraId="5C87A530" w14:textId="77777777" w:rsidR="00255026" w:rsidRPr="00E7330B" w:rsidRDefault="00383764">
      <w:pPr>
        <w:autoSpaceDE w:val="0"/>
        <w:autoSpaceDN w:val="0"/>
        <w:adjustRightInd w:val="0"/>
        <w:snapToGrid w:val="0"/>
        <w:spacing w:afterLines="50" w:after="120"/>
        <w:ind w:leftChars="513" w:left="1617" w:hangingChars="225" w:hanging="540"/>
        <w:rPr>
          <w:kern w:val="0"/>
          <w:sz w:val="24"/>
        </w:rPr>
      </w:pPr>
      <w:r w:rsidRPr="00E7330B">
        <w:rPr>
          <w:kern w:val="0"/>
          <w:sz w:val="24"/>
        </w:rPr>
        <w:t>（</w:t>
      </w:r>
      <w:r w:rsidRPr="00E7330B">
        <w:rPr>
          <w:kern w:val="0"/>
          <w:sz w:val="24"/>
        </w:rPr>
        <w:t>6</w:t>
      </w:r>
      <w:r w:rsidRPr="00E7330B">
        <w:rPr>
          <w:kern w:val="0"/>
          <w:sz w:val="24"/>
        </w:rPr>
        <w:t>）投标文件格式。</w:t>
      </w:r>
    </w:p>
    <w:p w14:paraId="5AD91B4C" w14:textId="3311A6AC" w:rsidR="00255026" w:rsidRPr="00E7330B" w:rsidRDefault="00383764">
      <w:pPr>
        <w:autoSpaceDE w:val="0"/>
        <w:autoSpaceDN w:val="0"/>
        <w:adjustRightInd w:val="0"/>
        <w:snapToGrid w:val="0"/>
        <w:spacing w:afterLines="50" w:after="120"/>
        <w:ind w:leftChars="540" w:left="1134"/>
        <w:rPr>
          <w:kern w:val="0"/>
          <w:sz w:val="24"/>
        </w:rPr>
      </w:pPr>
      <w:r w:rsidRPr="00E7330B">
        <w:rPr>
          <w:kern w:val="0"/>
          <w:sz w:val="24"/>
        </w:rPr>
        <w:t>根据本章第</w:t>
      </w:r>
      <w:r w:rsidRPr="00E7330B">
        <w:rPr>
          <w:kern w:val="0"/>
          <w:sz w:val="24"/>
        </w:rPr>
        <w:fldChar w:fldCharType="begin"/>
      </w:r>
      <w:r w:rsidRPr="00E7330B">
        <w:rPr>
          <w:kern w:val="0"/>
          <w:sz w:val="24"/>
        </w:rPr>
        <w:instrText xml:space="preserve"> REF _Ref426441946 \r \h </w:instrText>
      </w:r>
      <w:r w:rsidR="00DC0249" w:rsidRPr="00E7330B">
        <w:rPr>
          <w:kern w:val="0"/>
          <w:sz w:val="24"/>
        </w:rPr>
        <w:instrText xml:space="preserve"> \* MERGEFORMAT </w:instrText>
      </w:r>
      <w:r w:rsidRPr="00E7330B">
        <w:rPr>
          <w:kern w:val="0"/>
          <w:sz w:val="24"/>
        </w:rPr>
      </w:r>
      <w:r w:rsidRPr="00E7330B">
        <w:rPr>
          <w:kern w:val="0"/>
          <w:sz w:val="24"/>
        </w:rPr>
        <w:fldChar w:fldCharType="separate"/>
      </w:r>
      <w:r w:rsidR="00A76E4E" w:rsidRPr="00E7330B">
        <w:rPr>
          <w:kern w:val="0"/>
          <w:sz w:val="24"/>
        </w:rPr>
        <w:t>2.2</w:t>
      </w:r>
      <w:r w:rsidRPr="00E7330B">
        <w:rPr>
          <w:kern w:val="0"/>
          <w:sz w:val="24"/>
        </w:rPr>
        <w:fldChar w:fldCharType="end"/>
      </w:r>
      <w:r w:rsidRPr="00E7330B">
        <w:rPr>
          <w:kern w:val="0"/>
          <w:sz w:val="24"/>
        </w:rPr>
        <w:t>3</w:t>
      </w:r>
      <w:r w:rsidRPr="00E7330B">
        <w:rPr>
          <w:kern w:val="0"/>
          <w:sz w:val="24"/>
        </w:rPr>
        <w:t>款和第</w:t>
      </w:r>
      <w:r w:rsidRPr="00E7330B">
        <w:rPr>
          <w:kern w:val="0"/>
          <w:sz w:val="24"/>
        </w:rPr>
        <w:fldChar w:fldCharType="begin"/>
      </w:r>
      <w:r w:rsidRPr="00E7330B">
        <w:rPr>
          <w:kern w:val="0"/>
          <w:sz w:val="24"/>
        </w:rPr>
        <w:instrText xml:space="preserve"> REF _Ref426441954 \r \h </w:instrText>
      </w:r>
      <w:r w:rsidR="00DC0249" w:rsidRPr="00E7330B">
        <w:rPr>
          <w:kern w:val="0"/>
          <w:sz w:val="24"/>
        </w:rPr>
        <w:instrText xml:space="preserve"> \* MERGEFORMAT </w:instrText>
      </w:r>
      <w:r w:rsidRPr="00E7330B">
        <w:rPr>
          <w:kern w:val="0"/>
          <w:sz w:val="24"/>
        </w:rPr>
      </w:r>
      <w:r w:rsidRPr="00E7330B">
        <w:rPr>
          <w:kern w:val="0"/>
          <w:sz w:val="24"/>
        </w:rPr>
        <w:fldChar w:fldCharType="separate"/>
      </w:r>
      <w:r w:rsidR="00A76E4E" w:rsidRPr="00E7330B">
        <w:rPr>
          <w:kern w:val="0"/>
          <w:sz w:val="24"/>
        </w:rPr>
        <w:t>2.4</w:t>
      </w:r>
      <w:r w:rsidRPr="00E7330B">
        <w:rPr>
          <w:kern w:val="0"/>
          <w:sz w:val="24"/>
        </w:rPr>
        <w:fldChar w:fldCharType="end"/>
      </w:r>
      <w:r w:rsidRPr="00E7330B">
        <w:rPr>
          <w:kern w:val="0"/>
          <w:sz w:val="24"/>
        </w:rPr>
        <w:t>4</w:t>
      </w:r>
      <w:r w:rsidRPr="00E7330B">
        <w:rPr>
          <w:kern w:val="0"/>
          <w:sz w:val="24"/>
        </w:rPr>
        <w:t>款对招标文件所作的澄清、修改，构成招标文件的组成部分。</w:t>
      </w:r>
    </w:p>
    <w:p w14:paraId="55F90BEC" w14:textId="77777777" w:rsidR="00255026" w:rsidRPr="00E7330B" w:rsidRDefault="00383764">
      <w:pPr>
        <w:numPr>
          <w:ilvl w:val="1"/>
          <w:numId w:val="3"/>
        </w:numPr>
        <w:autoSpaceDE w:val="0"/>
        <w:autoSpaceDN w:val="0"/>
        <w:adjustRightInd w:val="0"/>
        <w:snapToGrid w:val="0"/>
        <w:spacing w:afterLines="50" w:after="120"/>
        <w:rPr>
          <w:kern w:val="0"/>
          <w:sz w:val="24"/>
        </w:rPr>
      </w:pPr>
      <w:bookmarkStart w:id="98" w:name="_Toc195921809"/>
      <w:bookmarkStart w:id="99" w:name="_Ref426441946"/>
      <w:r w:rsidRPr="00E7330B">
        <w:rPr>
          <w:kern w:val="0"/>
          <w:sz w:val="24"/>
        </w:rPr>
        <w:t>根据采购项目技术构成、产品价格比重等确定核心产品，核心产品见投标人须知前附表。</w:t>
      </w:r>
    </w:p>
    <w:p w14:paraId="4E4B4A5B" w14:textId="77777777" w:rsidR="00255026" w:rsidRPr="00E7330B" w:rsidRDefault="00383764">
      <w:pPr>
        <w:numPr>
          <w:ilvl w:val="1"/>
          <w:numId w:val="3"/>
        </w:numPr>
        <w:autoSpaceDE w:val="0"/>
        <w:autoSpaceDN w:val="0"/>
        <w:adjustRightInd w:val="0"/>
        <w:snapToGrid w:val="0"/>
        <w:spacing w:afterLines="50" w:after="120"/>
        <w:rPr>
          <w:kern w:val="0"/>
          <w:sz w:val="24"/>
        </w:rPr>
      </w:pPr>
      <w:r w:rsidRPr="00E7330B">
        <w:rPr>
          <w:kern w:val="0"/>
          <w:sz w:val="24"/>
        </w:rPr>
        <w:t>招标文件的澄清</w:t>
      </w:r>
      <w:bookmarkEnd w:id="98"/>
      <w:bookmarkEnd w:id="99"/>
    </w:p>
    <w:p w14:paraId="397054EF"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投标人应仔细阅读和检查招标文件的全部内容。如发现缺页或附件不全，应及时向采购人提出，以便补齐。</w:t>
      </w:r>
    </w:p>
    <w:p w14:paraId="2577206E" w14:textId="77777777" w:rsidR="00255026" w:rsidRPr="00E7330B" w:rsidRDefault="00383764">
      <w:pPr>
        <w:numPr>
          <w:ilvl w:val="2"/>
          <w:numId w:val="3"/>
        </w:numPr>
        <w:tabs>
          <w:tab w:val="left" w:pos="1260"/>
        </w:tabs>
        <w:autoSpaceDE w:val="0"/>
        <w:autoSpaceDN w:val="0"/>
        <w:adjustRightInd w:val="0"/>
        <w:snapToGrid w:val="0"/>
        <w:spacing w:afterLines="50" w:after="120"/>
        <w:rPr>
          <w:sz w:val="24"/>
        </w:rPr>
      </w:pPr>
      <w:r w:rsidRPr="00E7330B">
        <w:rPr>
          <w:sz w:val="24"/>
        </w:rPr>
        <w:t>投标人</w:t>
      </w:r>
      <w:r w:rsidRPr="00E7330B">
        <w:rPr>
          <w:kern w:val="0"/>
          <w:sz w:val="24"/>
        </w:rPr>
        <w:t>如有疑问</w:t>
      </w:r>
      <w:r w:rsidRPr="00E7330B">
        <w:rPr>
          <w:sz w:val="24"/>
        </w:rPr>
        <w:t>可以向采购人提出询问</w:t>
      </w:r>
      <w:r w:rsidRPr="00E7330B">
        <w:rPr>
          <w:kern w:val="0"/>
          <w:sz w:val="24"/>
        </w:rPr>
        <w:t>，要求采购人对招标文件予以澄清。</w:t>
      </w:r>
    </w:p>
    <w:p w14:paraId="6623DA00" w14:textId="1DA0E05F"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sz w:val="24"/>
        </w:rPr>
        <w:t>采购人或者采购代理机构可以对已发出的招标文件进行必要的澄清。该澄清在原公告发布媒体上发布澄清（更正）公告，同时以书面形式通知所有投标人。澄清的内容为招标文件的组成部分。</w:t>
      </w:r>
      <w:r w:rsidRPr="00E7330B">
        <w:rPr>
          <w:kern w:val="0"/>
          <w:sz w:val="24"/>
        </w:rPr>
        <w:t>投标人须</w:t>
      </w:r>
      <w:r w:rsidRPr="00E7330B">
        <w:rPr>
          <w:sz w:val="24"/>
        </w:rPr>
        <w:t>在</w:t>
      </w:r>
      <w:r w:rsidR="003B33FE" w:rsidRPr="00E7330B">
        <w:rPr>
          <w:sz w:val="24"/>
        </w:rPr>
        <w:t>招标公告</w:t>
      </w:r>
      <w:r w:rsidRPr="00E7330B">
        <w:rPr>
          <w:sz w:val="24"/>
        </w:rPr>
        <w:t>中规定的投标截止日前，随时查询招标公告发布媒体的信息，获取对招标文件澄清的信息。采购人的澄清以书面形式通知投标人的，投标人应在收到该澄清的</w:t>
      </w:r>
      <w:r w:rsidRPr="00E7330B">
        <w:rPr>
          <w:sz w:val="24"/>
        </w:rPr>
        <w:t>24</w:t>
      </w:r>
      <w:r w:rsidRPr="00E7330B">
        <w:rPr>
          <w:sz w:val="24"/>
        </w:rPr>
        <w:t>小时内或根据澄清通知中要求的时间内予以确认。</w:t>
      </w:r>
    </w:p>
    <w:p w14:paraId="086F1B21" w14:textId="77777777" w:rsidR="00255026" w:rsidRPr="00E7330B" w:rsidRDefault="00383764">
      <w:pPr>
        <w:tabs>
          <w:tab w:val="left" w:pos="1260"/>
        </w:tabs>
        <w:autoSpaceDE w:val="0"/>
        <w:autoSpaceDN w:val="0"/>
        <w:adjustRightInd w:val="0"/>
        <w:snapToGrid w:val="0"/>
        <w:spacing w:afterLines="50" w:after="120"/>
        <w:ind w:leftChars="540" w:left="1134"/>
        <w:rPr>
          <w:kern w:val="0"/>
          <w:sz w:val="24"/>
        </w:rPr>
      </w:pPr>
      <w:r w:rsidRPr="00E7330B">
        <w:rPr>
          <w:sz w:val="24"/>
        </w:rPr>
        <w:t>澄清的内容可能影响投标文件编制的，采购人或者采购代理机构在投标截止时间至少</w:t>
      </w:r>
      <w:r w:rsidRPr="00E7330B">
        <w:rPr>
          <w:sz w:val="24"/>
        </w:rPr>
        <w:t>15</w:t>
      </w:r>
      <w:r w:rsidRPr="00E7330B">
        <w:rPr>
          <w:sz w:val="24"/>
        </w:rPr>
        <w:t>日前，以书面形式通知所有获取招标文件的潜在投标人；不足</w:t>
      </w:r>
      <w:r w:rsidRPr="00E7330B">
        <w:rPr>
          <w:sz w:val="24"/>
        </w:rPr>
        <w:t>15</w:t>
      </w:r>
      <w:r w:rsidRPr="00E7330B">
        <w:rPr>
          <w:sz w:val="24"/>
        </w:rPr>
        <w:t>日的，采购人或者采购代理机构将顺延提交投标文件的截止时间。</w:t>
      </w:r>
    </w:p>
    <w:p w14:paraId="29706E66"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投标人在收到澄清文件后，应将加盖公章的回执以书面方式通知采购人，确认已收到该澄清。</w:t>
      </w:r>
    </w:p>
    <w:p w14:paraId="5947F560" w14:textId="77777777" w:rsidR="00255026" w:rsidRPr="00E7330B" w:rsidRDefault="00383764">
      <w:pPr>
        <w:numPr>
          <w:ilvl w:val="1"/>
          <w:numId w:val="3"/>
        </w:numPr>
        <w:autoSpaceDE w:val="0"/>
        <w:autoSpaceDN w:val="0"/>
        <w:adjustRightInd w:val="0"/>
        <w:snapToGrid w:val="0"/>
        <w:spacing w:afterLines="50" w:after="120"/>
        <w:rPr>
          <w:kern w:val="0"/>
          <w:sz w:val="24"/>
        </w:rPr>
      </w:pPr>
      <w:bookmarkStart w:id="100" w:name="_Toc195921810"/>
      <w:bookmarkStart w:id="101" w:name="_Ref426441954"/>
      <w:r w:rsidRPr="00E7330B">
        <w:rPr>
          <w:kern w:val="0"/>
          <w:sz w:val="24"/>
        </w:rPr>
        <w:t>招标文件的修改</w:t>
      </w:r>
      <w:bookmarkEnd w:id="100"/>
      <w:bookmarkEnd w:id="101"/>
    </w:p>
    <w:p w14:paraId="389D582A"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sz w:val="24"/>
        </w:rPr>
        <w:t>采购人或者采购代理机构可以对已发出的招标文件进行必要的修改。该修改在原公告发布媒体上发布澄清（更正）公告，同时以书面形式通知所有投标人。修改的内容为招标文件的组成部分。</w:t>
      </w:r>
      <w:r w:rsidRPr="00E7330B">
        <w:rPr>
          <w:kern w:val="0"/>
          <w:sz w:val="24"/>
        </w:rPr>
        <w:t>投标人须</w:t>
      </w:r>
      <w:r w:rsidRPr="00E7330B">
        <w:rPr>
          <w:sz w:val="24"/>
        </w:rPr>
        <w:t>在投标截止日前，随时查询招标公告发布媒体的信息，获取对招标文件修改的信息。采购人的修改以书面形式通知投标人的，投标人应在收到该修改通知的</w:t>
      </w:r>
      <w:r w:rsidRPr="00E7330B">
        <w:rPr>
          <w:sz w:val="24"/>
        </w:rPr>
        <w:t>24</w:t>
      </w:r>
      <w:r w:rsidRPr="00E7330B">
        <w:rPr>
          <w:sz w:val="24"/>
        </w:rPr>
        <w:t>小时内或根据修改通知中要求的时间内予以确认。</w:t>
      </w:r>
    </w:p>
    <w:p w14:paraId="074C1981" w14:textId="77777777" w:rsidR="00255026" w:rsidRPr="00E7330B" w:rsidRDefault="00383764">
      <w:pPr>
        <w:tabs>
          <w:tab w:val="left" w:pos="1260"/>
        </w:tabs>
        <w:autoSpaceDE w:val="0"/>
        <w:autoSpaceDN w:val="0"/>
        <w:adjustRightInd w:val="0"/>
        <w:snapToGrid w:val="0"/>
        <w:spacing w:afterLines="50" w:after="120"/>
        <w:ind w:leftChars="540" w:left="1134"/>
        <w:rPr>
          <w:kern w:val="0"/>
          <w:sz w:val="24"/>
        </w:rPr>
      </w:pPr>
      <w:r w:rsidRPr="00E7330B">
        <w:rPr>
          <w:sz w:val="24"/>
        </w:rPr>
        <w:t>修改的内容可能影响投标文件编制的，采购人或者采购代理机构在投标截止时间至少</w:t>
      </w:r>
      <w:r w:rsidRPr="00E7330B">
        <w:rPr>
          <w:sz w:val="24"/>
        </w:rPr>
        <w:t>15</w:t>
      </w:r>
      <w:r w:rsidRPr="00E7330B">
        <w:rPr>
          <w:sz w:val="24"/>
        </w:rPr>
        <w:t>日前，以书面形式通知所有获取招标文件的潜在投标人；不足</w:t>
      </w:r>
      <w:r w:rsidRPr="00E7330B">
        <w:rPr>
          <w:sz w:val="24"/>
        </w:rPr>
        <w:t>15</w:t>
      </w:r>
      <w:r w:rsidRPr="00E7330B">
        <w:rPr>
          <w:sz w:val="24"/>
        </w:rPr>
        <w:t>日的，采购人或者采购代理机构将顺延提交投标文件的截止时间。</w:t>
      </w:r>
    </w:p>
    <w:p w14:paraId="0D7B1FF7"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投标人收到修改文件后，应将加盖公章的回执以书面方式通知采购人，确认已收到该修改。</w:t>
      </w:r>
    </w:p>
    <w:p w14:paraId="4785FFC0" w14:textId="2413FFBC" w:rsidR="00255026" w:rsidRPr="00E7330B" w:rsidRDefault="00383764">
      <w:pPr>
        <w:numPr>
          <w:ilvl w:val="1"/>
          <w:numId w:val="3"/>
        </w:numPr>
        <w:autoSpaceDE w:val="0"/>
        <w:autoSpaceDN w:val="0"/>
        <w:adjustRightInd w:val="0"/>
        <w:snapToGrid w:val="0"/>
        <w:spacing w:afterLines="50" w:after="120"/>
        <w:rPr>
          <w:kern w:val="0"/>
          <w:sz w:val="24"/>
        </w:rPr>
      </w:pPr>
      <w:r w:rsidRPr="00E7330B">
        <w:rPr>
          <w:sz w:val="24"/>
        </w:rPr>
        <w:t>投标人认为</w:t>
      </w:r>
      <w:r w:rsidR="00F96B2F" w:rsidRPr="00E7330B">
        <w:rPr>
          <w:sz w:val="24"/>
        </w:rPr>
        <w:t>招标文件</w:t>
      </w:r>
      <w:r w:rsidRPr="00E7330B">
        <w:rPr>
          <w:sz w:val="24"/>
        </w:rPr>
        <w:t>使其权益受到损害的，在收到</w:t>
      </w:r>
      <w:r w:rsidR="00F96B2F" w:rsidRPr="00E7330B">
        <w:rPr>
          <w:sz w:val="24"/>
        </w:rPr>
        <w:t>招标文件</w:t>
      </w:r>
      <w:r w:rsidRPr="00E7330B">
        <w:rPr>
          <w:sz w:val="24"/>
        </w:rPr>
        <w:t>之日或</w:t>
      </w:r>
      <w:r w:rsidR="00F96B2F" w:rsidRPr="00E7330B">
        <w:rPr>
          <w:sz w:val="24"/>
        </w:rPr>
        <w:t>招标</w:t>
      </w:r>
      <w:r w:rsidR="00F96B2F" w:rsidRPr="00E7330B">
        <w:rPr>
          <w:sz w:val="24"/>
        </w:rPr>
        <w:lastRenderedPageBreak/>
        <w:t>文件</w:t>
      </w:r>
      <w:r w:rsidRPr="00E7330B">
        <w:rPr>
          <w:sz w:val="24"/>
        </w:rPr>
        <w:t>公告期限届满之日起七个工作日内，按投标人须知前附表中接收质疑函的方式以书面形式一次性提出质疑。</w:t>
      </w:r>
    </w:p>
    <w:p w14:paraId="7AB14B5A" w14:textId="77777777" w:rsidR="00255026" w:rsidRPr="00E7330B" w:rsidRDefault="00383764">
      <w:pPr>
        <w:numPr>
          <w:ilvl w:val="0"/>
          <w:numId w:val="3"/>
        </w:numPr>
        <w:autoSpaceDE w:val="0"/>
        <w:autoSpaceDN w:val="0"/>
        <w:adjustRightInd w:val="0"/>
        <w:spacing w:afterLines="50" w:after="120"/>
        <w:outlineLvl w:val="2"/>
        <w:rPr>
          <w:rFonts w:eastAsia="黑体"/>
          <w:kern w:val="0"/>
          <w:sz w:val="24"/>
        </w:rPr>
      </w:pPr>
      <w:bookmarkStart w:id="102" w:name="_Toc195921811"/>
      <w:bookmarkStart w:id="103" w:name="_Toc22721"/>
      <w:bookmarkStart w:id="104" w:name="_Toc25864"/>
      <w:bookmarkStart w:id="105" w:name="_Toc103677716"/>
      <w:r w:rsidRPr="00E7330B">
        <w:rPr>
          <w:rFonts w:eastAsia="黑体"/>
          <w:kern w:val="0"/>
          <w:sz w:val="24"/>
        </w:rPr>
        <w:t>投标文件</w:t>
      </w:r>
      <w:bookmarkEnd w:id="102"/>
      <w:bookmarkEnd w:id="103"/>
      <w:bookmarkEnd w:id="104"/>
      <w:bookmarkEnd w:id="105"/>
    </w:p>
    <w:p w14:paraId="7EA4BD65" w14:textId="77777777" w:rsidR="00255026" w:rsidRPr="00E7330B" w:rsidRDefault="00383764">
      <w:pPr>
        <w:numPr>
          <w:ilvl w:val="1"/>
          <w:numId w:val="3"/>
        </w:numPr>
        <w:autoSpaceDE w:val="0"/>
        <w:autoSpaceDN w:val="0"/>
        <w:adjustRightInd w:val="0"/>
        <w:snapToGrid w:val="0"/>
        <w:spacing w:afterLines="50" w:after="120"/>
        <w:rPr>
          <w:kern w:val="0"/>
          <w:sz w:val="24"/>
        </w:rPr>
      </w:pPr>
      <w:bookmarkStart w:id="106" w:name="_Toc195921812"/>
      <w:r w:rsidRPr="00E7330B">
        <w:rPr>
          <w:kern w:val="0"/>
          <w:sz w:val="24"/>
        </w:rPr>
        <w:t>投标文件的组成</w:t>
      </w:r>
      <w:bookmarkEnd w:id="106"/>
    </w:p>
    <w:p w14:paraId="1102B5B8"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bookmarkStart w:id="107" w:name="_Toc195921813"/>
      <w:r w:rsidRPr="00E7330B">
        <w:rPr>
          <w:kern w:val="0"/>
          <w:sz w:val="24"/>
        </w:rPr>
        <w:t>投标文件应包括下列内容：</w:t>
      </w:r>
    </w:p>
    <w:p w14:paraId="30020838" w14:textId="77777777" w:rsidR="00255026" w:rsidRPr="00E7330B" w:rsidRDefault="00383764">
      <w:pPr>
        <w:numPr>
          <w:ilvl w:val="0"/>
          <w:numId w:val="6"/>
        </w:numPr>
        <w:autoSpaceDE w:val="0"/>
        <w:autoSpaceDN w:val="0"/>
        <w:adjustRightInd w:val="0"/>
        <w:snapToGrid w:val="0"/>
        <w:spacing w:afterLines="50" w:after="120"/>
        <w:rPr>
          <w:kern w:val="0"/>
          <w:sz w:val="24"/>
        </w:rPr>
      </w:pPr>
      <w:r w:rsidRPr="00E7330B">
        <w:rPr>
          <w:kern w:val="0"/>
          <w:sz w:val="24"/>
        </w:rPr>
        <w:t>商务部分</w:t>
      </w:r>
    </w:p>
    <w:p w14:paraId="590224E8" w14:textId="77777777" w:rsidR="00255026" w:rsidRPr="00E7330B"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E7330B">
        <w:rPr>
          <w:kern w:val="0"/>
          <w:sz w:val="24"/>
        </w:rPr>
        <w:t>投标函；</w:t>
      </w:r>
    </w:p>
    <w:p w14:paraId="424ECCF2" w14:textId="77777777" w:rsidR="00255026" w:rsidRPr="00E7330B"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E7330B">
        <w:rPr>
          <w:kern w:val="0"/>
          <w:sz w:val="24"/>
        </w:rPr>
        <w:t>法定代表人身份证明；</w:t>
      </w:r>
    </w:p>
    <w:p w14:paraId="641932A2" w14:textId="77777777" w:rsidR="00255026" w:rsidRPr="00E7330B"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E7330B">
        <w:rPr>
          <w:kern w:val="0"/>
          <w:sz w:val="24"/>
        </w:rPr>
        <w:t>授权委托书；</w:t>
      </w:r>
    </w:p>
    <w:p w14:paraId="35B85F12" w14:textId="77777777" w:rsidR="00255026" w:rsidRPr="00E7330B"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E7330B">
        <w:rPr>
          <w:kern w:val="0"/>
          <w:sz w:val="24"/>
        </w:rPr>
        <w:t>资格证明文件（详见投标文件格式要求）；</w:t>
      </w:r>
    </w:p>
    <w:p w14:paraId="7D2416CB" w14:textId="77777777" w:rsidR="00255026" w:rsidRPr="00E7330B"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E7330B">
        <w:rPr>
          <w:kern w:val="0"/>
          <w:sz w:val="24"/>
        </w:rPr>
        <w:t>投标保证金；</w:t>
      </w:r>
    </w:p>
    <w:p w14:paraId="6C8B611B" w14:textId="77777777" w:rsidR="00255026" w:rsidRPr="00E7330B"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E7330B">
        <w:rPr>
          <w:kern w:val="0"/>
          <w:sz w:val="24"/>
        </w:rPr>
        <w:t>开标一览表；</w:t>
      </w:r>
    </w:p>
    <w:p w14:paraId="3A193049" w14:textId="38C9B1CC" w:rsidR="00255026" w:rsidRPr="00E7330B" w:rsidRDefault="00F70644">
      <w:pPr>
        <w:numPr>
          <w:ilvl w:val="0"/>
          <w:numId w:val="7"/>
        </w:numPr>
        <w:tabs>
          <w:tab w:val="left" w:pos="2694"/>
        </w:tabs>
        <w:autoSpaceDE w:val="0"/>
        <w:autoSpaceDN w:val="0"/>
        <w:adjustRightInd w:val="0"/>
        <w:snapToGrid w:val="0"/>
        <w:spacing w:afterLines="50" w:after="120"/>
        <w:ind w:left="2694" w:hanging="562"/>
        <w:rPr>
          <w:kern w:val="0"/>
          <w:sz w:val="24"/>
        </w:rPr>
      </w:pPr>
      <w:r w:rsidRPr="00E7330B">
        <w:rPr>
          <w:kern w:val="0"/>
          <w:sz w:val="24"/>
        </w:rPr>
        <w:t>投标明细报价表</w:t>
      </w:r>
      <w:r w:rsidR="00383764" w:rsidRPr="00E7330B">
        <w:rPr>
          <w:kern w:val="0"/>
          <w:sz w:val="24"/>
        </w:rPr>
        <w:t>；</w:t>
      </w:r>
    </w:p>
    <w:p w14:paraId="735E3483" w14:textId="77777777" w:rsidR="00255026" w:rsidRPr="00E7330B"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E7330B">
        <w:rPr>
          <w:kern w:val="0"/>
          <w:sz w:val="24"/>
        </w:rPr>
        <w:t>商务、合同条款偏差表；</w:t>
      </w:r>
    </w:p>
    <w:p w14:paraId="0011772F" w14:textId="77777777" w:rsidR="00255026" w:rsidRPr="00E7330B"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E7330B">
        <w:rPr>
          <w:kern w:val="0"/>
          <w:sz w:val="24"/>
        </w:rPr>
        <w:t>投标人基本情况表；</w:t>
      </w:r>
    </w:p>
    <w:p w14:paraId="391607A3" w14:textId="77777777" w:rsidR="00255026" w:rsidRPr="00E7330B"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E7330B">
        <w:rPr>
          <w:kern w:val="0"/>
          <w:sz w:val="24"/>
        </w:rPr>
        <w:t>政府采购政策的证明材料（详见投标文件格式要求）；</w:t>
      </w:r>
    </w:p>
    <w:p w14:paraId="1D2FCF96" w14:textId="77777777" w:rsidR="00255026" w:rsidRPr="00E7330B"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E7330B">
        <w:rPr>
          <w:kern w:val="0"/>
          <w:sz w:val="24"/>
        </w:rPr>
        <w:t>投标人供货业绩一览表；</w:t>
      </w:r>
    </w:p>
    <w:p w14:paraId="4E3B66A9" w14:textId="77777777" w:rsidR="00255026" w:rsidRPr="00E7330B"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E7330B">
        <w:rPr>
          <w:kern w:val="0"/>
          <w:sz w:val="24"/>
        </w:rPr>
        <w:t>投标承诺书；</w:t>
      </w:r>
    </w:p>
    <w:p w14:paraId="57DE51F0" w14:textId="77777777" w:rsidR="00255026" w:rsidRPr="00E7330B" w:rsidRDefault="00383764">
      <w:pPr>
        <w:numPr>
          <w:ilvl w:val="0"/>
          <w:numId w:val="6"/>
        </w:numPr>
        <w:autoSpaceDE w:val="0"/>
        <w:autoSpaceDN w:val="0"/>
        <w:adjustRightInd w:val="0"/>
        <w:snapToGrid w:val="0"/>
        <w:spacing w:afterLines="50" w:after="120"/>
        <w:rPr>
          <w:kern w:val="0"/>
          <w:sz w:val="24"/>
        </w:rPr>
      </w:pPr>
      <w:r w:rsidRPr="00E7330B">
        <w:rPr>
          <w:kern w:val="0"/>
          <w:sz w:val="24"/>
        </w:rPr>
        <w:t>技术部分：</w:t>
      </w:r>
    </w:p>
    <w:p w14:paraId="06FA3749" w14:textId="77777777" w:rsidR="00255026" w:rsidRPr="00E7330B" w:rsidRDefault="00383764">
      <w:pPr>
        <w:numPr>
          <w:ilvl w:val="0"/>
          <w:numId w:val="8"/>
        </w:numPr>
        <w:tabs>
          <w:tab w:val="left" w:pos="2694"/>
        </w:tabs>
        <w:autoSpaceDE w:val="0"/>
        <w:autoSpaceDN w:val="0"/>
        <w:adjustRightInd w:val="0"/>
        <w:snapToGrid w:val="0"/>
        <w:spacing w:afterLines="50" w:after="120"/>
        <w:ind w:left="2694" w:hanging="567"/>
        <w:rPr>
          <w:kern w:val="0"/>
          <w:sz w:val="24"/>
        </w:rPr>
      </w:pPr>
      <w:r w:rsidRPr="00E7330B">
        <w:rPr>
          <w:kern w:val="0"/>
          <w:sz w:val="24"/>
        </w:rPr>
        <w:t>技术偏离表；</w:t>
      </w:r>
    </w:p>
    <w:p w14:paraId="4827AFDB" w14:textId="77777777" w:rsidR="00255026" w:rsidRPr="00E7330B" w:rsidRDefault="00383764">
      <w:pPr>
        <w:numPr>
          <w:ilvl w:val="0"/>
          <w:numId w:val="8"/>
        </w:numPr>
        <w:tabs>
          <w:tab w:val="left" w:pos="2694"/>
        </w:tabs>
        <w:autoSpaceDE w:val="0"/>
        <w:autoSpaceDN w:val="0"/>
        <w:adjustRightInd w:val="0"/>
        <w:snapToGrid w:val="0"/>
        <w:spacing w:afterLines="50" w:after="120"/>
        <w:ind w:left="2694" w:hanging="562"/>
        <w:rPr>
          <w:kern w:val="0"/>
          <w:sz w:val="24"/>
        </w:rPr>
      </w:pPr>
      <w:r w:rsidRPr="00E7330B">
        <w:rPr>
          <w:kern w:val="0"/>
          <w:sz w:val="24"/>
        </w:rPr>
        <w:t>对</w:t>
      </w:r>
      <w:r w:rsidRPr="00E7330B">
        <w:rPr>
          <w:sz w:val="24"/>
        </w:rPr>
        <w:t>采购项目的技术规格、数量、服务标准、验收等要求</w:t>
      </w:r>
      <w:r w:rsidRPr="00E7330B">
        <w:rPr>
          <w:kern w:val="0"/>
          <w:sz w:val="24"/>
        </w:rPr>
        <w:t>的响应；</w:t>
      </w:r>
    </w:p>
    <w:p w14:paraId="35923136" w14:textId="77777777" w:rsidR="00255026" w:rsidRPr="00E7330B" w:rsidRDefault="00383764">
      <w:pPr>
        <w:numPr>
          <w:ilvl w:val="255"/>
          <w:numId w:val="0"/>
        </w:numPr>
        <w:tabs>
          <w:tab w:val="left" w:pos="2694"/>
        </w:tabs>
        <w:autoSpaceDE w:val="0"/>
        <w:autoSpaceDN w:val="0"/>
        <w:adjustRightInd w:val="0"/>
        <w:snapToGrid w:val="0"/>
        <w:spacing w:afterLines="50" w:after="120"/>
        <w:ind w:left="2132"/>
        <w:rPr>
          <w:kern w:val="0"/>
          <w:sz w:val="24"/>
        </w:rPr>
      </w:pPr>
      <w:r w:rsidRPr="00E7330B">
        <w:rPr>
          <w:kern w:val="0"/>
          <w:sz w:val="24"/>
        </w:rPr>
        <w:t>3</w:t>
      </w:r>
      <w:r w:rsidRPr="00E7330B">
        <w:rPr>
          <w:kern w:val="0"/>
          <w:sz w:val="24"/>
        </w:rPr>
        <w:t>）</w:t>
      </w:r>
      <w:r w:rsidRPr="00E7330B">
        <w:rPr>
          <w:kern w:val="0"/>
          <w:sz w:val="24"/>
        </w:rPr>
        <w:t xml:space="preserve">  </w:t>
      </w:r>
      <w:r w:rsidRPr="00E7330B">
        <w:rPr>
          <w:kern w:val="0"/>
          <w:sz w:val="24"/>
        </w:rPr>
        <w:t>售后服务支持能力；</w:t>
      </w:r>
    </w:p>
    <w:p w14:paraId="4476B77D" w14:textId="77777777" w:rsidR="00255026" w:rsidRPr="00E7330B" w:rsidRDefault="00383764">
      <w:pPr>
        <w:numPr>
          <w:ilvl w:val="255"/>
          <w:numId w:val="0"/>
        </w:numPr>
        <w:tabs>
          <w:tab w:val="left" w:pos="2694"/>
        </w:tabs>
        <w:autoSpaceDE w:val="0"/>
        <w:autoSpaceDN w:val="0"/>
        <w:adjustRightInd w:val="0"/>
        <w:snapToGrid w:val="0"/>
        <w:spacing w:afterLines="50" w:after="120"/>
        <w:ind w:left="2132"/>
        <w:rPr>
          <w:kern w:val="0"/>
          <w:sz w:val="24"/>
        </w:rPr>
      </w:pPr>
      <w:r w:rsidRPr="00E7330B">
        <w:rPr>
          <w:kern w:val="0"/>
          <w:sz w:val="24"/>
        </w:rPr>
        <w:t>4</w:t>
      </w:r>
      <w:r w:rsidRPr="00E7330B">
        <w:rPr>
          <w:kern w:val="0"/>
          <w:sz w:val="24"/>
        </w:rPr>
        <w:t>）</w:t>
      </w:r>
      <w:r w:rsidRPr="00E7330B">
        <w:rPr>
          <w:kern w:val="0"/>
          <w:sz w:val="24"/>
        </w:rPr>
        <w:t xml:space="preserve">  </w:t>
      </w:r>
      <w:r w:rsidRPr="00E7330B">
        <w:rPr>
          <w:kern w:val="0"/>
          <w:sz w:val="24"/>
        </w:rPr>
        <w:t>投标人服务承诺（如有）；</w:t>
      </w:r>
    </w:p>
    <w:p w14:paraId="196A0C35" w14:textId="77777777" w:rsidR="00255026" w:rsidRPr="00E7330B" w:rsidRDefault="00383764">
      <w:pPr>
        <w:numPr>
          <w:ilvl w:val="0"/>
          <w:numId w:val="6"/>
        </w:numPr>
        <w:autoSpaceDE w:val="0"/>
        <w:autoSpaceDN w:val="0"/>
        <w:adjustRightInd w:val="0"/>
        <w:snapToGrid w:val="0"/>
        <w:spacing w:afterLines="50" w:after="120"/>
        <w:rPr>
          <w:kern w:val="0"/>
          <w:sz w:val="24"/>
        </w:rPr>
      </w:pPr>
      <w:r w:rsidRPr="00E7330B">
        <w:rPr>
          <w:kern w:val="0"/>
          <w:sz w:val="24"/>
        </w:rPr>
        <w:t>投标文件要求的其他内容以及投标人认为必要的其他内容。</w:t>
      </w:r>
    </w:p>
    <w:p w14:paraId="1462FFE9" w14:textId="77777777"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r w:rsidRPr="00E7330B">
        <w:rPr>
          <w:kern w:val="0"/>
          <w:sz w:val="24"/>
        </w:rPr>
        <w:t>投标报价</w:t>
      </w:r>
      <w:bookmarkEnd w:id="107"/>
    </w:p>
    <w:p w14:paraId="35003907"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bookmarkStart w:id="108" w:name="_Toc195921814"/>
      <w:r w:rsidRPr="00E7330B">
        <w:rPr>
          <w:kern w:val="0"/>
          <w:sz w:val="24"/>
        </w:rPr>
        <w:t>投标人应按招标文件第六章提供的格式进行投标报价。</w:t>
      </w:r>
    </w:p>
    <w:p w14:paraId="6498A1E6"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所有根据合同或其它原因应由投标人支付的税款和其它应交纳的费用都应包括在投标人提交的投标价格中。</w:t>
      </w:r>
    </w:p>
    <w:p w14:paraId="4E87E506"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报价应包含本项目所有税项。</w:t>
      </w:r>
    </w:p>
    <w:p w14:paraId="4E69E34E"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投标人应仔细阅读所有招标文件，填报自己认为正确的报价。</w:t>
      </w:r>
    </w:p>
    <w:p w14:paraId="4F421627" w14:textId="77777777" w:rsidR="00255026" w:rsidRPr="00E7330B" w:rsidRDefault="00383764">
      <w:pPr>
        <w:numPr>
          <w:ilvl w:val="1"/>
          <w:numId w:val="3"/>
        </w:numPr>
        <w:autoSpaceDE w:val="0"/>
        <w:autoSpaceDN w:val="0"/>
        <w:adjustRightInd w:val="0"/>
        <w:snapToGrid w:val="0"/>
        <w:spacing w:afterLines="50" w:after="120"/>
        <w:rPr>
          <w:kern w:val="0"/>
          <w:sz w:val="24"/>
        </w:rPr>
      </w:pPr>
      <w:r w:rsidRPr="00E7330B">
        <w:rPr>
          <w:kern w:val="0"/>
          <w:sz w:val="24"/>
        </w:rPr>
        <w:t>投标人对采购内容只允许有一个报价，采购人不接受任何有选择的报价。</w:t>
      </w:r>
    </w:p>
    <w:p w14:paraId="3558C8CF" w14:textId="77777777" w:rsidR="00255026" w:rsidRPr="00E7330B" w:rsidRDefault="00383764">
      <w:pPr>
        <w:numPr>
          <w:ilvl w:val="1"/>
          <w:numId w:val="3"/>
        </w:numPr>
        <w:autoSpaceDE w:val="0"/>
        <w:autoSpaceDN w:val="0"/>
        <w:adjustRightInd w:val="0"/>
        <w:snapToGrid w:val="0"/>
        <w:spacing w:afterLines="50" w:after="120"/>
        <w:rPr>
          <w:kern w:val="0"/>
          <w:sz w:val="24"/>
        </w:rPr>
      </w:pPr>
      <w:r w:rsidRPr="00E7330B">
        <w:rPr>
          <w:kern w:val="0"/>
          <w:sz w:val="24"/>
        </w:rPr>
        <w:t>投标人根据本招标文件的规定将投标价分成几部分，只是为了方便采购</w:t>
      </w:r>
      <w:r w:rsidRPr="00E7330B">
        <w:rPr>
          <w:kern w:val="0"/>
          <w:sz w:val="24"/>
        </w:rPr>
        <w:lastRenderedPageBreak/>
        <w:t>人对投标文件进行比较，并不限制采购人以上述任何条件订立合同的权力。</w:t>
      </w:r>
    </w:p>
    <w:p w14:paraId="2A1C8398" w14:textId="77777777" w:rsidR="00255026" w:rsidRPr="00E7330B" w:rsidRDefault="00383764">
      <w:pPr>
        <w:numPr>
          <w:ilvl w:val="1"/>
          <w:numId w:val="3"/>
        </w:numPr>
        <w:autoSpaceDE w:val="0"/>
        <w:autoSpaceDN w:val="0"/>
        <w:adjustRightInd w:val="0"/>
        <w:snapToGrid w:val="0"/>
        <w:spacing w:afterLines="50" w:after="120"/>
        <w:rPr>
          <w:kern w:val="0"/>
          <w:sz w:val="24"/>
        </w:rPr>
      </w:pPr>
      <w:r w:rsidRPr="00E7330B">
        <w:rPr>
          <w:kern w:val="0"/>
          <w:sz w:val="24"/>
        </w:rPr>
        <w:t>除非合同另有约定，投标人所报的投标价在合同执行过程中是固定不变的，不得以任何理由予以变更。任何包含价格调整要求的投标，将被认为是非响应性投标而予以拒绝。</w:t>
      </w:r>
    </w:p>
    <w:p w14:paraId="22F12241" w14:textId="2C7C6F0A"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09" w:name="_Ref421009326"/>
      <w:r w:rsidRPr="00E7330B">
        <w:rPr>
          <w:kern w:val="0"/>
          <w:sz w:val="24"/>
        </w:rPr>
        <w:t>投标有效期</w:t>
      </w:r>
      <w:bookmarkEnd w:id="108"/>
      <w:bookmarkEnd w:id="109"/>
    </w:p>
    <w:p w14:paraId="17BBEEC2"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sz w:val="24"/>
        </w:rPr>
        <w:t>本项目投标有效期见投标人须知前附表。投标有效期从提交投标文件的截止之日起算。投标文件中承诺的投标有效期应当不少于招标文件中载明的投标有效期。</w:t>
      </w:r>
    </w:p>
    <w:p w14:paraId="1FC34578"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在投标人须知前附表规定的投标有效期内，投标人</w:t>
      </w:r>
      <w:r w:rsidRPr="00E7330B">
        <w:t>不得要求</w:t>
      </w:r>
      <w:r w:rsidRPr="00E7330B">
        <w:rPr>
          <w:kern w:val="0"/>
          <w:sz w:val="24"/>
        </w:rPr>
        <w:t>修改其投标文件。</w:t>
      </w:r>
    </w:p>
    <w:p w14:paraId="214CE0E4" w14:textId="77777777"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10" w:name="_Toc195921815"/>
      <w:r w:rsidRPr="00E7330B">
        <w:rPr>
          <w:kern w:val="0"/>
          <w:sz w:val="24"/>
        </w:rPr>
        <w:t>投标保证金</w:t>
      </w:r>
      <w:bookmarkEnd w:id="110"/>
    </w:p>
    <w:p w14:paraId="1D5C4B92"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bookmarkStart w:id="111" w:name="_Ref419361076"/>
      <w:r w:rsidRPr="00E7330B">
        <w:rPr>
          <w:kern w:val="0"/>
          <w:sz w:val="24"/>
        </w:rPr>
        <w:t>投标人应按投标人须知前附表规定的金额、形式递交投标保证金，并作为其投标文件的组成部分。联合体投标的，可以由联合体中的一方或者共同提交投标保证金，以一方名义提交投标保证金的，对联合体各方均具有约束力。</w:t>
      </w:r>
      <w:bookmarkEnd w:id="111"/>
    </w:p>
    <w:p w14:paraId="78CBD11D" w14:textId="2C67CD8D"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投标人不按本章第</w:t>
      </w:r>
      <w:r w:rsidRPr="00E7330B">
        <w:rPr>
          <w:kern w:val="0"/>
          <w:sz w:val="24"/>
        </w:rPr>
        <w:fldChar w:fldCharType="begin"/>
      </w:r>
      <w:r w:rsidRPr="00E7330B">
        <w:rPr>
          <w:kern w:val="0"/>
          <w:sz w:val="24"/>
        </w:rPr>
        <w:instrText xml:space="preserve"> REF _Ref419361076 \r \h </w:instrText>
      </w:r>
      <w:r w:rsidR="00DC0249" w:rsidRPr="00E7330B">
        <w:rPr>
          <w:kern w:val="0"/>
          <w:sz w:val="24"/>
        </w:rPr>
        <w:instrText xml:space="preserve"> \* MERGEFORMAT </w:instrText>
      </w:r>
      <w:r w:rsidRPr="00E7330B">
        <w:rPr>
          <w:kern w:val="0"/>
          <w:sz w:val="24"/>
        </w:rPr>
      </w:r>
      <w:r w:rsidRPr="00E7330B">
        <w:rPr>
          <w:kern w:val="0"/>
          <w:sz w:val="24"/>
        </w:rPr>
        <w:fldChar w:fldCharType="separate"/>
      </w:r>
      <w:r w:rsidR="00A76E4E" w:rsidRPr="00E7330B">
        <w:rPr>
          <w:kern w:val="0"/>
          <w:sz w:val="24"/>
        </w:rPr>
        <w:t>3.7.1</w:t>
      </w:r>
      <w:r w:rsidRPr="00E7330B">
        <w:rPr>
          <w:kern w:val="0"/>
          <w:sz w:val="24"/>
        </w:rPr>
        <w:fldChar w:fldCharType="end"/>
      </w:r>
      <w:r w:rsidRPr="00E7330B">
        <w:rPr>
          <w:kern w:val="0"/>
          <w:sz w:val="24"/>
        </w:rPr>
        <w:t>项要求提交投标保证金的，其投标文件无效。</w:t>
      </w:r>
    </w:p>
    <w:p w14:paraId="3E2244C4" w14:textId="77777777" w:rsidR="00255026" w:rsidRPr="00E7330B" w:rsidRDefault="00383764">
      <w:pPr>
        <w:numPr>
          <w:ilvl w:val="2"/>
          <w:numId w:val="3"/>
        </w:numPr>
        <w:tabs>
          <w:tab w:val="left" w:pos="1260"/>
        </w:tabs>
        <w:autoSpaceDE w:val="0"/>
        <w:autoSpaceDN w:val="0"/>
        <w:adjustRightInd w:val="0"/>
        <w:snapToGrid w:val="0"/>
        <w:spacing w:afterLines="50" w:after="120"/>
        <w:rPr>
          <w:sz w:val="24"/>
        </w:rPr>
      </w:pPr>
      <w:bookmarkStart w:id="112" w:name="_Ref419361088"/>
      <w:r w:rsidRPr="00E7330B">
        <w:rPr>
          <w:sz w:val="24"/>
        </w:rPr>
        <w:t>投标人在投标截止时间</w:t>
      </w:r>
      <w:r w:rsidRPr="00E7330B">
        <w:rPr>
          <w:sz w:val="24"/>
        </w:rPr>
        <w:t>3</w:t>
      </w:r>
      <w:r w:rsidRPr="00E7330B">
        <w:rPr>
          <w:sz w:val="24"/>
        </w:rPr>
        <w:t>日前，按招标文件的要求向招标代理机构递交投标保证金，投标截止时间之后递交的投标保证金投标将被拒绝。</w:t>
      </w:r>
      <w:bookmarkEnd w:id="112"/>
    </w:p>
    <w:p w14:paraId="43B4D72A" w14:textId="77777777" w:rsidR="00255026" w:rsidRPr="00E7330B" w:rsidRDefault="00383764">
      <w:pPr>
        <w:numPr>
          <w:ilvl w:val="2"/>
          <w:numId w:val="3"/>
        </w:numPr>
        <w:tabs>
          <w:tab w:val="left" w:pos="1260"/>
        </w:tabs>
        <w:autoSpaceDE w:val="0"/>
        <w:autoSpaceDN w:val="0"/>
        <w:adjustRightInd w:val="0"/>
        <w:snapToGrid w:val="0"/>
        <w:spacing w:afterLines="50" w:after="120"/>
        <w:rPr>
          <w:sz w:val="24"/>
        </w:rPr>
      </w:pPr>
      <w:r w:rsidRPr="00E7330B">
        <w:rPr>
          <w:sz w:val="24"/>
        </w:rPr>
        <w:t>投标人在汇款时务必注明所投标项目的项目编号及用途，否则，因款项用途不明导致投标无效等后果由投标人自行承担。</w:t>
      </w:r>
    </w:p>
    <w:p w14:paraId="0BAF366F"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采购人或者采购代理机构应当自中标通知书发出之日起</w:t>
      </w:r>
      <w:r w:rsidRPr="00E7330B">
        <w:rPr>
          <w:kern w:val="0"/>
          <w:sz w:val="24"/>
        </w:rPr>
        <w:t>5</w:t>
      </w:r>
      <w:r w:rsidRPr="00E7330B">
        <w:rPr>
          <w:kern w:val="0"/>
          <w:sz w:val="24"/>
        </w:rPr>
        <w:t>个工作日内退还未中标人的投标保证金，自政府采购合同签订之日起</w:t>
      </w:r>
      <w:r w:rsidRPr="00E7330B">
        <w:rPr>
          <w:kern w:val="0"/>
          <w:sz w:val="24"/>
        </w:rPr>
        <w:t>5</w:t>
      </w:r>
      <w:r w:rsidRPr="00E7330B">
        <w:rPr>
          <w:kern w:val="0"/>
          <w:sz w:val="24"/>
        </w:rPr>
        <w:t>个工作日内退还中标人的投标保证金</w:t>
      </w:r>
      <w:r w:rsidRPr="00E7330B">
        <w:rPr>
          <w:sz w:val="24"/>
        </w:rPr>
        <w:t>或者转为中标人的履约保证金</w:t>
      </w:r>
      <w:r w:rsidRPr="00E7330B">
        <w:rPr>
          <w:kern w:val="0"/>
          <w:sz w:val="24"/>
        </w:rPr>
        <w:t>。</w:t>
      </w:r>
    </w:p>
    <w:p w14:paraId="5BC8016F" w14:textId="77777777" w:rsidR="00255026" w:rsidRPr="00E7330B" w:rsidRDefault="00383764">
      <w:pPr>
        <w:tabs>
          <w:tab w:val="left" w:pos="1260"/>
        </w:tabs>
        <w:autoSpaceDE w:val="0"/>
        <w:autoSpaceDN w:val="0"/>
        <w:adjustRightInd w:val="0"/>
        <w:snapToGrid w:val="0"/>
        <w:spacing w:afterLines="50" w:after="120"/>
        <w:ind w:left="1058" w:hangingChars="441" w:hanging="1058"/>
        <w:rPr>
          <w:kern w:val="0"/>
          <w:sz w:val="24"/>
        </w:rPr>
      </w:pPr>
      <w:r w:rsidRPr="00E7330B">
        <w:rPr>
          <w:kern w:val="0"/>
          <w:sz w:val="24"/>
        </w:rPr>
        <w:t xml:space="preserve">         </w:t>
      </w:r>
      <w:r w:rsidRPr="00E7330B">
        <w:rPr>
          <w:kern w:val="0"/>
          <w:sz w:val="24"/>
        </w:rPr>
        <w:t>采购人或者采购代理机构逾期退还投标保证金的，除退还投标保证金本金外，还应当按中国人民银行同期贷款基准利率上浮</w:t>
      </w:r>
      <w:r w:rsidRPr="00E7330B">
        <w:rPr>
          <w:kern w:val="0"/>
          <w:sz w:val="24"/>
        </w:rPr>
        <w:t>20</w:t>
      </w:r>
      <w:r w:rsidRPr="00E7330B">
        <w:rPr>
          <w:kern w:val="0"/>
          <w:sz w:val="24"/>
        </w:rPr>
        <w:t>％后的利率支付超期资金占用费，但因投标人自身原因导致无法及时退还的除外。</w:t>
      </w:r>
    </w:p>
    <w:p w14:paraId="22EBF99C"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sz w:val="24"/>
        </w:rPr>
        <w:t>投标人有下列行为之一者，其投标保证金可不予退还：</w:t>
      </w:r>
    </w:p>
    <w:p w14:paraId="51D399EE" w14:textId="77777777" w:rsidR="00255026" w:rsidRPr="00E7330B"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E7330B">
        <w:rPr>
          <w:kern w:val="0"/>
          <w:sz w:val="24"/>
        </w:rPr>
        <w:t>（</w:t>
      </w:r>
      <w:r w:rsidRPr="00E7330B">
        <w:rPr>
          <w:kern w:val="0"/>
          <w:sz w:val="24"/>
        </w:rPr>
        <w:t>1</w:t>
      </w:r>
      <w:r w:rsidRPr="00E7330B">
        <w:rPr>
          <w:kern w:val="0"/>
          <w:sz w:val="24"/>
        </w:rPr>
        <w:t>）投标人在投标有效期内撤销投标文件的；</w:t>
      </w:r>
    </w:p>
    <w:p w14:paraId="3DC52B82" w14:textId="77777777" w:rsidR="00255026" w:rsidRPr="00E7330B"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E7330B">
        <w:rPr>
          <w:kern w:val="0"/>
          <w:sz w:val="24"/>
        </w:rPr>
        <w:t>（</w:t>
      </w:r>
      <w:r w:rsidRPr="00E7330B">
        <w:rPr>
          <w:kern w:val="0"/>
          <w:sz w:val="24"/>
        </w:rPr>
        <w:t>2</w:t>
      </w:r>
      <w:r w:rsidRPr="00E7330B">
        <w:rPr>
          <w:kern w:val="0"/>
          <w:sz w:val="24"/>
        </w:rPr>
        <w:t>）投标人在投标文件中提供虚假材料的；</w:t>
      </w:r>
    </w:p>
    <w:p w14:paraId="5022F138" w14:textId="77777777" w:rsidR="00255026" w:rsidRPr="00E7330B"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E7330B">
        <w:rPr>
          <w:kern w:val="0"/>
          <w:sz w:val="24"/>
        </w:rPr>
        <w:t>（</w:t>
      </w:r>
      <w:r w:rsidRPr="00E7330B">
        <w:rPr>
          <w:kern w:val="0"/>
          <w:sz w:val="24"/>
        </w:rPr>
        <w:t>3</w:t>
      </w:r>
      <w:r w:rsidRPr="00E7330B">
        <w:rPr>
          <w:kern w:val="0"/>
          <w:sz w:val="24"/>
        </w:rPr>
        <w:t>）除因不可抗力或招标文件认可的情形以外，中标人不与采购人签订合同的；</w:t>
      </w:r>
    </w:p>
    <w:p w14:paraId="678CC6C3" w14:textId="77777777" w:rsidR="00255026" w:rsidRPr="00E7330B"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E7330B">
        <w:rPr>
          <w:kern w:val="0"/>
          <w:sz w:val="24"/>
        </w:rPr>
        <w:t>（</w:t>
      </w:r>
      <w:r w:rsidRPr="00E7330B">
        <w:rPr>
          <w:kern w:val="0"/>
          <w:sz w:val="24"/>
        </w:rPr>
        <w:t>4</w:t>
      </w:r>
      <w:r w:rsidRPr="00E7330B">
        <w:rPr>
          <w:kern w:val="0"/>
          <w:sz w:val="24"/>
        </w:rPr>
        <w:t>）投标人与采购人、其他投标人或者采购代理机构恶意串通的；</w:t>
      </w:r>
    </w:p>
    <w:p w14:paraId="1EB20361" w14:textId="77777777" w:rsidR="00255026" w:rsidRPr="00E7330B"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E7330B">
        <w:rPr>
          <w:kern w:val="0"/>
          <w:sz w:val="24"/>
        </w:rPr>
        <w:t>（</w:t>
      </w:r>
      <w:r w:rsidRPr="00E7330B">
        <w:rPr>
          <w:kern w:val="0"/>
          <w:sz w:val="24"/>
        </w:rPr>
        <w:t>5</w:t>
      </w:r>
      <w:r w:rsidRPr="00E7330B">
        <w:rPr>
          <w:kern w:val="0"/>
          <w:sz w:val="24"/>
        </w:rPr>
        <w:t>）招标文件规定应由中标人缴纳招标服务费而中标人未缴纳的，扣除相同金额以用于缴纳服务费；</w:t>
      </w:r>
    </w:p>
    <w:p w14:paraId="2E38603A" w14:textId="77777777" w:rsidR="00255026" w:rsidRPr="00E7330B"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E7330B">
        <w:rPr>
          <w:kern w:val="0"/>
          <w:sz w:val="24"/>
        </w:rPr>
        <w:t>（</w:t>
      </w:r>
      <w:r w:rsidRPr="00E7330B">
        <w:rPr>
          <w:kern w:val="0"/>
          <w:sz w:val="24"/>
        </w:rPr>
        <w:t>6</w:t>
      </w:r>
      <w:r w:rsidRPr="00E7330B">
        <w:rPr>
          <w:kern w:val="0"/>
          <w:sz w:val="24"/>
        </w:rPr>
        <w:t>）招标文件规定的其他情形；</w:t>
      </w:r>
    </w:p>
    <w:p w14:paraId="43D06F8E" w14:textId="77777777" w:rsidR="00255026" w:rsidRPr="00E7330B"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E7330B">
        <w:rPr>
          <w:kern w:val="0"/>
          <w:sz w:val="24"/>
        </w:rPr>
        <w:t>（</w:t>
      </w:r>
      <w:r w:rsidRPr="00E7330B">
        <w:rPr>
          <w:kern w:val="0"/>
          <w:sz w:val="24"/>
        </w:rPr>
        <w:t>7</w:t>
      </w:r>
      <w:r w:rsidRPr="00E7330B">
        <w:rPr>
          <w:kern w:val="0"/>
          <w:sz w:val="24"/>
        </w:rPr>
        <w:t>）存在其他违法违规行为的。</w:t>
      </w:r>
    </w:p>
    <w:p w14:paraId="2E54764D" w14:textId="77777777"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13" w:name="_Toc195921818"/>
      <w:r w:rsidRPr="00E7330B">
        <w:rPr>
          <w:kern w:val="0"/>
          <w:sz w:val="24"/>
        </w:rPr>
        <w:lastRenderedPageBreak/>
        <w:t>投标文件的编制</w:t>
      </w:r>
      <w:bookmarkEnd w:id="113"/>
    </w:p>
    <w:p w14:paraId="794B2808"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投标文件应按第六章</w:t>
      </w:r>
      <w:r w:rsidRPr="00E7330B">
        <w:rPr>
          <w:kern w:val="0"/>
          <w:sz w:val="24"/>
        </w:rPr>
        <w:t>“</w:t>
      </w:r>
      <w:r w:rsidRPr="00E7330B">
        <w:rPr>
          <w:kern w:val="0"/>
          <w:sz w:val="24"/>
        </w:rPr>
        <w:t>投标文件格式</w:t>
      </w:r>
      <w:r w:rsidRPr="00E7330B">
        <w:rPr>
          <w:kern w:val="0"/>
          <w:sz w:val="24"/>
        </w:rPr>
        <w:t>”</w:t>
      </w:r>
      <w:r w:rsidRPr="00E7330B">
        <w:rPr>
          <w:kern w:val="0"/>
          <w:sz w:val="24"/>
        </w:rPr>
        <w:t>进行编写，如有必要，可以增加附页，作为投标文件的组成部分。投标人可以提出比招标文件要求更有利于采购人的承诺。</w:t>
      </w:r>
    </w:p>
    <w:p w14:paraId="534BC6B9" w14:textId="77777777" w:rsidR="00255026" w:rsidRPr="00E7330B" w:rsidRDefault="00383764">
      <w:pPr>
        <w:tabs>
          <w:tab w:val="left" w:pos="1260"/>
        </w:tabs>
        <w:autoSpaceDE w:val="0"/>
        <w:autoSpaceDN w:val="0"/>
        <w:adjustRightInd w:val="0"/>
        <w:snapToGrid w:val="0"/>
        <w:spacing w:afterLines="50" w:after="120"/>
        <w:ind w:left="1134"/>
        <w:rPr>
          <w:kern w:val="0"/>
          <w:sz w:val="24"/>
        </w:rPr>
      </w:pPr>
      <w:r w:rsidRPr="00E7330B">
        <w:rPr>
          <w:kern w:val="0"/>
          <w:sz w:val="24"/>
        </w:rPr>
        <w:t>投标文件应当对招标文件有关交货期、投标有效期、对招标范围以及</w:t>
      </w:r>
      <w:r w:rsidRPr="00E7330B">
        <w:rPr>
          <w:sz w:val="24"/>
        </w:rPr>
        <w:t>采购项目的技术规格、数量、服务标准、验收</w:t>
      </w:r>
      <w:r w:rsidRPr="00E7330B">
        <w:rPr>
          <w:kern w:val="0"/>
          <w:sz w:val="24"/>
        </w:rPr>
        <w:t>等实质性内容作出响应。</w:t>
      </w:r>
    </w:p>
    <w:p w14:paraId="1D137EF3"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投标文件正本需打印或用不褪色墨水书写，投标人的法定代表人或经授权的代表须根据招标文件第六章的规定在投标文件中需要签字或盖章的位置签字（加盖人名章）或加盖单位公章。授权代表须持有书面的</w:t>
      </w:r>
      <w:r w:rsidRPr="00E7330B">
        <w:rPr>
          <w:kern w:val="0"/>
          <w:sz w:val="24"/>
        </w:rPr>
        <w:t>“</w:t>
      </w:r>
      <w:r w:rsidRPr="00E7330B">
        <w:rPr>
          <w:kern w:val="0"/>
          <w:sz w:val="24"/>
        </w:rPr>
        <w:t>法定代表人授权书</w:t>
      </w:r>
      <w:r w:rsidRPr="00E7330B">
        <w:rPr>
          <w:kern w:val="0"/>
          <w:sz w:val="24"/>
        </w:rPr>
        <w:t>”</w:t>
      </w:r>
      <w:r w:rsidRPr="00E7330B">
        <w:rPr>
          <w:kern w:val="0"/>
          <w:sz w:val="24"/>
        </w:rPr>
        <w:t>（标准格式附后），并将其附在投标文件中。签字或加盖人名章的其他要求见投标人须知前附表。</w:t>
      </w:r>
    </w:p>
    <w:p w14:paraId="0FF9FEA8" w14:textId="77777777" w:rsidR="00255026" w:rsidRPr="00E7330B" w:rsidRDefault="00383764">
      <w:pPr>
        <w:tabs>
          <w:tab w:val="left" w:pos="1260"/>
        </w:tabs>
        <w:autoSpaceDE w:val="0"/>
        <w:autoSpaceDN w:val="0"/>
        <w:adjustRightInd w:val="0"/>
        <w:snapToGrid w:val="0"/>
        <w:spacing w:afterLines="50" w:after="120"/>
        <w:ind w:leftChars="540" w:left="1134"/>
        <w:rPr>
          <w:kern w:val="0"/>
          <w:sz w:val="24"/>
        </w:rPr>
      </w:pPr>
      <w:r w:rsidRPr="00E7330B">
        <w:rPr>
          <w:kern w:val="0"/>
          <w:sz w:val="24"/>
        </w:rPr>
        <w:t>投标截止时间前，如对投标文件进行了修改，包括对投标文件行间插字、涂改和增删，均应由投标人的法定代表人或经正式授权的代表在修改的每一页上签字。</w:t>
      </w:r>
    </w:p>
    <w:p w14:paraId="04AB265C" w14:textId="77777777" w:rsidR="00255026" w:rsidRPr="00E7330B" w:rsidRDefault="00383764">
      <w:pPr>
        <w:tabs>
          <w:tab w:val="left" w:pos="1260"/>
        </w:tabs>
        <w:autoSpaceDE w:val="0"/>
        <w:autoSpaceDN w:val="0"/>
        <w:adjustRightInd w:val="0"/>
        <w:snapToGrid w:val="0"/>
        <w:spacing w:afterLines="50" w:after="120"/>
        <w:ind w:leftChars="540" w:left="1134"/>
        <w:rPr>
          <w:kern w:val="0"/>
          <w:sz w:val="24"/>
        </w:rPr>
      </w:pPr>
      <w:r w:rsidRPr="00E7330B">
        <w:rPr>
          <w:kern w:val="0"/>
          <w:sz w:val="24"/>
        </w:rPr>
        <w:t>投标文件的副本可采用正本的复印件。</w:t>
      </w:r>
    </w:p>
    <w:p w14:paraId="34EB5B28"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投标文件正本一份，副本份数见投标人须知前附表。正本和副本的封面上应清楚地标记</w:t>
      </w:r>
      <w:r w:rsidRPr="00E7330B">
        <w:rPr>
          <w:kern w:val="0"/>
          <w:sz w:val="24"/>
        </w:rPr>
        <w:t>“</w:t>
      </w:r>
      <w:r w:rsidRPr="00E7330B">
        <w:rPr>
          <w:kern w:val="0"/>
          <w:sz w:val="24"/>
        </w:rPr>
        <w:t>正本</w:t>
      </w:r>
      <w:r w:rsidRPr="00E7330B">
        <w:rPr>
          <w:kern w:val="0"/>
          <w:sz w:val="24"/>
        </w:rPr>
        <w:t>”</w:t>
      </w:r>
      <w:r w:rsidRPr="00E7330B">
        <w:rPr>
          <w:kern w:val="0"/>
          <w:sz w:val="24"/>
        </w:rPr>
        <w:t>或</w:t>
      </w:r>
      <w:r w:rsidRPr="00E7330B">
        <w:rPr>
          <w:kern w:val="0"/>
          <w:sz w:val="24"/>
        </w:rPr>
        <w:t>“</w:t>
      </w:r>
      <w:r w:rsidRPr="00E7330B">
        <w:rPr>
          <w:kern w:val="0"/>
          <w:sz w:val="24"/>
        </w:rPr>
        <w:t>副本</w:t>
      </w:r>
      <w:r w:rsidRPr="00E7330B">
        <w:rPr>
          <w:kern w:val="0"/>
          <w:sz w:val="24"/>
        </w:rPr>
        <w:t>”</w:t>
      </w:r>
      <w:r w:rsidRPr="00E7330B">
        <w:rPr>
          <w:kern w:val="0"/>
          <w:sz w:val="24"/>
        </w:rPr>
        <w:t>的字样。当副本和正本不一致时，以正本为准。</w:t>
      </w:r>
    </w:p>
    <w:p w14:paraId="4414EF2A"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投标文件的正本与副本应分别装订成册，并编制目录，具体装订要求见投标人须知前附表规定。</w:t>
      </w:r>
    </w:p>
    <w:p w14:paraId="7227EBBB" w14:textId="77777777" w:rsidR="00255026" w:rsidRPr="00E7330B" w:rsidRDefault="00383764">
      <w:pPr>
        <w:numPr>
          <w:ilvl w:val="0"/>
          <w:numId w:val="3"/>
        </w:numPr>
        <w:autoSpaceDE w:val="0"/>
        <w:autoSpaceDN w:val="0"/>
        <w:adjustRightInd w:val="0"/>
        <w:spacing w:afterLines="50" w:after="120"/>
        <w:outlineLvl w:val="2"/>
        <w:rPr>
          <w:rFonts w:eastAsia="黑体"/>
          <w:kern w:val="0"/>
          <w:sz w:val="24"/>
        </w:rPr>
      </w:pPr>
      <w:bookmarkStart w:id="114" w:name="_Toc195921819"/>
      <w:bookmarkStart w:id="115" w:name="_Toc12439"/>
      <w:bookmarkStart w:id="116" w:name="_Toc15970"/>
      <w:bookmarkStart w:id="117" w:name="_Toc103677717"/>
      <w:r w:rsidRPr="00E7330B">
        <w:rPr>
          <w:rFonts w:eastAsia="黑体"/>
          <w:kern w:val="0"/>
          <w:sz w:val="24"/>
        </w:rPr>
        <w:t>投标</w:t>
      </w:r>
      <w:bookmarkEnd w:id="114"/>
      <w:bookmarkEnd w:id="115"/>
      <w:bookmarkEnd w:id="116"/>
      <w:bookmarkEnd w:id="117"/>
    </w:p>
    <w:p w14:paraId="008B5E19" w14:textId="77777777"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18" w:name="_Toc195921820"/>
      <w:r w:rsidRPr="00E7330B">
        <w:rPr>
          <w:kern w:val="0"/>
          <w:sz w:val="24"/>
        </w:rPr>
        <w:t>投标文件的密封和标记</w:t>
      </w:r>
      <w:bookmarkEnd w:id="118"/>
    </w:p>
    <w:p w14:paraId="7DA58D9D"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bookmarkStart w:id="119" w:name="_Ref421008470"/>
      <w:r w:rsidRPr="00E7330B">
        <w:rPr>
          <w:kern w:val="0"/>
          <w:sz w:val="24"/>
        </w:rPr>
        <w:t>投标文件应当密封。</w:t>
      </w:r>
      <w:bookmarkEnd w:id="119"/>
    </w:p>
    <w:p w14:paraId="5336CA81"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bookmarkStart w:id="120" w:name="_Ref421008478"/>
      <w:r w:rsidRPr="00E7330B">
        <w:rPr>
          <w:kern w:val="0"/>
          <w:sz w:val="24"/>
        </w:rPr>
        <w:t>投标文件的封套上应标识的其他内容见投标人须知前附表。</w:t>
      </w:r>
      <w:bookmarkEnd w:id="120"/>
    </w:p>
    <w:p w14:paraId="78038FA6" w14:textId="77C2A3A2"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未按本章第</w:t>
      </w:r>
      <w:r w:rsidRPr="00E7330B">
        <w:rPr>
          <w:kern w:val="0"/>
          <w:sz w:val="24"/>
        </w:rPr>
        <w:fldChar w:fldCharType="begin"/>
      </w:r>
      <w:r w:rsidRPr="00E7330B">
        <w:rPr>
          <w:kern w:val="0"/>
          <w:sz w:val="24"/>
        </w:rPr>
        <w:instrText xml:space="preserve"> REF _Ref421008470 \r \h </w:instrText>
      </w:r>
      <w:r w:rsidR="00DC0249" w:rsidRPr="00E7330B">
        <w:rPr>
          <w:kern w:val="0"/>
          <w:sz w:val="24"/>
        </w:rPr>
        <w:instrText xml:space="preserve"> \* MERGEFORMAT </w:instrText>
      </w:r>
      <w:r w:rsidRPr="00E7330B">
        <w:rPr>
          <w:kern w:val="0"/>
          <w:sz w:val="24"/>
        </w:rPr>
      </w:r>
      <w:r w:rsidRPr="00E7330B">
        <w:rPr>
          <w:kern w:val="0"/>
          <w:sz w:val="24"/>
        </w:rPr>
        <w:fldChar w:fldCharType="separate"/>
      </w:r>
      <w:r w:rsidR="00A76E4E" w:rsidRPr="00E7330B">
        <w:rPr>
          <w:kern w:val="0"/>
          <w:sz w:val="24"/>
        </w:rPr>
        <w:t>4.1.1</w:t>
      </w:r>
      <w:r w:rsidRPr="00E7330B">
        <w:rPr>
          <w:kern w:val="0"/>
          <w:sz w:val="24"/>
        </w:rPr>
        <w:fldChar w:fldCharType="end"/>
      </w:r>
      <w:r w:rsidRPr="00E7330B">
        <w:rPr>
          <w:kern w:val="0"/>
          <w:sz w:val="24"/>
        </w:rPr>
        <w:t>项或第</w:t>
      </w:r>
      <w:r w:rsidRPr="00E7330B">
        <w:rPr>
          <w:kern w:val="0"/>
          <w:sz w:val="24"/>
        </w:rPr>
        <w:fldChar w:fldCharType="begin"/>
      </w:r>
      <w:r w:rsidRPr="00E7330B">
        <w:rPr>
          <w:kern w:val="0"/>
          <w:sz w:val="24"/>
        </w:rPr>
        <w:instrText xml:space="preserve"> REF _Ref421008478 \r \h </w:instrText>
      </w:r>
      <w:r w:rsidR="00DC0249" w:rsidRPr="00E7330B">
        <w:rPr>
          <w:kern w:val="0"/>
          <w:sz w:val="24"/>
        </w:rPr>
        <w:instrText xml:space="preserve"> \* MERGEFORMAT </w:instrText>
      </w:r>
      <w:r w:rsidRPr="00E7330B">
        <w:rPr>
          <w:kern w:val="0"/>
          <w:sz w:val="24"/>
        </w:rPr>
      </w:r>
      <w:r w:rsidRPr="00E7330B">
        <w:rPr>
          <w:kern w:val="0"/>
          <w:sz w:val="24"/>
        </w:rPr>
        <w:fldChar w:fldCharType="separate"/>
      </w:r>
      <w:r w:rsidR="00A76E4E" w:rsidRPr="00E7330B">
        <w:rPr>
          <w:kern w:val="0"/>
          <w:sz w:val="24"/>
        </w:rPr>
        <w:t>4.1.2</w:t>
      </w:r>
      <w:r w:rsidRPr="00E7330B">
        <w:rPr>
          <w:kern w:val="0"/>
          <w:sz w:val="24"/>
        </w:rPr>
        <w:fldChar w:fldCharType="end"/>
      </w:r>
      <w:r w:rsidRPr="00E7330B">
        <w:rPr>
          <w:kern w:val="0"/>
          <w:sz w:val="24"/>
        </w:rPr>
        <w:t>项要求密封和加写标识的投标文件，采购人不予受理。</w:t>
      </w:r>
    </w:p>
    <w:p w14:paraId="3BAADCE0" w14:textId="77777777"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21" w:name="_Toc195921821"/>
      <w:r w:rsidRPr="00E7330B">
        <w:rPr>
          <w:kern w:val="0"/>
          <w:sz w:val="24"/>
        </w:rPr>
        <w:t>投标文件的递交</w:t>
      </w:r>
      <w:bookmarkEnd w:id="121"/>
    </w:p>
    <w:p w14:paraId="24E843BC"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投标人应</w:t>
      </w:r>
      <w:r w:rsidRPr="00E7330B">
        <w:rPr>
          <w:sz w:val="24"/>
        </w:rPr>
        <w:t>在招标文件要求提交投标文件的截止时间前，将投标文件密封送达投标地点</w:t>
      </w:r>
      <w:r w:rsidRPr="00E7330B">
        <w:rPr>
          <w:kern w:val="0"/>
          <w:sz w:val="24"/>
        </w:rPr>
        <w:t>。</w:t>
      </w:r>
    </w:p>
    <w:p w14:paraId="7D7B4C46" w14:textId="11212FC6"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投标人递交投标文件的地点：</w:t>
      </w:r>
      <w:r w:rsidR="003B33FE" w:rsidRPr="00E7330B">
        <w:rPr>
          <w:kern w:val="0"/>
          <w:sz w:val="24"/>
        </w:rPr>
        <w:t>见招标公告</w:t>
      </w:r>
      <w:r w:rsidRPr="00E7330B">
        <w:rPr>
          <w:kern w:val="0"/>
          <w:sz w:val="24"/>
        </w:rPr>
        <w:t>。</w:t>
      </w:r>
    </w:p>
    <w:p w14:paraId="7E2A167B"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除投标人不足</w:t>
      </w:r>
      <w:r w:rsidRPr="00E7330B">
        <w:rPr>
          <w:kern w:val="0"/>
          <w:sz w:val="24"/>
        </w:rPr>
        <w:t>3</w:t>
      </w:r>
      <w:r w:rsidRPr="00E7330B">
        <w:rPr>
          <w:kern w:val="0"/>
          <w:sz w:val="24"/>
        </w:rPr>
        <w:t>家未开标情形外，投标人所递交的投标文件不予退还。</w:t>
      </w:r>
    </w:p>
    <w:p w14:paraId="2FAD7308"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sz w:val="24"/>
        </w:rPr>
        <w:t>逾期送达或者未按照招标文件要求密封的投标文件，采购人、采购代理机构应当拒收</w:t>
      </w:r>
      <w:r w:rsidRPr="00E7330B">
        <w:rPr>
          <w:kern w:val="0"/>
          <w:sz w:val="24"/>
        </w:rPr>
        <w:t>。</w:t>
      </w:r>
    </w:p>
    <w:p w14:paraId="2C22C79C" w14:textId="77777777"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22" w:name="_Toc195921822"/>
      <w:r w:rsidRPr="00E7330B">
        <w:rPr>
          <w:kern w:val="0"/>
          <w:sz w:val="24"/>
        </w:rPr>
        <w:t>投标文件的修改与撤回</w:t>
      </w:r>
      <w:bookmarkEnd w:id="122"/>
    </w:p>
    <w:p w14:paraId="4D506D02" w14:textId="1E0E1899"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在</w:t>
      </w:r>
      <w:r w:rsidR="003B33FE" w:rsidRPr="00E7330B">
        <w:rPr>
          <w:kern w:val="0"/>
          <w:sz w:val="24"/>
        </w:rPr>
        <w:t>招标公告</w:t>
      </w:r>
      <w:r w:rsidRPr="00E7330B">
        <w:rPr>
          <w:kern w:val="0"/>
          <w:sz w:val="24"/>
        </w:rPr>
        <w:t>规定的投标截止时间前，投标人可以修改或撤回已递交的投标文件，但应以书面形式通知采购人。</w:t>
      </w:r>
    </w:p>
    <w:p w14:paraId="2172CE8E"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修改的内容为投标文件的组成部分。修改的投标文件应按照本章第</w:t>
      </w:r>
      <w:r w:rsidRPr="00E7330B">
        <w:rPr>
          <w:kern w:val="0"/>
          <w:sz w:val="24"/>
        </w:rPr>
        <w:t>3</w:t>
      </w:r>
      <w:r w:rsidRPr="00E7330B">
        <w:rPr>
          <w:kern w:val="0"/>
          <w:sz w:val="24"/>
        </w:rPr>
        <w:t>条、</w:t>
      </w:r>
      <w:r w:rsidRPr="00E7330B">
        <w:rPr>
          <w:kern w:val="0"/>
          <w:sz w:val="24"/>
        </w:rPr>
        <w:lastRenderedPageBreak/>
        <w:t>第</w:t>
      </w:r>
      <w:r w:rsidRPr="00E7330B">
        <w:rPr>
          <w:kern w:val="0"/>
          <w:sz w:val="24"/>
        </w:rPr>
        <w:t>4</w:t>
      </w:r>
      <w:r w:rsidRPr="00E7330B">
        <w:rPr>
          <w:kern w:val="0"/>
          <w:sz w:val="24"/>
        </w:rPr>
        <w:t>条规定进行编制、密封、标记和递交，并标明</w:t>
      </w:r>
      <w:r w:rsidRPr="00E7330B">
        <w:rPr>
          <w:kern w:val="0"/>
          <w:sz w:val="24"/>
        </w:rPr>
        <w:t>“</w:t>
      </w:r>
      <w:r w:rsidRPr="00E7330B">
        <w:rPr>
          <w:kern w:val="0"/>
          <w:sz w:val="24"/>
        </w:rPr>
        <w:t>修改</w:t>
      </w:r>
      <w:r w:rsidRPr="00E7330B">
        <w:rPr>
          <w:kern w:val="0"/>
          <w:sz w:val="24"/>
        </w:rPr>
        <w:t>”</w:t>
      </w:r>
      <w:r w:rsidRPr="00E7330B">
        <w:rPr>
          <w:kern w:val="0"/>
          <w:sz w:val="24"/>
        </w:rPr>
        <w:t>字样。</w:t>
      </w:r>
    </w:p>
    <w:p w14:paraId="4C6AD57B" w14:textId="77777777" w:rsidR="00255026" w:rsidRPr="00E7330B" w:rsidRDefault="00383764">
      <w:pPr>
        <w:numPr>
          <w:ilvl w:val="0"/>
          <w:numId w:val="3"/>
        </w:numPr>
        <w:autoSpaceDE w:val="0"/>
        <w:autoSpaceDN w:val="0"/>
        <w:adjustRightInd w:val="0"/>
        <w:spacing w:afterLines="50" w:after="120"/>
        <w:outlineLvl w:val="2"/>
        <w:rPr>
          <w:rFonts w:eastAsia="黑体"/>
          <w:kern w:val="0"/>
          <w:sz w:val="24"/>
        </w:rPr>
      </w:pPr>
      <w:bookmarkStart w:id="123" w:name="_Toc3444"/>
      <w:bookmarkStart w:id="124" w:name="_Toc195921823"/>
      <w:bookmarkStart w:id="125" w:name="_Toc16836"/>
      <w:bookmarkStart w:id="126" w:name="_Toc103677718"/>
      <w:r w:rsidRPr="00E7330B">
        <w:rPr>
          <w:rFonts w:eastAsia="黑体"/>
          <w:kern w:val="0"/>
          <w:sz w:val="24"/>
        </w:rPr>
        <w:t>开标</w:t>
      </w:r>
      <w:bookmarkEnd w:id="123"/>
      <w:bookmarkEnd w:id="124"/>
      <w:bookmarkEnd w:id="125"/>
      <w:bookmarkEnd w:id="126"/>
    </w:p>
    <w:p w14:paraId="398CBCDB" w14:textId="77777777"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27" w:name="_Toc195921824"/>
      <w:r w:rsidRPr="00E7330B">
        <w:rPr>
          <w:kern w:val="0"/>
          <w:sz w:val="24"/>
        </w:rPr>
        <w:t>开标时间和地点</w:t>
      </w:r>
      <w:bookmarkEnd w:id="127"/>
    </w:p>
    <w:p w14:paraId="6735E9FC" w14:textId="2DDCB603" w:rsidR="00255026" w:rsidRPr="00E7330B" w:rsidRDefault="00383764">
      <w:pPr>
        <w:tabs>
          <w:tab w:val="left" w:pos="1260"/>
        </w:tabs>
        <w:autoSpaceDE w:val="0"/>
        <w:autoSpaceDN w:val="0"/>
        <w:adjustRightInd w:val="0"/>
        <w:snapToGrid w:val="0"/>
        <w:spacing w:afterLines="50" w:after="120"/>
        <w:ind w:left="1134"/>
        <w:rPr>
          <w:kern w:val="0"/>
          <w:sz w:val="24"/>
        </w:rPr>
      </w:pPr>
      <w:r w:rsidRPr="00E7330B">
        <w:rPr>
          <w:kern w:val="0"/>
          <w:sz w:val="24"/>
        </w:rPr>
        <w:t>采购人在</w:t>
      </w:r>
      <w:r w:rsidR="003B33FE" w:rsidRPr="00E7330B">
        <w:rPr>
          <w:kern w:val="0"/>
          <w:sz w:val="24"/>
        </w:rPr>
        <w:t>招标公告</w:t>
      </w:r>
      <w:r w:rsidRPr="00E7330B">
        <w:rPr>
          <w:kern w:val="0"/>
          <w:sz w:val="24"/>
        </w:rPr>
        <w:t>规定的投标截止时间（开标时间）和地点公开开标，并邀请所有投标人的法定代表人或其委托代理人准时参加。投标人未参加开标的，视同认可开标结果。</w:t>
      </w:r>
    </w:p>
    <w:p w14:paraId="1A5E4CE1" w14:textId="77777777"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r w:rsidRPr="00E7330B">
        <w:rPr>
          <w:kern w:val="0"/>
          <w:sz w:val="24"/>
        </w:rPr>
        <w:t>开标时，应当由投标人或者其推选的代表检查投标文件的密封情况；经确认无误后，由</w:t>
      </w:r>
      <w:r w:rsidRPr="00E7330B">
        <w:rPr>
          <w:sz w:val="24"/>
        </w:rPr>
        <w:t>采购人或者采购代理机构工作人员当众拆封，宣布投标人名称、投标价格和招标文件规定的需要宣布的其他内容</w:t>
      </w:r>
      <w:r w:rsidRPr="00E7330B">
        <w:rPr>
          <w:kern w:val="0"/>
          <w:sz w:val="24"/>
        </w:rPr>
        <w:t>。</w:t>
      </w:r>
    </w:p>
    <w:p w14:paraId="2EB80F88" w14:textId="77777777" w:rsidR="00255026" w:rsidRPr="00E7330B" w:rsidRDefault="00383764">
      <w:pPr>
        <w:pStyle w:val="38"/>
        <w:snapToGrid w:val="0"/>
        <w:spacing w:afterLines="50" w:after="120"/>
        <w:ind w:leftChars="540" w:left="1734" w:hangingChars="250" w:hanging="600"/>
        <w:rPr>
          <w:rFonts w:ascii="Times New Roman" w:hAnsi="Times New Roman" w:cs="Times New Roman"/>
          <w:sz w:val="24"/>
          <w:szCs w:val="24"/>
        </w:rPr>
      </w:pPr>
      <w:r w:rsidRPr="00E7330B">
        <w:rPr>
          <w:rFonts w:ascii="Times New Roman" w:hAnsi="Times New Roman" w:cs="Times New Roman"/>
          <w:sz w:val="24"/>
          <w:szCs w:val="24"/>
        </w:rPr>
        <w:t>投标人不足</w:t>
      </w:r>
      <w:r w:rsidRPr="00E7330B">
        <w:rPr>
          <w:rFonts w:ascii="Times New Roman" w:hAnsi="Times New Roman" w:cs="Times New Roman"/>
          <w:sz w:val="24"/>
          <w:szCs w:val="24"/>
        </w:rPr>
        <w:t>3</w:t>
      </w:r>
      <w:r w:rsidRPr="00E7330B">
        <w:rPr>
          <w:rFonts w:ascii="Times New Roman" w:hAnsi="Times New Roman" w:cs="Times New Roman"/>
          <w:sz w:val="24"/>
          <w:szCs w:val="24"/>
        </w:rPr>
        <w:t>家的，不进行开标。</w:t>
      </w:r>
    </w:p>
    <w:p w14:paraId="6638AC4C" w14:textId="6383A70C"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r w:rsidRPr="00E7330B">
        <w:rPr>
          <w:kern w:val="0"/>
          <w:sz w:val="24"/>
        </w:rPr>
        <w:t>开标过程由采购人或者采购代理机构负责记录，由参加开标的各投标人代表和相关工作人员签字确认后随</w:t>
      </w:r>
      <w:r w:rsidR="00F96B2F" w:rsidRPr="00E7330B">
        <w:rPr>
          <w:kern w:val="0"/>
          <w:sz w:val="24"/>
        </w:rPr>
        <w:t>招标文件</w:t>
      </w:r>
      <w:r w:rsidRPr="00E7330B">
        <w:rPr>
          <w:kern w:val="0"/>
          <w:sz w:val="24"/>
        </w:rPr>
        <w:t>一并存档。</w:t>
      </w:r>
    </w:p>
    <w:p w14:paraId="2736BBEC" w14:textId="77777777" w:rsidR="00255026" w:rsidRPr="00E7330B" w:rsidRDefault="00383764">
      <w:pPr>
        <w:pStyle w:val="38"/>
        <w:snapToGrid w:val="0"/>
        <w:spacing w:afterLines="50" w:after="120"/>
        <w:ind w:leftChars="539" w:left="1132"/>
        <w:rPr>
          <w:rFonts w:ascii="Times New Roman" w:hAnsi="Times New Roman" w:cs="Times New Roman"/>
          <w:sz w:val="24"/>
          <w:szCs w:val="24"/>
        </w:rPr>
      </w:pPr>
      <w:r w:rsidRPr="00E7330B">
        <w:rPr>
          <w:rFonts w:ascii="Times New Roman" w:hAnsi="Times New Roman" w:cs="Times New Roman"/>
          <w:sz w:val="24"/>
          <w:szCs w:val="24"/>
        </w:rPr>
        <w:t>投标人代表对开标过程和开标记录有疑义，以及认为采购人、采购代理机构相关工作人员有需要回避的情形的，应当场提出询问或者回避申请。</w:t>
      </w:r>
    </w:p>
    <w:p w14:paraId="79D41E2E" w14:textId="77777777"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r w:rsidRPr="00E7330B">
        <w:rPr>
          <w:kern w:val="0"/>
          <w:sz w:val="24"/>
        </w:rPr>
        <w:t>投标人对开标过程有疑义的，在开标结束后七个工作日内，按本须知</w:t>
      </w:r>
      <w:r w:rsidRPr="00E7330B">
        <w:rPr>
          <w:kern w:val="0"/>
          <w:sz w:val="24"/>
        </w:rPr>
        <w:t>2.5</w:t>
      </w:r>
      <w:r w:rsidRPr="00E7330B">
        <w:rPr>
          <w:kern w:val="0"/>
          <w:sz w:val="24"/>
        </w:rPr>
        <w:t>款接收质疑函的方式以书面形式一次性提出质疑。</w:t>
      </w:r>
    </w:p>
    <w:p w14:paraId="5996B58F" w14:textId="77777777" w:rsidR="00255026" w:rsidRPr="00E7330B" w:rsidRDefault="00383764">
      <w:pPr>
        <w:numPr>
          <w:ilvl w:val="0"/>
          <w:numId w:val="3"/>
        </w:numPr>
        <w:autoSpaceDE w:val="0"/>
        <w:autoSpaceDN w:val="0"/>
        <w:adjustRightInd w:val="0"/>
        <w:spacing w:afterLines="50" w:after="120"/>
        <w:outlineLvl w:val="2"/>
        <w:rPr>
          <w:rFonts w:eastAsia="黑体"/>
          <w:kern w:val="0"/>
          <w:sz w:val="24"/>
        </w:rPr>
      </w:pPr>
      <w:bookmarkStart w:id="128" w:name="_Toc28911"/>
      <w:bookmarkStart w:id="129" w:name="_Toc6719"/>
      <w:bookmarkStart w:id="130" w:name="_Toc103677719"/>
      <w:r w:rsidRPr="00E7330B">
        <w:rPr>
          <w:rFonts w:eastAsia="黑体"/>
          <w:kern w:val="0"/>
          <w:sz w:val="24"/>
        </w:rPr>
        <w:t>资格审查</w:t>
      </w:r>
      <w:bookmarkEnd w:id="128"/>
      <w:bookmarkEnd w:id="129"/>
      <w:bookmarkEnd w:id="130"/>
    </w:p>
    <w:p w14:paraId="05C009B1" w14:textId="6AF5362F"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r w:rsidRPr="00E7330B">
        <w:rPr>
          <w:kern w:val="0"/>
          <w:sz w:val="24"/>
        </w:rPr>
        <w:t>开标结束后，采购人</w:t>
      </w:r>
      <w:bookmarkStart w:id="131" w:name="_Toc195921826"/>
      <w:r w:rsidRPr="00E7330B">
        <w:rPr>
          <w:kern w:val="0"/>
          <w:sz w:val="24"/>
        </w:rPr>
        <w:t>依法对投标人的资格进行审查。</w:t>
      </w:r>
    </w:p>
    <w:p w14:paraId="33407D81" w14:textId="77777777" w:rsidR="00255026" w:rsidRPr="00E7330B" w:rsidRDefault="00383764">
      <w:pPr>
        <w:pStyle w:val="38"/>
        <w:snapToGrid w:val="0"/>
        <w:spacing w:afterLines="50" w:after="120"/>
        <w:ind w:leftChars="539" w:left="1132"/>
        <w:rPr>
          <w:rFonts w:ascii="Times New Roman" w:hAnsi="Times New Roman" w:cs="Times New Roman"/>
          <w:sz w:val="24"/>
          <w:szCs w:val="24"/>
        </w:rPr>
      </w:pPr>
      <w:r w:rsidRPr="00E7330B">
        <w:rPr>
          <w:rFonts w:ascii="Times New Roman" w:hAnsi="Times New Roman" w:cs="Times New Roman"/>
          <w:sz w:val="24"/>
          <w:szCs w:val="24"/>
        </w:rPr>
        <w:t>通过资格审查的投标人不足</w:t>
      </w:r>
      <w:r w:rsidRPr="00E7330B">
        <w:rPr>
          <w:rFonts w:ascii="Times New Roman" w:hAnsi="Times New Roman" w:cs="Times New Roman"/>
          <w:sz w:val="24"/>
          <w:szCs w:val="24"/>
        </w:rPr>
        <w:t>3</w:t>
      </w:r>
      <w:r w:rsidRPr="00E7330B">
        <w:rPr>
          <w:rFonts w:ascii="Times New Roman" w:hAnsi="Times New Roman" w:cs="Times New Roman"/>
          <w:sz w:val="24"/>
          <w:szCs w:val="24"/>
        </w:rPr>
        <w:t>家的，不得评标。</w:t>
      </w:r>
    </w:p>
    <w:p w14:paraId="4C1B8C2A" w14:textId="77777777" w:rsidR="00255026" w:rsidRPr="00E7330B" w:rsidRDefault="00383764">
      <w:pPr>
        <w:numPr>
          <w:ilvl w:val="0"/>
          <w:numId w:val="3"/>
        </w:numPr>
        <w:autoSpaceDE w:val="0"/>
        <w:autoSpaceDN w:val="0"/>
        <w:adjustRightInd w:val="0"/>
        <w:spacing w:afterLines="50" w:after="120"/>
        <w:outlineLvl w:val="2"/>
        <w:rPr>
          <w:rFonts w:eastAsia="黑体"/>
          <w:kern w:val="0"/>
          <w:sz w:val="24"/>
        </w:rPr>
      </w:pPr>
      <w:bookmarkStart w:id="132" w:name="_Toc8893"/>
      <w:bookmarkStart w:id="133" w:name="_Toc30234"/>
      <w:bookmarkStart w:id="134" w:name="_Toc103677720"/>
      <w:r w:rsidRPr="00E7330B">
        <w:rPr>
          <w:rFonts w:eastAsia="黑体"/>
          <w:kern w:val="0"/>
          <w:sz w:val="24"/>
        </w:rPr>
        <w:t>评标</w:t>
      </w:r>
      <w:bookmarkEnd w:id="131"/>
      <w:bookmarkEnd w:id="132"/>
      <w:bookmarkEnd w:id="133"/>
      <w:bookmarkEnd w:id="134"/>
    </w:p>
    <w:p w14:paraId="57DCF9FA" w14:textId="77777777"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35" w:name="_Toc195921827"/>
      <w:r w:rsidRPr="00E7330B">
        <w:rPr>
          <w:kern w:val="0"/>
          <w:sz w:val="24"/>
        </w:rPr>
        <w:t>评标委员会</w:t>
      </w:r>
      <w:bookmarkEnd w:id="135"/>
    </w:p>
    <w:p w14:paraId="536EDA0A"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评标由采购人依法组建的评标委员会负责。评标委员会由采购人代表和有关技术、经济等方面的专家组成。</w:t>
      </w:r>
    </w:p>
    <w:p w14:paraId="5EAF92E3"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评标委员会成员有下列情形之一的，应当回避：</w:t>
      </w:r>
    </w:p>
    <w:p w14:paraId="10A305D4" w14:textId="77777777" w:rsidR="00255026" w:rsidRPr="00E7330B" w:rsidRDefault="00383764">
      <w:pPr>
        <w:pStyle w:val="38"/>
        <w:snapToGrid w:val="0"/>
        <w:spacing w:afterLines="50" w:after="120"/>
        <w:ind w:leftChars="540" w:left="1734" w:hangingChars="250" w:hanging="600"/>
        <w:rPr>
          <w:rFonts w:ascii="Times New Roman" w:hAnsi="Times New Roman" w:cs="Times New Roman"/>
          <w:sz w:val="24"/>
          <w:szCs w:val="24"/>
        </w:rPr>
      </w:pPr>
      <w:r w:rsidRPr="00E7330B">
        <w:rPr>
          <w:rFonts w:ascii="Times New Roman" w:hAnsi="Times New Roman" w:cs="Times New Roman"/>
          <w:sz w:val="24"/>
          <w:szCs w:val="24"/>
        </w:rPr>
        <w:t>（</w:t>
      </w:r>
      <w:r w:rsidRPr="00E7330B">
        <w:rPr>
          <w:rFonts w:ascii="Times New Roman" w:hAnsi="Times New Roman" w:cs="Times New Roman"/>
          <w:sz w:val="24"/>
          <w:szCs w:val="24"/>
        </w:rPr>
        <w:t>1</w:t>
      </w:r>
      <w:r w:rsidRPr="00E7330B">
        <w:rPr>
          <w:rFonts w:ascii="Times New Roman" w:hAnsi="Times New Roman" w:cs="Times New Roman"/>
          <w:sz w:val="24"/>
          <w:szCs w:val="24"/>
        </w:rPr>
        <w:t>）参加采购活动前</w:t>
      </w:r>
      <w:r w:rsidRPr="00E7330B">
        <w:rPr>
          <w:rFonts w:ascii="Times New Roman" w:hAnsi="Times New Roman" w:cs="Times New Roman"/>
          <w:sz w:val="24"/>
          <w:szCs w:val="24"/>
        </w:rPr>
        <w:t>3</w:t>
      </w:r>
      <w:r w:rsidRPr="00E7330B">
        <w:rPr>
          <w:rFonts w:ascii="Times New Roman" w:hAnsi="Times New Roman" w:cs="Times New Roman"/>
          <w:sz w:val="24"/>
          <w:szCs w:val="24"/>
        </w:rPr>
        <w:t>年内与投标人存在劳动关系；</w:t>
      </w:r>
    </w:p>
    <w:p w14:paraId="5923570D" w14:textId="77777777" w:rsidR="00255026" w:rsidRPr="00E7330B" w:rsidRDefault="00383764">
      <w:pPr>
        <w:pStyle w:val="38"/>
        <w:snapToGrid w:val="0"/>
        <w:spacing w:afterLines="50" w:after="120"/>
        <w:ind w:leftChars="540" w:left="1734" w:hangingChars="250" w:hanging="600"/>
        <w:rPr>
          <w:rFonts w:ascii="Times New Roman" w:hAnsi="Times New Roman" w:cs="Times New Roman"/>
          <w:sz w:val="24"/>
          <w:szCs w:val="24"/>
        </w:rPr>
      </w:pPr>
      <w:r w:rsidRPr="00E7330B">
        <w:rPr>
          <w:rFonts w:ascii="Times New Roman" w:hAnsi="Times New Roman" w:cs="Times New Roman"/>
          <w:sz w:val="24"/>
          <w:szCs w:val="24"/>
        </w:rPr>
        <w:t>（</w:t>
      </w:r>
      <w:r w:rsidRPr="00E7330B">
        <w:rPr>
          <w:rFonts w:ascii="Times New Roman" w:hAnsi="Times New Roman" w:cs="Times New Roman"/>
          <w:sz w:val="24"/>
          <w:szCs w:val="24"/>
        </w:rPr>
        <w:t>2</w:t>
      </w:r>
      <w:r w:rsidRPr="00E7330B">
        <w:rPr>
          <w:rFonts w:ascii="Times New Roman" w:hAnsi="Times New Roman" w:cs="Times New Roman"/>
          <w:sz w:val="24"/>
          <w:szCs w:val="24"/>
        </w:rPr>
        <w:t>）参加采购活动前</w:t>
      </w:r>
      <w:r w:rsidRPr="00E7330B">
        <w:rPr>
          <w:rFonts w:ascii="Times New Roman" w:hAnsi="Times New Roman" w:cs="Times New Roman"/>
          <w:sz w:val="24"/>
          <w:szCs w:val="24"/>
        </w:rPr>
        <w:t>3</w:t>
      </w:r>
      <w:r w:rsidRPr="00E7330B">
        <w:rPr>
          <w:rFonts w:ascii="Times New Roman" w:hAnsi="Times New Roman" w:cs="Times New Roman"/>
          <w:sz w:val="24"/>
          <w:szCs w:val="24"/>
        </w:rPr>
        <w:t>年内担任投标人的董事、监事；</w:t>
      </w:r>
    </w:p>
    <w:p w14:paraId="3BCF810A" w14:textId="77777777" w:rsidR="00255026" w:rsidRPr="00E7330B" w:rsidRDefault="00383764">
      <w:pPr>
        <w:pStyle w:val="38"/>
        <w:snapToGrid w:val="0"/>
        <w:spacing w:afterLines="50" w:after="120"/>
        <w:ind w:leftChars="540" w:left="1734" w:hangingChars="250" w:hanging="600"/>
        <w:rPr>
          <w:rFonts w:ascii="Times New Roman" w:hAnsi="Times New Roman" w:cs="Times New Roman"/>
          <w:sz w:val="24"/>
          <w:szCs w:val="24"/>
        </w:rPr>
      </w:pPr>
      <w:r w:rsidRPr="00E7330B">
        <w:rPr>
          <w:rFonts w:ascii="Times New Roman" w:hAnsi="Times New Roman" w:cs="Times New Roman"/>
          <w:sz w:val="24"/>
          <w:szCs w:val="24"/>
        </w:rPr>
        <w:t>（</w:t>
      </w:r>
      <w:r w:rsidRPr="00E7330B">
        <w:rPr>
          <w:rFonts w:ascii="Times New Roman" w:hAnsi="Times New Roman" w:cs="Times New Roman"/>
          <w:sz w:val="24"/>
          <w:szCs w:val="24"/>
        </w:rPr>
        <w:t>3</w:t>
      </w:r>
      <w:r w:rsidRPr="00E7330B">
        <w:rPr>
          <w:rFonts w:ascii="Times New Roman" w:hAnsi="Times New Roman" w:cs="Times New Roman"/>
          <w:sz w:val="24"/>
          <w:szCs w:val="24"/>
        </w:rPr>
        <w:t>）参加采购活动前</w:t>
      </w:r>
      <w:r w:rsidRPr="00E7330B">
        <w:rPr>
          <w:rFonts w:ascii="Times New Roman" w:hAnsi="Times New Roman" w:cs="Times New Roman"/>
          <w:sz w:val="24"/>
          <w:szCs w:val="24"/>
        </w:rPr>
        <w:t>3</w:t>
      </w:r>
      <w:r w:rsidRPr="00E7330B">
        <w:rPr>
          <w:rFonts w:ascii="Times New Roman" w:hAnsi="Times New Roman" w:cs="Times New Roman"/>
          <w:sz w:val="24"/>
          <w:szCs w:val="24"/>
        </w:rPr>
        <w:t>年内是投标人的控股股东或者实际控制人；</w:t>
      </w:r>
    </w:p>
    <w:p w14:paraId="22962504" w14:textId="77777777" w:rsidR="00255026" w:rsidRPr="00E7330B" w:rsidRDefault="00383764">
      <w:pPr>
        <w:pStyle w:val="38"/>
        <w:snapToGrid w:val="0"/>
        <w:spacing w:afterLines="50" w:after="120"/>
        <w:ind w:leftChars="540" w:left="1734" w:hangingChars="250" w:hanging="600"/>
        <w:rPr>
          <w:rFonts w:ascii="Times New Roman" w:hAnsi="Times New Roman" w:cs="Times New Roman"/>
          <w:sz w:val="24"/>
          <w:szCs w:val="24"/>
        </w:rPr>
      </w:pPr>
      <w:r w:rsidRPr="00E7330B">
        <w:rPr>
          <w:rFonts w:ascii="Times New Roman" w:hAnsi="Times New Roman" w:cs="Times New Roman"/>
          <w:sz w:val="24"/>
          <w:szCs w:val="24"/>
        </w:rPr>
        <w:t>（</w:t>
      </w:r>
      <w:r w:rsidRPr="00E7330B">
        <w:rPr>
          <w:rFonts w:ascii="Times New Roman" w:hAnsi="Times New Roman" w:cs="Times New Roman"/>
          <w:sz w:val="24"/>
          <w:szCs w:val="24"/>
        </w:rPr>
        <w:t>4</w:t>
      </w:r>
      <w:r w:rsidRPr="00E7330B">
        <w:rPr>
          <w:rFonts w:ascii="Times New Roman" w:hAnsi="Times New Roman" w:cs="Times New Roman"/>
          <w:sz w:val="24"/>
          <w:szCs w:val="24"/>
        </w:rPr>
        <w:t>）与投标人的法定代表人或者负责人有夫妻、直系血亲、三代以内旁系血亲或者近姻亲关系；</w:t>
      </w:r>
    </w:p>
    <w:p w14:paraId="7516CFC2" w14:textId="77777777" w:rsidR="00255026" w:rsidRPr="00E7330B" w:rsidRDefault="00383764">
      <w:pPr>
        <w:pStyle w:val="38"/>
        <w:snapToGrid w:val="0"/>
        <w:spacing w:afterLines="50" w:after="120"/>
        <w:ind w:leftChars="540" w:left="1734" w:hangingChars="250" w:hanging="600"/>
        <w:rPr>
          <w:rFonts w:ascii="Times New Roman" w:hAnsi="Times New Roman" w:cs="Times New Roman"/>
          <w:sz w:val="24"/>
          <w:szCs w:val="24"/>
        </w:rPr>
      </w:pPr>
      <w:r w:rsidRPr="00E7330B">
        <w:rPr>
          <w:rFonts w:ascii="Times New Roman" w:hAnsi="Times New Roman" w:cs="Times New Roman"/>
          <w:sz w:val="24"/>
          <w:szCs w:val="24"/>
        </w:rPr>
        <w:t>（</w:t>
      </w:r>
      <w:r w:rsidRPr="00E7330B">
        <w:rPr>
          <w:rFonts w:ascii="Times New Roman" w:hAnsi="Times New Roman" w:cs="Times New Roman"/>
          <w:sz w:val="24"/>
          <w:szCs w:val="24"/>
        </w:rPr>
        <w:t>5</w:t>
      </w:r>
      <w:r w:rsidRPr="00E7330B">
        <w:rPr>
          <w:rFonts w:ascii="Times New Roman" w:hAnsi="Times New Roman" w:cs="Times New Roman"/>
          <w:sz w:val="24"/>
          <w:szCs w:val="24"/>
        </w:rPr>
        <w:t>）与投标人有其他可能影响政府采购活动公平、公正进行的关系。</w:t>
      </w:r>
    </w:p>
    <w:p w14:paraId="072D465B" w14:textId="77777777" w:rsidR="00255026" w:rsidRPr="00E7330B" w:rsidRDefault="00383764">
      <w:pPr>
        <w:numPr>
          <w:ilvl w:val="2"/>
          <w:numId w:val="3"/>
        </w:numPr>
        <w:tabs>
          <w:tab w:val="left" w:pos="1260"/>
          <w:tab w:val="left" w:pos="1418"/>
          <w:tab w:val="left" w:pos="1800"/>
        </w:tabs>
        <w:autoSpaceDE w:val="0"/>
        <w:autoSpaceDN w:val="0"/>
        <w:adjustRightInd w:val="0"/>
        <w:snapToGrid w:val="0"/>
        <w:spacing w:before="120" w:afterLines="50" w:after="120"/>
        <w:rPr>
          <w:kern w:val="0"/>
          <w:sz w:val="24"/>
        </w:rPr>
      </w:pPr>
      <w:r w:rsidRPr="00E7330B">
        <w:rPr>
          <w:kern w:val="0"/>
          <w:sz w:val="24"/>
        </w:rPr>
        <w:t>评标委员会</w:t>
      </w:r>
      <w:r w:rsidRPr="00E7330B">
        <w:rPr>
          <w:sz w:val="24"/>
        </w:rPr>
        <w:t>负责具体评标事务，并独立履行下列职责</w:t>
      </w:r>
      <w:r w:rsidRPr="00E7330B">
        <w:rPr>
          <w:kern w:val="0"/>
          <w:sz w:val="24"/>
        </w:rPr>
        <w:t>：</w:t>
      </w:r>
    </w:p>
    <w:p w14:paraId="6EF0D4B7" w14:textId="77777777" w:rsidR="00255026" w:rsidRPr="00E7330B" w:rsidRDefault="00383764">
      <w:pPr>
        <w:pStyle w:val="38"/>
        <w:snapToGrid w:val="0"/>
        <w:spacing w:afterLines="50" w:after="120"/>
        <w:ind w:leftChars="539" w:left="1840" w:hangingChars="295" w:hanging="708"/>
        <w:rPr>
          <w:rFonts w:ascii="Times New Roman" w:hAnsi="Times New Roman" w:cs="Times New Roman"/>
          <w:sz w:val="24"/>
          <w:szCs w:val="24"/>
        </w:rPr>
      </w:pPr>
      <w:bookmarkStart w:id="136" w:name="_Toc195921828"/>
      <w:r w:rsidRPr="00E7330B">
        <w:rPr>
          <w:rFonts w:ascii="Times New Roman" w:hAnsi="Times New Roman" w:cs="Times New Roman"/>
          <w:sz w:val="24"/>
          <w:szCs w:val="24"/>
        </w:rPr>
        <w:t>（</w:t>
      </w:r>
      <w:r w:rsidRPr="00E7330B">
        <w:rPr>
          <w:rFonts w:ascii="Times New Roman" w:hAnsi="Times New Roman" w:cs="Times New Roman"/>
          <w:sz w:val="24"/>
          <w:szCs w:val="24"/>
        </w:rPr>
        <w:t>1</w:t>
      </w:r>
      <w:r w:rsidRPr="00E7330B">
        <w:rPr>
          <w:rFonts w:ascii="Times New Roman" w:hAnsi="Times New Roman" w:cs="Times New Roman"/>
          <w:sz w:val="24"/>
          <w:szCs w:val="24"/>
        </w:rPr>
        <w:t>）</w:t>
      </w:r>
      <w:r w:rsidRPr="00E7330B">
        <w:rPr>
          <w:rFonts w:ascii="Times New Roman" w:hAnsi="Times New Roman" w:cs="Times New Roman"/>
          <w:sz w:val="24"/>
          <w:szCs w:val="24"/>
        </w:rPr>
        <w:tab/>
      </w:r>
      <w:r w:rsidRPr="00E7330B">
        <w:rPr>
          <w:rFonts w:ascii="Times New Roman" w:hAnsi="Times New Roman" w:cs="Times New Roman"/>
          <w:sz w:val="24"/>
          <w:szCs w:val="24"/>
        </w:rPr>
        <w:t>审查、评价投标文件是否符合招标文件的商务、技术等实质性要求；</w:t>
      </w:r>
    </w:p>
    <w:p w14:paraId="281D7182" w14:textId="77777777" w:rsidR="00255026" w:rsidRPr="00E7330B" w:rsidRDefault="00383764">
      <w:pPr>
        <w:pStyle w:val="38"/>
        <w:snapToGrid w:val="0"/>
        <w:spacing w:afterLines="50" w:after="120"/>
        <w:ind w:leftChars="539" w:left="1840" w:hangingChars="295" w:hanging="708"/>
        <w:rPr>
          <w:rFonts w:ascii="Times New Roman" w:hAnsi="Times New Roman" w:cs="Times New Roman"/>
          <w:sz w:val="24"/>
          <w:szCs w:val="24"/>
        </w:rPr>
      </w:pPr>
      <w:r w:rsidRPr="00E7330B">
        <w:rPr>
          <w:rFonts w:ascii="Times New Roman" w:hAnsi="Times New Roman" w:cs="Times New Roman"/>
          <w:sz w:val="24"/>
          <w:szCs w:val="24"/>
        </w:rPr>
        <w:t>（</w:t>
      </w:r>
      <w:r w:rsidRPr="00E7330B">
        <w:rPr>
          <w:rFonts w:ascii="Times New Roman" w:hAnsi="Times New Roman" w:cs="Times New Roman"/>
          <w:sz w:val="24"/>
          <w:szCs w:val="24"/>
        </w:rPr>
        <w:t>2</w:t>
      </w:r>
      <w:r w:rsidRPr="00E7330B">
        <w:rPr>
          <w:rFonts w:ascii="Times New Roman" w:hAnsi="Times New Roman" w:cs="Times New Roman"/>
          <w:sz w:val="24"/>
          <w:szCs w:val="24"/>
        </w:rPr>
        <w:t>）</w:t>
      </w:r>
      <w:r w:rsidRPr="00E7330B">
        <w:rPr>
          <w:rFonts w:ascii="Times New Roman" w:hAnsi="Times New Roman" w:cs="Times New Roman"/>
          <w:sz w:val="24"/>
          <w:szCs w:val="24"/>
        </w:rPr>
        <w:tab/>
      </w:r>
      <w:r w:rsidRPr="00E7330B">
        <w:rPr>
          <w:rFonts w:ascii="Times New Roman" w:hAnsi="Times New Roman" w:cs="Times New Roman"/>
          <w:sz w:val="24"/>
          <w:szCs w:val="24"/>
        </w:rPr>
        <w:t>要求投标人对投标文件有关事项作出澄清或者说明；</w:t>
      </w:r>
    </w:p>
    <w:p w14:paraId="0C9859FA" w14:textId="77777777" w:rsidR="00255026" w:rsidRPr="00E7330B" w:rsidRDefault="00383764">
      <w:pPr>
        <w:pStyle w:val="38"/>
        <w:snapToGrid w:val="0"/>
        <w:spacing w:afterLines="50" w:after="120"/>
        <w:ind w:leftChars="539" w:left="1840" w:hangingChars="295" w:hanging="708"/>
        <w:rPr>
          <w:rFonts w:ascii="Times New Roman" w:hAnsi="Times New Roman" w:cs="Times New Roman"/>
          <w:sz w:val="24"/>
          <w:szCs w:val="24"/>
        </w:rPr>
      </w:pPr>
      <w:r w:rsidRPr="00E7330B">
        <w:rPr>
          <w:rFonts w:ascii="Times New Roman" w:hAnsi="Times New Roman" w:cs="Times New Roman"/>
          <w:sz w:val="24"/>
          <w:szCs w:val="24"/>
        </w:rPr>
        <w:t>（</w:t>
      </w:r>
      <w:r w:rsidRPr="00E7330B">
        <w:rPr>
          <w:rFonts w:ascii="Times New Roman" w:hAnsi="Times New Roman" w:cs="Times New Roman"/>
          <w:sz w:val="24"/>
          <w:szCs w:val="24"/>
        </w:rPr>
        <w:t>3</w:t>
      </w:r>
      <w:r w:rsidRPr="00E7330B">
        <w:rPr>
          <w:rFonts w:ascii="Times New Roman" w:hAnsi="Times New Roman" w:cs="Times New Roman"/>
          <w:sz w:val="24"/>
          <w:szCs w:val="24"/>
        </w:rPr>
        <w:t>）</w:t>
      </w:r>
      <w:r w:rsidRPr="00E7330B">
        <w:rPr>
          <w:rFonts w:ascii="Times New Roman" w:hAnsi="Times New Roman" w:cs="Times New Roman"/>
          <w:sz w:val="24"/>
          <w:szCs w:val="24"/>
        </w:rPr>
        <w:tab/>
      </w:r>
      <w:r w:rsidRPr="00E7330B">
        <w:rPr>
          <w:rFonts w:ascii="Times New Roman" w:hAnsi="Times New Roman" w:cs="Times New Roman"/>
          <w:sz w:val="24"/>
          <w:szCs w:val="24"/>
        </w:rPr>
        <w:t>对投标文件进行比较和评价；</w:t>
      </w:r>
    </w:p>
    <w:p w14:paraId="4BC085D0" w14:textId="77777777" w:rsidR="00255026" w:rsidRPr="00E7330B" w:rsidRDefault="00383764">
      <w:pPr>
        <w:pStyle w:val="38"/>
        <w:snapToGrid w:val="0"/>
        <w:spacing w:afterLines="50" w:after="120"/>
        <w:ind w:leftChars="539" w:left="1840" w:hangingChars="295" w:hanging="708"/>
        <w:rPr>
          <w:rFonts w:ascii="Times New Roman" w:hAnsi="Times New Roman" w:cs="Times New Roman"/>
          <w:sz w:val="24"/>
          <w:szCs w:val="24"/>
        </w:rPr>
      </w:pPr>
      <w:r w:rsidRPr="00E7330B">
        <w:rPr>
          <w:rFonts w:ascii="Times New Roman" w:hAnsi="Times New Roman" w:cs="Times New Roman"/>
          <w:sz w:val="24"/>
          <w:szCs w:val="24"/>
        </w:rPr>
        <w:lastRenderedPageBreak/>
        <w:t>（</w:t>
      </w:r>
      <w:r w:rsidRPr="00E7330B">
        <w:rPr>
          <w:rFonts w:ascii="Times New Roman" w:hAnsi="Times New Roman" w:cs="Times New Roman"/>
          <w:sz w:val="24"/>
          <w:szCs w:val="24"/>
        </w:rPr>
        <w:t>4</w:t>
      </w:r>
      <w:r w:rsidRPr="00E7330B">
        <w:rPr>
          <w:rFonts w:ascii="Times New Roman" w:hAnsi="Times New Roman" w:cs="Times New Roman"/>
          <w:sz w:val="24"/>
          <w:szCs w:val="24"/>
        </w:rPr>
        <w:t>）</w:t>
      </w:r>
      <w:r w:rsidRPr="00E7330B">
        <w:rPr>
          <w:rFonts w:ascii="Times New Roman" w:hAnsi="Times New Roman" w:cs="Times New Roman"/>
          <w:sz w:val="24"/>
          <w:szCs w:val="24"/>
        </w:rPr>
        <w:tab/>
      </w:r>
      <w:r w:rsidRPr="00E7330B">
        <w:rPr>
          <w:rFonts w:ascii="Times New Roman" w:hAnsi="Times New Roman" w:cs="Times New Roman"/>
          <w:sz w:val="24"/>
          <w:szCs w:val="24"/>
        </w:rPr>
        <w:t>确定中标候选人名单，以及根据采购人委托直接确定中标人；</w:t>
      </w:r>
    </w:p>
    <w:p w14:paraId="33DA6D08" w14:textId="77777777" w:rsidR="00255026" w:rsidRPr="00E7330B" w:rsidRDefault="00383764">
      <w:pPr>
        <w:pStyle w:val="38"/>
        <w:snapToGrid w:val="0"/>
        <w:spacing w:afterLines="50" w:after="120"/>
        <w:ind w:leftChars="539" w:left="1840" w:hangingChars="295" w:hanging="708"/>
        <w:rPr>
          <w:rFonts w:ascii="Times New Roman" w:hAnsi="Times New Roman" w:cs="Times New Roman"/>
          <w:sz w:val="24"/>
          <w:szCs w:val="24"/>
        </w:rPr>
      </w:pPr>
      <w:r w:rsidRPr="00E7330B">
        <w:rPr>
          <w:rFonts w:ascii="Times New Roman" w:hAnsi="Times New Roman" w:cs="Times New Roman"/>
          <w:sz w:val="24"/>
          <w:szCs w:val="24"/>
        </w:rPr>
        <w:t>（</w:t>
      </w:r>
      <w:r w:rsidRPr="00E7330B">
        <w:rPr>
          <w:rFonts w:ascii="Times New Roman" w:hAnsi="Times New Roman" w:cs="Times New Roman"/>
          <w:sz w:val="24"/>
          <w:szCs w:val="24"/>
        </w:rPr>
        <w:t>5</w:t>
      </w:r>
      <w:r w:rsidRPr="00E7330B">
        <w:rPr>
          <w:rFonts w:ascii="Times New Roman" w:hAnsi="Times New Roman" w:cs="Times New Roman"/>
          <w:sz w:val="24"/>
          <w:szCs w:val="24"/>
        </w:rPr>
        <w:t>）</w:t>
      </w:r>
      <w:r w:rsidRPr="00E7330B">
        <w:rPr>
          <w:rFonts w:ascii="Times New Roman" w:hAnsi="Times New Roman" w:cs="Times New Roman"/>
          <w:sz w:val="24"/>
          <w:szCs w:val="24"/>
        </w:rPr>
        <w:tab/>
      </w:r>
      <w:r w:rsidRPr="00E7330B">
        <w:rPr>
          <w:rFonts w:ascii="Times New Roman" w:hAnsi="Times New Roman" w:cs="Times New Roman"/>
          <w:sz w:val="24"/>
          <w:szCs w:val="24"/>
        </w:rPr>
        <w:t>向采购人、采购代理机构或者有关部门报告评标中发现的违法行为。</w:t>
      </w:r>
    </w:p>
    <w:p w14:paraId="5D959808" w14:textId="206FDA9B"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r w:rsidRPr="00E7330B">
        <w:rPr>
          <w:sz w:val="24"/>
        </w:rPr>
        <w:t>评标委员会应当对符合资格的投标人的投标文件进行符合性审查，以确定其是否满足招标文件的实质性要求。</w:t>
      </w:r>
      <w:bookmarkEnd w:id="136"/>
    </w:p>
    <w:p w14:paraId="4EF659B9" w14:textId="77777777"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r w:rsidRPr="00E7330B">
        <w:rPr>
          <w:kern w:val="0"/>
          <w:sz w:val="24"/>
        </w:rPr>
        <w:t>不同投标人以相同品牌产品参加同一合同项下投标，且通过资格审查、符合性审查的，按一家投标人计算，评审后得分最高的同品牌投标人获得中标人推荐资格；评审得分相同的，由采购人或者采购人委托评标委员会采取随机抽取方式确定，其他同品牌投标人不作为中标候选人。</w:t>
      </w:r>
    </w:p>
    <w:p w14:paraId="5BDD00D9" w14:textId="77777777" w:rsidR="00255026" w:rsidRPr="00E7330B" w:rsidRDefault="00383764">
      <w:pPr>
        <w:tabs>
          <w:tab w:val="left" w:pos="1260"/>
        </w:tabs>
        <w:autoSpaceDE w:val="0"/>
        <w:autoSpaceDN w:val="0"/>
        <w:adjustRightInd w:val="0"/>
        <w:snapToGrid w:val="0"/>
        <w:spacing w:afterLines="50" w:after="120"/>
        <w:ind w:leftChars="539" w:left="1132"/>
        <w:rPr>
          <w:kern w:val="0"/>
          <w:sz w:val="24"/>
        </w:rPr>
      </w:pPr>
      <w:r w:rsidRPr="00E7330B">
        <w:rPr>
          <w:kern w:val="0"/>
          <w:sz w:val="24"/>
        </w:rPr>
        <w:t>非单一产品采购项目，多家投标人提供的核心产品品牌相同的，按前款规定处理。</w:t>
      </w:r>
    </w:p>
    <w:p w14:paraId="48765B39" w14:textId="77777777" w:rsidR="00255026" w:rsidRPr="00E7330B" w:rsidRDefault="00383764">
      <w:pPr>
        <w:numPr>
          <w:ilvl w:val="1"/>
          <w:numId w:val="3"/>
        </w:numPr>
        <w:autoSpaceDE w:val="0"/>
        <w:autoSpaceDN w:val="0"/>
        <w:adjustRightInd w:val="0"/>
        <w:snapToGrid w:val="0"/>
        <w:spacing w:afterLines="50" w:after="120"/>
        <w:ind w:left="1133" w:hangingChars="472" w:hanging="1133"/>
        <w:rPr>
          <w:sz w:val="24"/>
        </w:rPr>
      </w:pPr>
      <w:r w:rsidRPr="00E7330B">
        <w:rPr>
          <w:sz w:val="24"/>
        </w:rPr>
        <w:t>评标委员会按照第三章</w:t>
      </w:r>
      <w:r w:rsidRPr="00E7330B">
        <w:rPr>
          <w:sz w:val="24"/>
        </w:rPr>
        <w:t>“</w:t>
      </w:r>
      <w:r w:rsidRPr="00E7330B">
        <w:rPr>
          <w:sz w:val="24"/>
        </w:rPr>
        <w:t>资格审查、评标办法和标准</w:t>
      </w:r>
      <w:r w:rsidRPr="00E7330B">
        <w:rPr>
          <w:sz w:val="24"/>
        </w:rPr>
        <w:t>”</w:t>
      </w:r>
      <w:r w:rsidRPr="00E7330B">
        <w:rPr>
          <w:sz w:val="24"/>
        </w:rPr>
        <w:t>规定的评标方法和标准，对符合性审查合格的投标文件进行商务和技术评估，综合比较与评价。</w:t>
      </w:r>
      <w:r w:rsidRPr="00E7330B">
        <w:rPr>
          <w:sz w:val="24"/>
        </w:rPr>
        <w:t>“</w:t>
      </w:r>
      <w:r w:rsidRPr="00E7330B">
        <w:rPr>
          <w:sz w:val="24"/>
        </w:rPr>
        <w:t>评标办法</w:t>
      </w:r>
      <w:r w:rsidRPr="00E7330B">
        <w:rPr>
          <w:sz w:val="24"/>
        </w:rPr>
        <w:t>”</w:t>
      </w:r>
      <w:r w:rsidRPr="00E7330B">
        <w:rPr>
          <w:sz w:val="24"/>
        </w:rPr>
        <w:t>没有规定的方法、评审因素和标准，不作为评标依据。</w:t>
      </w:r>
    </w:p>
    <w:p w14:paraId="7F96841A" w14:textId="77777777" w:rsidR="00255026" w:rsidRPr="00E7330B" w:rsidRDefault="00383764">
      <w:pPr>
        <w:numPr>
          <w:ilvl w:val="1"/>
          <w:numId w:val="3"/>
        </w:numPr>
        <w:autoSpaceDE w:val="0"/>
        <w:autoSpaceDN w:val="0"/>
        <w:adjustRightInd w:val="0"/>
        <w:snapToGrid w:val="0"/>
        <w:spacing w:afterLines="50" w:after="120"/>
        <w:ind w:left="1133" w:hangingChars="472" w:hanging="1133"/>
        <w:rPr>
          <w:sz w:val="24"/>
        </w:rPr>
      </w:pPr>
      <w:r w:rsidRPr="00E7330B">
        <w:rPr>
          <w:sz w:val="24"/>
        </w:rPr>
        <w:t>在评标过程中发现投标人有不遵循公平竞争的原则，恶意串通，妨碍其他投标人的竞争行为，损害采购人或者其他投标人的合法权益的，评标委员会应当认定其投标无效，并书面报告本级财政部门。</w:t>
      </w:r>
    </w:p>
    <w:p w14:paraId="4C56D6F3" w14:textId="77777777" w:rsidR="00255026" w:rsidRPr="00E7330B" w:rsidRDefault="00383764">
      <w:pPr>
        <w:numPr>
          <w:ilvl w:val="1"/>
          <w:numId w:val="3"/>
        </w:numPr>
        <w:autoSpaceDE w:val="0"/>
        <w:autoSpaceDN w:val="0"/>
        <w:adjustRightInd w:val="0"/>
        <w:snapToGrid w:val="0"/>
        <w:spacing w:afterLines="50" w:after="120"/>
        <w:ind w:left="1133" w:hangingChars="472" w:hanging="1133"/>
        <w:rPr>
          <w:sz w:val="24"/>
        </w:rPr>
      </w:pPr>
      <w:r w:rsidRPr="00E7330B">
        <w:rPr>
          <w:sz w:val="24"/>
        </w:rPr>
        <w:t>公开招标数额标准以上的采购项目，投标截止后投标人不足</w:t>
      </w:r>
      <w:r w:rsidRPr="00E7330B">
        <w:rPr>
          <w:sz w:val="24"/>
        </w:rPr>
        <w:t>3</w:t>
      </w:r>
      <w:r w:rsidRPr="00E7330B">
        <w:rPr>
          <w:sz w:val="24"/>
        </w:rPr>
        <w:t>家或者通过资格审查或符合性审查的投标人不足</w:t>
      </w:r>
      <w:r w:rsidRPr="00E7330B">
        <w:rPr>
          <w:sz w:val="24"/>
        </w:rPr>
        <w:t>3</w:t>
      </w:r>
      <w:r w:rsidRPr="00E7330B">
        <w:rPr>
          <w:sz w:val="24"/>
        </w:rPr>
        <w:t>家的，除采购任务取消情形外，将重新招标或采用其他采购方式采购。</w:t>
      </w:r>
    </w:p>
    <w:p w14:paraId="3A810BB5" w14:textId="77777777" w:rsidR="00255026" w:rsidRPr="00E7330B" w:rsidRDefault="00255026">
      <w:pPr>
        <w:numPr>
          <w:ilvl w:val="255"/>
          <w:numId w:val="0"/>
        </w:numPr>
        <w:autoSpaceDE w:val="0"/>
        <w:autoSpaceDN w:val="0"/>
        <w:adjustRightInd w:val="0"/>
        <w:snapToGrid w:val="0"/>
        <w:spacing w:afterLines="50" w:after="120"/>
        <w:rPr>
          <w:sz w:val="24"/>
        </w:rPr>
      </w:pPr>
    </w:p>
    <w:p w14:paraId="03AAFA05" w14:textId="77777777" w:rsidR="00255026" w:rsidRPr="00E7330B" w:rsidRDefault="00383764">
      <w:pPr>
        <w:numPr>
          <w:ilvl w:val="0"/>
          <w:numId w:val="3"/>
        </w:numPr>
        <w:autoSpaceDE w:val="0"/>
        <w:autoSpaceDN w:val="0"/>
        <w:adjustRightInd w:val="0"/>
        <w:spacing w:afterLines="50" w:after="120"/>
        <w:outlineLvl w:val="2"/>
        <w:rPr>
          <w:rFonts w:eastAsia="黑体"/>
          <w:kern w:val="0"/>
          <w:sz w:val="24"/>
        </w:rPr>
      </w:pPr>
      <w:bookmarkStart w:id="137" w:name="_Toc195921830"/>
      <w:bookmarkStart w:id="138" w:name="_Toc19223"/>
      <w:bookmarkStart w:id="139" w:name="_Toc22849"/>
      <w:bookmarkStart w:id="140" w:name="_Toc103677721"/>
      <w:r w:rsidRPr="00E7330B">
        <w:rPr>
          <w:rFonts w:eastAsia="黑体"/>
          <w:kern w:val="0"/>
          <w:sz w:val="24"/>
        </w:rPr>
        <w:t>合同授予</w:t>
      </w:r>
      <w:bookmarkEnd w:id="137"/>
      <w:bookmarkEnd w:id="138"/>
      <w:bookmarkEnd w:id="139"/>
      <w:bookmarkEnd w:id="140"/>
    </w:p>
    <w:p w14:paraId="51464E6F" w14:textId="77777777" w:rsidR="00255026" w:rsidRPr="00E7330B" w:rsidRDefault="00383764">
      <w:pPr>
        <w:numPr>
          <w:ilvl w:val="1"/>
          <w:numId w:val="3"/>
        </w:numPr>
        <w:autoSpaceDE w:val="0"/>
        <w:autoSpaceDN w:val="0"/>
        <w:adjustRightInd w:val="0"/>
        <w:snapToGrid w:val="0"/>
        <w:spacing w:afterLines="50" w:after="120"/>
        <w:ind w:left="1680" w:hangingChars="700" w:hanging="1680"/>
        <w:rPr>
          <w:kern w:val="0"/>
          <w:sz w:val="24"/>
        </w:rPr>
      </w:pPr>
      <w:bookmarkStart w:id="141" w:name="_Toc195921831"/>
      <w:r w:rsidRPr="00E7330B">
        <w:rPr>
          <w:kern w:val="0"/>
          <w:sz w:val="24"/>
        </w:rPr>
        <w:t>定标方式</w:t>
      </w:r>
      <w:bookmarkEnd w:id="141"/>
    </w:p>
    <w:p w14:paraId="113BD025" w14:textId="77777777" w:rsidR="00255026" w:rsidRPr="00E7330B" w:rsidRDefault="00383764">
      <w:pPr>
        <w:tabs>
          <w:tab w:val="left" w:pos="1260"/>
        </w:tabs>
        <w:autoSpaceDE w:val="0"/>
        <w:autoSpaceDN w:val="0"/>
        <w:adjustRightInd w:val="0"/>
        <w:snapToGrid w:val="0"/>
        <w:spacing w:afterLines="50" w:after="120"/>
        <w:ind w:left="1134"/>
        <w:rPr>
          <w:kern w:val="0"/>
          <w:sz w:val="24"/>
        </w:rPr>
      </w:pPr>
      <w:r w:rsidRPr="00E7330B">
        <w:rPr>
          <w:sz w:val="24"/>
        </w:rPr>
        <w:t>采购人按评标报告确定的中标候选人名单中按顺序确定中标人。评标委员会确定的中标候选人的人数见投标人须知前附表。</w:t>
      </w:r>
    </w:p>
    <w:p w14:paraId="3EACCA6C" w14:textId="77777777" w:rsidR="00255026" w:rsidRPr="00E7330B" w:rsidRDefault="00383764">
      <w:pPr>
        <w:numPr>
          <w:ilvl w:val="1"/>
          <w:numId w:val="3"/>
        </w:numPr>
        <w:autoSpaceDE w:val="0"/>
        <w:autoSpaceDN w:val="0"/>
        <w:adjustRightInd w:val="0"/>
        <w:snapToGrid w:val="0"/>
        <w:spacing w:afterLines="50" w:after="120"/>
        <w:ind w:left="1680" w:hangingChars="700" w:hanging="1680"/>
        <w:rPr>
          <w:kern w:val="0"/>
          <w:sz w:val="24"/>
        </w:rPr>
      </w:pPr>
      <w:r w:rsidRPr="00E7330B">
        <w:rPr>
          <w:kern w:val="0"/>
          <w:sz w:val="24"/>
        </w:rPr>
        <w:t>中标公告</w:t>
      </w:r>
    </w:p>
    <w:p w14:paraId="05DE66CE" w14:textId="77777777" w:rsidR="00255026" w:rsidRPr="00E7330B" w:rsidRDefault="00383764">
      <w:pPr>
        <w:numPr>
          <w:ilvl w:val="2"/>
          <w:numId w:val="3"/>
        </w:numPr>
        <w:tabs>
          <w:tab w:val="left" w:pos="1260"/>
        </w:tabs>
        <w:autoSpaceDE w:val="0"/>
        <w:autoSpaceDN w:val="0"/>
        <w:adjustRightInd w:val="0"/>
        <w:snapToGrid w:val="0"/>
        <w:spacing w:afterLines="50" w:after="120"/>
        <w:rPr>
          <w:sz w:val="24"/>
        </w:rPr>
      </w:pPr>
      <w:r w:rsidRPr="00E7330B">
        <w:rPr>
          <w:sz w:val="24"/>
        </w:rPr>
        <w:t>采购人或者采购代理机构应当自中标人确定之日起</w:t>
      </w:r>
      <w:r w:rsidRPr="00E7330B">
        <w:rPr>
          <w:sz w:val="24"/>
        </w:rPr>
        <w:t>2</w:t>
      </w:r>
      <w:r w:rsidRPr="00E7330B">
        <w:rPr>
          <w:sz w:val="24"/>
        </w:rPr>
        <w:t>个工作日内，在省级以上财政部门指定的媒体上公告中标结果。</w:t>
      </w:r>
    </w:p>
    <w:p w14:paraId="401AB0F2" w14:textId="77777777" w:rsidR="00255026" w:rsidRPr="00E7330B" w:rsidRDefault="00383764">
      <w:pPr>
        <w:tabs>
          <w:tab w:val="left" w:pos="1260"/>
        </w:tabs>
        <w:autoSpaceDE w:val="0"/>
        <w:autoSpaceDN w:val="0"/>
        <w:adjustRightInd w:val="0"/>
        <w:snapToGrid w:val="0"/>
        <w:spacing w:afterLines="50" w:after="120"/>
        <w:ind w:left="1134"/>
        <w:rPr>
          <w:sz w:val="24"/>
        </w:rPr>
      </w:pPr>
      <w:r w:rsidRPr="00E7330B">
        <w:rPr>
          <w:sz w:val="24"/>
        </w:rPr>
        <w:t>中标公告期限为</w:t>
      </w:r>
      <w:r w:rsidRPr="00E7330B">
        <w:rPr>
          <w:sz w:val="24"/>
        </w:rPr>
        <w:t>1</w:t>
      </w:r>
      <w:r w:rsidRPr="00E7330B">
        <w:rPr>
          <w:sz w:val="24"/>
        </w:rPr>
        <w:t>个工作日。</w:t>
      </w:r>
    </w:p>
    <w:p w14:paraId="5B031206" w14:textId="77777777" w:rsidR="00255026" w:rsidRPr="00E7330B" w:rsidRDefault="00383764">
      <w:pPr>
        <w:numPr>
          <w:ilvl w:val="2"/>
          <w:numId w:val="3"/>
        </w:numPr>
        <w:tabs>
          <w:tab w:val="left" w:pos="1260"/>
        </w:tabs>
        <w:autoSpaceDE w:val="0"/>
        <w:autoSpaceDN w:val="0"/>
        <w:adjustRightInd w:val="0"/>
        <w:snapToGrid w:val="0"/>
        <w:spacing w:afterLines="50" w:after="120"/>
        <w:rPr>
          <w:sz w:val="24"/>
        </w:rPr>
      </w:pPr>
      <w:r w:rsidRPr="00E7330B">
        <w:rPr>
          <w:kern w:val="0"/>
          <w:sz w:val="24"/>
        </w:rPr>
        <w:t>投标人认为中标结果使自己的权益受到损害的，在中标公告期限届满之日</w:t>
      </w:r>
      <w:r w:rsidRPr="00E7330B">
        <w:rPr>
          <w:sz w:val="24"/>
        </w:rPr>
        <w:t>起七个工作日内，按本须知</w:t>
      </w:r>
      <w:r w:rsidRPr="00E7330B">
        <w:rPr>
          <w:sz w:val="24"/>
        </w:rPr>
        <w:t>2.5</w:t>
      </w:r>
      <w:r w:rsidRPr="00E7330B">
        <w:rPr>
          <w:sz w:val="24"/>
        </w:rPr>
        <w:t>款接收质疑函的方式以书面形式一次性提出对中标结果的质疑。</w:t>
      </w:r>
    </w:p>
    <w:p w14:paraId="1FD74F6A" w14:textId="77777777" w:rsidR="00255026" w:rsidRPr="00E7330B" w:rsidRDefault="00383764">
      <w:pPr>
        <w:numPr>
          <w:ilvl w:val="1"/>
          <w:numId w:val="3"/>
        </w:numPr>
        <w:autoSpaceDE w:val="0"/>
        <w:autoSpaceDN w:val="0"/>
        <w:adjustRightInd w:val="0"/>
        <w:snapToGrid w:val="0"/>
        <w:spacing w:afterLines="50" w:after="120"/>
        <w:ind w:left="1680" w:hangingChars="700" w:hanging="1680"/>
        <w:rPr>
          <w:kern w:val="0"/>
          <w:sz w:val="24"/>
        </w:rPr>
      </w:pPr>
      <w:bookmarkStart w:id="142" w:name="_Toc195921832"/>
      <w:r w:rsidRPr="00E7330B">
        <w:rPr>
          <w:kern w:val="0"/>
          <w:sz w:val="24"/>
        </w:rPr>
        <w:t>中标通知</w:t>
      </w:r>
      <w:bookmarkEnd w:id="142"/>
    </w:p>
    <w:p w14:paraId="220E6A2E" w14:textId="77777777" w:rsidR="00255026" w:rsidRPr="00E7330B" w:rsidRDefault="00383764">
      <w:pPr>
        <w:tabs>
          <w:tab w:val="left" w:pos="1260"/>
        </w:tabs>
        <w:autoSpaceDE w:val="0"/>
        <w:autoSpaceDN w:val="0"/>
        <w:adjustRightInd w:val="0"/>
        <w:snapToGrid w:val="0"/>
        <w:spacing w:afterLines="50" w:after="120"/>
        <w:ind w:left="1134"/>
        <w:rPr>
          <w:kern w:val="0"/>
          <w:sz w:val="24"/>
        </w:rPr>
      </w:pPr>
      <w:r w:rsidRPr="00E7330B">
        <w:rPr>
          <w:kern w:val="0"/>
          <w:sz w:val="24"/>
        </w:rPr>
        <w:t>在公告中标结果的同时，采购人以书面形式向中标人发出中标通知书，同时将中标结果通知未中标的投标人。</w:t>
      </w:r>
    </w:p>
    <w:p w14:paraId="1E0C23EE" w14:textId="77777777" w:rsidR="00255026" w:rsidRPr="00E7330B" w:rsidRDefault="00383764">
      <w:pPr>
        <w:tabs>
          <w:tab w:val="left" w:pos="1260"/>
        </w:tabs>
        <w:autoSpaceDE w:val="0"/>
        <w:autoSpaceDN w:val="0"/>
        <w:adjustRightInd w:val="0"/>
        <w:snapToGrid w:val="0"/>
        <w:spacing w:afterLines="50" w:after="120"/>
        <w:ind w:left="1134"/>
        <w:rPr>
          <w:kern w:val="0"/>
          <w:sz w:val="24"/>
        </w:rPr>
      </w:pPr>
      <w:r w:rsidRPr="00E7330B">
        <w:rPr>
          <w:sz w:val="24"/>
        </w:rPr>
        <w:t>中标通知书发出后，采购人不得违法改变中标结果，中标人无正当理由不得放弃中标。</w:t>
      </w:r>
    </w:p>
    <w:p w14:paraId="52CB244C" w14:textId="77777777"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r w:rsidRPr="00E7330B">
        <w:rPr>
          <w:kern w:val="0"/>
          <w:sz w:val="24"/>
        </w:rPr>
        <w:lastRenderedPageBreak/>
        <w:t>履约保证金</w:t>
      </w:r>
    </w:p>
    <w:p w14:paraId="563C5259" w14:textId="7BC73CDC"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bookmarkStart w:id="143" w:name="_Ref421009348"/>
      <w:r w:rsidRPr="00E7330B">
        <w:rPr>
          <w:kern w:val="0"/>
          <w:sz w:val="24"/>
        </w:rPr>
        <w:t>在签订合同前，中标人应按投标人须知前附表规定的金额、担保形式和招标文件第四章</w:t>
      </w:r>
      <w:r w:rsidRPr="00E7330B">
        <w:rPr>
          <w:kern w:val="0"/>
          <w:sz w:val="24"/>
        </w:rPr>
        <w:t>“</w:t>
      </w:r>
      <w:r w:rsidRPr="00E7330B">
        <w:rPr>
          <w:kern w:val="0"/>
          <w:sz w:val="24"/>
        </w:rPr>
        <w:t>合同条款及格式</w:t>
      </w:r>
      <w:r w:rsidRPr="00E7330B">
        <w:rPr>
          <w:kern w:val="0"/>
          <w:sz w:val="24"/>
        </w:rPr>
        <w:t>”</w:t>
      </w:r>
      <w:r w:rsidRPr="00E7330B">
        <w:rPr>
          <w:kern w:val="0"/>
          <w:sz w:val="24"/>
        </w:rPr>
        <w:t>规定的履约保证金格式向采购人提交履约保证金。</w:t>
      </w:r>
      <w:bookmarkEnd w:id="143"/>
    </w:p>
    <w:p w14:paraId="632FF8E5" w14:textId="583B462C"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中标人不能按本章第</w:t>
      </w:r>
      <w:r w:rsidRPr="00E7330B">
        <w:rPr>
          <w:kern w:val="0"/>
          <w:sz w:val="24"/>
        </w:rPr>
        <w:fldChar w:fldCharType="begin"/>
      </w:r>
      <w:r w:rsidRPr="00E7330B">
        <w:rPr>
          <w:kern w:val="0"/>
          <w:sz w:val="24"/>
        </w:rPr>
        <w:instrText xml:space="preserve"> REF _Ref421009348 \r \h </w:instrText>
      </w:r>
      <w:r w:rsidR="00DC0249" w:rsidRPr="00E7330B">
        <w:rPr>
          <w:kern w:val="0"/>
          <w:sz w:val="24"/>
        </w:rPr>
        <w:instrText xml:space="preserve"> \* MERGEFORMAT </w:instrText>
      </w:r>
      <w:r w:rsidRPr="00E7330B">
        <w:rPr>
          <w:kern w:val="0"/>
          <w:sz w:val="24"/>
        </w:rPr>
      </w:r>
      <w:r w:rsidRPr="00E7330B">
        <w:rPr>
          <w:kern w:val="0"/>
          <w:sz w:val="24"/>
        </w:rPr>
        <w:fldChar w:fldCharType="separate"/>
      </w:r>
      <w:r w:rsidR="00A76E4E" w:rsidRPr="00E7330B">
        <w:rPr>
          <w:kern w:val="0"/>
          <w:sz w:val="24"/>
        </w:rPr>
        <w:t>8.4.1</w:t>
      </w:r>
      <w:r w:rsidRPr="00E7330B">
        <w:rPr>
          <w:kern w:val="0"/>
          <w:sz w:val="24"/>
        </w:rPr>
        <w:fldChar w:fldCharType="end"/>
      </w:r>
      <w:r w:rsidRPr="00E7330B">
        <w:rPr>
          <w:kern w:val="0"/>
          <w:sz w:val="24"/>
        </w:rPr>
        <w:t>项要求提交履约保证金的，视为放弃中标，其投标保证金不予退还，给采购人造成的损失超过投标保证金数额的，中标人还应当对超过部分予以赔偿。</w:t>
      </w:r>
    </w:p>
    <w:p w14:paraId="426C5DDB" w14:textId="77777777"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44" w:name="_Toc195921834"/>
      <w:r w:rsidRPr="00E7330B">
        <w:rPr>
          <w:kern w:val="0"/>
          <w:sz w:val="24"/>
        </w:rPr>
        <w:t>签订合同</w:t>
      </w:r>
      <w:bookmarkEnd w:id="144"/>
    </w:p>
    <w:p w14:paraId="52596D47"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sz w:val="24"/>
        </w:rPr>
        <w:t>采购人应当自中标通知书发出之日起</w:t>
      </w:r>
      <w:r w:rsidRPr="00E7330B">
        <w:rPr>
          <w:sz w:val="24"/>
        </w:rPr>
        <w:t>30</w:t>
      </w:r>
      <w:r w:rsidRPr="00E7330B">
        <w:rPr>
          <w:sz w:val="24"/>
        </w:rPr>
        <w:t>日内，按照招标文件和中标人投标文件的规定，与中标人签订书面合同。所签订的合同不得对招标文件确定的事项和中标人投标文件作实质性修改。</w:t>
      </w:r>
    </w:p>
    <w:p w14:paraId="4BC22B03" w14:textId="77777777" w:rsidR="00255026" w:rsidRPr="00E7330B" w:rsidRDefault="00383764">
      <w:pPr>
        <w:tabs>
          <w:tab w:val="left" w:pos="1260"/>
        </w:tabs>
        <w:autoSpaceDE w:val="0"/>
        <w:autoSpaceDN w:val="0"/>
        <w:adjustRightInd w:val="0"/>
        <w:snapToGrid w:val="0"/>
        <w:spacing w:afterLines="50" w:after="120"/>
        <w:ind w:left="1134"/>
        <w:rPr>
          <w:sz w:val="24"/>
        </w:rPr>
      </w:pPr>
      <w:r w:rsidRPr="00E7330B">
        <w:rPr>
          <w:sz w:val="24"/>
        </w:rPr>
        <w:t>采购人不得向中标人提出任何不合理的要求作为签订合同的条件。</w:t>
      </w:r>
    </w:p>
    <w:p w14:paraId="72F8F358"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中标或者成交供应商拒绝与采购人签订合同的，采购人可以按照评审报告推荐的中标或者成交候选人名单排序，确定下一候选人为中标或者成交供应商，也可以重新开展政府采购活动。中标人无正当理由拒签合同的，采购人取消其中标资格，其投标保证金不予退还；给采购人造成的损失超过投标保证金数额的，中标人还应当对超过部分予以赔偿。</w:t>
      </w:r>
    </w:p>
    <w:p w14:paraId="539C6E54" w14:textId="77777777"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发出中标通知书后，采购人无正当理由拒签合同的，采购人向中标人退还投标保证金；给中标人造成损失的，还应当赔偿损失。</w:t>
      </w:r>
    </w:p>
    <w:p w14:paraId="334173FE" w14:textId="09BBCF8F" w:rsidR="00255026" w:rsidRPr="00E7330B" w:rsidRDefault="00383764">
      <w:pPr>
        <w:numPr>
          <w:ilvl w:val="2"/>
          <w:numId w:val="3"/>
        </w:numPr>
        <w:tabs>
          <w:tab w:val="left" w:pos="1260"/>
        </w:tabs>
        <w:autoSpaceDE w:val="0"/>
        <w:autoSpaceDN w:val="0"/>
        <w:adjustRightInd w:val="0"/>
        <w:snapToGrid w:val="0"/>
        <w:spacing w:afterLines="50" w:after="120"/>
        <w:rPr>
          <w:kern w:val="0"/>
          <w:sz w:val="24"/>
        </w:rPr>
      </w:pPr>
      <w:r w:rsidRPr="00E7330B">
        <w:rPr>
          <w:kern w:val="0"/>
          <w:sz w:val="24"/>
        </w:rPr>
        <w:t>依据《政府采购促进中小企业发展管理办法》（财库〔</w:t>
      </w:r>
      <w:r w:rsidRPr="00E7330B">
        <w:rPr>
          <w:kern w:val="0"/>
          <w:sz w:val="24"/>
        </w:rPr>
        <w:t>2020</w:t>
      </w:r>
      <w:r w:rsidRPr="00E7330B">
        <w:rPr>
          <w:kern w:val="0"/>
          <w:sz w:val="24"/>
        </w:rPr>
        <w:t>〕</w:t>
      </w:r>
      <w:r w:rsidRPr="00E7330B">
        <w:rPr>
          <w:kern w:val="0"/>
          <w:sz w:val="24"/>
        </w:rPr>
        <w:t>46</w:t>
      </w:r>
      <w:r w:rsidRPr="00E7330B">
        <w:rPr>
          <w:kern w:val="0"/>
          <w:sz w:val="24"/>
        </w:rPr>
        <w:t>号）规定享受扶持政策获得政府采购合同的，小微企业不得将合同分包给大中型企业，中型企业不得将合同分包给大型企业。</w:t>
      </w:r>
    </w:p>
    <w:p w14:paraId="6E962806" w14:textId="5B6B1D87" w:rsidR="001A2E5D" w:rsidRPr="00E7330B" w:rsidRDefault="001A2E5D" w:rsidP="001A2E5D">
      <w:pPr>
        <w:numPr>
          <w:ilvl w:val="2"/>
          <w:numId w:val="3"/>
        </w:numPr>
        <w:tabs>
          <w:tab w:val="left" w:pos="1260"/>
        </w:tabs>
        <w:autoSpaceDE w:val="0"/>
        <w:autoSpaceDN w:val="0"/>
        <w:adjustRightInd w:val="0"/>
        <w:snapToGrid w:val="0"/>
        <w:spacing w:afterLines="50" w:after="120"/>
        <w:rPr>
          <w:b/>
          <w:bCs/>
          <w:kern w:val="0"/>
          <w:sz w:val="24"/>
        </w:rPr>
      </w:pPr>
      <w:r w:rsidRPr="00E7330B">
        <w:rPr>
          <w:rFonts w:hint="eastAsia"/>
          <w:b/>
          <w:bCs/>
          <w:kern w:val="0"/>
          <w:sz w:val="24"/>
        </w:rPr>
        <w:t>中标人与采购人签订合同时，必须提供有效厂家授权书原件。</w:t>
      </w:r>
    </w:p>
    <w:p w14:paraId="051661FE" w14:textId="3758A932" w:rsidR="001A2E5D" w:rsidRPr="00E7330B" w:rsidRDefault="001A2E5D" w:rsidP="001A2E5D">
      <w:pPr>
        <w:numPr>
          <w:ilvl w:val="2"/>
          <w:numId w:val="3"/>
        </w:numPr>
        <w:tabs>
          <w:tab w:val="left" w:pos="1260"/>
        </w:tabs>
        <w:autoSpaceDE w:val="0"/>
        <w:autoSpaceDN w:val="0"/>
        <w:adjustRightInd w:val="0"/>
        <w:snapToGrid w:val="0"/>
        <w:spacing w:afterLines="50" w:after="120"/>
        <w:rPr>
          <w:b/>
          <w:bCs/>
          <w:kern w:val="0"/>
          <w:sz w:val="24"/>
        </w:rPr>
      </w:pPr>
      <w:r w:rsidRPr="00E7330B">
        <w:rPr>
          <w:rFonts w:hint="eastAsia"/>
          <w:b/>
          <w:bCs/>
          <w:kern w:val="0"/>
          <w:sz w:val="24"/>
        </w:rPr>
        <w:t>进口产品供货时，中标人必须提供有效的进口产品报关手续证明材料。</w:t>
      </w:r>
    </w:p>
    <w:p w14:paraId="710BAB31" w14:textId="77777777" w:rsidR="00255026" w:rsidRPr="00E7330B" w:rsidRDefault="00383764">
      <w:pPr>
        <w:numPr>
          <w:ilvl w:val="0"/>
          <w:numId w:val="3"/>
        </w:numPr>
        <w:autoSpaceDE w:val="0"/>
        <w:autoSpaceDN w:val="0"/>
        <w:adjustRightInd w:val="0"/>
        <w:spacing w:afterLines="50" w:after="120"/>
        <w:outlineLvl w:val="2"/>
        <w:rPr>
          <w:rFonts w:eastAsia="黑体"/>
          <w:kern w:val="0"/>
          <w:sz w:val="24"/>
        </w:rPr>
      </w:pPr>
      <w:bookmarkStart w:id="145" w:name="_Toc2343"/>
      <w:bookmarkStart w:id="146" w:name="_Toc28634"/>
      <w:bookmarkStart w:id="147" w:name="_Toc195921838"/>
      <w:bookmarkStart w:id="148" w:name="_Toc103677722"/>
      <w:r w:rsidRPr="00E7330B">
        <w:rPr>
          <w:rFonts w:eastAsia="黑体"/>
          <w:kern w:val="0"/>
          <w:sz w:val="24"/>
        </w:rPr>
        <w:t>纪律和监督</w:t>
      </w:r>
      <w:bookmarkEnd w:id="145"/>
      <w:bookmarkEnd w:id="146"/>
      <w:bookmarkEnd w:id="147"/>
      <w:bookmarkEnd w:id="148"/>
    </w:p>
    <w:p w14:paraId="67B3616C" w14:textId="7AFBAA74"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49" w:name="_Toc195921839"/>
      <w:r w:rsidRPr="00E7330B">
        <w:rPr>
          <w:kern w:val="0"/>
          <w:sz w:val="24"/>
        </w:rPr>
        <w:t>对采购人的要求</w:t>
      </w:r>
      <w:bookmarkEnd w:id="149"/>
    </w:p>
    <w:p w14:paraId="67AD585B" w14:textId="77777777" w:rsidR="00255026" w:rsidRPr="00E7330B" w:rsidRDefault="00383764">
      <w:pPr>
        <w:tabs>
          <w:tab w:val="left" w:pos="1260"/>
        </w:tabs>
        <w:autoSpaceDE w:val="0"/>
        <w:autoSpaceDN w:val="0"/>
        <w:adjustRightInd w:val="0"/>
        <w:snapToGrid w:val="0"/>
        <w:spacing w:afterLines="50" w:after="120"/>
        <w:ind w:left="1134"/>
        <w:rPr>
          <w:kern w:val="0"/>
          <w:sz w:val="24"/>
        </w:rPr>
      </w:pPr>
      <w:r w:rsidRPr="00E7330B">
        <w:rPr>
          <w:sz w:val="24"/>
        </w:rPr>
        <w:t>采购人在政府采购活动中应当维护国家利益和社会公共利益，公正廉洁，诚实守信，执行政府采购政策。采购人不得向投标人索要或者接受其给予的赠品、回扣或者与采购无关的其他商品、服务</w:t>
      </w:r>
      <w:r w:rsidRPr="00E7330B">
        <w:rPr>
          <w:kern w:val="0"/>
          <w:sz w:val="24"/>
        </w:rPr>
        <w:t>。</w:t>
      </w:r>
    </w:p>
    <w:p w14:paraId="00237906" w14:textId="77777777"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50" w:name="_Toc195921840"/>
      <w:r w:rsidRPr="00E7330B">
        <w:rPr>
          <w:kern w:val="0"/>
          <w:sz w:val="24"/>
        </w:rPr>
        <w:t>对采购代理机构的要求</w:t>
      </w:r>
    </w:p>
    <w:p w14:paraId="6BE6861C" w14:textId="77777777" w:rsidR="00255026" w:rsidRPr="00E7330B" w:rsidRDefault="00383764">
      <w:pPr>
        <w:tabs>
          <w:tab w:val="left" w:pos="1260"/>
        </w:tabs>
        <w:autoSpaceDE w:val="0"/>
        <w:autoSpaceDN w:val="0"/>
        <w:adjustRightInd w:val="0"/>
        <w:snapToGrid w:val="0"/>
        <w:spacing w:afterLines="50" w:after="120"/>
        <w:ind w:left="1134"/>
        <w:rPr>
          <w:sz w:val="24"/>
        </w:rPr>
      </w:pPr>
      <w:r w:rsidRPr="00E7330B">
        <w:rPr>
          <w:sz w:val="24"/>
        </w:rPr>
        <w:t>采购代理机构不得与采购人、投标人恶意串通操纵政府采购活动。</w:t>
      </w:r>
    </w:p>
    <w:p w14:paraId="05B3E374" w14:textId="77777777" w:rsidR="00255026" w:rsidRPr="00E7330B" w:rsidRDefault="00383764">
      <w:pPr>
        <w:tabs>
          <w:tab w:val="left" w:pos="1260"/>
        </w:tabs>
        <w:autoSpaceDE w:val="0"/>
        <w:autoSpaceDN w:val="0"/>
        <w:adjustRightInd w:val="0"/>
        <w:snapToGrid w:val="0"/>
        <w:spacing w:afterLines="50" w:after="120"/>
        <w:ind w:left="1134"/>
        <w:rPr>
          <w:sz w:val="24"/>
        </w:rPr>
      </w:pPr>
      <w:r w:rsidRPr="00E7330B">
        <w:rPr>
          <w:sz w:val="24"/>
        </w:rPr>
        <w:t>采购代理机构工作人员不得接受采购人或者投标人组织的宴请、旅游、娱乐，不得收受礼品、现金、有价证券等，不得向采购人或者投标人报销应当由个人承担的费用。</w:t>
      </w:r>
    </w:p>
    <w:p w14:paraId="61297DA1" w14:textId="27A18E8A"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r w:rsidRPr="00E7330B">
        <w:rPr>
          <w:kern w:val="0"/>
          <w:sz w:val="24"/>
        </w:rPr>
        <w:t>对投标人的纪律要求</w:t>
      </w:r>
      <w:bookmarkEnd w:id="150"/>
    </w:p>
    <w:p w14:paraId="0FC574F0" w14:textId="77777777" w:rsidR="00255026" w:rsidRPr="00E7330B" w:rsidRDefault="00383764">
      <w:pPr>
        <w:tabs>
          <w:tab w:val="left" w:pos="1260"/>
        </w:tabs>
        <w:autoSpaceDE w:val="0"/>
        <w:autoSpaceDN w:val="0"/>
        <w:adjustRightInd w:val="0"/>
        <w:snapToGrid w:val="0"/>
        <w:spacing w:afterLines="50" w:after="120"/>
        <w:ind w:left="1134"/>
        <w:rPr>
          <w:kern w:val="0"/>
          <w:sz w:val="24"/>
        </w:rPr>
      </w:pPr>
      <w:r w:rsidRPr="00E7330B">
        <w:rPr>
          <w:kern w:val="0"/>
          <w:sz w:val="24"/>
        </w:rPr>
        <w:t>投标人不得相互串通投标或者与采购人串通投标，不得向采购人或者评标委员会成员行贿谋取中标，不得以他人名义投标或者以其他方式弄虚</w:t>
      </w:r>
      <w:r w:rsidRPr="00E7330B">
        <w:rPr>
          <w:kern w:val="0"/>
          <w:sz w:val="24"/>
        </w:rPr>
        <w:lastRenderedPageBreak/>
        <w:t>作假骗取中标；投标人不得以任何方式干扰、影响评标工作。</w:t>
      </w:r>
    </w:p>
    <w:p w14:paraId="2523E0CC" w14:textId="77777777"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51" w:name="_Toc195921841"/>
      <w:r w:rsidRPr="00E7330B">
        <w:rPr>
          <w:kern w:val="0"/>
          <w:sz w:val="24"/>
        </w:rPr>
        <w:t>评标委员会及其成员不得有下列行为</w:t>
      </w:r>
      <w:bookmarkEnd w:id="151"/>
    </w:p>
    <w:p w14:paraId="6C73C221" w14:textId="77777777" w:rsidR="00255026" w:rsidRPr="00E7330B" w:rsidRDefault="00383764">
      <w:pPr>
        <w:snapToGrid w:val="0"/>
        <w:spacing w:afterLines="50" w:after="120"/>
        <w:ind w:leftChars="539" w:left="1840" w:hangingChars="295" w:hanging="708"/>
        <w:rPr>
          <w:sz w:val="24"/>
        </w:rPr>
      </w:pPr>
      <w:r w:rsidRPr="00E7330B">
        <w:rPr>
          <w:sz w:val="24"/>
        </w:rPr>
        <w:t>（</w:t>
      </w:r>
      <w:r w:rsidRPr="00E7330B">
        <w:rPr>
          <w:sz w:val="24"/>
        </w:rPr>
        <w:t>1</w:t>
      </w:r>
      <w:r w:rsidRPr="00E7330B">
        <w:rPr>
          <w:sz w:val="24"/>
        </w:rPr>
        <w:t>）</w:t>
      </w:r>
      <w:r w:rsidRPr="00E7330B">
        <w:rPr>
          <w:sz w:val="24"/>
        </w:rPr>
        <w:tab/>
      </w:r>
      <w:r w:rsidRPr="00E7330B">
        <w:rPr>
          <w:sz w:val="24"/>
        </w:rPr>
        <w:t>确定参与评标至评标结束前私自接触投标人；</w:t>
      </w:r>
    </w:p>
    <w:p w14:paraId="2FEB6BE4" w14:textId="77777777" w:rsidR="00255026" w:rsidRPr="00E7330B" w:rsidRDefault="00383764">
      <w:pPr>
        <w:snapToGrid w:val="0"/>
        <w:spacing w:afterLines="50" w:after="120"/>
        <w:ind w:leftChars="539" w:left="1840" w:hangingChars="295" w:hanging="708"/>
        <w:rPr>
          <w:sz w:val="24"/>
        </w:rPr>
      </w:pPr>
      <w:r w:rsidRPr="00E7330B">
        <w:rPr>
          <w:sz w:val="24"/>
        </w:rPr>
        <w:t>（</w:t>
      </w:r>
      <w:r w:rsidRPr="00E7330B">
        <w:rPr>
          <w:sz w:val="24"/>
        </w:rPr>
        <w:t>2</w:t>
      </w:r>
      <w:r w:rsidRPr="00E7330B">
        <w:rPr>
          <w:sz w:val="24"/>
        </w:rPr>
        <w:t>）</w:t>
      </w:r>
      <w:r w:rsidRPr="00E7330B">
        <w:rPr>
          <w:sz w:val="24"/>
        </w:rPr>
        <w:tab/>
      </w:r>
      <w:r w:rsidRPr="00E7330B">
        <w:rPr>
          <w:sz w:val="24"/>
        </w:rPr>
        <w:t>接受投标人提出的与投标文件不一致的澄清或者说明，评标委员会要求投标人作出必要的澄清、说明或者补正的情形除外；</w:t>
      </w:r>
    </w:p>
    <w:p w14:paraId="7596E610" w14:textId="77777777" w:rsidR="00255026" w:rsidRPr="00E7330B" w:rsidRDefault="00383764">
      <w:pPr>
        <w:snapToGrid w:val="0"/>
        <w:spacing w:afterLines="50" w:after="120"/>
        <w:ind w:leftChars="539" w:left="1840" w:hangingChars="295" w:hanging="708"/>
        <w:rPr>
          <w:sz w:val="24"/>
        </w:rPr>
      </w:pPr>
      <w:r w:rsidRPr="00E7330B">
        <w:rPr>
          <w:sz w:val="24"/>
        </w:rPr>
        <w:t>（</w:t>
      </w:r>
      <w:r w:rsidRPr="00E7330B">
        <w:rPr>
          <w:sz w:val="24"/>
        </w:rPr>
        <w:t>3</w:t>
      </w:r>
      <w:r w:rsidRPr="00E7330B">
        <w:rPr>
          <w:sz w:val="24"/>
        </w:rPr>
        <w:t>）</w:t>
      </w:r>
      <w:r w:rsidRPr="00E7330B">
        <w:rPr>
          <w:sz w:val="24"/>
        </w:rPr>
        <w:tab/>
      </w:r>
      <w:r w:rsidRPr="00E7330B">
        <w:rPr>
          <w:sz w:val="24"/>
        </w:rPr>
        <w:t>违反评标纪律发表倾向性意见或者征询采购人的倾向性意见；</w:t>
      </w:r>
    </w:p>
    <w:p w14:paraId="3904E4A8" w14:textId="77777777" w:rsidR="00255026" w:rsidRPr="00E7330B" w:rsidRDefault="00383764">
      <w:pPr>
        <w:snapToGrid w:val="0"/>
        <w:spacing w:afterLines="50" w:after="120"/>
        <w:ind w:leftChars="539" w:left="1840" w:hangingChars="295" w:hanging="708"/>
        <w:rPr>
          <w:sz w:val="24"/>
        </w:rPr>
      </w:pPr>
      <w:r w:rsidRPr="00E7330B">
        <w:rPr>
          <w:sz w:val="24"/>
        </w:rPr>
        <w:t>（</w:t>
      </w:r>
      <w:r w:rsidRPr="00E7330B">
        <w:rPr>
          <w:sz w:val="24"/>
        </w:rPr>
        <w:t>4</w:t>
      </w:r>
      <w:r w:rsidRPr="00E7330B">
        <w:rPr>
          <w:sz w:val="24"/>
        </w:rPr>
        <w:t>）</w:t>
      </w:r>
      <w:r w:rsidRPr="00E7330B">
        <w:rPr>
          <w:sz w:val="24"/>
        </w:rPr>
        <w:tab/>
      </w:r>
      <w:r w:rsidRPr="00E7330B">
        <w:rPr>
          <w:sz w:val="24"/>
        </w:rPr>
        <w:t>对需要专业判断的主观评审因素协商评分；</w:t>
      </w:r>
    </w:p>
    <w:p w14:paraId="0BC4C9CA" w14:textId="77777777" w:rsidR="00255026" w:rsidRPr="00E7330B" w:rsidRDefault="00383764">
      <w:pPr>
        <w:snapToGrid w:val="0"/>
        <w:spacing w:afterLines="50" w:after="120"/>
        <w:ind w:leftChars="539" w:left="1840" w:hangingChars="295" w:hanging="708"/>
        <w:rPr>
          <w:sz w:val="24"/>
        </w:rPr>
      </w:pPr>
      <w:r w:rsidRPr="00E7330B">
        <w:rPr>
          <w:sz w:val="24"/>
        </w:rPr>
        <w:t>（</w:t>
      </w:r>
      <w:r w:rsidRPr="00E7330B">
        <w:rPr>
          <w:sz w:val="24"/>
        </w:rPr>
        <w:t>5</w:t>
      </w:r>
      <w:r w:rsidRPr="00E7330B">
        <w:rPr>
          <w:sz w:val="24"/>
        </w:rPr>
        <w:t>）</w:t>
      </w:r>
      <w:r w:rsidRPr="00E7330B">
        <w:rPr>
          <w:sz w:val="24"/>
        </w:rPr>
        <w:tab/>
      </w:r>
      <w:r w:rsidRPr="00E7330B">
        <w:rPr>
          <w:sz w:val="24"/>
        </w:rPr>
        <w:t>在评标过程中擅离职守，影响评标程序正常进行的；</w:t>
      </w:r>
    </w:p>
    <w:p w14:paraId="177E0C2C" w14:textId="77777777" w:rsidR="00255026" w:rsidRPr="00E7330B" w:rsidRDefault="00383764">
      <w:pPr>
        <w:snapToGrid w:val="0"/>
        <w:spacing w:afterLines="50" w:after="120"/>
        <w:ind w:leftChars="539" w:left="1840" w:hangingChars="295" w:hanging="708"/>
        <w:rPr>
          <w:sz w:val="24"/>
        </w:rPr>
      </w:pPr>
      <w:r w:rsidRPr="00E7330B">
        <w:rPr>
          <w:sz w:val="24"/>
        </w:rPr>
        <w:t>（</w:t>
      </w:r>
      <w:r w:rsidRPr="00E7330B">
        <w:rPr>
          <w:sz w:val="24"/>
        </w:rPr>
        <w:t>6</w:t>
      </w:r>
      <w:r w:rsidRPr="00E7330B">
        <w:rPr>
          <w:sz w:val="24"/>
        </w:rPr>
        <w:t>）</w:t>
      </w:r>
      <w:r w:rsidRPr="00E7330B">
        <w:rPr>
          <w:sz w:val="24"/>
        </w:rPr>
        <w:tab/>
      </w:r>
      <w:r w:rsidRPr="00E7330B">
        <w:rPr>
          <w:sz w:val="24"/>
        </w:rPr>
        <w:t>记录、复制或者带走任何评标资料；</w:t>
      </w:r>
    </w:p>
    <w:p w14:paraId="59A5B9E4" w14:textId="77777777" w:rsidR="00255026" w:rsidRPr="00E7330B" w:rsidRDefault="00383764">
      <w:pPr>
        <w:snapToGrid w:val="0"/>
        <w:spacing w:afterLines="50" w:after="120"/>
        <w:ind w:leftChars="539" w:left="1840" w:hangingChars="295" w:hanging="708"/>
        <w:rPr>
          <w:sz w:val="24"/>
        </w:rPr>
      </w:pPr>
      <w:r w:rsidRPr="00E7330B">
        <w:rPr>
          <w:sz w:val="24"/>
        </w:rPr>
        <w:t>（</w:t>
      </w:r>
      <w:r w:rsidRPr="00E7330B">
        <w:rPr>
          <w:sz w:val="24"/>
        </w:rPr>
        <w:t>7</w:t>
      </w:r>
      <w:r w:rsidRPr="00E7330B">
        <w:rPr>
          <w:sz w:val="24"/>
        </w:rPr>
        <w:t>）</w:t>
      </w:r>
      <w:r w:rsidRPr="00E7330B">
        <w:rPr>
          <w:sz w:val="24"/>
        </w:rPr>
        <w:tab/>
      </w:r>
      <w:r w:rsidRPr="00E7330B">
        <w:rPr>
          <w:sz w:val="24"/>
        </w:rPr>
        <w:t>其他不遵守评标纪律的行为。</w:t>
      </w:r>
    </w:p>
    <w:p w14:paraId="45D94BBA" w14:textId="77777777" w:rsidR="00255026" w:rsidRPr="00E7330B"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52" w:name="_Toc195921842"/>
      <w:r w:rsidRPr="00E7330B">
        <w:rPr>
          <w:kern w:val="0"/>
          <w:sz w:val="24"/>
        </w:rPr>
        <w:t>对与评标活动有关的工作人员的纪律要求</w:t>
      </w:r>
      <w:bookmarkEnd w:id="152"/>
    </w:p>
    <w:p w14:paraId="3C3AE7A0" w14:textId="77777777" w:rsidR="00255026" w:rsidRPr="00E7330B" w:rsidRDefault="00383764">
      <w:pPr>
        <w:tabs>
          <w:tab w:val="left" w:pos="1260"/>
        </w:tabs>
        <w:autoSpaceDE w:val="0"/>
        <w:autoSpaceDN w:val="0"/>
        <w:adjustRightInd w:val="0"/>
        <w:snapToGrid w:val="0"/>
        <w:spacing w:afterLines="50" w:after="120"/>
        <w:ind w:left="1134"/>
        <w:rPr>
          <w:kern w:val="0"/>
          <w:sz w:val="24"/>
        </w:rPr>
      </w:pPr>
      <w:r w:rsidRPr="00E7330B">
        <w:rPr>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AD4C2C9" w14:textId="77777777" w:rsidR="00255026" w:rsidRPr="00E7330B" w:rsidRDefault="00383764">
      <w:pPr>
        <w:numPr>
          <w:ilvl w:val="1"/>
          <w:numId w:val="3"/>
        </w:numPr>
        <w:autoSpaceDE w:val="0"/>
        <w:autoSpaceDN w:val="0"/>
        <w:adjustRightInd w:val="0"/>
        <w:snapToGrid w:val="0"/>
        <w:spacing w:afterLines="50" w:after="120"/>
        <w:ind w:left="1920" w:hangingChars="800" w:hanging="1920"/>
        <w:rPr>
          <w:kern w:val="0"/>
          <w:sz w:val="24"/>
        </w:rPr>
      </w:pPr>
      <w:bookmarkStart w:id="153" w:name="_Toc195921843"/>
      <w:r w:rsidRPr="00E7330B">
        <w:rPr>
          <w:kern w:val="0"/>
          <w:sz w:val="24"/>
        </w:rPr>
        <w:t>投诉</w:t>
      </w:r>
      <w:bookmarkEnd w:id="153"/>
    </w:p>
    <w:p w14:paraId="0F4174CF" w14:textId="77777777" w:rsidR="00255026" w:rsidRPr="00E7330B" w:rsidRDefault="00383764">
      <w:pPr>
        <w:tabs>
          <w:tab w:val="left" w:pos="1260"/>
        </w:tabs>
        <w:autoSpaceDE w:val="0"/>
        <w:autoSpaceDN w:val="0"/>
        <w:adjustRightInd w:val="0"/>
        <w:snapToGrid w:val="0"/>
        <w:spacing w:afterLines="50" w:after="120"/>
        <w:ind w:left="1134"/>
        <w:rPr>
          <w:kern w:val="0"/>
          <w:sz w:val="24"/>
        </w:rPr>
      </w:pPr>
      <w:r w:rsidRPr="00E7330B">
        <w:rPr>
          <w:kern w:val="0"/>
          <w:sz w:val="24"/>
        </w:rPr>
        <w:t>投标人和其他利害关系人认为本次招标活动违反法律、法规和规章规定的，有权向有关行政监督部门投诉。</w:t>
      </w:r>
    </w:p>
    <w:p w14:paraId="5D2AF03B" w14:textId="77777777" w:rsidR="00255026" w:rsidRPr="00E7330B" w:rsidRDefault="00383764">
      <w:pPr>
        <w:numPr>
          <w:ilvl w:val="0"/>
          <w:numId w:val="3"/>
        </w:numPr>
        <w:autoSpaceDE w:val="0"/>
        <w:autoSpaceDN w:val="0"/>
        <w:adjustRightInd w:val="0"/>
        <w:spacing w:afterLines="50" w:after="120"/>
        <w:outlineLvl w:val="2"/>
        <w:rPr>
          <w:rFonts w:eastAsia="黑体"/>
          <w:kern w:val="0"/>
          <w:sz w:val="24"/>
        </w:rPr>
      </w:pPr>
      <w:bookmarkStart w:id="154" w:name="_Toc29652"/>
      <w:bookmarkStart w:id="155" w:name="_Toc195921844"/>
      <w:bookmarkStart w:id="156" w:name="_Toc25557"/>
      <w:bookmarkStart w:id="157" w:name="_Toc103677723"/>
      <w:r w:rsidRPr="00E7330B">
        <w:rPr>
          <w:rFonts w:eastAsia="黑体"/>
          <w:kern w:val="0"/>
          <w:sz w:val="24"/>
        </w:rPr>
        <w:t>需要补充的其他内容</w:t>
      </w:r>
      <w:bookmarkEnd w:id="154"/>
      <w:bookmarkEnd w:id="155"/>
      <w:bookmarkEnd w:id="156"/>
      <w:bookmarkEnd w:id="157"/>
    </w:p>
    <w:p w14:paraId="15447F2C" w14:textId="26D38951" w:rsidR="00255026" w:rsidRPr="00E7330B" w:rsidRDefault="00383764" w:rsidP="003B33FE">
      <w:pPr>
        <w:numPr>
          <w:ilvl w:val="0"/>
          <w:numId w:val="9"/>
        </w:numPr>
        <w:tabs>
          <w:tab w:val="left" w:pos="1843"/>
        </w:tabs>
        <w:autoSpaceDE w:val="0"/>
        <w:autoSpaceDN w:val="0"/>
        <w:adjustRightInd w:val="0"/>
        <w:snapToGrid w:val="0"/>
        <w:spacing w:afterLines="50" w:after="120"/>
        <w:ind w:left="1843" w:hanging="822"/>
        <w:rPr>
          <w:kern w:val="0"/>
          <w:sz w:val="24"/>
        </w:rPr>
      </w:pPr>
      <w:r w:rsidRPr="00E7330B">
        <w:rPr>
          <w:kern w:val="0"/>
          <w:sz w:val="24"/>
        </w:rPr>
        <w:t>投标人中标后须向招标代理机构交纳招标服务费。</w:t>
      </w:r>
      <w:r w:rsidR="003B33FE" w:rsidRPr="00E7330B">
        <w:rPr>
          <w:rFonts w:hint="eastAsia"/>
          <w:kern w:val="0"/>
          <w:sz w:val="24"/>
        </w:rPr>
        <w:t>具体</w:t>
      </w:r>
      <w:r w:rsidR="003B33FE" w:rsidRPr="00E7330B">
        <w:rPr>
          <w:kern w:val="0"/>
          <w:sz w:val="24"/>
        </w:rPr>
        <w:t>见投标人须知前附表</w:t>
      </w:r>
      <w:r w:rsidRPr="00E7330B">
        <w:rPr>
          <w:kern w:val="0"/>
          <w:sz w:val="24"/>
        </w:rPr>
        <w:t>。</w:t>
      </w:r>
    </w:p>
    <w:p w14:paraId="7FCF77E6" w14:textId="77777777" w:rsidR="00255026" w:rsidRPr="00E7330B" w:rsidRDefault="00383764">
      <w:pPr>
        <w:numPr>
          <w:ilvl w:val="0"/>
          <w:numId w:val="9"/>
        </w:numPr>
        <w:tabs>
          <w:tab w:val="left" w:pos="1843"/>
        </w:tabs>
        <w:autoSpaceDE w:val="0"/>
        <w:autoSpaceDN w:val="0"/>
        <w:adjustRightInd w:val="0"/>
        <w:snapToGrid w:val="0"/>
        <w:spacing w:afterLines="50" w:after="120"/>
        <w:ind w:left="1843" w:hanging="822"/>
        <w:rPr>
          <w:kern w:val="0"/>
          <w:sz w:val="24"/>
        </w:rPr>
      </w:pPr>
      <w:r w:rsidRPr="00E7330B">
        <w:rPr>
          <w:kern w:val="0"/>
          <w:sz w:val="24"/>
        </w:rPr>
        <w:t>需要补充的其他内容：见投标人须知前附表。</w:t>
      </w:r>
    </w:p>
    <w:p w14:paraId="5537A63E" w14:textId="77777777" w:rsidR="00255026" w:rsidRPr="00E7330B" w:rsidRDefault="00383764">
      <w:pPr>
        <w:autoSpaceDE w:val="0"/>
        <w:autoSpaceDN w:val="0"/>
        <w:adjustRightInd w:val="0"/>
        <w:snapToGrid w:val="0"/>
        <w:spacing w:afterLines="50" w:after="120"/>
        <w:jc w:val="center"/>
        <w:outlineLvl w:val="0"/>
        <w:rPr>
          <w:kern w:val="0"/>
          <w:sz w:val="32"/>
          <w:szCs w:val="32"/>
        </w:rPr>
      </w:pPr>
      <w:r w:rsidRPr="00E7330B">
        <w:br w:type="page"/>
      </w:r>
      <w:bookmarkStart w:id="158" w:name="_Toc195921851"/>
      <w:bookmarkStart w:id="159" w:name="_Toc28166"/>
      <w:bookmarkStart w:id="160" w:name="_Toc29029"/>
      <w:bookmarkStart w:id="161" w:name="_Toc103677724"/>
      <w:r w:rsidRPr="00E7330B">
        <w:rPr>
          <w:rFonts w:eastAsia="黑体"/>
          <w:kern w:val="0"/>
          <w:sz w:val="32"/>
          <w:szCs w:val="32"/>
        </w:rPr>
        <w:lastRenderedPageBreak/>
        <w:t>第三章</w:t>
      </w:r>
      <w:r w:rsidRPr="00E7330B">
        <w:rPr>
          <w:rFonts w:eastAsia="黑体"/>
          <w:kern w:val="0"/>
          <w:sz w:val="32"/>
          <w:szCs w:val="32"/>
        </w:rPr>
        <w:t xml:space="preserve"> </w:t>
      </w:r>
      <w:r w:rsidRPr="00E7330B">
        <w:rPr>
          <w:rFonts w:eastAsia="黑体"/>
          <w:kern w:val="0"/>
          <w:sz w:val="32"/>
          <w:szCs w:val="32"/>
        </w:rPr>
        <w:t>资格审查、评标办法</w:t>
      </w:r>
      <w:bookmarkEnd w:id="158"/>
      <w:r w:rsidRPr="00E7330B">
        <w:rPr>
          <w:rFonts w:eastAsia="黑体"/>
          <w:kern w:val="0"/>
          <w:sz w:val="32"/>
          <w:szCs w:val="32"/>
        </w:rPr>
        <w:t>和标准</w:t>
      </w:r>
      <w:bookmarkEnd w:id="159"/>
      <w:bookmarkEnd w:id="160"/>
      <w:bookmarkEnd w:id="161"/>
    </w:p>
    <w:p w14:paraId="52F183BF" w14:textId="77777777" w:rsidR="00255026" w:rsidRPr="00E7330B" w:rsidRDefault="00255026">
      <w:pPr>
        <w:autoSpaceDE w:val="0"/>
        <w:autoSpaceDN w:val="0"/>
        <w:adjustRightInd w:val="0"/>
        <w:snapToGrid w:val="0"/>
        <w:spacing w:afterLines="50" w:after="120"/>
        <w:jc w:val="left"/>
        <w:rPr>
          <w:kern w:val="0"/>
          <w:szCs w:val="21"/>
        </w:rPr>
      </w:pPr>
    </w:p>
    <w:p w14:paraId="16580D75" w14:textId="77777777" w:rsidR="00255026" w:rsidRPr="00E7330B" w:rsidRDefault="00383764">
      <w:pPr>
        <w:numPr>
          <w:ilvl w:val="0"/>
          <w:numId w:val="10"/>
        </w:numPr>
        <w:tabs>
          <w:tab w:val="left" w:pos="993"/>
        </w:tabs>
        <w:autoSpaceDE w:val="0"/>
        <w:autoSpaceDN w:val="0"/>
        <w:adjustRightInd w:val="0"/>
        <w:snapToGrid w:val="0"/>
        <w:spacing w:afterLines="50" w:after="120"/>
        <w:ind w:left="993" w:hanging="993"/>
        <w:jc w:val="left"/>
        <w:outlineLvl w:val="1"/>
        <w:rPr>
          <w:rFonts w:eastAsia="黑体"/>
          <w:kern w:val="0"/>
          <w:sz w:val="24"/>
        </w:rPr>
      </w:pPr>
      <w:bookmarkStart w:id="162" w:name="_Toc31577"/>
      <w:bookmarkStart w:id="163" w:name="_Toc13499"/>
      <w:bookmarkStart w:id="164" w:name="_Toc103677725"/>
      <w:r w:rsidRPr="00E7330B">
        <w:rPr>
          <w:rFonts w:eastAsia="黑体"/>
          <w:kern w:val="0"/>
          <w:sz w:val="24"/>
        </w:rPr>
        <w:t>资格审查及标准</w:t>
      </w:r>
      <w:bookmarkEnd w:id="162"/>
      <w:bookmarkEnd w:id="163"/>
      <w:bookmarkEnd w:id="164"/>
    </w:p>
    <w:p w14:paraId="4B08F787" w14:textId="77777777" w:rsidR="00255026" w:rsidRPr="00E7330B" w:rsidRDefault="00383764">
      <w:pPr>
        <w:autoSpaceDE w:val="0"/>
        <w:autoSpaceDN w:val="0"/>
        <w:adjustRightInd w:val="0"/>
        <w:snapToGrid w:val="0"/>
        <w:spacing w:afterLines="50" w:after="120"/>
        <w:ind w:leftChars="472" w:left="991"/>
        <w:rPr>
          <w:kern w:val="0"/>
          <w:sz w:val="24"/>
        </w:rPr>
      </w:pPr>
      <w:r w:rsidRPr="00E7330B">
        <w:rPr>
          <w:kern w:val="0"/>
          <w:sz w:val="24"/>
        </w:rPr>
        <w:t>详见投标人须知前附表</w:t>
      </w:r>
      <w:r w:rsidRPr="00E7330B">
        <w:rPr>
          <w:kern w:val="0"/>
          <w:sz w:val="24"/>
        </w:rPr>
        <w:t>6.1</w:t>
      </w:r>
      <w:r w:rsidRPr="00E7330B">
        <w:rPr>
          <w:kern w:val="0"/>
          <w:sz w:val="24"/>
        </w:rPr>
        <w:t>，由采购人或采购代理机构按附表一所列审查标准，对投标人资格进行审查，以确定投标人是否具备投标资格，投标人未通过资格审查的，其投标无效。</w:t>
      </w:r>
    </w:p>
    <w:p w14:paraId="320CCE76" w14:textId="77777777" w:rsidR="00255026" w:rsidRPr="00E7330B" w:rsidRDefault="00383764">
      <w:pPr>
        <w:numPr>
          <w:ilvl w:val="0"/>
          <w:numId w:val="10"/>
        </w:numPr>
        <w:tabs>
          <w:tab w:val="left" w:pos="993"/>
        </w:tabs>
        <w:autoSpaceDE w:val="0"/>
        <w:autoSpaceDN w:val="0"/>
        <w:adjustRightInd w:val="0"/>
        <w:snapToGrid w:val="0"/>
        <w:spacing w:afterLines="50" w:after="120"/>
        <w:ind w:left="993" w:hanging="993"/>
        <w:jc w:val="left"/>
        <w:outlineLvl w:val="1"/>
        <w:rPr>
          <w:rFonts w:eastAsia="黑体"/>
          <w:kern w:val="0"/>
          <w:sz w:val="24"/>
        </w:rPr>
      </w:pPr>
      <w:bookmarkStart w:id="165" w:name="_Toc10671"/>
      <w:bookmarkStart w:id="166" w:name="_Toc25398"/>
      <w:bookmarkStart w:id="167" w:name="_Toc103677726"/>
      <w:r w:rsidRPr="00E7330B">
        <w:rPr>
          <w:rFonts w:eastAsia="黑体"/>
          <w:kern w:val="0"/>
          <w:sz w:val="24"/>
        </w:rPr>
        <w:t>评标方法</w:t>
      </w:r>
      <w:bookmarkEnd w:id="165"/>
      <w:bookmarkEnd w:id="166"/>
      <w:bookmarkEnd w:id="167"/>
    </w:p>
    <w:p w14:paraId="3059453B" w14:textId="2902EA49" w:rsidR="00255026" w:rsidRPr="00E7330B" w:rsidRDefault="00383764">
      <w:pPr>
        <w:autoSpaceDE w:val="0"/>
        <w:autoSpaceDN w:val="0"/>
        <w:adjustRightInd w:val="0"/>
        <w:snapToGrid w:val="0"/>
        <w:spacing w:afterLines="50" w:after="120"/>
        <w:ind w:leftChars="472" w:left="991"/>
        <w:rPr>
          <w:kern w:val="0"/>
          <w:sz w:val="24"/>
        </w:rPr>
      </w:pPr>
      <w:bookmarkStart w:id="168" w:name="_Toc12642"/>
      <w:bookmarkStart w:id="169" w:name="_Toc23815"/>
      <w:bookmarkStart w:id="170" w:name="_Toc17609"/>
      <w:r w:rsidRPr="00E7330B">
        <w:rPr>
          <w:kern w:val="0"/>
          <w:sz w:val="24"/>
        </w:rPr>
        <w:t>本次评标采用综合评分法。评标委员会对满足招标文件实质性要求的投标文件，按照本章第</w:t>
      </w:r>
      <w:r w:rsidR="002E5A2B" w:rsidRPr="00E7330B">
        <w:rPr>
          <w:rFonts w:hint="eastAsia"/>
          <w:kern w:val="0"/>
          <w:sz w:val="24"/>
        </w:rPr>
        <w:t>3</w:t>
      </w:r>
      <w:r w:rsidRPr="00E7330B">
        <w:rPr>
          <w:kern w:val="0"/>
          <w:sz w:val="24"/>
        </w:rPr>
        <w:t>条规定的评审标准进行打分，并按得分由高到低顺序推荐中标候选人，或根据采购人授权直接确定中标人。</w:t>
      </w:r>
      <w:bookmarkEnd w:id="168"/>
      <w:bookmarkEnd w:id="169"/>
      <w:r w:rsidRPr="00E7330B">
        <w:rPr>
          <w:kern w:val="0"/>
          <w:sz w:val="24"/>
        </w:rPr>
        <w:t>得分相同的，按投标报价由低到高顺序排列。得分且投标报价相同的并列。中标候选人并列的，由采购人或者采购人委托评标委员会按照招标文件规定的方式确定中标人；招标文件未规定的，采取随机抽取的方式确定。</w:t>
      </w:r>
      <w:bookmarkEnd w:id="170"/>
    </w:p>
    <w:p w14:paraId="6BC1C365" w14:textId="77777777" w:rsidR="00255026" w:rsidRPr="00E7330B" w:rsidRDefault="00383764">
      <w:pPr>
        <w:numPr>
          <w:ilvl w:val="0"/>
          <w:numId w:val="10"/>
        </w:numPr>
        <w:tabs>
          <w:tab w:val="left" w:pos="993"/>
        </w:tabs>
        <w:autoSpaceDE w:val="0"/>
        <w:autoSpaceDN w:val="0"/>
        <w:adjustRightInd w:val="0"/>
        <w:snapToGrid w:val="0"/>
        <w:spacing w:afterLines="50" w:after="120"/>
        <w:ind w:left="993" w:hanging="993"/>
        <w:jc w:val="left"/>
        <w:outlineLvl w:val="1"/>
        <w:rPr>
          <w:rFonts w:eastAsia="黑体"/>
          <w:kern w:val="0"/>
          <w:sz w:val="24"/>
        </w:rPr>
      </w:pPr>
      <w:bookmarkStart w:id="171" w:name="_Toc17932"/>
      <w:bookmarkStart w:id="172" w:name="_Toc12479"/>
      <w:bookmarkStart w:id="173" w:name="_Toc103677727"/>
      <w:r w:rsidRPr="00E7330B">
        <w:rPr>
          <w:rFonts w:eastAsia="黑体"/>
          <w:kern w:val="0"/>
          <w:sz w:val="24"/>
        </w:rPr>
        <w:t>评审标准</w:t>
      </w:r>
      <w:bookmarkEnd w:id="171"/>
      <w:bookmarkEnd w:id="172"/>
      <w:bookmarkEnd w:id="173"/>
    </w:p>
    <w:p w14:paraId="0371E72A" w14:textId="77777777" w:rsidR="00255026" w:rsidRPr="00E7330B" w:rsidRDefault="00383764">
      <w:pPr>
        <w:numPr>
          <w:ilvl w:val="1"/>
          <w:numId w:val="10"/>
        </w:numPr>
        <w:tabs>
          <w:tab w:val="left" w:pos="993"/>
        </w:tabs>
        <w:autoSpaceDE w:val="0"/>
        <w:autoSpaceDN w:val="0"/>
        <w:adjustRightInd w:val="0"/>
        <w:snapToGrid w:val="0"/>
        <w:spacing w:afterLines="50" w:after="120"/>
        <w:jc w:val="left"/>
        <w:rPr>
          <w:kern w:val="0"/>
          <w:sz w:val="24"/>
        </w:rPr>
      </w:pPr>
      <w:r w:rsidRPr="00E7330B">
        <w:rPr>
          <w:kern w:val="0"/>
          <w:sz w:val="24"/>
        </w:rPr>
        <w:t>符合性评审标准：见附表二。投标人须满足附表二符合性审查表的全部内容，否则其投标无效。</w:t>
      </w:r>
    </w:p>
    <w:p w14:paraId="43BDF845" w14:textId="77777777" w:rsidR="00255026" w:rsidRPr="00E7330B" w:rsidRDefault="00383764">
      <w:pPr>
        <w:numPr>
          <w:ilvl w:val="1"/>
          <w:numId w:val="10"/>
        </w:numPr>
        <w:tabs>
          <w:tab w:val="left" w:pos="993"/>
        </w:tabs>
        <w:autoSpaceDE w:val="0"/>
        <w:autoSpaceDN w:val="0"/>
        <w:adjustRightInd w:val="0"/>
        <w:snapToGrid w:val="0"/>
        <w:spacing w:afterLines="50" w:after="120"/>
        <w:jc w:val="left"/>
        <w:rPr>
          <w:kern w:val="0"/>
          <w:sz w:val="24"/>
        </w:rPr>
      </w:pPr>
      <w:r w:rsidRPr="00E7330B">
        <w:rPr>
          <w:kern w:val="0"/>
          <w:sz w:val="24"/>
        </w:rPr>
        <w:t>分值构成</w:t>
      </w:r>
    </w:p>
    <w:p w14:paraId="69EA49E1" w14:textId="77777777" w:rsidR="00255026" w:rsidRPr="00E7330B" w:rsidRDefault="00383764">
      <w:pPr>
        <w:tabs>
          <w:tab w:val="left" w:pos="993"/>
        </w:tabs>
        <w:autoSpaceDE w:val="0"/>
        <w:autoSpaceDN w:val="0"/>
        <w:adjustRightInd w:val="0"/>
        <w:snapToGrid w:val="0"/>
        <w:spacing w:afterLines="50" w:after="120"/>
        <w:ind w:firstLineChars="400" w:firstLine="960"/>
        <w:jc w:val="left"/>
        <w:rPr>
          <w:kern w:val="0"/>
          <w:sz w:val="24"/>
        </w:rPr>
      </w:pPr>
      <w:r w:rsidRPr="00E7330B">
        <w:rPr>
          <w:kern w:val="0"/>
          <w:sz w:val="24"/>
        </w:rPr>
        <w:t>分值构成：总分</w:t>
      </w:r>
      <w:r w:rsidRPr="00E7330B">
        <w:rPr>
          <w:kern w:val="0"/>
          <w:sz w:val="24"/>
        </w:rPr>
        <w:t>100</w:t>
      </w:r>
      <w:r w:rsidRPr="00E7330B">
        <w:rPr>
          <w:kern w:val="0"/>
          <w:sz w:val="24"/>
        </w:rPr>
        <w:t>分</w:t>
      </w:r>
    </w:p>
    <w:p w14:paraId="5C211C45" w14:textId="77777777" w:rsidR="00255026" w:rsidRPr="00E7330B" w:rsidRDefault="00383764">
      <w:pPr>
        <w:numPr>
          <w:ilvl w:val="1"/>
          <w:numId w:val="10"/>
        </w:numPr>
        <w:tabs>
          <w:tab w:val="left" w:pos="993"/>
        </w:tabs>
        <w:autoSpaceDE w:val="0"/>
        <w:autoSpaceDN w:val="0"/>
        <w:adjustRightInd w:val="0"/>
        <w:snapToGrid w:val="0"/>
        <w:spacing w:afterLines="50" w:after="120"/>
        <w:jc w:val="left"/>
        <w:rPr>
          <w:kern w:val="0"/>
          <w:sz w:val="24"/>
        </w:rPr>
      </w:pPr>
      <w:bookmarkStart w:id="174" w:name="_Ref426362114"/>
      <w:r w:rsidRPr="00E7330B">
        <w:rPr>
          <w:kern w:val="0"/>
          <w:sz w:val="24"/>
        </w:rPr>
        <w:t>商务和技术评审标准</w:t>
      </w:r>
      <w:bookmarkEnd w:id="174"/>
    </w:p>
    <w:p w14:paraId="7D46739B" w14:textId="77777777" w:rsidR="00255026" w:rsidRPr="00E7330B"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bookmarkStart w:id="175" w:name="_Ref426362140"/>
      <w:r w:rsidRPr="00E7330B">
        <w:rPr>
          <w:kern w:val="0"/>
          <w:sz w:val="24"/>
        </w:rPr>
        <w:t>商务部分评分标准：见附表</w:t>
      </w:r>
      <w:bookmarkEnd w:id="175"/>
      <w:r w:rsidRPr="00E7330B">
        <w:rPr>
          <w:kern w:val="0"/>
          <w:sz w:val="24"/>
        </w:rPr>
        <w:t>三</w:t>
      </w:r>
    </w:p>
    <w:p w14:paraId="12CDFAC5" w14:textId="77777777" w:rsidR="00255026" w:rsidRPr="00E7330B"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bookmarkStart w:id="176" w:name="_Ref426362158"/>
      <w:r w:rsidRPr="00E7330B">
        <w:rPr>
          <w:kern w:val="0"/>
          <w:sz w:val="24"/>
        </w:rPr>
        <w:t>技术部分评分标准：</w:t>
      </w:r>
      <w:bookmarkStart w:id="177" w:name="_Ref426362176"/>
      <w:bookmarkEnd w:id="176"/>
      <w:r w:rsidRPr="00E7330B">
        <w:rPr>
          <w:kern w:val="0"/>
          <w:sz w:val="24"/>
        </w:rPr>
        <w:t>见附表三</w:t>
      </w:r>
    </w:p>
    <w:p w14:paraId="031A1BFB" w14:textId="77777777" w:rsidR="00255026" w:rsidRPr="00E7330B"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E7330B">
        <w:rPr>
          <w:kern w:val="0"/>
          <w:sz w:val="24"/>
        </w:rPr>
        <w:t>投标报价评分标准：</w:t>
      </w:r>
      <w:bookmarkEnd w:id="177"/>
    </w:p>
    <w:p w14:paraId="1BB01971" w14:textId="70361170" w:rsidR="00255026" w:rsidRPr="00E7330B" w:rsidRDefault="00383764">
      <w:pPr>
        <w:tabs>
          <w:tab w:val="left" w:pos="993"/>
        </w:tabs>
        <w:autoSpaceDE w:val="0"/>
        <w:autoSpaceDN w:val="0"/>
        <w:adjustRightInd w:val="0"/>
        <w:snapToGrid w:val="0"/>
        <w:spacing w:afterLines="50" w:after="120"/>
        <w:ind w:leftChars="513" w:left="1696" w:hangingChars="258" w:hanging="619"/>
        <w:jc w:val="left"/>
        <w:rPr>
          <w:kern w:val="0"/>
          <w:sz w:val="24"/>
        </w:rPr>
      </w:pPr>
      <w:r w:rsidRPr="00E7330B">
        <w:rPr>
          <w:kern w:val="0"/>
          <w:sz w:val="24"/>
        </w:rPr>
        <w:t>（</w:t>
      </w:r>
      <w:r w:rsidRPr="00E7330B">
        <w:rPr>
          <w:kern w:val="0"/>
          <w:sz w:val="24"/>
        </w:rPr>
        <w:t>1</w:t>
      </w:r>
      <w:r w:rsidRPr="00E7330B">
        <w:rPr>
          <w:kern w:val="0"/>
          <w:sz w:val="24"/>
        </w:rPr>
        <w:t>）根据《政府采购促进中小企业发展管理办法》（财库〔</w:t>
      </w:r>
      <w:r w:rsidRPr="00E7330B">
        <w:rPr>
          <w:kern w:val="0"/>
          <w:sz w:val="24"/>
        </w:rPr>
        <w:t>2020</w:t>
      </w:r>
      <w:r w:rsidRPr="00E7330B">
        <w:rPr>
          <w:kern w:val="0"/>
          <w:sz w:val="24"/>
        </w:rPr>
        <w:t>〕</w:t>
      </w:r>
      <w:r w:rsidRPr="00E7330B">
        <w:rPr>
          <w:kern w:val="0"/>
          <w:sz w:val="24"/>
        </w:rPr>
        <w:t>46</w:t>
      </w:r>
      <w:r w:rsidRPr="00E7330B">
        <w:rPr>
          <w:kern w:val="0"/>
          <w:sz w:val="24"/>
        </w:rPr>
        <w:t>号）调整投标人参与评标的价格，用扣除后的价格参加评审。</w:t>
      </w:r>
      <w:r w:rsidRPr="00E7330B">
        <w:rPr>
          <w:b/>
          <w:bCs/>
          <w:kern w:val="0"/>
          <w:sz w:val="24"/>
        </w:rPr>
        <w:t>（</w:t>
      </w:r>
      <w:r w:rsidR="002D4EFC" w:rsidRPr="00E7330B">
        <w:rPr>
          <w:rFonts w:hint="eastAsia"/>
          <w:b/>
          <w:bCs/>
          <w:kern w:val="0"/>
          <w:sz w:val="24"/>
        </w:rPr>
        <w:t>适用于</w:t>
      </w:r>
      <w:r w:rsidRPr="00E7330B">
        <w:rPr>
          <w:b/>
          <w:bCs/>
          <w:kern w:val="0"/>
          <w:sz w:val="24"/>
        </w:rPr>
        <w:t>非专门面向中小企业的项目）</w:t>
      </w:r>
    </w:p>
    <w:p w14:paraId="4DCCD2CD" w14:textId="292AF7E9" w:rsidR="00255026" w:rsidRPr="00E7330B" w:rsidRDefault="00383764">
      <w:pPr>
        <w:tabs>
          <w:tab w:val="left" w:pos="993"/>
        </w:tabs>
        <w:autoSpaceDE w:val="0"/>
        <w:autoSpaceDN w:val="0"/>
        <w:adjustRightInd w:val="0"/>
        <w:snapToGrid w:val="0"/>
        <w:spacing w:afterLines="50" w:after="120"/>
        <w:ind w:leftChars="809" w:left="1699"/>
        <w:jc w:val="left"/>
        <w:rPr>
          <w:kern w:val="0"/>
          <w:sz w:val="24"/>
        </w:rPr>
      </w:pPr>
      <w:r w:rsidRPr="00E7330B">
        <w:rPr>
          <w:kern w:val="0"/>
          <w:sz w:val="24"/>
        </w:rPr>
        <w:t>对小型和微型企业报价给予</w:t>
      </w:r>
      <w:r w:rsidRPr="00E7330B">
        <w:rPr>
          <w:kern w:val="0"/>
          <w:sz w:val="24"/>
        </w:rPr>
        <w:t>6%</w:t>
      </w:r>
      <w:r w:rsidRPr="00E7330B">
        <w:rPr>
          <w:kern w:val="0"/>
          <w:sz w:val="24"/>
        </w:rPr>
        <w:t>的扣除。或</w:t>
      </w:r>
    </w:p>
    <w:p w14:paraId="45BFEFA5" w14:textId="707568C7" w:rsidR="00255026" w:rsidRPr="00E7330B" w:rsidRDefault="00383764">
      <w:pPr>
        <w:tabs>
          <w:tab w:val="left" w:pos="993"/>
        </w:tabs>
        <w:autoSpaceDE w:val="0"/>
        <w:autoSpaceDN w:val="0"/>
        <w:adjustRightInd w:val="0"/>
        <w:snapToGrid w:val="0"/>
        <w:spacing w:afterLines="50" w:after="120"/>
        <w:ind w:leftChars="809" w:left="1699"/>
        <w:jc w:val="left"/>
        <w:rPr>
          <w:kern w:val="0"/>
          <w:sz w:val="24"/>
        </w:rPr>
      </w:pPr>
      <w:r w:rsidRPr="00E7330B">
        <w:rPr>
          <w:kern w:val="0"/>
          <w:sz w:val="24"/>
        </w:rPr>
        <w:t>大中型企业与小型、微型企业组成联合体，联合协议约定小型、微型企业的合同份额占到合同总金额</w:t>
      </w:r>
      <w:r w:rsidRPr="00E7330B">
        <w:rPr>
          <w:kern w:val="0"/>
          <w:sz w:val="24"/>
        </w:rPr>
        <w:t>30%</w:t>
      </w:r>
      <w:r w:rsidRPr="00E7330B">
        <w:rPr>
          <w:kern w:val="0"/>
          <w:sz w:val="24"/>
        </w:rPr>
        <w:t>以上的，联合体的报价给予</w:t>
      </w:r>
      <w:r w:rsidRPr="00E7330B">
        <w:rPr>
          <w:kern w:val="0"/>
          <w:sz w:val="24"/>
        </w:rPr>
        <w:t>/%</w:t>
      </w:r>
      <w:r w:rsidRPr="00E7330B">
        <w:rPr>
          <w:kern w:val="0"/>
          <w:sz w:val="24"/>
        </w:rPr>
        <w:t>的扣除。</w:t>
      </w:r>
    </w:p>
    <w:p w14:paraId="6F59595E" w14:textId="634190E7" w:rsidR="00255026" w:rsidRPr="00E7330B" w:rsidRDefault="00383764">
      <w:pPr>
        <w:tabs>
          <w:tab w:val="left" w:pos="993"/>
        </w:tabs>
        <w:autoSpaceDE w:val="0"/>
        <w:autoSpaceDN w:val="0"/>
        <w:adjustRightInd w:val="0"/>
        <w:snapToGrid w:val="0"/>
        <w:spacing w:afterLines="50" w:after="120"/>
        <w:ind w:leftChars="809" w:left="1699"/>
        <w:jc w:val="left"/>
        <w:rPr>
          <w:kern w:val="0"/>
          <w:sz w:val="24"/>
        </w:rPr>
      </w:pPr>
      <w:r w:rsidRPr="00E7330B">
        <w:rPr>
          <w:kern w:val="0"/>
          <w:sz w:val="24"/>
        </w:rPr>
        <w:t>分包意向协议约定小型、微型企业的合同份额占到合同总金额</w:t>
      </w:r>
      <w:r w:rsidRPr="00E7330B">
        <w:rPr>
          <w:kern w:val="0"/>
          <w:sz w:val="24"/>
        </w:rPr>
        <w:t>30%</w:t>
      </w:r>
      <w:r w:rsidRPr="00E7330B">
        <w:rPr>
          <w:kern w:val="0"/>
          <w:sz w:val="24"/>
        </w:rPr>
        <w:t>以上的，大中型企业的报价给予</w:t>
      </w:r>
      <w:r w:rsidRPr="00E7330B">
        <w:rPr>
          <w:kern w:val="0"/>
          <w:sz w:val="24"/>
        </w:rPr>
        <w:t>/%</w:t>
      </w:r>
      <w:r w:rsidRPr="00E7330B">
        <w:rPr>
          <w:kern w:val="0"/>
          <w:sz w:val="24"/>
        </w:rPr>
        <w:t>的扣除。</w:t>
      </w:r>
    </w:p>
    <w:p w14:paraId="51C64F7A" w14:textId="77777777" w:rsidR="00255026" w:rsidRPr="00E7330B" w:rsidRDefault="00383764">
      <w:pPr>
        <w:tabs>
          <w:tab w:val="left" w:pos="993"/>
        </w:tabs>
        <w:autoSpaceDE w:val="0"/>
        <w:autoSpaceDN w:val="0"/>
        <w:adjustRightInd w:val="0"/>
        <w:snapToGrid w:val="0"/>
        <w:spacing w:afterLines="50" w:after="120"/>
        <w:ind w:leftChars="809" w:left="1699"/>
        <w:jc w:val="left"/>
        <w:rPr>
          <w:kern w:val="0"/>
          <w:sz w:val="24"/>
        </w:rPr>
      </w:pPr>
      <w:r w:rsidRPr="00E7330B">
        <w:rPr>
          <w:kern w:val="0"/>
          <w:sz w:val="24"/>
        </w:rPr>
        <w:t>注：联合体各方均为小型、微型企业的，联合体视同小型、微型企业；监狱企业、残疾人福利性单位视同小微企业；监狱企业、残疾人福利性单位属于小型、微型企业的，不重复享受政策。</w:t>
      </w:r>
    </w:p>
    <w:p w14:paraId="3FE3DD8D" w14:textId="77777777" w:rsidR="00255026" w:rsidRPr="00E7330B" w:rsidRDefault="00383764">
      <w:pPr>
        <w:tabs>
          <w:tab w:val="left" w:pos="993"/>
        </w:tabs>
        <w:autoSpaceDE w:val="0"/>
        <w:autoSpaceDN w:val="0"/>
        <w:adjustRightInd w:val="0"/>
        <w:snapToGrid w:val="0"/>
        <w:spacing w:afterLines="50" w:after="120"/>
        <w:ind w:leftChars="515" w:left="2041" w:hangingChars="400" w:hanging="960"/>
        <w:jc w:val="left"/>
        <w:rPr>
          <w:kern w:val="0"/>
          <w:sz w:val="24"/>
        </w:rPr>
      </w:pPr>
      <w:r w:rsidRPr="00E7330B">
        <w:rPr>
          <w:kern w:val="0"/>
          <w:sz w:val="24"/>
        </w:rPr>
        <w:t>（</w:t>
      </w:r>
      <w:r w:rsidRPr="00E7330B">
        <w:rPr>
          <w:kern w:val="0"/>
          <w:sz w:val="24"/>
        </w:rPr>
        <w:t>2</w:t>
      </w:r>
      <w:r w:rsidRPr="00E7330B">
        <w:rPr>
          <w:kern w:val="0"/>
          <w:sz w:val="24"/>
        </w:rPr>
        <w:t>）评标基准价</w:t>
      </w:r>
    </w:p>
    <w:p w14:paraId="23B74915" w14:textId="5B887056" w:rsidR="00255026" w:rsidRPr="00E7330B" w:rsidRDefault="00383764">
      <w:pPr>
        <w:tabs>
          <w:tab w:val="left" w:pos="993"/>
        </w:tabs>
        <w:autoSpaceDE w:val="0"/>
        <w:autoSpaceDN w:val="0"/>
        <w:adjustRightInd w:val="0"/>
        <w:snapToGrid w:val="0"/>
        <w:spacing w:afterLines="50" w:after="120"/>
        <w:ind w:leftChars="809" w:left="1699"/>
        <w:jc w:val="left"/>
        <w:rPr>
          <w:kern w:val="0"/>
          <w:sz w:val="24"/>
        </w:rPr>
      </w:pPr>
      <w:r w:rsidRPr="00E7330B">
        <w:rPr>
          <w:kern w:val="0"/>
          <w:sz w:val="24"/>
        </w:rPr>
        <w:t>有效投标文件中的并按</w:t>
      </w:r>
      <w:r w:rsidRPr="00E7330B">
        <w:rPr>
          <w:kern w:val="0"/>
          <w:sz w:val="24"/>
        </w:rPr>
        <w:fldChar w:fldCharType="begin"/>
      </w:r>
      <w:r w:rsidRPr="00E7330B">
        <w:rPr>
          <w:kern w:val="0"/>
          <w:sz w:val="24"/>
        </w:rPr>
        <w:instrText xml:space="preserve"> REF _Ref426362176 \r \h </w:instrText>
      </w:r>
      <w:r w:rsidR="00DC0249" w:rsidRPr="00E7330B">
        <w:rPr>
          <w:kern w:val="0"/>
          <w:sz w:val="24"/>
        </w:rPr>
        <w:instrText xml:space="preserve"> \* MERGEFORMAT </w:instrText>
      </w:r>
      <w:r w:rsidRPr="00E7330B">
        <w:rPr>
          <w:kern w:val="0"/>
          <w:sz w:val="24"/>
        </w:rPr>
      </w:r>
      <w:r w:rsidRPr="00E7330B">
        <w:rPr>
          <w:kern w:val="0"/>
          <w:sz w:val="24"/>
        </w:rPr>
        <w:fldChar w:fldCharType="separate"/>
      </w:r>
      <w:r w:rsidR="00A76E4E" w:rsidRPr="00E7330B">
        <w:rPr>
          <w:kern w:val="0"/>
          <w:sz w:val="24"/>
        </w:rPr>
        <w:t>3.3.2</w:t>
      </w:r>
      <w:r w:rsidRPr="00E7330B">
        <w:rPr>
          <w:kern w:val="0"/>
          <w:sz w:val="24"/>
        </w:rPr>
        <w:fldChar w:fldCharType="end"/>
      </w:r>
      <w:r w:rsidRPr="00E7330B">
        <w:rPr>
          <w:kern w:val="0"/>
          <w:sz w:val="24"/>
        </w:rPr>
        <w:t>项（</w:t>
      </w:r>
      <w:r w:rsidRPr="00E7330B">
        <w:rPr>
          <w:kern w:val="0"/>
          <w:sz w:val="24"/>
        </w:rPr>
        <w:t>1</w:t>
      </w:r>
      <w:r w:rsidRPr="00E7330B">
        <w:rPr>
          <w:kern w:val="0"/>
          <w:sz w:val="24"/>
        </w:rPr>
        <w:t>）进行调整的最低报价为评标基准价。</w:t>
      </w:r>
    </w:p>
    <w:p w14:paraId="497B82D2" w14:textId="726680D6" w:rsidR="00255026" w:rsidRPr="00E7330B" w:rsidRDefault="00383764">
      <w:pPr>
        <w:tabs>
          <w:tab w:val="left" w:pos="993"/>
        </w:tabs>
        <w:autoSpaceDE w:val="0"/>
        <w:autoSpaceDN w:val="0"/>
        <w:adjustRightInd w:val="0"/>
        <w:snapToGrid w:val="0"/>
        <w:spacing w:afterLines="50" w:after="120"/>
        <w:ind w:leftChars="515" w:left="2041" w:hangingChars="400" w:hanging="960"/>
        <w:jc w:val="left"/>
        <w:rPr>
          <w:kern w:val="0"/>
          <w:sz w:val="24"/>
        </w:rPr>
      </w:pPr>
      <w:r w:rsidRPr="00E7330B">
        <w:rPr>
          <w:kern w:val="0"/>
          <w:sz w:val="24"/>
        </w:rPr>
        <w:lastRenderedPageBreak/>
        <w:t>（</w:t>
      </w:r>
      <w:r w:rsidRPr="00E7330B">
        <w:rPr>
          <w:kern w:val="0"/>
          <w:sz w:val="24"/>
        </w:rPr>
        <w:t>3</w:t>
      </w:r>
      <w:r w:rsidRPr="00E7330B">
        <w:rPr>
          <w:kern w:val="0"/>
          <w:sz w:val="24"/>
        </w:rPr>
        <w:t>）投标人报价（按</w:t>
      </w:r>
      <w:r w:rsidRPr="00E7330B">
        <w:rPr>
          <w:kern w:val="0"/>
          <w:sz w:val="24"/>
        </w:rPr>
        <w:fldChar w:fldCharType="begin"/>
      </w:r>
      <w:r w:rsidRPr="00E7330B">
        <w:rPr>
          <w:kern w:val="0"/>
          <w:sz w:val="24"/>
        </w:rPr>
        <w:instrText xml:space="preserve"> REF _Ref426362176 \r \h </w:instrText>
      </w:r>
      <w:r w:rsidR="00DC0249" w:rsidRPr="00E7330B">
        <w:rPr>
          <w:kern w:val="0"/>
          <w:sz w:val="24"/>
        </w:rPr>
        <w:instrText xml:space="preserve"> \* MERGEFORMAT </w:instrText>
      </w:r>
      <w:r w:rsidRPr="00E7330B">
        <w:rPr>
          <w:kern w:val="0"/>
          <w:sz w:val="24"/>
        </w:rPr>
      </w:r>
      <w:r w:rsidRPr="00E7330B">
        <w:rPr>
          <w:kern w:val="0"/>
          <w:sz w:val="24"/>
        </w:rPr>
        <w:fldChar w:fldCharType="separate"/>
      </w:r>
      <w:r w:rsidR="00A76E4E" w:rsidRPr="00E7330B">
        <w:rPr>
          <w:kern w:val="0"/>
          <w:sz w:val="24"/>
        </w:rPr>
        <w:t>3.3.2</w:t>
      </w:r>
      <w:r w:rsidRPr="00E7330B">
        <w:rPr>
          <w:kern w:val="0"/>
          <w:sz w:val="24"/>
        </w:rPr>
        <w:fldChar w:fldCharType="end"/>
      </w:r>
      <w:r w:rsidRPr="00E7330B">
        <w:rPr>
          <w:kern w:val="0"/>
          <w:sz w:val="24"/>
        </w:rPr>
        <w:t>项（</w:t>
      </w:r>
      <w:r w:rsidRPr="00E7330B">
        <w:rPr>
          <w:kern w:val="0"/>
          <w:sz w:val="24"/>
        </w:rPr>
        <w:t>1</w:t>
      </w:r>
      <w:r w:rsidRPr="00E7330B">
        <w:rPr>
          <w:kern w:val="0"/>
          <w:sz w:val="24"/>
        </w:rPr>
        <w:t>）进行调整后价格）得分：</w:t>
      </w:r>
    </w:p>
    <w:p w14:paraId="2256841D" w14:textId="77777777" w:rsidR="00255026" w:rsidRPr="00E7330B" w:rsidRDefault="00383764">
      <w:pPr>
        <w:tabs>
          <w:tab w:val="left" w:pos="993"/>
        </w:tabs>
        <w:autoSpaceDE w:val="0"/>
        <w:autoSpaceDN w:val="0"/>
        <w:adjustRightInd w:val="0"/>
        <w:snapToGrid w:val="0"/>
        <w:spacing w:afterLines="50" w:after="120"/>
        <w:ind w:leftChars="810" w:left="2039" w:hangingChars="141" w:hanging="338"/>
        <w:jc w:val="left"/>
        <w:rPr>
          <w:kern w:val="0"/>
          <w:sz w:val="24"/>
        </w:rPr>
      </w:pPr>
      <w:r w:rsidRPr="00E7330B">
        <w:rPr>
          <w:kern w:val="0"/>
          <w:sz w:val="24"/>
        </w:rPr>
        <w:t>投标报价得分</w:t>
      </w:r>
      <w:r w:rsidRPr="00E7330B">
        <w:rPr>
          <w:kern w:val="0"/>
          <w:sz w:val="24"/>
        </w:rPr>
        <w:t>=(</w:t>
      </w:r>
      <w:r w:rsidRPr="00E7330B">
        <w:rPr>
          <w:kern w:val="0"/>
          <w:sz w:val="24"/>
        </w:rPr>
        <w:t>评标基准价／投标报价</w:t>
      </w:r>
      <w:r w:rsidRPr="00E7330B">
        <w:rPr>
          <w:kern w:val="0"/>
          <w:sz w:val="24"/>
        </w:rPr>
        <w:t>)×100</w:t>
      </w:r>
    </w:p>
    <w:p w14:paraId="6C170D7F" w14:textId="77777777" w:rsidR="00255026" w:rsidRPr="00E7330B" w:rsidRDefault="00255026">
      <w:pPr>
        <w:tabs>
          <w:tab w:val="left" w:pos="993"/>
        </w:tabs>
        <w:autoSpaceDE w:val="0"/>
        <w:autoSpaceDN w:val="0"/>
        <w:adjustRightInd w:val="0"/>
        <w:snapToGrid w:val="0"/>
        <w:spacing w:afterLines="50" w:after="120"/>
        <w:ind w:leftChars="810" w:left="2039" w:hangingChars="141" w:hanging="338"/>
        <w:jc w:val="left"/>
        <w:rPr>
          <w:i/>
          <w:kern w:val="0"/>
          <w:sz w:val="24"/>
        </w:rPr>
      </w:pPr>
    </w:p>
    <w:p w14:paraId="4B6DAD7C" w14:textId="77777777" w:rsidR="00255026" w:rsidRPr="00E7330B" w:rsidRDefault="00383764">
      <w:pPr>
        <w:numPr>
          <w:ilvl w:val="0"/>
          <w:numId w:val="10"/>
        </w:numPr>
        <w:tabs>
          <w:tab w:val="left" w:pos="993"/>
        </w:tabs>
        <w:autoSpaceDE w:val="0"/>
        <w:autoSpaceDN w:val="0"/>
        <w:adjustRightInd w:val="0"/>
        <w:snapToGrid w:val="0"/>
        <w:spacing w:afterLines="50" w:after="120"/>
        <w:ind w:left="993" w:hanging="993"/>
        <w:jc w:val="left"/>
        <w:outlineLvl w:val="1"/>
        <w:rPr>
          <w:rFonts w:eastAsia="黑体"/>
          <w:kern w:val="0"/>
          <w:sz w:val="24"/>
        </w:rPr>
      </w:pPr>
      <w:bookmarkStart w:id="178" w:name="_Toc17270"/>
      <w:bookmarkStart w:id="179" w:name="_Toc18755"/>
      <w:bookmarkStart w:id="180" w:name="_Toc103677728"/>
      <w:r w:rsidRPr="00E7330B">
        <w:rPr>
          <w:rFonts w:eastAsia="黑体"/>
          <w:kern w:val="0"/>
          <w:sz w:val="24"/>
        </w:rPr>
        <w:t>评审程序</w:t>
      </w:r>
      <w:bookmarkEnd w:id="178"/>
      <w:bookmarkEnd w:id="179"/>
      <w:bookmarkEnd w:id="180"/>
    </w:p>
    <w:p w14:paraId="49A53AB3" w14:textId="77777777" w:rsidR="00255026" w:rsidRPr="00E7330B" w:rsidRDefault="00383764">
      <w:pPr>
        <w:numPr>
          <w:ilvl w:val="1"/>
          <w:numId w:val="10"/>
        </w:numPr>
        <w:tabs>
          <w:tab w:val="left" w:pos="993"/>
        </w:tabs>
        <w:autoSpaceDE w:val="0"/>
        <w:autoSpaceDN w:val="0"/>
        <w:adjustRightInd w:val="0"/>
        <w:snapToGrid w:val="0"/>
        <w:spacing w:afterLines="50" w:after="120"/>
        <w:ind w:left="993" w:hanging="993"/>
        <w:jc w:val="left"/>
        <w:rPr>
          <w:kern w:val="0"/>
          <w:sz w:val="24"/>
        </w:rPr>
      </w:pPr>
      <w:r w:rsidRPr="00E7330B">
        <w:rPr>
          <w:kern w:val="0"/>
          <w:sz w:val="24"/>
        </w:rPr>
        <w:t>符合性检查。</w:t>
      </w:r>
    </w:p>
    <w:p w14:paraId="62C9B7E5" w14:textId="77777777" w:rsidR="00255026" w:rsidRPr="00E7330B" w:rsidRDefault="00383764">
      <w:pPr>
        <w:numPr>
          <w:ilvl w:val="2"/>
          <w:numId w:val="10"/>
        </w:numPr>
        <w:tabs>
          <w:tab w:val="left" w:pos="993"/>
          <w:tab w:val="left" w:pos="1077"/>
        </w:tabs>
        <w:autoSpaceDE w:val="0"/>
        <w:autoSpaceDN w:val="0"/>
        <w:adjustRightInd w:val="0"/>
        <w:snapToGrid w:val="0"/>
        <w:spacing w:before="120" w:afterLines="50" w:after="120"/>
        <w:ind w:left="993" w:hanging="993"/>
        <w:jc w:val="left"/>
        <w:rPr>
          <w:kern w:val="0"/>
          <w:sz w:val="24"/>
        </w:rPr>
      </w:pPr>
      <w:r w:rsidRPr="00E7330B">
        <w:rPr>
          <w:kern w:val="0"/>
          <w:sz w:val="24"/>
        </w:rPr>
        <w:t>评标委员会按附表二所列标准，对投标文件的有效性、完整性和对招标文件的响应程度进行审查，以确定是否对招标文件的实质性要求作出响应。</w:t>
      </w:r>
    </w:p>
    <w:p w14:paraId="6FA0C858" w14:textId="77777777" w:rsidR="00255026" w:rsidRPr="00E7330B" w:rsidRDefault="00383764">
      <w:pPr>
        <w:numPr>
          <w:ilvl w:val="2"/>
          <w:numId w:val="10"/>
        </w:numPr>
        <w:tabs>
          <w:tab w:val="left" w:pos="993"/>
          <w:tab w:val="left" w:pos="1077"/>
        </w:tabs>
        <w:autoSpaceDE w:val="0"/>
        <w:autoSpaceDN w:val="0"/>
        <w:adjustRightInd w:val="0"/>
        <w:snapToGrid w:val="0"/>
        <w:spacing w:before="120" w:afterLines="50" w:after="120"/>
        <w:ind w:left="993" w:hanging="993"/>
        <w:jc w:val="left"/>
        <w:rPr>
          <w:kern w:val="0"/>
          <w:sz w:val="24"/>
        </w:rPr>
      </w:pPr>
      <w:r w:rsidRPr="00E7330B">
        <w:rPr>
          <w:kern w:val="0"/>
          <w:sz w:val="24"/>
        </w:rPr>
        <w:t>澄清有关问题。</w:t>
      </w:r>
    </w:p>
    <w:p w14:paraId="0632D75A" w14:textId="77777777" w:rsidR="00255026" w:rsidRPr="00E7330B" w:rsidRDefault="00383764">
      <w:pPr>
        <w:tabs>
          <w:tab w:val="left" w:pos="993"/>
          <w:tab w:val="left" w:pos="1418"/>
        </w:tabs>
        <w:autoSpaceDE w:val="0"/>
        <w:autoSpaceDN w:val="0"/>
        <w:adjustRightInd w:val="0"/>
        <w:snapToGrid w:val="0"/>
        <w:spacing w:before="120" w:afterLines="50" w:after="120"/>
        <w:ind w:leftChars="472" w:left="1699" w:hangingChars="295" w:hanging="708"/>
        <w:jc w:val="left"/>
        <w:rPr>
          <w:kern w:val="0"/>
          <w:sz w:val="24"/>
        </w:rPr>
      </w:pPr>
      <w:r w:rsidRPr="00E7330B">
        <w:rPr>
          <w:kern w:val="0"/>
          <w:sz w:val="24"/>
        </w:rPr>
        <w:t>（</w:t>
      </w:r>
      <w:r w:rsidRPr="00E7330B">
        <w:rPr>
          <w:kern w:val="0"/>
          <w:sz w:val="24"/>
        </w:rPr>
        <w:t>1</w:t>
      </w:r>
      <w:r w:rsidRPr="00E7330B">
        <w:rPr>
          <w:kern w:val="0"/>
          <w:sz w:val="24"/>
        </w:rPr>
        <w:t>）</w:t>
      </w:r>
      <w:r w:rsidRPr="00E7330B">
        <w:rPr>
          <w:kern w:val="0"/>
          <w:sz w:val="24"/>
        </w:rPr>
        <w:tab/>
      </w:r>
      <w:r w:rsidRPr="00E7330B">
        <w:rPr>
          <w:kern w:val="0"/>
          <w:sz w:val="24"/>
        </w:rPr>
        <w:t>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14:paraId="677C4314" w14:textId="77777777" w:rsidR="00255026" w:rsidRPr="00E7330B" w:rsidRDefault="00383764">
      <w:pPr>
        <w:tabs>
          <w:tab w:val="left" w:pos="993"/>
          <w:tab w:val="left" w:pos="1418"/>
        </w:tabs>
        <w:autoSpaceDE w:val="0"/>
        <w:autoSpaceDN w:val="0"/>
        <w:adjustRightInd w:val="0"/>
        <w:snapToGrid w:val="0"/>
        <w:spacing w:before="120" w:afterLines="50" w:after="120"/>
        <w:ind w:leftChars="472" w:left="1699" w:hangingChars="295" w:hanging="708"/>
        <w:jc w:val="left"/>
        <w:rPr>
          <w:kern w:val="0"/>
          <w:sz w:val="24"/>
        </w:rPr>
      </w:pPr>
      <w:r w:rsidRPr="00E7330B">
        <w:rPr>
          <w:kern w:val="0"/>
          <w:sz w:val="24"/>
        </w:rPr>
        <w:t>（</w:t>
      </w:r>
      <w:r w:rsidRPr="00E7330B">
        <w:rPr>
          <w:kern w:val="0"/>
          <w:sz w:val="24"/>
        </w:rPr>
        <w:t>2</w:t>
      </w:r>
      <w:r w:rsidRPr="00E7330B">
        <w:rPr>
          <w:kern w:val="0"/>
          <w:sz w:val="24"/>
        </w:rPr>
        <w:t>）</w:t>
      </w:r>
      <w:r w:rsidRPr="00E7330B">
        <w:rPr>
          <w:kern w:val="0"/>
          <w:sz w:val="24"/>
        </w:rPr>
        <w:tab/>
      </w:r>
      <w:r w:rsidRPr="00E7330B">
        <w:rPr>
          <w:kern w:val="0"/>
          <w:sz w:val="24"/>
        </w:rPr>
        <w:t>评标委员会不接受投标人主动提出的澄清、说明或补正。</w:t>
      </w:r>
    </w:p>
    <w:p w14:paraId="252636A0" w14:textId="77777777" w:rsidR="00255026" w:rsidRPr="00E7330B" w:rsidRDefault="00383764">
      <w:pPr>
        <w:tabs>
          <w:tab w:val="left" w:pos="993"/>
          <w:tab w:val="left" w:pos="1418"/>
        </w:tabs>
        <w:autoSpaceDE w:val="0"/>
        <w:autoSpaceDN w:val="0"/>
        <w:adjustRightInd w:val="0"/>
        <w:snapToGrid w:val="0"/>
        <w:spacing w:before="120" w:afterLines="50" w:after="120"/>
        <w:ind w:leftChars="472" w:left="1699" w:hangingChars="295" w:hanging="708"/>
        <w:jc w:val="left"/>
        <w:rPr>
          <w:kern w:val="0"/>
          <w:sz w:val="24"/>
        </w:rPr>
      </w:pPr>
      <w:r w:rsidRPr="00E7330B">
        <w:rPr>
          <w:kern w:val="0"/>
          <w:sz w:val="24"/>
        </w:rPr>
        <w:t>（</w:t>
      </w:r>
      <w:r w:rsidRPr="00E7330B">
        <w:rPr>
          <w:kern w:val="0"/>
          <w:sz w:val="24"/>
        </w:rPr>
        <w:t>3</w:t>
      </w:r>
      <w:r w:rsidRPr="00E7330B">
        <w:rPr>
          <w:kern w:val="0"/>
          <w:sz w:val="24"/>
        </w:rPr>
        <w:t>）</w:t>
      </w:r>
      <w:r w:rsidRPr="00E7330B">
        <w:rPr>
          <w:kern w:val="0"/>
          <w:sz w:val="24"/>
        </w:rPr>
        <w:tab/>
      </w:r>
      <w:r w:rsidRPr="00E7330B">
        <w:rPr>
          <w:kern w:val="0"/>
          <w:sz w:val="24"/>
        </w:rPr>
        <w:t>投标人的书面澄清、说明和补正属于投标文件的组成部分。</w:t>
      </w:r>
    </w:p>
    <w:p w14:paraId="460A623B" w14:textId="77777777" w:rsidR="00255026" w:rsidRPr="00E7330B" w:rsidRDefault="00383764">
      <w:pPr>
        <w:tabs>
          <w:tab w:val="left" w:pos="993"/>
          <w:tab w:val="left" w:pos="1418"/>
        </w:tabs>
        <w:autoSpaceDE w:val="0"/>
        <w:autoSpaceDN w:val="0"/>
        <w:adjustRightInd w:val="0"/>
        <w:snapToGrid w:val="0"/>
        <w:spacing w:before="120" w:afterLines="50" w:after="120"/>
        <w:ind w:leftChars="472" w:left="1699" w:hangingChars="295" w:hanging="708"/>
        <w:jc w:val="left"/>
        <w:rPr>
          <w:kern w:val="0"/>
          <w:sz w:val="24"/>
        </w:rPr>
      </w:pPr>
      <w:r w:rsidRPr="00E7330B">
        <w:rPr>
          <w:kern w:val="0"/>
          <w:sz w:val="24"/>
        </w:rPr>
        <w:t>（</w:t>
      </w:r>
      <w:r w:rsidRPr="00E7330B">
        <w:rPr>
          <w:kern w:val="0"/>
          <w:sz w:val="24"/>
        </w:rPr>
        <w:t>4</w:t>
      </w:r>
      <w:r w:rsidRPr="00E7330B">
        <w:rPr>
          <w:kern w:val="0"/>
          <w:sz w:val="24"/>
        </w:rPr>
        <w:t>）</w:t>
      </w:r>
      <w:r w:rsidRPr="00E7330B">
        <w:rPr>
          <w:kern w:val="0"/>
          <w:sz w:val="24"/>
        </w:rPr>
        <w:tab/>
      </w:r>
      <w:r w:rsidRPr="00E7330B">
        <w:rPr>
          <w:kern w:val="0"/>
          <w:sz w:val="24"/>
        </w:rPr>
        <w:t>评标委员会对投标人提交的澄清、说明或补正有疑问的，可以要求投标人进一步澄清、说明或补正，直至满足评标委员会的要求。</w:t>
      </w:r>
    </w:p>
    <w:p w14:paraId="17673D90" w14:textId="77777777" w:rsidR="00255026" w:rsidRPr="00E7330B" w:rsidRDefault="00383764">
      <w:pPr>
        <w:numPr>
          <w:ilvl w:val="2"/>
          <w:numId w:val="10"/>
        </w:numPr>
        <w:tabs>
          <w:tab w:val="left" w:pos="993"/>
          <w:tab w:val="left" w:pos="1077"/>
        </w:tabs>
        <w:autoSpaceDE w:val="0"/>
        <w:autoSpaceDN w:val="0"/>
        <w:adjustRightInd w:val="0"/>
        <w:snapToGrid w:val="0"/>
        <w:spacing w:before="120" w:afterLines="50" w:after="120"/>
        <w:ind w:left="993" w:hanging="993"/>
        <w:jc w:val="left"/>
        <w:rPr>
          <w:kern w:val="0"/>
          <w:sz w:val="24"/>
        </w:rPr>
      </w:pPr>
      <w:r w:rsidRPr="00E7330B">
        <w:rPr>
          <w:kern w:val="0"/>
          <w:sz w:val="24"/>
        </w:rPr>
        <w:t>投标文件报价出现前后不一致的，除招标文件另有规定外，按照下列规定修正：</w:t>
      </w:r>
    </w:p>
    <w:p w14:paraId="6EB185C4" w14:textId="77777777" w:rsidR="00255026" w:rsidRPr="00E7330B" w:rsidRDefault="00383764">
      <w:pPr>
        <w:tabs>
          <w:tab w:val="left" w:pos="993"/>
        </w:tabs>
        <w:autoSpaceDE w:val="0"/>
        <w:autoSpaceDN w:val="0"/>
        <w:adjustRightInd w:val="0"/>
        <w:snapToGrid w:val="0"/>
        <w:spacing w:afterLines="50" w:after="120"/>
        <w:ind w:leftChars="513" w:left="1696" w:hangingChars="258" w:hanging="619"/>
        <w:jc w:val="left"/>
        <w:rPr>
          <w:kern w:val="0"/>
          <w:sz w:val="24"/>
        </w:rPr>
      </w:pPr>
      <w:r w:rsidRPr="00E7330B">
        <w:rPr>
          <w:kern w:val="0"/>
          <w:sz w:val="24"/>
        </w:rPr>
        <w:t>（</w:t>
      </w:r>
      <w:r w:rsidRPr="00E7330B">
        <w:rPr>
          <w:kern w:val="0"/>
          <w:sz w:val="24"/>
        </w:rPr>
        <w:t>1</w:t>
      </w:r>
      <w:r w:rsidRPr="00E7330B">
        <w:rPr>
          <w:kern w:val="0"/>
          <w:sz w:val="24"/>
        </w:rPr>
        <w:t>）</w:t>
      </w:r>
      <w:r w:rsidRPr="00E7330B">
        <w:rPr>
          <w:kern w:val="0"/>
          <w:sz w:val="24"/>
        </w:rPr>
        <w:tab/>
      </w:r>
      <w:r w:rsidRPr="00E7330B">
        <w:rPr>
          <w:kern w:val="0"/>
          <w:sz w:val="24"/>
        </w:rPr>
        <w:t>投标文件中开标一览表（报价表）内容与投标文件中相应内容不一致的，以开标一览表（报价表）为准；</w:t>
      </w:r>
    </w:p>
    <w:p w14:paraId="2B65A2D8" w14:textId="77777777" w:rsidR="00255026" w:rsidRPr="00E7330B" w:rsidRDefault="00383764">
      <w:pPr>
        <w:tabs>
          <w:tab w:val="left" w:pos="993"/>
        </w:tabs>
        <w:autoSpaceDE w:val="0"/>
        <w:autoSpaceDN w:val="0"/>
        <w:adjustRightInd w:val="0"/>
        <w:snapToGrid w:val="0"/>
        <w:spacing w:afterLines="50" w:after="120"/>
        <w:ind w:leftChars="513" w:left="1696" w:hangingChars="258" w:hanging="619"/>
        <w:jc w:val="left"/>
        <w:rPr>
          <w:kern w:val="0"/>
          <w:sz w:val="24"/>
        </w:rPr>
      </w:pPr>
      <w:r w:rsidRPr="00E7330B">
        <w:rPr>
          <w:kern w:val="0"/>
          <w:sz w:val="24"/>
        </w:rPr>
        <w:t>（</w:t>
      </w:r>
      <w:r w:rsidRPr="00E7330B">
        <w:rPr>
          <w:kern w:val="0"/>
          <w:sz w:val="24"/>
        </w:rPr>
        <w:t>2</w:t>
      </w:r>
      <w:r w:rsidRPr="00E7330B">
        <w:rPr>
          <w:kern w:val="0"/>
          <w:sz w:val="24"/>
        </w:rPr>
        <w:t>）</w:t>
      </w:r>
      <w:r w:rsidRPr="00E7330B">
        <w:rPr>
          <w:kern w:val="0"/>
          <w:sz w:val="24"/>
        </w:rPr>
        <w:tab/>
      </w:r>
      <w:r w:rsidRPr="00E7330B">
        <w:rPr>
          <w:kern w:val="0"/>
          <w:sz w:val="24"/>
        </w:rPr>
        <w:t>大写金额和小写金额不一致的，以大写金额为准；</w:t>
      </w:r>
    </w:p>
    <w:p w14:paraId="75250F02" w14:textId="77777777" w:rsidR="00255026" w:rsidRPr="00E7330B" w:rsidRDefault="00383764">
      <w:pPr>
        <w:tabs>
          <w:tab w:val="left" w:pos="993"/>
        </w:tabs>
        <w:autoSpaceDE w:val="0"/>
        <w:autoSpaceDN w:val="0"/>
        <w:adjustRightInd w:val="0"/>
        <w:snapToGrid w:val="0"/>
        <w:spacing w:afterLines="50" w:after="120"/>
        <w:ind w:leftChars="513" w:left="1696" w:hangingChars="258" w:hanging="619"/>
        <w:jc w:val="left"/>
        <w:rPr>
          <w:kern w:val="0"/>
          <w:sz w:val="24"/>
        </w:rPr>
      </w:pPr>
      <w:r w:rsidRPr="00E7330B">
        <w:rPr>
          <w:kern w:val="0"/>
          <w:sz w:val="24"/>
        </w:rPr>
        <w:t>（</w:t>
      </w:r>
      <w:r w:rsidRPr="00E7330B">
        <w:rPr>
          <w:kern w:val="0"/>
          <w:sz w:val="24"/>
        </w:rPr>
        <w:t>3</w:t>
      </w:r>
      <w:r w:rsidRPr="00E7330B">
        <w:rPr>
          <w:kern w:val="0"/>
          <w:sz w:val="24"/>
        </w:rPr>
        <w:t>）</w:t>
      </w:r>
      <w:r w:rsidRPr="00E7330B">
        <w:rPr>
          <w:kern w:val="0"/>
          <w:sz w:val="24"/>
        </w:rPr>
        <w:tab/>
      </w:r>
      <w:r w:rsidRPr="00E7330B">
        <w:rPr>
          <w:kern w:val="0"/>
          <w:sz w:val="24"/>
        </w:rPr>
        <w:t>单价金额小数点或者百分比有明显错位的，以开标一览表（报价表）的总价为准，并修改单价；</w:t>
      </w:r>
    </w:p>
    <w:p w14:paraId="29BDB810" w14:textId="77777777" w:rsidR="00255026" w:rsidRPr="00E7330B" w:rsidRDefault="00383764">
      <w:pPr>
        <w:tabs>
          <w:tab w:val="left" w:pos="993"/>
        </w:tabs>
        <w:autoSpaceDE w:val="0"/>
        <w:autoSpaceDN w:val="0"/>
        <w:adjustRightInd w:val="0"/>
        <w:snapToGrid w:val="0"/>
        <w:spacing w:afterLines="50" w:after="120"/>
        <w:ind w:leftChars="513" w:left="1696" w:hangingChars="258" w:hanging="619"/>
        <w:jc w:val="left"/>
        <w:rPr>
          <w:kern w:val="0"/>
          <w:sz w:val="24"/>
        </w:rPr>
      </w:pPr>
      <w:r w:rsidRPr="00E7330B">
        <w:rPr>
          <w:kern w:val="0"/>
          <w:sz w:val="24"/>
        </w:rPr>
        <w:t>（</w:t>
      </w:r>
      <w:r w:rsidRPr="00E7330B">
        <w:rPr>
          <w:kern w:val="0"/>
          <w:sz w:val="24"/>
        </w:rPr>
        <w:t>4</w:t>
      </w:r>
      <w:r w:rsidRPr="00E7330B">
        <w:rPr>
          <w:kern w:val="0"/>
          <w:sz w:val="24"/>
        </w:rPr>
        <w:t>）</w:t>
      </w:r>
      <w:r w:rsidRPr="00E7330B">
        <w:rPr>
          <w:kern w:val="0"/>
          <w:sz w:val="24"/>
        </w:rPr>
        <w:tab/>
      </w:r>
      <w:r w:rsidRPr="00E7330B">
        <w:rPr>
          <w:kern w:val="0"/>
          <w:sz w:val="24"/>
        </w:rPr>
        <w:t>总价金额与按单价汇总金额不一致的，以单价金额计算结果为准。</w:t>
      </w:r>
    </w:p>
    <w:p w14:paraId="6E4B0CDC" w14:textId="77777777" w:rsidR="00255026" w:rsidRPr="00E7330B" w:rsidRDefault="00383764">
      <w:pPr>
        <w:tabs>
          <w:tab w:val="left" w:pos="993"/>
        </w:tabs>
        <w:snapToGrid w:val="0"/>
        <w:spacing w:afterLines="50" w:after="120"/>
        <w:ind w:leftChars="472" w:left="991" w:firstLine="2"/>
        <w:rPr>
          <w:sz w:val="24"/>
        </w:rPr>
      </w:pPr>
      <w:r w:rsidRPr="00E7330B">
        <w:rPr>
          <w:sz w:val="24"/>
        </w:rPr>
        <w:t>同时出现两种以上不一致的，按照前款规定的顺序修正。修正后的报价经投标人确认后产生约束力，投标人不确认的，其投标无效。</w:t>
      </w:r>
    </w:p>
    <w:p w14:paraId="503945F6" w14:textId="77777777" w:rsidR="00255026" w:rsidRPr="00E7330B" w:rsidRDefault="00383764">
      <w:pPr>
        <w:tabs>
          <w:tab w:val="left" w:pos="993"/>
        </w:tabs>
        <w:snapToGrid w:val="0"/>
        <w:spacing w:afterLines="50" w:after="120"/>
        <w:ind w:leftChars="472" w:left="991" w:firstLine="2"/>
        <w:rPr>
          <w:sz w:val="24"/>
        </w:rPr>
      </w:pPr>
      <w:r w:rsidRPr="00E7330B">
        <w:rPr>
          <w:sz w:val="24"/>
        </w:rPr>
        <w:t>投标人的确认应当采用书面形式，并加盖公章，或者由法定代表人或其授权的代表签字。</w:t>
      </w:r>
    </w:p>
    <w:p w14:paraId="403DD9E4" w14:textId="77777777" w:rsidR="00255026" w:rsidRPr="00E7330B" w:rsidRDefault="00383764">
      <w:pPr>
        <w:numPr>
          <w:ilvl w:val="1"/>
          <w:numId w:val="10"/>
        </w:numPr>
        <w:tabs>
          <w:tab w:val="left" w:pos="993"/>
        </w:tabs>
        <w:autoSpaceDE w:val="0"/>
        <w:autoSpaceDN w:val="0"/>
        <w:adjustRightInd w:val="0"/>
        <w:snapToGrid w:val="0"/>
        <w:spacing w:afterLines="50" w:after="120"/>
        <w:jc w:val="left"/>
        <w:rPr>
          <w:kern w:val="0"/>
          <w:sz w:val="24"/>
        </w:rPr>
      </w:pPr>
      <w:r w:rsidRPr="00E7330B">
        <w:rPr>
          <w:kern w:val="0"/>
          <w:sz w:val="24"/>
        </w:rPr>
        <w:t>商务和技术评审</w:t>
      </w:r>
    </w:p>
    <w:p w14:paraId="1FDCCC68" w14:textId="77777777" w:rsidR="00255026" w:rsidRPr="00E7330B"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E7330B">
        <w:rPr>
          <w:kern w:val="0"/>
          <w:sz w:val="24"/>
        </w:rPr>
        <w:t>比较与评价</w:t>
      </w:r>
    </w:p>
    <w:p w14:paraId="749A7DAE" w14:textId="278FBF6D" w:rsidR="00255026" w:rsidRPr="00E7330B" w:rsidRDefault="00383764">
      <w:pPr>
        <w:tabs>
          <w:tab w:val="left" w:pos="993"/>
        </w:tabs>
        <w:autoSpaceDE w:val="0"/>
        <w:autoSpaceDN w:val="0"/>
        <w:adjustRightInd w:val="0"/>
        <w:snapToGrid w:val="0"/>
        <w:spacing w:before="120" w:afterLines="50" w:after="120"/>
        <w:ind w:leftChars="472" w:left="991"/>
        <w:jc w:val="left"/>
        <w:rPr>
          <w:sz w:val="24"/>
        </w:rPr>
      </w:pPr>
      <w:r w:rsidRPr="00E7330B">
        <w:rPr>
          <w:kern w:val="0"/>
          <w:sz w:val="24"/>
        </w:rPr>
        <w:t>评标委员会按本章第</w:t>
      </w:r>
      <w:r w:rsidRPr="00E7330B">
        <w:rPr>
          <w:kern w:val="0"/>
          <w:sz w:val="24"/>
        </w:rPr>
        <w:fldChar w:fldCharType="begin"/>
      </w:r>
      <w:r w:rsidRPr="00E7330B">
        <w:rPr>
          <w:kern w:val="0"/>
          <w:sz w:val="24"/>
        </w:rPr>
        <w:instrText xml:space="preserve"> REF _Ref426362114 \r \h </w:instrText>
      </w:r>
      <w:r w:rsidR="00DC0249" w:rsidRPr="00E7330B">
        <w:rPr>
          <w:kern w:val="0"/>
          <w:sz w:val="24"/>
        </w:rPr>
        <w:instrText xml:space="preserve"> \* MERGEFORMAT </w:instrText>
      </w:r>
      <w:r w:rsidRPr="00E7330B">
        <w:rPr>
          <w:kern w:val="0"/>
          <w:sz w:val="24"/>
        </w:rPr>
      </w:r>
      <w:r w:rsidRPr="00E7330B">
        <w:rPr>
          <w:kern w:val="0"/>
          <w:sz w:val="24"/>
        </w:rPr>
        <w:fldChar w:fldCharType="separate"/>
      </w:r>
      <w:r w:rsidR="00A76E4E" w:rsidRPr="00E7330B">
        <w:rPr>
          <w:kern w:val="0"/>
          <w:sz w:val="24"/>
        </w:rPr>
        <w:t>3.3</w:t>
      </w:r>
      <w:r w:rsidRPr="00E7330B">
        <w:rPr>
          <w:kern w:val="0"/>
          <w:sz w:val="24"/>
        </w:rPr>
        <w:fldChar w:fldCharType="end"/>
      </w:r>
      <w:r w:rsidRPr="00E7330B">
        <w:rPr>
          <w:kern w:val="0"/>
          <w:sz w:val="24"/>
        </w:rPr>
        <w:t>款</w:t>
      </w:r>
      <w:r w:rsidRPr="00E7330B">
        <w:rPr>
          <w:kern w:val="0"/>
          <w:sz w:val="24"/>
        </w:rPr>
        <w:t>[</w:t>
      </w:r>
      <w:r w:rsidRPr="00E7330B">
        <w:rPr>
          <w:kern w:val="0"/>
          <w:sz w:val="24"/>
        </w:rPr>
        <w:t>详细评审标准</w:t>
      </w:r>
      <w:r w:rsidRPr="00E7330B">
        <w:rPr>
          <w:kern w:val="0"/>
          <w:sz w:val="24"/>
        </w:rPr>
        <w:t>]</w:t>
      </w:r>
      <w:r w:rsidRPr="00E7330B">
        <w:rPr>
          <w:sz w:val="24"/>
        </w:rPr>
        <w:t>对资格审查合格且符合性审查合格的投标文件进行商务和技术评估，综合比较与评价。</w:t>
      </w:r>
    </w:p>
    <w:p w14:paraId="65D47C7C" w14:textId="77777777" w:rsidR="00255026" w:rsidRPr="00E7330B" w:rsidRDefault="00383764">
      <w:pPr>
        <w:tabs>
          <w:tab w:val="left" w:pos="993"/>
        </w:tabs>
        <w:autoSpaceDE w:val="0"/>
        <w:autoSpaceDN w:val="0"/>
        <w:adjustRightInd w:val="0"/>
        <w:snapToGrid w:val="0"/>
        <w:spacing w:before="120" w:afterLines="50" w:after="120"/>
        <w:ind w:leftChars="472" w:left="991"/>
        <w:jc w:val="left"/>
        <w:rPr>
          <w:sz w:val="24"/>
        </w:rPr>
      </w:pPr>
      <w:r w:rsidRPr="00E7330B">
        <w:rPr>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w:t>
      </w:r>
      <w:r w:rsidRPr="00E7330B">
        <w:rPr>
          <w:sz w:val="24"/>
        </w:rPr>
        <w:lastRenderedPageBreak/>
        <w:t>报价合理性的，评标委员会应当将其作为无效投标处理。</w:t>
      </w:r>
    </w:p>
    <w:p w14:paraId="23B8A00D" w14:textId="7A3E481B" w:rsidR="00255026" w:rsidRPr="00E7330B"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E7330B">
        <w:rPr>
          <w:kern w:val="0"/>
          <w:sz w:val="24"/>
        </w:rPr>
        <w:t>评标委员会按本章第</w:t>
      </w:r>
      <w:r w:rsidRPr="00E7330B">
        <w:rPr>
          <w:kern w:val="0"/>
          <w:sz w:val="24"/>
        </w:rPr>
        <w:fldChar w:fldCharType="begin"/>
      </w:r>
      <w:r w:rsidRPr="00E7330B">
        <w:rPr>
          <w:kern w:val="0"/>
          <w:sz w:val="24"/>
        </w:rPr>
        <w:instrText xml:space="preserve"> REF _Ref426362114 \r \h </w:instrText>
      </w:r>
      <w:r w:rsidR="00DC0249" w:rsidRPr="00E7330B">
        <w:rPr>
          <w:kern w:val="0"/>
          <w:sz w:val="24"/>
        </w:rPr>
        <w:instrText xml:space="preserve"> \* MERGEFORMAT </w:instrText>
      </w:r>
      <w:r w:rsidRPr="00E7330B">
        <w:rPr>
          <w:kern w:val="0"/>
          <w:sz w:val="24"/>
        </w:rPr>
      </w:r>
      <w:r w:rsidRPr="00E7330B">
        <w:rPr>
          <w:kern w:val="0"/>
          <w:sz w:val="24"/>
        </w:rPr>
        <w:fldChar w:fldCharType="separate"/>
      </w:r>
      <w:r w:rsidR="00A76E4E" w:rsidRPr="00E7330B">
        <w:rPr>
          <w:kern w:val="0"/>
          <w:sz w:val="24"/>
        </w:rPr>
        <w:t>3.3</w:t>
      </w:r>
      <w:r w:rsidRPr="00E7330B">
        <w:rPr>
          <w:kern w:val="0"/>
          <w:sz w:val="24"/>
        </w:rPr>
        <w:fldChar w:fldCharType="end"/>
      </w:r>
      <w:r w:rsidRPr="00E7330B">
        <w:rPr>
          <w:kern w:val="0"/>
          <w:sz w:val="24"/>
        </w:rPr>
        <w:t>款规定的量化因素和分值进行打分，并计算出综合评估得分。</w:t>
      </w:r>
    </w:p>
    <w:p w14:paraId="7CE0E7FD" w14:textId="26AD81E9" w:rsidR="00255026" w:rsidRPr="00E7330B" w:rsidRDefault="00383764">
      <w:pPr>
        <w:tabs>
          <w:tab w:val="left" w:pos="993"/>
        </w:tabs>
        <w:autoSpaceDE w:val="0"/>
        <w:autoSpaceDN w:val="0"/>
        <w:adjustRightInd w:val="0"/>
        <w:snapToGrid w:val="0"/>
        <w:spacing w:afterLines="50" w:after="120"/>
        <w:ind w:leftChars="514" w:left="1679" w:hangingChars="250" w:hanging="600"/>
        <w:jc w:val="left"/>
        <w:rPr>
          <w:kern w:val="0"/>
          <w:sz w:val="24"/>
        </w:rPr>
      </w:pPr>
      <w:r w:rsidRPr="00E7330B">
        <w:rPr>
          <w:kern w:val="0"/>
          <w:sz w:val="24"/>
        </w:rPr>
        <w:t>（</w:t>
      </w:r>
      <w:r w:rsidRPr="00E7330B">
        <w:rPr>
          <w:kern w:val="0"/>
          <w:sz w:val="24"/>
        </w:rPr>
        <w:t>1</w:t>
      </w:r>
      <w:r w:rsidRPr="00E7330B">
        <w:rPr>
          <w:kern w:val="0"/>
          <w:sz w:val="24"/>
        </w:rPr>
        <w:t>）按本章第</w:t>
      </w:r>
      <w:r w:rsidRPr="00E7330B">
        <w:rPr>
          <w:kern w:val="0"/>
          <w:sz w:val="24"/>
        </w:rPr>
        <w:fldChar w:fldCharType="begin"/>
      </w:r>
      <w:r w:rsidRPr="00E7330B">
        <w:rPr>
          <w:kern w:val="0"/>
          <w:sz w:val="24"/>
        </w:rPr>
        <w:instrText xml:space="preserve"> REF _Ref426362140 \r \h </w:instrText>
      </w:r>
      <w:r w:rsidR="00DC0249" w:rsidRPr="00E7330B">
        <w:rPr>
          <w:kern w:val="0"/>
          <w:sz w:val="24"/>
        </w:rPr>
        <w:instrText xml:space="preserve"> \* MERGEFORMAT </w:instrText>
      </w:r>
      <w:r w:rsidRPr="00E7330B">
        <w:rPr>
          <w:kern w:val="0"/>
          <w:sz w:val="24"/>
        </w:rPr>
      </w:r>
      <w:r w:rsidRPr="00E7330B">
        <w:rPr>
          <w:kern w:val="0"/>
          <w:sz w:val="24"/>
        </w:rPr>
        <w:fldChar w:fldCharType="separate"/>
      </w:r>
      <w:r w:rsidR="00A76E4E" w:rsidRPr="00E7330B">
        <w:rPr>
          <w:kern w:val="0"/>
          <w:sz w:val="24"/>
        </w:rPr>
        <w:t>3.3.1</w:t>
      </w:r>
      <w:r w:rsidRPr="00E7330B">
        <w:rPr>
          <w:kern w:val="0"/>
          <w:sz w:val="24"/>
        </w:rPr>
        <w:fldChar w:fldCharType="end"/>
      </w:r>
      <w:r w:rsidRPr="00E7330B">
        <w:rPr>
          <w:kern w:val="0"/>
          <w:sz w:val="24"/>
        </w:rPr>
        <w:t>项规定的评审因素和分值对商务部分计算出得分</w:t>
      </w:r>
      <w:r w:rsidRPr="00E7330B">
        <w:rPr>
          <w:kern w:val="0"/>
          <w:sz w:val="24"/>
        </w:rPr>
        <w:t>A</w:t>
      </w:r>
      <w:r w:rsidRPr="00E7330B">
        <w:rPr>
          <w:kern w:val="0"/>
          <w:sz w:val="24"/>
        </w:rPr>
        <w:t>；</w:t>
      </w:r>
    </w:p>
    <w:p w14:paraId="5B30C9DF" w14:textId="43FB3268" w:rsidR="00255026" w:rsidRPr="00E7330B" w:rsidRDefault="00383764">
      <w:pPr>
        <w:tabs>
          <w:tab w:val="left" w:pos="993"/>
        </w:tabs>
        <w:autoSpaceDE w:val="0"/>
        <w:autoSpaceDN w:val="0"/>
        <w:adjustRightInd w:val="0"/>
        <w:snapToGrid w:val="0"/>
        <w:spacing w:afterLines="50" w:after="120"/>
        <w:ind w:leftChars="514" w:left="1679" w:hangingChars="250" w:hanging="600"/>
        <w:jc w:val="left"/>
        <w:rPr>
          <w:kern w:val="0"/>
          <w:sz w:val="24"/>
        </w:rPr>
      </w:pPr>
      <w:r w:rsidRPr="00E7330B">
        <w:rPr>
          <w:kern w:val="0"/>
          <w:sz w:val="24"/>
        </w:rPr>
        <w:t>（</w:t>
      </w:r>
      <w:r w:rsidRPr="00E7330B">
        <w:rPr>
          <w:kern w:val="0"/>
          <w:sz w:val="24"/>
        </w:rPr>
        <w:t>2</w:t>
      </w:r>
      <w:r w:rsidRPr="00E7330B">
        <w:rPr>
          <w:kern w:val="0"/>
          <w:sz w:val="24"/>
        </w:rPr>
        <w:t>）按本章第</w:t>
      </w:r>
      <w:r w:rsidRPr="00E7330B">
        <w:rPr>
          <w:kern w:val="0"/>
          <w:sz w:val="24"/>
        </w:rPr>
        <w:fldChar w:fldCharType="begin"/>
      </w:r>
      <w:r w:rsidRPr="00E7330B">
        <w:rPr>
          <w:kern w:val="0"/>
          <w:sz w:val="24"/>
        </w:rPr>
        <w:instrText xml:space="preserve"> REF _Ref426362158 \r \h </w:instrText>
      </w:r>
      <w:r w:rsidR="00DC0249" w:rsidRPr="00E7330B">
        <w:rPr>
          <w:kern w:val="0"/>
          <w:sz w:val="24"/>
        </w:rPr>
        <w:instrText xml:space="preserve"> \* MERGEFORMAT </w:instrText>
      </w:r>
      <w:r w:rsidRPr="00E7330B">
        <w:rPr>
          <w:kern w:val="0"/>
          <w:sz w:val="24"/>
        </w:rPr>
      </w:r>
      <w:r w:rsidRPr="00E7330B">
        <w:rPr>
          <w:kern w:val="0"/>
          <w:sz w:val="24"/>
        </w:rPr>
        <w:fldChar w:fldCharType="separate"/>
      </w:r>
      <w:r w:rsidR="00A76E4E" w:rsidRPr="00E7330B">
        <w:rPr>
          <w:kern w:val="0"/>
          <w:sz w:val="24"/>
        </w:rPr>
        <w:t>3.3.2</w:t>
      </w:r>
      <w:r w:rsidRPr="00E7330B">
        <w:rPr>
          <w:kern w:val="0"/>
          <w:sz w:val="24"/>
        </w:rPr>
        <w:fldChar w:fldCharType="end"/>
      </w:r>
      <w:r w:rsidRPr="00E7330B">
        <w:rPr>
          <w:kern w:val="0"/>
          <w:sz w:val="24"/>
        </w:rPr>
        <w:t>项规定的评审因素和分值对技术部分计算出得分</w:t>
      </w:r>
      <w:r w:rsidRPr="00E7330B">
        <w:rPr>
          <w:kern w:val="0"/>
          <w:sz w:val="24"/>
        </w:rPr>
        <w:t>B</w:t>
      </w:r>
      <w:r w:rsidRPr="00E7330B">
        <w:rPr>
          <w:kern w:val="0"/>
          <w:sz w:val="24"/>
        </w:rPr>
        <w:t>；</w:t>
      </w:r>
    </w:p>
    <w:p w14:paraId="79BD5EAD" w14:textId="4DC129D3" w:rsidR="00255026" w:rsidRPr="00E7330B" w:rsidRDefault="00383764">
      <w:pPr>
        <w:tabs>
          <w:tab w:val="left" w:pos="993"/>
        </w:tabs>
        <w:autoSpaceDE w:val="0"/>
        <w:autoSpaceDN w:val="0"/>
        <w:adjustRightInd w:val="0"/>
        <w:snapToGrid w:val="0"/>
        <w:spacing w:afterLines="50" w:after="120"/>
        <w:ind w:leftChars="514" w:left="1679" w:hangingChars="250" w:hanging="600"/>
        <w:jc w:val="left"/>
        <w:rPr>
          <w:kern w:val="0"/>
          <w:sz w:val="24"/>
        </w:rPr>
      </w:pPr>
      <w:r w:rsidRPr="00E7330B">
        <w:rPr>
          <w:kern w:val="0"/>
          <w:sz w:val="24"/>
        </w:rPr>
        <w:t>（</w:t>
      </w:r>
      <w:r w:rsidRPr="00E7330B">
        <w:rPr>
          <w:kern w:val="0"/>
          <w:sz w:val="24"/>
        </w:rPr>
        <w:t>3</w:t>
      </w:r>
      <w:r w:rsidRPr="00E7330B">
        <w:rPr>
          <w:kern w:val="0"/>
          <w:sz w:val="24"/>
        </w:rPr>
        <w:t>）按本章第</w:t>
      </w:r>
      <w:r w:rsidRPr="00E7330B">
        <w:rPr>
          <w:kern w:val="0"/>
          <w:sz w:val="24"/>
        </w:rPr>
        <w:fldChar w:fldCharType="begin"/>
      </w:r>
      <w:r w:rsidRPr="00E7330B">
        <w:rPr>
          <w:kern w:val="0"/>
          <w:sz w:val="24"/>
        </w:rPr>
        <w:instrText xml:space="preserve"> REF _Ref426362176 \r \h </w:instrText>
      </w:r>
      <w:r w:rsidR="00DC0249" w:rsidRPr="00E7330B">
        <w:rPr>
          <w:kern w:val="0"/>
          <w:sz w:val="24"/>
        </w:rPr>
        <w:instrText xml:space="preserve"> \* MERGEFORMAT </w:instrText>
      </w:r>
      <w:r w:rsidRPr="00E7330B">
        <w:rPr>
          <w:kern w:val="0"/>
          <w:sz w:val="24"/>
        </w:rPr>
      </w:r>
      <w:r w:rsidRPr="00E7330B">
        <w:rPr>
          <w:kern w:val="0"/>
          <w:sz w:val="24"/>
        </w:rPr>
        <w:fldChar w:fldCharType="separate"/>
      </w:r>
      <w:r w:rsidR="00A76E4E" w:rsidRPr="00E7330B">
        <w:rPr>
          <w:kern w:val="0"/>
          <w:sz w:val="24"/>
        </w:rPr>
        <w:t>3.3.2</w:t>
      </w:r>
      <w:r w:rsidRPr="00E7330B">
        <w:rPr>
          <w:kern w:val="0"/>
          <w:sz w:val="24"/>
        </w:rPr>
        <w:fldChar w:fldCharType="end"/>
      </w:r>
      <w:r w:rsidRPr="00E7330B">
        <w:rPr>
          <w:kern w:val="0"/>
          <w:sz w:val="24"/>
        </w:rPr>
        <w:t>项规定的评审因素和分值对报价部分计算出得分</w:t>
      </w:r>
      <w:r w:rsidRPr="00E7330B">
        <w:rPr>
          <w:kern w:val="0"/>
          <w:sz w:val="24"/>
        </w:rPr>
        <w:t>C</w:t>
      </w:r>
      <w:r w:rsidRPr="00E7330B">
        <w:rPr>
          <w:kern w:val="0"/>
          <w:sz w:val="24"/>
        </w:rPr>
        <w:t>。</w:t>
      </w:r>
    </w:p>
    <w:p w14:paraId="70E61DE9" w14:textId="77777777" w:rsidR="00255026" w:rsidRPr="00E7330B"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E7330B">
        <w:rPr>
          <w:kern w:val="0"/>
          <w:sz w:val="24"/>
        </w:rPr>
        <w:t>评分分值计算保留小数点后两位，小数点后第三位</w:t>
      </w:r>
      <w:r w:rsidRPr="00E7330B">
        <w:rPr>
          <w:kern w:val="0"/>
          <w:sz w:val="24"/>
        </w:rPr>
        <w:t>“</w:t>
      </w:r>
      <w:r w:rsidRPr="00E7330B">
        <w:rPr>
          <w:kern w:val="0"/>
          <w:sz w:val="24"/>
        </w:rPr>
        <w:t>四舍五入</w:t>
      </w:r>
      <w:r w:rsidRPr="00E7330B">
        <w:rPr>
          <w:kern w:val="0"/>
          <w:sz w:val="24"/>
        </w:rPr>
        <w:t>”</w:t>
      </w:r>
      <w:r w:rsidRPr="00E7330B">
        <w:rPr>
          <w:kern w:val="0"/>
          <w:sz w:val="24"/>
        </w:rPr>
        <w:t>。</w:t>
      </w:r>
    </w:p>
    <w:p w14:paraId="471678A4" w14:textId="77777777" w:rsidR="00255026" w:rsidRPr="00E7330B"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E7330B">
        <w:rPr>
          <w:kern w:val="0"/>
          <w:sz w:val="24"/>
        </w:rPr>
        <w:t>投标人得分</w:t>
      </w:r>
      <w:r w:rsidRPr="00E7330B">
        <w:rPr>
          <w:kern w:val="0"/>
          <w:sz w:val="24"/>
        </w:rPr>
        <w:t>=A</w:t>
      </w:r>
      <w:r w:rsidRPr="00E7330B">
        <w:rPr>
          <w:kern w:val="0"/>
          <w:sz w:val="24"/>
        </w:rPr>
        <w:t>＋</w:t>
      </w:r>
      <w:r w:rsidRPr="00E7330B">
        <w:rPr>
          <w:kern w:val="0"/>
          <w:sz w:val="24"/>
        </w:rPr>
        <w:t>B</w:t>
      </w:r>
      <w:r w:rsidRPr="00E7330B">
        <w:rPr>
          <w:kern w:val="0"/>
          <w:sz w:val="24"/>
        </w:rPr>
        <w:t>＋</w:t>
      </w:r>
      <w:r w:rsidRPr="00E7330B">
        <w:rPr>
          <w:kern w:val="0"/>
          <w:sz w:val="24"/>
        </w:rPr>
        <w:t>C</w:t>
      </w:r>
    </w:p>
    <w:p w14:paraId="441F154D" w14:textId="77777777" w:rsidR="00255026" w:rsidRPr="00E7330B" w:rsidRDefault="00383764">
      <w:pPr>
        <w:numPr>
          <w:ilvl w:val="1"/>
          <w:numId w:val="10"/>
        </w:numPr>
        <w:tabs>
          <w:tab w:val="left" w:pos="993"/>
        </w:tabs>
        <w:autoSpaceDE w:val="0"/>
        <w:autoSpaceDN w:val="0"/>
        <w:adjustRightInd w:val="0"/>
        <w:snapToGrid w:val="0"/>
        <w:spacing w:afterLines="50" w:after="120"/>
        <w:jc w:val="left"/>
        <w:rPr>
          <w:kern w:val="0"/>
          <w:sz w:val="24"/>
        </w:rPr>
      </w:pPr>
      <w:r w:rsidRPr="00E7330B">
        <w:rPr>
          <w:kern w:val="0"/>
          <w:sz w:val="24"/>
        </w:rPr>
        <w:t>评标结果</w:t>
      </w:r>
    </w:p>
    <w:p w14:paraId="7781101F" w14:textId="77777777" w:rsidR="00255026" w:rsidRPr="00E7330B"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E7330B">
        <w:rPr>
          <w:kern w:val="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D547DB5" w14:textId="77777777" w:rsidR="00255026" w:rsidRPr="00E7330B"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E7330B">
        <w:rPr>
          <w:kern w:val="0"/>
          <w:sz w:val="24"/>
        </w:rPr>
        <w:t>除第二章</w:t>
      </w:r>
      <w:r w:rsidRPr="00E7330B">
        <w:rPr>
          <w:kern w:val="0"/>
          <w:sz w:val="24"/>
        </w:rPr>
        <w:t>“</w:t>
      </w:r>
      <w:r w:rsidRPr="00E7330B">
        <w:rPr>
          <w:kern w:val="0"/>
          <w:sz w:val="24"/>
        </w:rPr>
        <w:t>投标人须知</w:t>
      </w:r>
      <w:r w:rsidRPr="00E7330B">
        <w:rPr>
          <w:kern w:val="0"/>
          <w:sz w:val="24"/>
        </w:rPr>
        <w:t>”</w:t>
      </w:r>
      <w:r w:rsidRPr="00E7330B">
        <w:rPr>
          <w:kern w:val="0"/>
          <w:sz w:val="24"/>
        </w:rPr>
        <w:t>前附表授权直接确定中标人外，评标委员会按照得分由高到低的顺序推荐中标候选人。</w:t>
      </w:r>
    </w:p>
    <w:p w14:paraId="1D6759C1" w14:textId="77777777" w:rsidR="00255026" w:rsidRPr="00E7330B"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E7330B">
        <w:rPr>
          <w:kern w:val="0"/>
          <w:sz w:val="24"/>
        </w:rPr>
        <w:t>评标委员会完成评标后，应当向采购人提交书面评标报告。</w:t>
      </w:r>
    </w:p>
    <w:p w14:paraId="20EB0227" w14:textId="77777777" w:rsidR="00255026" w:rsidRPr="00E7330B" w:rsidRDefault="00255026">
      <w:pPr>
        <w:tabs>
          <w:tab w:val="left" w:pos="993"/>
        </w:tabs>
        <w:autoSpaceDE w:val="0"/>
        <w:autoSpaceDN w:val="0"/>
        <w:adjustRightInd w:val="0"/>
        <w:snapToGrid w:val="0"/>
        <w:spacing w:afterLines="50" w:after="120"/>
        <w:jc w:val="left"/>
        <w:rPr>
          <w:kern w:val="0"/>
          <w:sz w:val="24"/>
        </w:rPr>
      </w:pPr>
    </w:p>
    <w:p w14:paraId="72BE5F1E" w14:textId="77777777" w:rsidR="00255026" w:rsidRPr="00E7330B" w:rsidRDefault="00255026">
      <w:pPr>
        <w:snapToGrid w:val="0"/>
        <w:spacing w:afterLines="50" w:after="120"/>
        <w:ind w:leftChars="472" w:left="1591" w:hangingChars="250" w:hanging="600"/>
        <w:rPr>
          <w:sz w:val="24"/>
        </w:rPr>
      </w:pPr>
    </w:p>
    <w:p w14:paraId="0C53F0A5" w14:textId="77777777" w:rsidR="00255026" w:rsidRPr="00E7330B" w:rsidRDefault="00255026">
      <w:pPr>
        <w:snapToGrid w:val="0"/>
        <w:spacing w:afterLines="50" w:after="120"/>
        <w:ind w:leftChars="200" w:left="420"/>
        <w:rPr>
          <w:sz w:val="24"/>
        </w:rPr>
      </w:pPr>
    </w:p>
    <w:p w14:paraId="0B43AF67" w14:textId="77777777" w:rsidR="00255026" w:rsidRPr="00E7330B" w:rsidRDefault="00255026">
      <w:pPr>
        <w:snapToGrid w:val="0"/>
        <w:spacing w:afterLines="50" w:after="120"/>
        <w:ind w:leftChars="472" w:left="1591" w:hangingChars="250" w:hanging="600"/>
        <w:rPr>
          <w:sz w:val="24"/>
        </w:rPr>
      </w:pPr>
    </w:p>
    <w:p w14:paraId="3EACC481" w14:textId="77777777" w:rsidR="00255026" w:rsidRPr="00E7330B" w:rsidRDefault="00255026">
      <w:pPr>
        <w:snapToGrid w:val="0"/>
        <w:spacing w:afterLines="50" w:after="120"/>
        <w:ind w:leftChars="472" w:left="1591" w:hangingChars="250" w:hanging="600"/>
        <w:rPr>
          <w:sz w:val="24"/>
        </w:rPr>
      </w:pPr>
    </w:p>
    <w:p w14:paraId="04FB6AA6" w14:textId="77777777" w:rsidR="00255026" w:rsidRPr="00E7330B" w:rsidRDefault="00383764">
      <w:pPr>
        <w:tabs>
          <w:tab w:val="left" w:pos="-94"/>
          <w:tab w:val="left" w:pos="428"/>
        </w:tabs>
        <w:adjustRightInd w:val="0"/>
        <w:spacing w:line="360" w:lineRule="auto"/>
        <w:ind w:leftChars="11" w:left="23"/>
        <w:jc w:val="center"/>
        <w:textAlignment w:val="baseline"/>
        <w:outlineLvl w:val="1"/>
        <w:rPr>
          <w:b/>
          <w:sz w:val="28"/>
          <w:szCs w:val="28"/>
        </w:rPr>
      </w:pPr>
      <w:r w:rsidRPr="00E7330B">
        <w:br w:type="page"/>
      </w:r>
      <w:bookmarkStart w:id="181" w:name="_Toc19011"/>
      <w:bookmarkStart w:id="182" w:name="_Toc410631196"/>
      <w:bookmarkStart w:id="183" w:name="_Toc414446032"/>
      <w:bookmarkStart w:id="184" w:name="_Toc28300"/>
      <w:bookmarkStart w:id="185" w:name="_Toc17062"/>
      <w:bookmarkStart w:id="186" w:name="_Toc103677729"/>
      <w:bookmarkStart w:id="187" w:name="_Toc9913"/>
      <w:bookmarkStart w:id="188" w:name="_Toc14622"/>
      <w:r w:rsidRPr="00E7330B">
        <w:rPr>
          <w:b/>
          <w:sz w:val="28"/>
          <w:szCs w:val="28"/>
        </w:rPr>
        <w:lastRenderedPageBreak/>
        <w:t>附表一</w:t>
      </w:r>
      <w:r w:rsidRPr="00E7330B">
        <w:rPr>
          <w:b/>
          <w:sz w:val="28"/>
          <w:szCs w:val="28"/>
        </w:rPr>
        <w:t xml:space="preserve"> </w:t>
      </w:r>
      <w:r w:rsidRPr="00E7330B">
        <w:rPr>
          <w:b/>
          <w:sz w:val="28"/>
          <w:szCs w:val="28"/>
        </w:rPr>
        <w:t>资格审查表</w:t>
      </w:r>
      <w:bookmarkEnd w:id="181"/>
      <w:bookmarkEnd w:id="182"/>
      <w:bookmarkEnd w:id="183"/>
      <w:bookmarkEnd w:id="184"/>
      <w:bookmarkEnd w:id="185"/>
      <w:bookmarkEnd w:id="186"/>
    </w:p>
    <w:tbl>
      <w:tblPr>
        <w:tblW w:w="0" w:type="auto"/>
        <w:jc w:val="center"/>
        <w:tblLook w:val="04A0" w:firstRow="1" w:lastRow="0" w:firstColumn="1" w:lastColumn="0" w:noHBand="0" w:noVBand="1"/>
      </w:tblPr>
      <w:tblGrid>
        <w:gridCol w:w="463"/>
        <w:gridCol w:w="1874"/>
        <w:gridCol w:w="4394"/>
        <w:gridCol w:w="567"/>
        <w:gridCol w:w="567"/>
        <w:gridCol w:w="657"/>
      </w:tblGrid>
      <w:tr w:rsidR="00255026" w:rsidRPr="00E7330B" w14:paraId="255F7CC4" w14:textId="77777777" w:rsidTr="00083507">
        <w:trPr>
          <w:jc w:val="center"/>
        </w:trPr>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14:paraId="3C37175B" w14:textId="77777777" w:rsidR="00255026" w:rsidRPr="00E7330B" w:rsidRDefault="00383764" w:rsidP="00083507">
            <w:pPr>
              <w:pStyle w:val="ac"/>
              <w:spacing w:line="240" w:lineRule="auto"/>
              <w:ind w:firstLine="0"/>
              <w:rPr>
                <w:rFonts w:ascii="Times New Roman" w:hAnsi="Times New Roman" w:cs="Times New Roman"/>
              </w:rPr>
            </w:pPr>
            <w:r w:rsidRPr="00E7330B">
              <w:rPr>
                <w:rFonts w:ascii="Times New Roman" w:hAnsi="Times New Roman" w:cs="Times New Roman"/>
                <w:kern w:val="0"/>
              </w:rPr>
              <w:t>审查内容</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2887C89D" w14:textId="77777777" w:rsidR="00255026" w:rsidRPr="00E7330B" w:rsidRDefault="00383764" w:rsidP="00083507">
            <w:pPr>
              <w:pStyle w:val="ac"/>
              <w:spacing w:line="240" w:lineRule="auto"/>
              <w:ind w:firstLineChars="200"/>
              <w:rPr>
                <w:rFonts w:ascii="Times New Roman" w:hAnsi="Times New Roman" w:cs="Times New Roman"/>
              </w:rPr>
            </w:pPr>
            <w:r w:rsidRPr="00E7330B">
              <w:rPr>
                <w:rFonts w:ascii="Times New Roman" w:hAnsi="Times New Roman" w:cs="Times New Roman"/>
                <w:kern w:val="0"/>
              </w:rPr>
              <w:t>审查标准</w:t>
            </w:r>
          </w:p>
        </w:tc>
        <w:tc>
          <w:tcPr>
            <w:tcW w:w="1791" w:type="dxa"/>
            <w:gridSpan w:val="3"/>
            <w:tcBorders>
              <w:top w:val="single" w:sz="4" w:space="0" w:color="auto"/>
              <w:left w:val="single" w:sz="4" w:space="0" w:color="auto"/>
              <w:bottom w:val="single" w:sz="4" w:space="0" w:color="auto"/>
              <w:right w:val="single" w:sz="4" w:space="0" w:color="auto"/>
            </w:tcBorders>
            <w:vAlign w:val="center"/>
          </w:tcPr>
          <w:p w14:paraId="7C27FE9B" w14:textId="43E402FF" w:rsidR="00255026" w:rsidRPr="00E7330B" w:rsidRDefault="00383764" w:rsidP="00083507">
            <w:pPr>
              <w:pStyle w:val="ac"/>
              <w:spacing w:line="240" w:lineRule="auto"/>
              <w:ind w:firstLine="0"/>
              <w:jc w:val="center"/>
              <w:rPr>
                <w:rFonts w:ascii="Times New Roman" w:hAnsi="Times New Roman" w:cs="Times New Roman"/>
              </w:rPr>
            </w:pPr>
            <w:r w:rsidRPr="00E7330B">
              <w:rPr>
                <w:rFonts w:ascii="Times New Roman" w:hAnsi="Times New Roman" w:cs="Times New Roman"/>
                <w:kern w:val="0"/>
              </w:rPr>
              <w:t>投标</w:t>
            </w:r>
            <w:r w:rsidR="00083507" w:rsidRPr="00E7330B">
              <w:rPr>
                <w:rFonts w:ascii="Times New Roman" w:hAnsi="Times New Roman" w:cs="Times New Roman" w:hint="eastAsia"/>
                <w:kern w:val="0"/>
              </w:rPr>
              <w:t>人</w:t>
            </w:r>
            <w:r w:rsidRPr="00E7330B">
              <w:rPr>
                <w:rFonts w:ascii="Times New Roman" w:hAnsi="Times New Roman" w:cs="Times New Roman"/>
                <w:kern w:val="0"/>
              </w:rPr>
              <w:t>名称</w:t>
            </w:r>
          </w:p>
        </w:tc>
      </w:tr>
      <w:tr w:rsidR="00255026" w:rsidRPr="00E7330B" w14:paraId="50F8C039" w14:textId="77777777" w:rsidTr="00083507">
        <w:trPr>
          <w:jc w:val="center"/>
        </w:trPr>
        <w:tc>
          <w:tcPr>
            <w:tcW w:w="2337" w:type="dxa"/>
            <w:gridSpan w:val="2"/>
            <w:vMerge/>
            <w:tcBorders>
              <w:top w:val="single" w:sz="4" w:space="0" w:color="auto"/>
              <w:left w:val="single" w:sz="4" w:space="0" w:color="auto"/>
              <w:bottom w:val="single" w:sz="4" w:space="0" w:color="auto"/>
              <w:right w:val="single" w:sz="4" w:space="0" w:color="auto"/>
            </w:tcBorders>
            <w:vAlign w:val="center"/>
          </w:tcPr>
          <w:p w14:paraId="5B4239CD" w14:textId="77777777" w:rsidR="00255026" w:rsidRPr="00E7330B" w:rsidRDefault="00255026" w:rsidP="00083507">
            <w:pPr>
              <w:pStyle w:val="ac"/>
              <w:spacing w:line="240" w:lineRule="auto"/>
              <w:ind w:firstLineChars="200"/>
              <w:rPr>
                <w:rFonts w:ascii="Times New Roman" w:hAnsi="Times New Roman" w:cs="Times New Roman"/>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16B05C12" w14:textId="77777777" w:rsidR="00255026" w:rsidRPr="00E7330B" w:rsidRDefault="00255026" w:rsidP="00083507">
            <w:pPr>
              <w:pStyle w:val="ac"/>
              <w:spacing w:line="240" w:lineRule="auto"/>
              <w:ind w:firstLineChars="2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06C8D5EA" w14:textId="77777777" w:rsidR="00255026" w:rsidRPr="00E7330B" w:rsidRDefault="00383764" w:rsidP="00083507">
            <w:pPr>
              <w:pStyle w:val="ac"/>
              <w:spacing w:line="240" w:lineRule="auto"/>
              <w:ind w:firstLine="0"/>
              <w:jc w:val="center"/>
              <w:rPr>
                <w:rFonts w:ascii="Times New Roman" w:hAnsi="Times New Roman" w:cs="Times New Roman"/>
              </w:rPr>
            </w:pPr>
            <w:r w:rsidRPr="00E7330B">
              <w:rPr>
                <w:rFonts w:ascii="Times New Roman" w:hAnsi="Times New Roman" w:cs="Times New Roman"/>
                <w:kern w:val="0"/>
              </w:rPr>
              <w:t>1</w:t>
            </w:r>
          </w:p>
        </w:tc>
        <w:tc>
          <w:tcPr>
            <w:tcW w:w="567" w:type="dxa"/>
            <w:tcBorders>
              <w:top w:val="single" w:sz="4" w:space="0" w:color="auto"/>
              <w:left w:val="single" w:sz="4" w:space="0" w:color="auto"/>
              <w:bottom w:val="single" w:sz="4" w:space="0" w:color="auto"/>
              <w:right w:val="single" w:sz="4" w:space="0" w:color="auto"/>
            </w:tcBorders>
            <w:vAlign w:val="center"/>
          </w:tcPr>
          <w:p w14:paraId="61C32E66" w14:textId="77777777" w:rsidR="00255026" w:rsidRPr="00E7330B" w:rsidRDefault="00383764" w:rsidP="00083507">
            <w:pPr>
              <w:pStyle w:val="ac"/>
              <w:spacing w:line="240" w:lineRule="auto"/>
              <w:ind w:firstLine="0"/>
              <w:jc w:val="center"/>
              <w:rPr>
                <w:rFonts w:ascii="Times New Roman" w:hAnsi="Times New Roman" w:cs="Times New Roman"/>
              </w:rPr>
            </w:pPr>
            <w:r w:rsidRPr="00E7330B">
              <w:rPr>
                <w:rFonts w:ascii="Times New Roman" w:hAnsi="Times New Roman" w:cs="Times New Roman"/>
                <w:kern w:val="0"/>
              </w:rPr>
              <w:t>2</w:t>
            </w:r>
          </w:p>
        </w:tc>
        <w:tc>
          <w:tcPr>
            <w:tcW w:w="657" w:type="dxa"/>
            <w:tcBorders>
              <w:top w:val="single" w:sz="4" w:space="0" w:color="auto"/>
              <w:left w:val="single" w:sz="4" w:space="0" w:color="auto"/>
              <w:bottom w:val="single" w:sz="4" w:space="0" w:color="auto"/>
              <w:right w:val="single" w:sz="4" w:space="0" w:color="auto"/>
            </w:tcBorders>
            <w:vAlign w:val="center"/>
          </w:tcPr>
          <w:p w14:paraId="17D7E855" w14:textId="77777777" w:rsidR="00255026" w:rsidRPr="00E7330B" w:rsidRDefault="00383764" w:rsidP="00083507">
            <w:pPr>
              <w:pStyle w:val="ac"/>
              <w:spacing w:line="240" w:lineRule="auto"/>
              <w:ind w:firstLine="0"/>
              <w:jc w:val="center"/>
              <w:rPr>
                <w:rFonts w:ascii="Times New Roman" w:hAnsi="Times New Roman" w:cs="Times New Roman"/>
              </w:rPr>
            </w:pPr>
            <w:r w:rsidRPr="00E7330B">
              <w:rPr>
                <w:rFonts w:ascii="Times New Roman" w:hAnsi="Times New Roman" w:cs="Times New Roman"/>
                <w:kern w:val="0"/>
              </w:rPr>
              <w:t>…</w:t>
            </w:r>
          </w:p>
        </w:tc>
      </w:tr>
      <w:tr w:rsidR="00255026" w:rsidRPr="00E7330B" w14:paraId="566AFD89"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71F31F26" w14:textId="77777777" w:rsidR="00255026" w:rsidRPr="00E7330B" w:rsidRDefault="00383764" w:rsidP="00083507">
            <w:pPr>
              <w:jc w:val="center"/>
              <w:rPr>
                <w:szCs w:val="21"/>
              </w:rPr>
            </w:pPr>
            <w:r w:rsidRPr="00E7330B">
              <w:rPr>
                <w:szCs w:val="21"/>
              </w:rPr>
              <w:t>1</w:t>
            </w:r>
          </w:p>
        </w:tc>
        <w:tc>
          <w:tcPr>
            <w:tcW w:w="1874" w:type="dxa"/>
            <w:tcBorders>
              <w:top w:val="single" w:sz="4" w:space="0" w:color="auto"/>
              <w:left w:val="single" w:sz="4" w:space="0" w:color="auto"/>
              <w:bottom w:val="single" w:sz="4" w:space="0" w:color="auto"/>
              <w:right w:val="single" w:sz="4" w:space="0" w:color="auto"/>
            </w:tcBorders>
            <w:vAlign w:val="center"/>
          </w:tcPr>
          <w:p w14:paraId="16FEE9D8" w14:textId="77777777" w:rsidR="00255026" w:rsidRPr="00E7330B" w:rsidRDefault="00383764" w:rsidP="00083507">
            <w:pPr>
              <w:pStyle w:val="ac"/>
              <w:spacing w:line="240" w:lineRule="auto"/>
              <w:ind w:firstLine="0"/>
              <w:rPr>
                <w:rFonts w:ascii="Times New Roman" w:hAnsi="Times New Roman" w:cs="Times New Roman"/>
              </w:rPr>
            </w:pPr>
            <w:r w:rsidRPr="00E7330B">
              <w:rPr>
                <w:rFonts w:ascii="Times New Roman" w:hAnsi="Times New Roman" w:cs="Times New Roman"/>
                <w:kern w:val="0"/>
              </w:rPr>
              <w:t>具有独立承担民事责任的能力</w:t>
            </w:r>
          </w:p>
        </w:tc>
        <w:tc>
          <w:tcPr>
            <w:tcW w:w="4394" w:type="dxa"/>
            <w:tcBorders>
              <w:top w:val="single" w:sz="4" w:space="0" w:color="auto"/>
              <w:left w:val="single" w:sz="4" w:space="0" w:color="auto"/>
              <w:bottom w:val="single" w:sz="4" w:space="0" w:color="auto"/>
              <w:right w:val="single" w:sz="4" w:space="0" w:color="auto"/>
            </w:tcBorders>
            <w:vAlign w:val="center"/>
          </w:tcPr>
          <w:p w14:paraId="4C5DD2D1" w14:textId="77777777" w:rsidR="00255026" w:rsidRPr="00E7330B" w:rsidRDefault="00383764" w:rsidP="00083507">
            <w:pPr>
              <w:pStyle w:val="ac"/>
              <w:spacing w:line="240" w:lineRule="auto"/>
              <w:ind w:firstLine="0"/>
              <w:rPr>
                <w:rFonts w:ascii="Times New Roman" w:hAnsi="Times New Roman" w:cs="Times New Roman"/>
              </w:rPr>
            </w:pPr>
            <w:r w:rsidRPr="00E7330B">
              <w:rPr>
                <w:rFonts w:ascii="Times New Roman" w:hAnsi="Times New Roman" w:cs="Times New Roman"/>
                <w:kern w:val="0"/>
              </w:rPr>
              <w:t>法人或者其他组织的营业执照等证明文件；自然人需提供身份证明；</w:t>
            </w:r>
          </w:p>
        </w:tc>
        <w:tc>
          <w:tcPr>
            <w:tcW w:w="567" w:type="dxa"/>
            <w:tcBorders>
              <w:top w:val="single" w:sz="4" w:space="0" w:color="auto"/>
              <w:left w:val="single" w:sz="4" w:space="0" w:color="auto"/>
              <w:bottom w:val="single" w:sz="4" w:space="0" w:color="auto"/>
              <w:right w:val="single" w:sz="4" w:space="0" w:color="auto"/>
            </w:tcBorders>
            <w:vAlign w:val="center"/>
          </w:tcPr>
          <w:p w14:paraId="466D837A" w14:textId="77777777" w:rsidR="00255026" w:rsidRPr="00E7330B" w:rsidRDefault="00255026" w:rsidP="00083507">
            <w:pPr>
              <w:pStyle w:val="ac"/>
              <w:spacing w:line="240" w:lineRule="auto"/>
              <w:ind w:firstLineChars="2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7259BA35" w14:textId="77777777" w:rsidR="00255026" w:rsidRPr="00E7330B" w:rsidRDefault="00255026" w:rsidP="00083507">
            <w:pPr>
              <w:pStyle w:val="ac"/>
              <w:spacing w:line="240" w:lineRule="auto"/>
              <w:ind w:firstLineChars="200"/>
              <w:rPr>
                <w:rFonts w:ascii="Times New Roman" w:hAnsi="Times New Roman" w:cs="Times New Roman"/>
              </w:rPr>
            </w:pPr>
          </w:p>
        </w:tc>
        <w:tc>
          <w:tcPr>
            <w:tcW w:w="657" w:type="dxa"/>
            <w:tcBorders>
              <w:top w:val="single" w:sz="4" w:space="0" w:color="auto"/>
              <w:left w:val="single" w:sz="4" w:space="0" w:color="auto"/>
              <w:bottom w:val="single" w:sz="4" w:space="0" w:color="auto"/>
              <w:right w:val="single" w:sz="4" w:space="0" w:color="auto"/>
            </w:tcBorders>
          </w:tcPr>
          <w:p w14:paraId="774969C1" w14:textId="77777777" w:rsidR="00255026" w:rsidRPr="00E7330B" w:rsidRDefault="00255026" w:rsidP="00083507">
            <w:pPr>
              <w:pStyle w:val="ac"/>
              <w:spacing w:line="240" w:lineRule="auto"/>
              <w:ind w:firstLineChars="200"/>
              <w:rPr>
                <w:rFonts w:ascii="Times New Roman" w:hAnsi="Times New Roman" w:cs="Times New Roman"/>
              </w:rPr>
            </w:pPr>
          </w:p>
        </w:tc>
      </w:tr>
      <w:tr w:rsidR="00255026" w:rsidRPr="00E7330B" w14:paraId="2F7B0482"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618D4450" w14:textId="77777777" w:rsidR="00255026" w:rsidRPr="00E7330B" w:rsidRDefault="00383764" w:rsidP="00083507">
            <w:pPr>
              <w:jc w:val="center"/>
              <w:rPr>
                <w:szCs w:val="21"/>
              </w:rPr>
            </w:pPr>
            <w:r w:rsidRPr="00E7330B">
              <w:rPr>
                <w:szCs w:val="21"/>
              </w:rPr>
              <w:t>2</w:t>
            </w:r>
          </w:p>
        </w:tc>
        <w:tc>
          <w:tcPr>
            <w:tcW w:w="1874" w:type="dxa"/>
            <w:tcBorders>
              <w:top w:val="single" w:sz="4" w:space="0" w:color="auto"/>
              <w:left w:val="single" w:sz="4" w:space="0" w:color="auto"/>
              <w:bottom w:val="single" w:sz="4" w:space="0" w:color="auto"/>
              <w:right w:val="single" w:sz="4" w:space="0" w:color="auto"/>
            </w:tcBorders>
            <w:vAlign w:val="center"/>
          </w:tcPr>
          <w:p w14:paraId="03829F36" w14:textId="77777777" w:rsidR="00255026" w:rsidRPr="00E7330B" w:rsidRDefault="00383764" w:rsidP="00083507">
            <w:pPr>
              <w:pStyle w:val="ac"/>
              <w:spacing w:line="240" w:lineRule="auto"/>
              <w:ind w:firstLine="0"/>
              <w:rPr>
                <w:rFonts w:ascii="Times New Roman" w:hAnsi="Times New Roman" w:cs="Times New Roman"/>
              </w:rPr>
            </w:pPr>
            <w:r w:rsidRPr="00E7330B">
              <w:rPr>
                <w:rFonts w:ascii="Times New Roman" w:hAnsi="Times New Roman" w:cs="Times New Roman"/>
                <w:kern w:val="0"/>
              </w:rPr>
              <w:t>健全的财务会计制度</w:t>
            </w:r>
          </w:p>
        </w:tc>
        <w:tc>
          <w:tcPr>
            <w:tcW w:w="4394" w:type="dxa"/>
            <w:tcBorders>
              <w:top w:val="single" w:sz="4" w:space="0" w:color="auto"/>
              <w:left w:val="single" w:sz="4" w:space="0" w:color="auto"/>
              <w:bottom w:val="single" w:sz="4" w:space="0" w:color="auto"/>
              <w:right w:val="single" w:sz="4" w:space="0" w:color="auto"/>
            </w:tcBorders>
            <w:vAlign w:val="center"/>
          </w:tcPr>
          <w:p w14:paraId="45228E8B" w14:textId="59A5192F" w:rsidR="00255026" w:rsidRPr="00E7330B" w:rsidRDefault="00383764" w:rsidP="00083507">
            <w:pPr>
              <w:spacing w:after="100" w:afterAutospacing="1"/>
              <w:rPr>
                <w:szCs w:val="21"/>
              </w:rPr>
            </w:pPr>
            <w:r w:rsidRPr="00E7330B">
              <w:rPr>
                <w:szCs w:val="21"/>
              </w:rPr>
              <w:t>提供上年度</w:t>
            </w:r>
            <w:r w:rsidR="00AE70C8" w:rsidRPr="00E7330B">
              <w:rPr>
                <w:rFonts w:hint="eastAsia"/>
                <w:szCs w:val="21"/>
              </w:rPr>
              <w:t>（</w:t>
            </w:r>
            <w:r w:rsidR="00AE70C8" w:rsidRPr="00E7330B">
              <w:rPr>
                <w:rFonts w:hint="eastAsia"/>
                <w:szCs w:val="21"/>
              </w:rPr>
              <w:t>2</w:t>
            </w:r>
            <w:r w:rsidR="00AE70C8" w:rsidRPr="00E7330B">
              <w:rPr>
                <w:szCs w:val="21"/>
              </w:rPr>
              <w:t>021</w:t>
            </w:r>
            <w:r w:rsidR="00AE70C8" w:rsidRPr="00E7330B">
              <w:rPr>
                <w:rFonts w:hint="eastAsia"/>
                <w:szCs w:val="21"/>
              </w:rPr>
              <w:t>年度）</w:t>
            </w:r>
            <w:r w:rsidRPr="00E7330B">
              <w:rPr>
                <w:szCs w:val="21"/>
              </w:rPr>
              <w:t>财务审计报告或半年内任意一个月财务报表（财务报表应至少包括资产负债表、</w:t>
            </w:r>
            <w:r w:rsidR="009129F4" w:rsidRPr="00E7330B">
              <w:rPr>
                <w:szCs w:val="21"/>
              </w:rPr>
              <w:t>利润表</w:t>
            </w:r>
            <w:r w:rsidRPr="00E7330B">
              <w:rPr>
                <w:szCs w:val="21"/>
              </w:rPr>
              <w:t>、现金流量表或财务状况变动表，当月新成立公司不需提供）。</w:t>
            </w:r>
          </w:p>
        </w:tc>
        <w:tc>
          <w:tcPr>
            <w:tcW w:w="567" w:type="dxa"/>
            <w:tcBorders>
              <w:top w:val="single" w:sz="4" w:space="0" w:color="auto"/>
              <w:left w:val="single" w:sz="4" w:space="0" w:color="auto"/>
              <w:bottom w:val="single" w:sz="4" w:space="0" w:color="auto"/>
              <w:right w:val="single" w:sz="4" w:space="0" w:color="auto"/>
            </w:tcBorders>
            <w:vAlign w:val="center"/>
          </w:tcPr>
          <w:p w14:paraId="59C33F9D" w14:textId="77777777" w:rsidR="00255026" w:rsidRPr="00E7330B" w:rsidRDefault="00255026" w:rsidP="00083507">
            <w:pPr>
              <w:pStyle w:val="ac"/>
              <w:spacing w:line="240" w:lineRule="auto"/>
              <w:ind w:firstLineChars="2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326C5110" w14:textId="77777777" w:rsidR="00255026" w:rsidRPr="00E7330B" w:rsidRDefault="00255026" w:rsidP="00083507">
            <w:pPr>
              <w:pStyle w:val="ac"/>
              <w:spacing w:line="240" w:lineRule="auto"/>
              <w:ind w:firstLineChars="200"/>
              <w:rPr>
                <w:rFonts w:ascii="Times New Roman" w:hAnsi="Times New Roman" w:cs="Times New Roman"/>
              </w:rPr>
            </w:pPr>
          </w:p>
        </w:tc>
        <w:tc>
          <w:tcPr>
            <w:tcW w:w="657" w:type="dxa"/>
            <w:tcBorders>
              <w:top w:val="single" w:sz="4" w:space="0" w:color="auto"/>
              <w:left w:val="single" w:sz="4" w:space="0" w:color="auto"/>
              <w:bottom w:val="single" w:sz="4" w:space="0" w:color="auto"/>
              <w:right w:val="single" w:sz="4" w:space="0" w:color="auto"/>
            </w:tcBorders>
          </w:tcPr>
          <w:p w14:paraId="006EA34A" w14:textId="77777777" w:rsidR="00255026" w:rsidRPr="00E7330B" w:rsidRDefault="00255026" w:rsidP="00083507">
            <w:pPr>
              <w:pStyle w:val="ac"/>
              <w:spacing w:line="240" w:lineRule="auto"/>
              <w:ind w:firstLineChars="200"/>
              <w:rPr>
                <w:rFonts w:ascii="Times New Roman" w:hAnsi="Times New Roman" w:cs="Times New Roman"/>
              </w:rPr>
            </w:pPr>
          </w:p>
        </w:tc>
      </w:tr>
      <w:tr w:rsidR="00255026" w:rsidRPr="00E7330B" w14:paraId="16B002C3" w14:textId="77777777" w:rsidTr="00083507">
        <w:trPr>
          <w:trHeight w:val="867"/>
          <w:jc w:val="center"/>
        </w:trPr>
        <w:tc>
          <w:tcPr>
            <w:tcW w:w="463" w:type="dxa"/>
            <w:tcBorders>
              <w:top w:val="single" w:sz="4" w:space="0" w:color="auto"/>
              <w:left w:val="single" w:sz="4" w:space="0" w:color="auto"/>
              <w:bottom w:val="single" w:sz="4" w:space="0" w:color="auto"/>
              <w:right w:val="single" w:sz="4" w:space="0" w:color="auto"/>
            </w:tcBorders>
            <w:vAlign w:val="center"/>
          </w:tcPr>
          <w:p w14:paraId="1D68B2AA" w14:textId="77777777" w:rsidR="00255026" w:rsidRPr="00E7330B" w:rsidRDefault="00383764" w:rsidP="00083507">
            <w:pPr>
              <w:jc w:val="center"/>
              <w:rPr>
                <w:szCs w:val="21"/>
              </w:rPr>
            </w:pPr>
            <w:r w:rsidRPr="00E7330B">
              <w:rPr>
                <w:szCs w:val="21"/>
              </w:rPr>
              <w:t>3</w:t>
            </w:r>
          </w:p>
        </w:tc>
        <w:tc>
          <w:tcPr>
            <w:tcW w:w="1874" w:type="dxa"/>
            <w:tcBorders>
              <w:top w:val="single" w:sz="4" w:space="0" w:color="auto"/>
              <w:left w:val="single" w:sz="4" w:space="0" w:color="auto"/>
              <w:bottom w:val="single" w:sz="4" w:space="0" w:color="auto"/>
              <w:right w:val="single" w:sz="4" w:space="0" w:color="auto"/>
            </w:tcBorders>
            <w:vAlign w:val="center"/>
          </w:tcPr>
          <w:p w14:paraId="549AF504" w14:textId="77777777" w:rsidR="00255026" w:rsidRPr="00E7330B" w:rsidRDefault="00383764" w:rsidP="00083507">
            <w:pPr>
              <w:spacing w:after="100" w:afterAutospacing="1"/>
              <w:rPr>
                <w:szCs w:val="21"/>
              </w:rPr>
            </w:pPr>
            <w:r w:rsidRPr="00E7330B">
              <w:rPr>
                <w:szCs w:val="21"/>
              </w:rPr>
              <w:t>缴纳税收</w:t>
            </w:r>
          </w:p>
        </w:tc>
        <w:tc>
          <w:tcPr>
            <w:tcW w:w="4394" w:type="dxa"/>
            <w:tcBorders>
              <w:top w:val="single" w:sz="4" w:space="0" w:color="auto"/>
              <w:left w:val="single" w:sz="4" w:space="0" w:color="auto"/>
              <w:bottom w:val="single" w:sz="4" w:space="0" w:color="auto"/>
              <w:right w:val="single" w:sz="4" w:space="0" w:color="auto"/>
            </w:tcBorders>
            <w:vAlign w:val="center"/>
          </w:tcPr>
          <w:p w14:paraId="57B68710" w14:textId="77777777" w:rsidR="00255026" w:rsidRPr="00E7330B" w:rsidRDefault="00383764" w:rsidP="00083507">
            <w:pPr>
              <w:spacing w:after="100" w:afterAutospacing="1"/>
              <w:rPr>
                <w:szCs w:val="21"/>
              </w:rPr>
            </w:pPr>
            <w:r w:rsidRPr="00E7330B">
              <w:rPr>
                <w:szCs w:val="21"/>
              </w:rPr>
              <w:t>提供的近半年内任意一月依法缴纳税收证明，当月新成立公司不需提供；无需纳税或免税的也需提供相应证明材料。</w:t>
            </w:r>
          </w:p>
        </w:tc>
        <w:tc>
          <w:tcPr>
            <w:tcW w:w="567" w:type="dxa"/>
            <w:tcBorders>
              <w:top w:val="single" w:sz="4" w:space="0" w:color="auto"/>
              <w:left w:val="single" w:sz="4" w:space="0" w:color="auto"/>
              <w:bottom w:val="single" w:sz="4" w:space="0" w:color="auto"/>
              <w:right w:val="single" w:sz="4" w:space="0" w:color="auto"/>
            </w:tcBorders>
            <w:vAlign w:val="center"/>
          </w:tcPr>
          <w:p w14:paraId="1068427D" w14:textId="77777777" w:rsidR="00255026" w:rsidRPr="00E7330B" w:rsidRDefault="00255026" w:rsidP="00083507">
            <w:pPr>
              <w:pStyle w:val="ac"/>
              <w:spacing w:line="240" w:lineRule="auto"/>
              <w:ind w:firstLineChars="2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0ACB6871" w14:textId="77777777" w:rsidR="00255026" w:rsidRPr="00E7330B" w:rsidRDefault="00255026" w:rsidP="00083507">
            <w:pPr>
              <w:pStyle w:val="ac"/>
              <w:spacing w:line="240" w:lineRule="auto"/>
              <w:ind w:firstLineChars="200"/>
              <w:rPr>
                <w:rFonts w:ascii="Times New Roman" w:hAnsi="Times New Roman" w:cs="Times New Roman"/>
              </w:rPr>
            </w:pPr>
          </w:p>
        </w:tc>
        <w:tc>
          <w:tcPr>
            <w:tcW w:w="657" w:type="dxa"/>
            <w:tcBorders>
              <w:top w:val="single" w:sz="4" w:space="0" w:color="auto"/>
              <w:left w:val="single" w:sz="4" w:space="0" w:color="auto"/>
              <w:bottom w:val="single" w:sz="4" w:space="0" w:color="auto"/>
              <w:right w:val="single" w:sz="4" w:space="0" w:color="auto"/>
            </w:tcBorders>
          </w:tcPr>
          <w:p w14:paraId="38725EEA" w14:textId="77777777" w:rsidR="00255026" w:rsidRPr="00E7330B" w:rsidRDefault="00255026" w:rsidP="00083507">
            <w:pPr>
              <w:pStyle w:val="ac"/>
              <w:spacing w:line="240" w:lineRule="auto"/>
              <w:ind w:firstLineChars="200"/>
              <w:rPr>
                <w:rFonts w:ascii="Times New Roman" w:hAnsi="Times New Roman" w:cs="Times New Roman"/>
              </w:rPr>
            </w:pPr>
          </w:p>
        </w:tc>
      </w:tr>
      <w:tr w:rsidR="00255026" w:rsidRPr="00E7330B" w14:paraId="11C7FA13"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7966BED0" w14:textId="77777777" w:rsidR="00255026" w:rsidRPr="00E7330B" w:rsidRDefault="00383764" w:rsidP="00083507">
            <w:pPr>
              <w:jc w:val="center"/>
              <w:rPr>
                <w:szCs w:val="21"/>
              </w:rPr>
            </w:pPr>
            <w:r w:rsidRPr="00E7330B">
              <w:rPr>
                <w:szCs w:val="21"/>
              </w:rPr>
              <w:t>4</w:t>
            </w:r>
          </w:p>
        </w:tc>
        <w:tc>
          <w:tcPr>
            <w:tcW w:w="1874" w:type="dxa"/>
            <w:tcBorders>
              <w:top w:val="single" w:sz="4" w:space="0" w:color="auto"/>
              <w:left w:val="single" w:sz="4" w:space="0" w:color="auto"/>
              <w:bottom w:val="single" w:sz="4" w:space="0" w:color="auto"/>
              <w:right w:val="single" w:sz="4" w:space="0" w:color="auto"/>
            </w:tcBorders>
            <w:vAlign w:val="center"/>
          </w:tcPr>
          <w:p w14:paraId="75B338CE" w14:textId="77777777" w:rsidR="00255026" w:rsidRPr="00E7330B" w:rsidRDefault="00383764" w:rsidP="00083507">
            <w:pPr>
              <w:spacing w:after="100" w:afterAutospacing="1"/>
              <w:rPr>
                <w:szCs w:val="21"/>
              </w:rPr>
            </w:pPr>
            <w:r w:rsidRPr="00E7330B">
              <w:rPr>
                <w:szCs w:val="21"/>
              </w:rPr>
              <w:t>缴纳社会保障资金</w:t>
            </w:r>
          </w:p>
        </w:tc>
        <w:tc>
          <w:tcPr>
            <w:tcW w:w="4394" w:type="dxa"/>
            <w:tcBorders>
              <w:top w:val="single" w:sz="4" w:space="0" w:color="auto"/>
              <w:left w:val="single" w:sz="4" w:space="0" w:color="auto"/>
              <w:bottom w:val="single" w:sz="4" w:space="0" w:color="auto"/>
              <w:right w:val="single" w:sz="4" w:space="0" w:color="auto"/>
            </w:tcBorders>
            <w:vAlign w:val="center"/>
          </w:tcPr>
          <w:p w14:paraId="779731CA" w14:textId="77777777" w:rsidR="00255026" w:rsidRPr="00E7330B" w:rsidRDefault="00383764" w:rsidP="00083507">
            <w:pPr>
              <w:spacing w:after="100" w:afterAutospacing="1"/>
              <w:rPr>
                <w:szCs w:val="21"/>
              </w:rPr>
            </w:pPr>
            <w:r w:rsidRPr="00E7330B">
              <w:rPr>
                <w:szCs w:val="21"/>
              </w:rPr>
              <w:t>提供社保缴纳证明（近半年内任意一月社保缴纳证明，当月新成立公司不需提供）</w:t>
            </w:r>
          </w:p>
        </w:tc>
        <w:tc>
          <w:tcPr>
            <w:tcW w:w="567" w:type="dxa"/>
            <w:tcBorders>
              <w:top w:val="single" w:sz="4" w:space="0" w:color="auto"/>
              <w:left w:val="single" w:sz="4" w:space="0" w:color="auto"/>
              <w:bottom w:val="single" w:sz="4" w:space="0" w:color="auto"/>
              <w:right w:val="single" w:sz="4" w:space="0" w:color="auto"/>
            </w:tcBorders>
            <w:vAlign w:val="center"/>
          </w:tcPr>
          <w:p w14:paraId="7E5E156E" w14:textId="77777777" w:rsidR="00255026" w:rsidRPr="00E7330B"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7A691152" w14:textId="77777777" w:rsidR="00255026" w:rsidRPr="00E7330B"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2BCA7A71" w14:textId="77777777" w:rsidR="00255026" w:rsidRPr="00E7330B" w:rsidRDefault="00255026" w:rsidP="00083507">
            <w:pPr>
              <w:jc w:val="center"/>
              <w:rPr>
                <w:szCs w:val="21"/>
              </w:rPr>
            </w:pPr>
          </w:p>
        </w:tc>
      </w:tr>
      <w:tr w:rsidR="00255026" w:rsidRPr="00E7330B" w14:paraId="18D4E1CB"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3FD16725" w14:textId="77777777" w:rsidR="00255026" w:rsidRPr="00E7330B" w:rsidRDefault="00383764" w:rsidP="00083507">
            <w:pPr>
              <w:jc w:val="center"/>
              <w:rPr>
                <w:szCs w:val="21"/>
              </w:rPr>
            </w:pPr>
            <w:r w:rsidRPr="00E7330B">
              <w:rPr>
                <w:szCs w:val="21"/>
              </w:rPr>
              <w:t>5</w:t>
            </w:r>
          </w:p>
        </w:tc>
        <w:tc>
          <w:tcPr>
            <w:tcW w:w="1874" w:type="dxa"/>
            <w:tcBorders>
              <w:top w:val="single" w:sz="4" w:space="0" w:color="auto"/>
              <w:left w:val="single" w:sz="4" w:space="0" w:color="auto"/>
              <w:bottom w:val="single" w:sz="4" w:space="0" w:color="auto"/>
              <w:right w:val="single" w:sz="4" w:space="0" w:color="auto"/>
            </w:tcBorders>
            <w:vAlign w:val="center"/>
          </w:tcPr>
          <w:p w14:paraId="5F6ED1C7" w14:textId="77777777" w:rsidR="00255026" w:rsidRPr="00E7330B" w:rsidRDefault="00383764" w:rsidP="00083507">
            <w:pPr>
              <w:spacing w:after="100" w:afterAutospacing="1"/>
              <w:rPr>
                <w:szCs w:val="21"/>
              </w:rPr>
            </w:pPr>
            <w:r w:rsidRPr="00E7330B">
              <w:rPr>
                <w:szCs w:val="21"/>
              </w:rPr>
              <w:t>履行合同所必需的设备和能力</w:t>
            </w:r>
          </w:p>
        </w:tc>
        <w:tc>
          <w:tcPr>
            <w:tcW w:w="4394" w:type="dxa"/>
            <w:tcBorders>
              <w:top w:val="single" w:sz="4" w:space="0" w:color="auto"/>
              <w:left w:val="single" w:sz="4" w:space="0" w:color="auto"/>
              <w:bottom w:val="single" w:sz="4" w:space="0" w:color="auto"/>
              <w:right w:val="single" w:sz="4" w:space="0" w:color="auto"/>
            </w:tcBorders>
            <w:vAlign w:val="center"/>
          </w:tcPr>
          <w:p w14:paraId="3972A93E" w14:textId="77777777" w:rsidR="00255026" w:rsidRPr="00E7330B" w:rsidRDefault="00383764" w:rsidP="00083507">
            <w:pPr>
              <w:spacing w:after="100" w:afterAutospacing="1"/>
              <w:rPr>
                <w:szCs w:val="21"/>
              </w:rPr>
            </w:pPr>
            <w:r w:rsidRPr="00E7330B">
              <w:rPr>
                <w:szCs w:val="21"/>
              </w:rPr>
              <w:t>提供具有履行合同所必需的设备和专业技术能力相关证明材料或声明；</w:t>
            </w:r>
          </w:p>
        </w:tc>
        <w:tc>
          <w:tcPr>
            <w:tcW w:w="567" w:type="dxa"/>
            <w:tcBorders>
              <w:top w:val="single" w:sz="4" w:space="0" w:color="auto"/>
              <w:left w:val="single" w:sz="4" w:space="0" w:color="auto"/>
              <w:bottom w:val="single" w:sz="4" w:space="0" w:color="auto"/>
              <w:right w:val="single" w:sz="4" w:space="0" w:color="auto"/>
            </w:tcBorders>
            <w:vAlign w:val="center"/>
          </w:tcPr>
          <w:p w14:paraId="7ED38337" w14:textId="77777777" w:rsidR="00255026" w:rsidRPr="00E7330B"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135DD111" w14:textId="77777777" w:rsidR="00255026" w:rsidRPr="00E7330B"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112A24DD" w14:textId="77777777" w:rsidR="00255026" w:rsidRPr="00E7330B" w:rsidRDefault="00255026" w:rsidP="00083507">
            <w:pPr>
              <w:jc w:val="center"/>
              <w:rPr>
                <w:szCs w:val="21"/>
              </w:rPr>
            </w:pPr>
          </w:p>
        </w:tc>
      </w:tr>
      <w:tr w:rsidR="00255026" w:rsidRPr="00E7330B" w14:paraId="051C3A43"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39E6E25E" w14:textId="77777777" w:rsidR="00255026" w:rsidRPr="00E7330B" w:rsidRDefault="00383764" w:rsidP="00083507">
            <w:pPr>
              <w:jc w:val="center"/>
              <w:rPr>
                <w:szCs w:val="21"/>
              </w:rPr>
            </w:pPr>
            <w:r w:rsidRPr="00E7330B">
              <w:rPr>
                <w:szCs w:val="21"/>
              </w:rPr>
              <w:t>6</w:t>
            </w:r>
          </w:p>
        </w:tc>
        <w:tc>
          <w:tcPr>
            <w:tcW w:w="1874" w:type="dxa"/>
            <w:tcBorders>
              <w:top w:val="single" w:sz="4" w:space="0" w:color="auto"/>
              <w:left w:val="single" w:sz="4" w:space="0" w:color="auto"/>
              <w:bottom w:val="single" w:sz="4" w:space="0" w:color="auto"/>
              <w:right w:val="single" w:sz="4" w:space="0" w:color="auto"/>
            </w:tcBorders>
            <w:vAlign w:val="center"/>
          </w:tcPr>
          <w:p w14:paraId="6986FDC6" w14:textId="77777777" w:rsidR="00255026" w:rsidRPr="00E7330B" w:rsidRDefault="00383764" w:rsidP="00083507">
            <w:pPr>
              <w:spacing w:after="100" w:afterAutospacing="1"/>
              <w:rPr>
                <w:szCs w:val="21"/>
              </w:rPr>
            </w:pPr>
            <w:r w:rsidRPr="00E7330B">
              <w:rPr>
                <w:szCs w:val="21"/>
              </w:rPr>
              <w:t>提供无重大违法记录声明书</w:t>
            </w:r>
          </w:p>
        </w:tc>
        <w:tc>
          <w:tcPr>
            <w:tcW w:w="4394" w:type="dxa"/>
            <w:tcBorders>
              <w:top w:val="single" w:sz="4" w:space="0" w:color="auto"/>
              <w:left w:val="single" w:sz="4" w:space="0" w:color="auto"/>
              <w:bottom w:val="single" w:sz="4" w:space="0" w:color="auto"/>
              <w:right w:val="single" w:sz="4" w:space="0" w:color="auto"/>
            </w:tcBorders>
            <w:vAlign w:val="center"/>
          </w:tcPr>
          <w:p w14:paraId="7AC275A9" w14:textId="77777777" w:rsidR="00255026" w:rsidRPr="00E7330B" w:rsidRDefault="00383764" w:rsidP="00083507">
            <w:pPr>
              <w:spacing w:after="100" w:afterAutospacing="1"/>
              <w:rPr>
                <w:szCs w:val="21"/>
              </w:rPr>
            </w:pPr>
            <w:r w:rsidRPr="00E7330B">
              <w:rPr>
                <w:szCs w:val="21"/>
              </w:rPr>
              <w:t>提供了有效的参加政府采购活动前</w:t>
            </w:r>
            <w:r w:rsidRPr="00E7330B">
              <w:rPr>
                <w:szCs w:val="21"/>
              </w:rPr>
              <w:t>3</w:t>
            </w:r>
            <w:r w:rsidRPr="00E7330B">
              <w:rPr>
                <w:szCs w:val="21"/>
              </w:rPr>
              <w:t>年内在经营活动中没有重大违法记录的书面声明；</w:t>
            </w:r>
          </w:p>
        </w:tc>
        <w:tc>
          <w:tcPr>
            <w:tcW w:w="567" w:type="dxa"/>
            <w:tcBorders>
              <w:top w:val="single" w:sz="4" w:space="0" w:color="auto"/>
              <w:left w:val="single" w:sz="4" w:space="0" w:color="auto"/>
              <w:bottom w:val="single" w:sz="4" w:space="0" w:color="auto"/>
              <w:right w:val="single" w:sz="4" w:space="0" w:color="auto"/>
            </w:tcBorders>
            <w:vAlign w:val="center"/>
          </w:tcPr>
          <w:p w14:paraId="1128C158" w14:textId="77777777" w:rsidR="00255026" w:rsidRPr="00E7330B"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638E04A3" w14:textId="77777777" w:rsidR="00255026" w:rsidRPr="00E7330B"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5A54DFD8" w14:textId="77777777" w:rsidR="00255026" w:rsidRPr="00E7330B" w:rsidRDefault="00255026" w:rsidP="00083507">
            <w:pPr>
              <w:jc w:val="center"/>
              <w:rPr>
                <w:szCs w:val="21"/>
              </w:rPr>
            </w:pPr>
          </w:p>
        </w:tc>
      </w:tr>
      <w:tr w:rsidR="00255026" w:rsidRPr="00E7330B" w14:paraId="35CB975F"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26F3D92F" w14:textId="77777777" w:rsidR="00255026" w:rsidRPr="00E7330B" w:rsidRDefault="00383764" w:rsidP="00083507">
            <w:pPr>
              <w:jc w:val="center"/>
              <w:rPr>
                <w:szCs w:val="21"/>
              </w:rPr>
            </w:pPr>
            <w:r w:rsidRPr="00E7330B">
              <w:rPr>
                <w:szCs w:val="21"/>
              </w:rPr>
              <w:t>7</w:t>
            </w:r>
          </w:p>
        </w:tc>
        <w:tc>
          <w:tcPr>
            <w:tcW w:w="1874" w:type="dxa"/>
            <w:tcBorders>
              <w:top w:val="single" w:sz="4" w:space="0" w:color="auto"/>
              <w:left w:val="single" w:sz="4" w:space="0" w:color="auto"/>
              <w:bottom w:val="single" w:sz="4" w:space="0" w:color="auto"/>
              <w:right w:val="single" w:sz="4" w:space="0" w:color="auto"/>
            </w:tcBorders>
            <w:vAlign w:val="center"/>
          </w:tcPr>
          <w:p w14:paraId="73DFA66E" w14:textId="77777777" w:rsidR="00255026" w:rsidRPr="00E7330B" w:rsidRDefault="00383764" w:rsidP="00083507">
            <w:pPr>
              <w:spacing w:after="100" w:afterAutospacing="1"/>
              <w:rPr>
                <w:szCs w:val="21"/>
              </w:rPr>
            </w:pPr>
            <w:r w:rsidRPr="00E7330B">
              <w:rPr>
                <w:szCs w:val="21"/>
              </w:rPr>
              <w:t>其他特定资格证明</w:t>
            </w:r>
          </w:p>
        </w:tc>
        <w:tc>
          <w:tcPr>
            <w:tcW w:w="4394" w:type="dxa"/>
            <w:tcBorders>
              <w:top w:val="single" w:sz="4" w:space="0" w:color="auto"/>
              <w:left w:val="single" w:sz="4" w:space="0" w:color="auto"/>
              <w:bottom w:val="single" w:sz="4" w:space="0" w:color="auto"/>
              <w:right w:val="single" w:sz="4" w:space="0" w:color="auto"/>
            </w:tcBorders>
            <w:vAlign w:val="center"/>
          </w:tcPr>
          <w:p w14:paraId="6600B94D" w14:textId="0C5DAD21" w:rsidR="001F15D4" w:rsidRPr="00E7330B" w:rsidRDefault="00083507" w:rsidP="00CD3211">
            <w:pPr>
              <w:snapToGrid w:val="0"/>
              <w:rPr>
                <w:rFonts w:ascii="Arial" w:hAnsi="Arial" w:cs="Arial"/>
                <w:snapToGrid w:val="0"/>
                <w:szCs w:val="21"/>
              </w:rPr>
            </w:pPr>
            <w:r w:rsidRPr="00E7330B">
              <w:rPr>
                <w:rFonts w:ascii="宋体" w:hAnsi="宋体" w:cs="宋体" w:hint="eastAsia"/>
                <w:spacing w:val="-2"/>
                <w:szCs w:val="21"/>
              </w:rPr>
              <w:t>医疗器械经营备案凭证或医疗器械生产许可证或医疗器械经营许可证或其他医疗器械生产经营许可证明文件（根据所投内容提供</w:t>
            </w:r>
            <w:r w:rsidR="00AE70C8" w:rsidRPr="00E7330B">
              <w:rPr>
                <w:rFonts w:ascii="宋体" w:hAnsi="宋体" w:cs="宋体" w:hint="eastAsia"/>
                <w:spacing w:val="-2"/>
                <w:szCs w:val="21"/>
              </w:rPr>
              <w:t>，非医疗器械产品无需提供</w:t>
            </w:r>
            <w:r w:rsidRPr="00E7330B">
              <w:rPr>
                <w:rFonts w:ascii="宋体" w:hAnsi="宋体" w:cs="宋体" w:hint="eastAsia"/>
                <w:spacing w:val="-2"/>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14:paraId="44D1BC2E" w14:textId="77777777" w:rsidR="00255026" w:rsidRPr="00E7330B"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3D2CF831" w14:textId="77777777" w:rsidR="00255026" w:rsidRPr="00E7330B"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013A5495" w14:textId="77777777" w:rsidR="00255026" w:rsidRPr="00E7330B" w:rsidRDefault="00255026" w:rsidP="00083507">
            <w:pPr>
              <w:jc w:val="center"/>
              <w:rPr>
                <w:szCs w:val="21"/>
              </w:rPr>
            </w:pPr>
          </w:p>
        </w:tc>
      </w:tr>
      <w:tr w:rsidR="00255026" w:rsidRPr="00E7330B" w14:paraId="01F27FBD"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5E7AD6AD" w14:textId="77777777" w:rsidR="00255026" w:rsidRPr="00E7330B" w:rsidRDefault="00383764" w:rsidP="00083507">
            <w:pPr>
              <w:jc w:val="center"/>
              <w:rPr>
                <w:szCs w:val="21"/>
              </w:rPr>
            </w:pPr>
            <w:r w:rsidRPr="00E7330B">
              <w:rPr>
                <w:szCs w:val="21"/>
              </w:rPr>
              <w:t>8</w:t>
            </w:r>
          </w:p>
        </w:tc>
        <w:tc>
          <w:tcPr>
            <w:tcW w:w="1874" w:type="dxa"/>
            <w:tcBorders>
              <w:top w:val="single" w:sz="4" w:space="0" w:color="auto"/>
              <w:left w:val="single" w:sz="4" w:space="0" w:color="auto"/>
              <w:bottom w:val="single" w:sz="4" w:space="0" w:color="auto"/>
              <w:right w:val="single" w:sz="4" w:space="0" w:color="auto"/>
            </w:tcBorders>
            <w:vAlign w:val="center"/>
          </w:tcPr>
          <w:p w14:paraId="298A94DF" w14:textId="77777777" w:rsidR="00255026" w:rsidRPr="00E7330B" w:rsidRDefault="00383764" w:rsidP="00083507">
            <w:pPr>
              <w:pStyle w:val="ac"/>
              <w:spacing w:line="240" w:lineRule="auto"/>
              <w:ind w:firstLine="0"/>
              <w:rPr>
                <w:rFonts w:ascii="Times New Roman" w:hAnsi="Times New Roman" w:cs="Times New Roman"/>
              </w:rPr>
            </w:pPr>
            <w:r w:rsidRPr="00E7330B">
              <w:rPr>
                <w:rFonts w:ascii="Times New Roman" w:hAnsi="Times New Roman" w:cs="Times New Roman"/>
                <w:kern w:val="0"/>
              </w:rPr>
              <w:t>信用查询结果</w:t>
            </w:r>
          </w:p>
        </w:tc>
        <w:tc>
          <w:tcPr>
            <w:tcW w:w="4394" w:type="dxa"/>
            <w:tcBorders>
              <w:top w:val="single" w:sz="4" w:space="0" w:color="auto"/>
              <w:left w:val="single" w:sz="4" w:space="0" w:color="auto"/>
              <w:bottom w:val="single" w:sz="4" w:space="0" w:color="auto"/>
              <w:right w:val="single" w:sz="4" w:space="0" w:color="auto"/>
            </w:tcBorders>
            <w:vAlign w:val="center"/>
          </w:tcPr>
          <w:p w14:paraId="7387C082" w14:textId="77777777" w:rsidR="00083507" w:rsidRPr="00E7330B" w:rsidRDefault="00383764" w:rsidP="009129F4">
            <w:pPr>
              <w:pStyle w:val="ac"/>
              <w:spacing w:line="240" w:lineRule="auto"/>
              <w:ind w:firstLine="0"/>
              <w:rPr>
                <w:rFonts w:ascii="Times New Roman" w:hAnsi="Times New Roman" w:cs="Times New Roman"/>
                <w:kern w:val="0"/>
              </w:rPr>
            </w:pPr>
            <w:r w:rsidRPr="00E7330B">
              <w:rPr>
                <w:rFonts w:ascii="Times New Roman" w:hAnsi="Times New Roman" w:cs="Times New Roman"/>
                <w:kern w:val="0"/>
              </w:rPr>
              <w:t>1</w:t>
            </w:r>
            <w:r w:rsidRPr="00E7330B">
              <w:rPr>
                <w:rFonts w:ascii="Times New Roman" w:hAnsi="Times New Roman" w:cs="Times New Roman"/>
                <w:kern w:val="0"/>
              </w:rPr>
              <w:t>、</w:t>
            </w:r>
            <w:r w:rsidRPr="00E7330B">
              <w:rPr>
                <w:rFonts w:ascii="Times New Roman" w:hAnsi="Times New Roman" w:cs="Times New Roman"/>
                <w:kern w:val="0"/>
              </w:rPr>
              <w:t>“</w:t>
            </w:r>
            <w:r w:rsidRPr="00E7330B">
              <w:rPr>
                <w:rFonts w:ascii="Times New Roman" w:hAnsi="Times New Roman" w:cs="Times New Roman"/>
                <w:kern w:val="0"/>
              </w:rPr>
              <w:t>信用中国</w:t>
            </w:r>
            <w:r w:rsidRPr="00E7330B">
              <w:rPr>
                <w:rFonts w:ascii="Times New Roman" w:hAnsi="Times New Roman" w:cs="Times New Roman"/>
                <w:kern w:val="0"/>
              </w:rPr>
              <w:t>”</w:t>
            </w:r>
            <w:r w:rsidRPr="00E7330B">
              <w:rPr>
                <w:rFonts w:ascii="Times New Roman" w:hAnsi="Times New Roman" w:cs="Times New Roman"/>
                <w:kern w:val="0"/>
              </w:rPr>
              <w:t>（</w:t>
            </w:r>
            <w:r w:rsidRPr="00E7330B">
              <w:rPr>
                <w:rFonts w:ascii="Times New Roman" w:hAnsi="Times New Roman" w:cs="Times New Roman"/>
                <w:kern w:val="0"/>
              </w:rPr>
              <w:t>www.creditchina.gov.cn</w:t>
            </w:r>
            <w:r w:rsidRPr="00E7330B">
              <w:rPr>
                <w:rFonts w:ascii="Times New Roman" w:hAnsi="Times New Roman" w:cs="Times New Roman"/>
                <w:kern w:val="0"/>
              </w:rPr>
              <w:t>）未被列入重大税收违法案件当事人名单；</w:t>
            </w:r>
          </w:p>
          <w:p w14:paraId="75064DC7" w14:textId="77777777" w:rsidR="00083507" w:rsidRPr="00E7330B" w:rsidRDefault="00383764" w:rsidP="009129F4">
            <w:pPr>
              <w:pStyle w:val="ac"/>
              <w:spacing w:line="240" w:lineRule="auto"/>
              <w:ind w:firstLine="0"/>
              <w:rPr>
                <w:rFonts w:ascii="Times New Roman" w:hAnsi="Times New Roman" w:cs="Times New Roman"/>
                <w:kern w:val="0"/>
              </w:rPr>
            </w:pPr>
            <w:r w:rsidRPr="00E7330B">
              <w:rPr>
                <w:rFonts w:ascii="Times New Roman" w:hAnsi="Times New Roman" w:cs="Times New Roman"/>
                <w:kern w:val="0"/>
              </w:rPr>
              <w:t>2</w:t>
            </w:r>
            <w:r w:rsidRPr="00E7330B">
              <w:rPr>
                <w:rFonts w:ascii="Times New Roman" w:hAnsi="Times New Roman" w:cs="Times New Roman"/>
                <w:kern w:val="0"/>
              </w:rPr>
              <w:t>、</w:t>
            </w:r>
            <w:r w:rsidRPr="00E7330B">
              <w:rPr>
                <w:rFonts w:ascii="Times New Roman" w:hAnsi="Times New Roman" w:cs="Times New Roman"/>
                <w:kern w:val="0"/>
              </w:rPr>
              <w:t>“</w:t>
            </w:r>
            <w:r w:rsidRPr="00E7330B">
              <w:rPr>
                <w:rFonts w:ascii="Times New Roman" w:hAnsi="Times New Roman" w:cs="Times New Roman"/>
                <w:kern w:val="0"/>
              </w:rPr>
              <w:t>中国执行信息公开网</w:t>
            </w:r>
            <w:r w:rsidRPr="00E7330B">
              <w:rPr>
                <w:rFonts w:ascii="Times New Roman" w:hAnsi="Times New Roman" w:cs="Times New Roman"/>
                <w:kern w:val="0"/>
              </w:rPr>
              <w:t>”</w:t>
            </w:r>
            <w:r w:rsidRPr="00E7330B">
              <w:rPr>
                <w:rFonts w:ascii="Times New Roman" w:hAnsi="Times New Roman" w:cs="Times New Roman"/>
                <w:kern w:val="0"/>
              </w:rPr>
              <w:t>（</w:t>
            </w:r>
            <w:r w:rsidRPr="00E7330B">
              <w:rPr>
                <w:rFonts w:ascii="Times New Roman" w:hAnsi="Times New Roman" w:cs="Times New Roman"/>
                <w:kern w:val="0"/>
              </w:rPr>
              <w:t>http://zxgk.court.gov.cn/</w:t>
            </w:r>
            <w:r w:rsidRPr="00E7330B">
              <w:rPr>
                <w:rFonts w:ascii="Times New Roman" w:hAnsi="Times New Roman" w:cs="Times New Roman"/>
                <w:kern w:val="0"/>
              </w:rPr>
              <w:t>）未被列入失信被执行人；</w:t>
            </w:r>
          </w:p>
          <w:p w14:paraId="447E09AD" w14:textId="39F1318A" w:rsidR="00255026" w:rsidRPr="00E7330B" w:rsidRDefault="00383764" w:rsidP="009129F4">
            <w:pPr>
              <w:pStyle w:val="ac"/>
              <w:spacing w:line="240" w:lineRule="auto"/>
              <w:ind w:firstLine="0"/>
              <w:rPr>
                <w:rFonts w:ascii="Times New Roman" w:hAnsi="Times New Roman" w:cs="Times New Roman"/>
              </w:rPr>
            </w:pPr>
            <w:r w:rsidRPr="00E7330B">
              <w:rPr>
                <w:rFonts w:ascii="Times New Roman" w:hAnsi="Times New Roman" w:cs="Times New Roman"/>
                <w:kern w:val="0"/>
              </w:rPr>
              <w:t>3</w:t>
            </w:r>
            <w:r w:rsidRPr="00E7330B">
              <w:rPr>
                <w:rFonts w:ascii="Times New Roman" w:hAnsi="Times New Roman" w:cs="Times New Roman"/>
                <w:kern w:val="0"/>
              </w:rPr>
              <w:t>、</w:t>
            </w:r>
            <w:r w:rsidRPr="00E7330B">
              <w:rPr>
                <w:rFonts w:ascii="Times New Roman" w:hAnsi="Times New Roman" w:cs="Times New Roman"/>
                <w:kern w:val="0"/>
              </w:rPr>
              <w:t>“</w:t>
            </w:r>
            <w:r w:rsidRPr="00E7330B">
              <w:rPr>
                <w:rFonts w:ascii="Times New Roman" w:hAnsi="Times New Roman" w:cs="Times New Roman"/>
                <w:kern w:val="0"/>
              </w:rPr>
              <w:t>中国政府采购网</w:t>
            </w:r>
            <w:r w:rsidRPr="00E7330B">
              <w:rPr>
                <w:rFonts w:ascii="Times New Roman" w:hAnsi="Times New Roman" w:cs="Times New Roman"/>
                <w:kern w:val="0"/>
              </w:rPr>
              <w:t>”</w:t>
            </w:r>
            <w:r w:rsidRPr="00E7330B">
              <w:rPr>
                <w:rFonts w:ascii="Times New Roman" w:hAnsi="Times New Roman" w:cs="Times New Roman"/>
                <w:kern w:val="0"/>
              </w:rPr>
              <w:t>（</w:t>
            </w:r>
            <w:r w:rsidRPr="00E7330B">
              <w:rPr>
                <w:rFonts w:ascii="Times New Roman" w:hAnsi="Times New Roman" w:cs="Times New Roman"/>
                <w:kern w:val="0"/>
              </w:rPr>
              <w:t>www.ccgp.gov.cn</w:t>
            </w:r>
            <w:r w:rsidRPr="00E7330B">
              <w:rPr>
                <w:rFonts w:ascii="Times New Roman" w:hAnsi="Times New Roman" w:cs="Times New Roman"/>
                <w:kern w:val="0"/>
              </w:rPr>
              <w:t>）网站上未被列入政府采购严重违法失信行为记录名单；</w:t>
            </w:r>
          </w:p>
        </w:tc>
        <w:tc>
          <w:tcPr>
            <w:tcW w:w="567" w:type="dxa"/>
            <w:tcBorders>
              <w:top w:val="single" w:sz="4" w:space="0" w:color="auto"/>
              <w:left w:val="single" w:sz="4" w:space="0" w:color="auto"/>
              <w:bottom w:val="single" w:sz="4" w:space="0" w:color="auto"/>
              <w:right w:val="single" w:sz="4" w:space="0" w:color="auto"/>
            </w:tcBorders>
            <w:vAlign w:val="center"/>
          </w:tcPr>
          <w:p w14:paraId="32460372" w14:textId="77777777" w:rsidR="00255026" w:rsidRPr="00E7330B"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42FEFED6" w14:textId="77777777" w:rsidR="00255026" w:rsidRPr="00E7330B"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4B832A17" w14:textId="77777777" w:rsidR="00255026" w:rsidRPr="00E7330B" w:rsidRDefault="00255026" w:rsidP="00083507">
            <w:pPr>
              <w:jc w:val="center"/>
              <w:rPr>
                <w:szCs w:val="21"/>
              </w:rPr>
            </w:pPr>
          </w:p>
        </w:tc>
      </w:tr>
      <w:tr w:rsidR="00255026" w:rsidRPr="00E7330B" w14:paraId="420E9785" w14:textId="77777777" w:rsidTr="00AE70C8">
        <w:trPr>
          <w:trHeight w:val="508"/>
          <w:jc w:val="center"/>
        </w:trPr>
        <w:tc>
          <w:tcPr>
            <w:tcW w:w="463" w:type="dxa"/>
            <w:tcBorders>
              <w:top w:val="single" w:sz="4" w:space="0" w:color="auto"/>
              <w:left w:val="single" w:sz="4" w:space="0" w:color="auto"/>
              <w:bottom w:val="single" w:sz="4" w:space="0" w:color="auto"/>
              <w:right w:val="single" w:sz="4" w:space="0" w:color="auto"/>
            </w:tcBorders>
            <w:vAlign w:val="center"/>
          </w:tcPr>
          <w:p w14:paraId="4F1B1ECC" w14:textId="77777777" w:rsidR="00255026" w:rsidRPr="00E7330B" w:rsidRDefault="00383764" w:rsidP="00083507">
            <w:pPr>
              <w:jc w:val="center"/>
              <w:rPr>
                <w:szCs w:val="21"/>
              </w:rPr>
            </w:pPr>
            <w:r w:rsidRPr="00E7330B">
              <w:rPr>
                <w:szCs w:val="21"/>
              </w:rPr>
              <w:t>9</w:t>
            </w:r>
          </w:p>
        </w:tc>
        <w:tc>
          <w:tcPr>
            <w:tcW w:w="1874" w:type="dxa"/>
            <w:tcBorders>
              <w:top w:val="single" w:sz="4" w:space="0" w:color="auto"/>
              <w:left w:val="single" w:sz="4" w:space="0" w:color="auto"/>
              <w:bottom w:val="single" w:sz="4" w:space="0" w:color="auto"/>
              <w:right w:val="single" w:sz="4" w:space="0" w:color="auto"/>
            </w:tcBorders>
            <w:vAlign w:val="center"/>
          </w:tcPr>
          <w:p w14:paraId="5E79473C" w14:textId="77777777" w:rsidR="00255026" w:rsidRPr="00E7330B" w:rsidRDefault="00383764" w:rsidP="00083507">
            <w:pPr>
              <w:pStyle w:val="ac"/>
              <w:spacing w:line="240" w:lineRule="auto"/>
              <w:ind w:firstLine="0"/>
              <w:rPr>
                <w:rFonts w:ascii="Times New Roman" w:hAnsi="Times New Roman" w:cs="Times New Roman"/>
              </w:rPr>
            </w:pPr>
            <w:r w:rsidRPr="00E7330B">
              <w:rPr>
                <w:rFonts w:ascii="Times New Roman" w:hAnsi="Times New Roman" w:cs="Times New Roman"/>
                <w:kern w:val="0"/>
              </w:rPr>
              <w:t>投标人代表身份证明</w:t>
            </w:r>
          </w:p>
        </w:tc>
        <w:tc>
          <w:tcPr>
            <w:tcW w:w="4394" w:type="dxa"/>
            <w:tcBorders>
              <w:top w:val="single" w:sz="4" w:space="0" w:color="auto"/>
              <w:left w:val="single" w:sz="4" w:space="0" w:color="auto"/>
              <w:bottom w:val="single" w:sz="4" w:space="0" w:color="auto"/>
              <w:right w:val="single" w:sz="4" w:space="0" w:color="auto"/>
            </w:tcBorders>
            <w:vAlign w:val="center"/>
          </w:tcPr>
          <w:p w14:paraId="6DAEB271" w14:textId="4969D434" w:rsidR="00255026" w:rsidRPr="00E7330B" w:rsidRDefault="00383764" w:rsidP="00083507">
            <w:pPr>
              <w:pStyle w:val="ac"/>
              <w:spacing w:line="240" w:lineRule="auto"/>
              <w:ind w:firstLine="0"/>
              <w:rPr>
                <w:rFonts w:ascii="Times New Roman" w:hAnsi="Times New Roman" w:cs="Times New Roman"/>
              </w:rPr>
            </w:pPr>
            <w:r w:rsidRPr="00E7330B">
              <w:rPr>
                <w:rFonts w:ascii="Times New Roman" w:hAnsi="Times New Roman" w:cs="Times New Roman"/>
                <w:kern w:val="0"/>
              </w:rPr>
              <w:t>《法定代表人</w:t>
            </w:r>
            <w:r w:rsidR="00083507" w:rsidRPr="00E7330B">
              <w:rPr>
                <w:rFonts w:ascii="Times New Roman" w:hAnsi="Times New Roman" w:cs="Times New Roman" w:hint="eastAsia"/>
                <w:kern w:val="0"/>
              </w:rPr>
              <w:t>身份</w:t>
            </w:r>
            <w:r w:rsidRPr="00E7330B">
              <w:rPr>
                <w:rFonts w:ascii="Times New Roman" w:hAnsi="Times New Roman" w:cs="Times New Roman"/>
                <w:kern w:val="0"/>
              </w:rPr>
              <w:t>证明》或《法定代表人授权委托书》</w:t>
            </w:r>
          </w:p>
        </w:tc>
        <w:tc>
          <w:tcPr>
            <w:tcW w:w="567" w:type="dxa"/>
            <w:tcBorders>
              <w:top w:val="single" w:sz="4" w:space="0" w:color="auto"/>
              <w:left w:val="single" w:sz="4" w:space="0" w:color="auto"/>
              <w:bottom w:val="single" w:sz="4" w:space="0" w:color="auto"/>
              <w:right w:val="single" w:sz="4" w:space="0" w:color="auto"/>
            </w:tcBorders>
            <w:vAlign w:val="center"/>
          </w:tcPr>
          <w:p w14:paraId="62009D99" w14:textId="77777777" w:rsidR="00255026" w:rsidRPr="00E7330B"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4CAADCDC" w14:textId="77777777" w:rsidR="00255026" w:rsidRPr="00E7330B"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51E7BB70" w14:textId="77777777" w:rsidR="00255026" w:rsidRPr="00E7330B" w:rsidRDefault="00255026" w:rsidP="00083507">
            <w:pPr>
              <w:jc w:val="center"/>
              <w:rPr>
                <w:szCs w:val="21"/>
              </w:rPr>
            </w:pPr>
          </w:p>
        </w:tc>
      </w:tr>
      <w:tr w:rsidR="00255026" w:rsidRPr="00E7330B" w14:paraId="1B70D055"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44D7AF5E" w14:textId="77777777" w:rsidR="00255026" w:rsidRPr="00E7330B" w:rsidRDefault="00383764" w:rsidP="00083507">
            <w:pPr>
              <w:jc w:val="center"/>
              <w:rPr>
                <w:kern w:val="0"/>
                <w:szCs w:val="21"/>
              </w:rPr>
            </w:pPr>
            <w:r w:rsidRPr="00E7330B">
              <w:rPr>
                <w:kern w:val="0"/>
                <w:szCs w:val="21"/>
              </w:rPr>
              <w:t>10</w:t>
            </w:r>
          </w:p>
        </w:tc>
        <w:tc>
          <w:tcPr>
            <w:tcW w:w="1874" w:type="dxa"/>
            <w:tcBorders>
              <w:top w:val="single" w:sz="4" w:space="0" w:color="auto"/>
              <w:left w:val="single" w:sz="4" w:space="0" w:color="auto"/>
              <w:bottom w:val="single" w:sz="4" w:space="0" w:color="auto"/>
              <w:right w:val="single" w:sz="4" w:space="0" w:color="auto"/>
            </w:tcBorders>
            <w:vAlign w:val="center"/>
          </w:tcPr>
          <w:p w14:paraId="216F9220" w14:textId="77777777" w:rsidR="00255026" w:rsidRPr="00E7330B" w:rsidRDefault="00383764" w:rsidP="00083507">
            <w:pPr>
              <w:spacing w:after="100" w:afterAutospacing="1"/>
              <w:rPr>
                <w:kern w:val="0"/>
                <w:szCs w:val="21"/>
              </w:rPr>
            </w:pPr>
            <w:r w:rsidRPr="00E7330B">
              <w:rPr>
                <w:kern w:val="0"/>
                <w:szCs w:val="21"/>
              </w:rPr>
              <w:t>不参与围标串标承诺书</w:t>
            </w:r>
          </w:p>
        </w:tc>
        <w:tc>
          <w:tcPr>
            <w:tcW w:w="4394" w:type="dxa"/>
            <w:tcBorders>
              <w:top w:val="single" w:sz="4" w:space="0" w:color="auto"/>
              <w:left w:val="single" w:sz="4" w:space="0" w:color="auto"/>
              <w:bottom w:val="single" w:sz="4" w:space="0" w:color="auto"/>
              <w:right w:val="single" w:sz="4" w:space="0" w:color="auto"/>
            </w:tcBorders>
            <w:vAlign w:val="center"/>
          </w:tcPr>
          <w:p w14:paraId="50459B75" w14:textId="77777777" w:rsidR="00255026" w:rsidRPr="00E7330B" w:rsidRDefault="00383764" w:rsidP="00083507">
            <w:pPr>
              <w:spacing w:after="100" w:afterAutospacing="1"/>
              <w:rPr>
                <w:kern w:val="0"/>
                <w:szCs w:val="21"/>
              </w:rPr>
            </w:pPr>
            <w:r w:rsidRPr="00E7330B">
              <w:rPr>
                <w:kern w:val="0"/>
                <w:szCs w:val="21"/>
              </w:rPr>
              <w:t>提供不参与围标串标承诺书；</w:t>
            </w:r>
          </w:p>
        </w:tc>
        <w:tc>
          <w:tcPr>
            <w:tcW w:w="567" w:type="dxa"/>
            <w:tcBorders>
              <w:top w:val="single" w:sz="4" w:space="0" w:color="auto"/>
              <w:left w:val="single" w:sz="4" w:space="0" w:color="auto"/>
              <w:bottom w:val="single" w:sz="4" w:space="0" w:color="auto"/>
              <w:right w:val="single" w:sz="4" w:space="0" w:color="auto"/>
            </w:tcBorders>
            <w:vAlign w:val="center"/>
          </w:tcPr>
          <w:p w14:paraId="1969BC6F" w14:textId="77777777" w:rsidR="00255026" w:rsidRPr="00E7330B"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086EBB81" w14:textId="77777777" w:rsidR="00255026" w:rsidRPr="00E7330B"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1B1BFACA" w14:textId="77777777" w:rsidR="00255026" w:rsidRPr="00E7330B" w:rsidRDefault="00255026" w:rsidP="00083507">
            <w:pPr>
              <w:jc w:val="center"/>
              <w:rPr>
                <w:szCs w:val="21"/>
              </w:rPr>
            </w:pPr>
          </w:p>
        </w:tc>
      </w:tr>
      <w:tr w:rsidR="00255026" w:rsidRPr="00E7330B" w14:paraId="7A4304FC" w14:textId="77777777" w:rsidTr="00083507">
        <w:trPr>
          <w:trHeight w:val="786"/>
          <w:jc w:val="center"/>
        </w:trPr>
        <w:tc>
          <w:tcPr>
            <w:tcW w:w="463" w:type="dxa"/>
            <w:tcBorders>
              <w:top w:val="single" w:sz="4" w:space="0" w:color="auto"/>
              <w:left w:val="single" w:sz="4" w:space="0" w:color="auto"/>
              <w:bottom w:val="single" w:sz="4" w:space="0" w:color="auto"/>
              <w:right w:val="single" w:sz="4" w:space="0" w:color="auto"/>
            </w:tcBorders>
            <w:vAlign w:val="center"/>
          </w:tcPr>
          <w:p w14:paraId="51F50227" w14:textId="77777777" w:rsidR="00255026" w:rsidRPr="00E7330B" w:rsidRDefault="00383764" w:rsidP="00083507">
            <w:pPr>
              <w:jc w:val="center"/>
              <w:rPr>
                <w:kern w:val="0"/>
                <w:szCs w:val="21"/>
              </w:rPr>
            </w:pPr>
            <w:r w:rsidRPr="00E7330B">
              <w:rPr>
                <w:kern w:val="0"/>
                <w:szCs w:val="21"/>
              </w:rPr>
              <w:t>11</w:t>
            </w:r>
          </w:p>
        </w:tc>
        <w:tc>
          <w:tcPr>
            <w:tcW w:w="1874" w:type="dxa"/>
            <w:tcBorders>
              <w:top w:val="single" w:sz="4" w:space="0" w:color="auto"/>
              <w:left w:val="single" w:sz="4" w:space="0" w:color="auto"/>
              <w:bottom w:val="single" w:sz="4" w:space="0" w:color="auto"/>
              <w:right w:val="single" w:sz="4" w:space="0" w:color="auto"/>
            </w:tcBorders>
            <w:vAlign w:val="center"/>
          </w:tcPr>
          <w:p w14:paraId="3F6071A1" w14:textId="77777777" w:rsidR="00255026" w:rsidRPr="00E7330B" w:rsidRDefault="00383764" w:rsidP="00083507">
            <w:pPr>
              <w:spacing w:after="100" w:afterAutospacing="1"/>
              <w:rPr>
                <w:kern w:val="0"/>
                <w:szCs w:val="21"/>
              </w:rPr>
            </w:pPr>
            <w:r w:rsidRPr="00E7330B">
              <w:rPr>
                <w:kern w:val="0"/>
                <w:szCs w:val="21"/>
              </w:rPr>
              <w:t>投标保证金</w:t>
            </w:r>
          </w:p>
        </w:tc>
        <w:tc>
          <w:tcPr>
            <w:tcW w:w="4394" w:type="dxa"/>
            <w:tcBorders>
              <w:top w:val="single" w:sz="4" w:space="0" w:color="auto"/>
              <w:left w:val="single" w:sz="4" w:space="0" w:color="auto"/>
              <w:bottom w:val="single" w:sz="4" w:space="0" w:color="auto"/>
              <w:right w:val="single" w:sz="4" w:space="0" w:color="auto"/>
            </w:tcBorders>
            <w:vAlign w:val="center"/>
          </w:tcPr>
          <w:p w14:paraId="71F3F0B2" w14:textId="77777777" w:rsidR="00255026" w:rsidRPr="00E7330B" w:rsidRDefault="00383764" w:rsidP="00083507">
            <w:pPr>
              <w:spacing w:after="100" w:afterAutospacing="1"/>
              <w:rPr>
                <w:kern w:val="0"/>
                <w:szCs w:val="21"/>
              </w:rPr>
            </w:pPr>
            <w:r w:rsidRPr="00E7330B">
              <w:rPr>
                <w:kern w:val="0"/>
                <w:szCs w:val="21"/>
              </w:rPr>
              <w:t>是否按照投标须知要求金额递交了投标保证金，并提供了投标保证金缴纳凭证。</w:t>
            </w:r>
          </w:p>
        </w:tc>
        <w:tc>
          <w:tcPr>
            <w:tcW w:w="567" w:type="dxa"/>
            <w:tcBorders>
              <w:top w:val="single" w:sz="4" w:space="0" w:color="auto"/>
              <w:left w:val="single" w:sz="4" w:space="0" w:color="auto"/>
              <w:bottom w:val="single" w:sz="4" w:space="0" w:color="auto"/>
              <w:right w:val="single" w:sz="4" w:space="0" w:color="auto"/>
            </w:tcBorders>
            <w:vAlign w:val="center"/>
          </w:tcPr>
          <w:p w14:paraId="3665DA3F" w14:textId="77777777" w:rsidR="00255026" w:rsidRPr="00E7330B"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7C7266D8" w14:textId="77777777" w:rsidR="00255026" w:rsidRPr="00E7330B"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4BE06301" w14:textId="77777777" w:rsidR="00255026" w:rsidRPr="00E7330B" w:rsidRDefault="00255026" w:rsidP="00083507">
            <w:pPr>
              <w:jc w:val="center"/>
              <w:rPr>
                <w:szCs w:val="21"/>
              </w:rPr>
            </w:pPr>
          </w:p>
        </w:tc>
      </w:tr>
      <w:tr w:rsidR="00255026" w:rsidRPr="00E7330B" w14:paraId="729F0118" w14:textId="77777777" w:rsidTr="00083507">
        <w:trPr>
          <w:trHeight w:val="525"/>
          <w:jc w:val="center"/>
        </w:trPr>
        <w:tc>
          <w:tcPr>
            <w:tcW w:w="6731" w:type="dxa"/>
            <w:gridSpan w:val="3"/>
            <w:tcBorders>
              <w:top w:val="single" w:sz="4" w:space="0" w:color="auto"/>
              <w:left w:val="single" w:sz="4" w:space="0" w:color="auto"/>
              <w:bottom w:val="single" w:sz="4" w:space="0" w:color="auto"/>
              <w:right w:val="single" w:sz="4" w:space="0" w:color="auto"/>
            </w:tcBorders>
            <w:vAlign w:val="center"/>
          </w:tcPr>
          <w:p w14:paraId="78233FC3" w14:textId="77777777" w:rsidR="00255026" w:rsidRPr="00E7330B" w:rsidRDefault="00383764" w:rsidP="00083507">
            <w:pPr>
              <w:spacing w:after="100" w:afterAutospacing="1"/>
              <w:ind w:firstLineChars="600" w:firstLine="1260"/>
              <w:rPr>
                <w:szCs w:val="21"/>
              </w:rPr>
            </w:pPr>
            <w:r w:rsidRPr="00E7330B">
              <w:rPr>
                <w:szCs w:val="21"/>
              </w:rPr>
              <w:t>资格审查结果</w:t>
            </w:r>
          </w:p>
        </w:tc>
        <w:tc>
          <w:tcPr>
            <w:tcW w:w="567" w:type="dxa"/>
            <w:tcBorders>
              <w:top w:val="single" w:sz="4" w:space="0" w:color="auto"/>
              <w:left w:val="single" w:sz="4" w:space="0" w:color="auto"/>
              <w:bottom w:val="single" w:sz="4" w:space="0" w:color="auto"/>
              <w:right w:val="single" w:sz="4" w:space="0" w:color="auto"/>
            </w:tcBorders>
            <w:vAlign w:val="center"/>
          </w:tcPr>
          <w:p w14:paraId="7B5224BB" w14:textId="77777777" w:rsidR="00255026" w:rsidRPr="00E7330B"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195814BE" w14:textId="77777777" w:rsidR="00255026" w:rsidRPr="00E7330B"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63208BC5" w14:textId="77777777" w:rsidR="00255026" w:rsidRPr="00E7330B" w:rsidRDefault="00255026" w:rsidP="00083507">
            <w:pPr>
              <w:jc w:val="center"/>
              <w:rPr>
                <w:szCs w:val="21"/>
              </w:rPr>
            </w:pPr>
          </w:p>
        </w:tc>
      </w:tr>
      <w:tr w:rsidR="00255026" w:rsidRPr="00E7330B" w14:paraId="2CB38D2C" w14:textId="77777777" w:rsidTr="00083507">
        <w:trPr>
          <w:trHeight w:val="657"/>
          <w:jc w:val="center"/>
        </w:trPr>
        <w:tc>
          <w:tcPr>
            <w:tcW w:w="6731" w:type="dxa"/>
            <w:gridSpan w:val="3"/>
            <w:tcBorders>
              <w:top w:val="single" w:sz="4" w:space="0" w:color="auto"/>
              <w:left w:val="single" w:sz="4" w:space="0" w:color="auto"/>
              <w:bottom w:val="single" w:sz="4" w:space="0" w:color="auto"/>
              <w:right w:val="single" w:sz="4" w:space="0" w:color="auto"/>
            </w:tcBorders>
            <w:vAlign w:val="center"/>
          </w:tcPr>
          <w:p w14:paraId="58F9F193" w14:textId="77777777" w:rsidR="00255026" w:rsidRPr="00E7330B" w:rsidRDefault="00383764" w:rsidP="00083507">
            <w:pPr>
              <w:spacing w:after="100" w:afterAutospacing="1"/>
              <w:ind w:firstLineChars="600" w:firstLine="1260"/>
              <w:rPr>
                <w:szCs w:val="21"/>
              </w:rPr>
            </w:pPr>
            <w:r w:rsidRPr="00E7330B">
              <w:rPr>
                <w:szCs w:val="21"/>
              </w:rPr>
              <w:t>不通过理由说明</w:t>
            </w:r>
          </w:p>
        </w:tc>
        <w:tc>
          <w:tcPr>
            <w:tcW w:w="567" w:type="dxa"/>
            <w:tcBorders>
              <w:top w:val="single" w:sz="4" w:space="0" w:color="auto"/>
              <w:left w:val="single" w:sz="4" w:space="0" w:color="auto"/>
              <w:bottom w:val="single" w:sz="4" w:space="0" w:color="auto"/>
              <w:right w:val="single" w:sz="4" w:space="0" w:color="auto"/>
            </w:tcBorders>
            <w:vAlign w:val="center"/>
          </w:tcPr>
          <w:p w14:paraId="07B577FC" w14:textId="77777777" w:rsidR="00255026" w:rsidRPr="00E7330B"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57C8C162" w14:textId="77777777" w:rsidR="00255026" w:rsidRPr="00E7330B"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4BAFA757" w14:textId="77777777" w:rsidR="00255026" w:rsidRPr="00E7330B" w:rsidRDefault="00255026" w:rsidP="00083507">
            <w:pPr>
              <w:jc w:val="center"/>
              <w:rPr>
                <w:szCs w:val="21"/>
              </w:rPr>
            </w:pPr>
          </w:p>
        </w:tc>
      </w:tr>
    </w:tbl>
    <w:p w14:paraId="7F3B9F48" w14:textId="77777777" w:rsidR="00255026" w:rsidRPr="00E7330B" w:rsidRDefault="00383764">
      <w:pPr>
        <w:spacing w:line="0" w:lineRule="atLeast"/>
        <w:ind w:left="425"/>
        <w:rPr>
          <w:szCs w:val="21"/>
        </w:rPr>
      </w:pPr>
      <w:r w:rsidRPr="00E7330B">
        <w:rPr>
          <w:szCs w:val="21"/>
        </w:rPr>
        <w:t>注：符合要求用</w:t>
      </w:r>
      <w:r w:rsidRPr="00E7330B">
        <w:rPr>
          <w:szCs w:val="21"/>
        </w:rPr>
        <w:t>“</w:t>
      </w:r>
      <w:r w:rsidRPr="00E7330B">
        <w:rPr>
          <w:b/>
          <w:szCs w:val="21"/>
        </w:rPr>
        <w:t>√</w:t>
      </w:r>
      <w:r w:rsidRPr="00E7330B">
        <w:rPr>
          <w:szCs w:val="21"/>
        </w:rPr>
        <w:t>”</w:t>
      </w:r>
      <w:r w:rsidRPr="00E7330B">
        <w:rPr>
          <w:szCs w:val="21"/>
        </w:rPr>
        <w:t>表示，不符合用</w:t>
      </w:r>
      <w:r w:rsidRPr="00E7330B">
        <w:rPr>
          <w:szCs w:val="21"/>
        </w:rPr>
        <w:t>“×”</w:t>
      </w:r>
      <w:r w:rsidRPr="00E7330B">
        <w:rPr>
          <w:szCs w:val="21"/>
        </w:rPr>
        <w:t>表示。有一项不符合要求，结论为不合格。</w:t>
      </w:r>
    </w:p>
    <w:p w14:paraId="2D5A863E" w14:textId="77777777" w:rsidR="00255026" w:rsidRPr="00E7330B" w:rsidRDefault="00383764">
      <w:pPr>
        <w:tabs>
          <w:tab w:val="left" w:pos="-94"/>
          <w:tab w:val="left" w:pos="428"/>
        </w:tabs>
        <w:adjustRightInd w:val="0"/>
        <w:spacing w:line="360" w:lineRule="auto"/>
        <w:ind w:leftChars="11" w:left="23"/>
        <w:jc w:val="center"/>
        <w:textAlignment w:val="baseline"/>
        <w:outlineLvl w:val="1"/>
        <w:rPr>
          <w:szCs w:val="21"/>
        </w:rPr>
      </w:pPr>
      <w:r w:rsidRPr="00E7330B">
        <w:rPr>
          <w:szCs w:val="21"/>
        </w:rPr>
        <w:br w:type="page"/>
      </w:r>
      <w:bookmarkStart w:id="189" w:name="_Toc26132"/>
      <w:bookmarkStart w:id="190" w:name="_Toc414446033"/>
      <w:bookmarkStart w:id="191" w:name="_Toc410631197"/>
      <w:bookmarkStart w:id="192" w:name="_Toc6054"/>
      <w:bookmarkStart w:id="193" w:name="_Toc23856"/>
    </w:p>
    <w:p w14:paraId="04DCC062" w14:textId="77777777" w:rsidR="00255026" w:rsidRPr="00E7330B" w:rsidRDefault="00383764">
      <w:pPr>
        <w:tabs>
          <w:tab w:val="left" w:pos="-94"/>
          <w:tab w:val="left" w:pos="428"/>
        </w:tabs>
        <w:adjustRightInd w:val="0"/>
        <w:spacing w:line="360" w:lineRule="auto"/>
        <w:ind w:leftChars="11" w:left="23"/>
        <w:jc w:val="center"/>
        <w:textAlignment w:val="baseline"/>
        <w:outlineLvl w:val="1"/>
        <w:rPr>
          <w:b/>
          <w:sz w:val="28"/>
          <w:szCs w:val="28"/>
        </w:rPr>
      </w:pPr>
      <w:bookmarkStart w:id="194" w:name="_Toc103677730"/>
      <w:r w:rsidRPr="00E7330B">
        <w:rPr>
          <w:b/>
          <w:sz w:val="28"/>
          <w:szCs w:val="28"/>
        </w:rPr>
        <w:lastRenderedPageBreak/>
        <w:t>附表二</w:t>
      </w:r>
      <w:r w:rsidRPr="00E7330B">
        <w:rPr>
          <w:b/>
          <w:sz w:val="28"/>
          <w:szCs w:val="28"/>
        </w:rPr>
        <w:t xml:space="preserve"> </w:t>
      </w:r>
      <w:r w:rsidRPr="00E7330B">
        <w:rPr>
          <w:b/>
          <w:sz w:val="28"/>
          <w:szCs w:val="28"/>
        </w:rPr>
        <w:t>符合性审查表</w:t>
      </w:r>
      <w:bookmarkEnd w:id="189"/>
      <w:bookmarkEnd w:id="190"/>
      <w:bookmarkEnd w:id="191"/>
      <w:bookmarkEnd w:id="192"/>
      <w:bookmarkEnd w:id="193"/>
      <w:bookmarkEnd w:id="194"/>
    </w:p>
    <w:tbl>
      <w:tblPr>
        <w:tblW w:w="90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93"/>
        <w:gridCol w:w="6136"/>
        <w:gridCol w:w="593"/>
        <w:gridCol w:w="593"/>
        <w:gridCol w:w="593"/>
        <w:gridCol w:w="551"/>
      </w:tblGrid>
      <w:tr w:rsidR="00255026" w:rsidRPr="00E7330B" w14:paraId="19F1CEC1" w14:textId="77777777">
        <w:trPr>
          <w:trHeight w:val="448"/>
          <w:jc w:val="center"/>
        </w:trPr>
        <w:tc>
          <w:tcPr>
            <w:tcW w:w="6729" w:type="dxa"/>
            <w:gridSpan w:val="2"/>
            <w:vMerge w:val="restart"/>
            <w:tcBorders>
              <w:right w:val="single" w:sz="4" w:space="0" w:color="auto"/>
            </w:tcBorders>
            <w:vAlign w:val="center"/>
          </w:tcPr>
          <w:p w14:paraId="23CD2A7F" w14:textId="77777777" w:rsidR="00255026" w:rsidRPr="00E7330B" w:rsidRDefault="00383764">
            <w:pPr>
              <w:jc w:val="center"/>
              <w:rPr>
                <w:szCs w:val="21"/>
              </w:rPr>
            </w:pPr>
            <w:r w:rsidRPr="00E7330B">
              <w:rPr>
                <w:szCs w:val="21"/>
              </w:rPr>
              <w:t>评审内容</w:t>
            </w:r>
          </w:p>
        </w:tc>
        <w:tc>
          <w:tcPr>
            <w:tcW w:w="2330" w:type="dxa"/>
            <w:gridSpan w:val="4"/>
            <w:tcBorders>
              <w:left w:val="single" w:sz="4" w:space="0" w:color="auto"/>
              <w:bottom w:val="single" w:sz="4" w:space="0" w:color="auto"/>
            </w:tcBorders>
            <w:vAlign w:val="center"/>
          </w:tcPr>
          <w:p w14:paraId="10E41B23" w14:textId="4E7EA3DD" w:rsidR="00255026" w:rsidRPr="00E7330B" w:rsidRDefault="00CC383B">
            <w:pPr>
              <w:jc w:val="center"/>
              <w:rPr>
                <w:b/>
                <w:szCs w:val="21"/>
              </w:rPr>
            </w:pPr>
            <w:r w:rsidRPr="00E7330B">
              <w:rPr>
                <w:b/>
                <w:szCs w:val="21"/>
              </w:rPr>
              <w:t>投标人名称</w:t>
            </w:r>
          </w:p>
        </w:tc>
      </w:tr>
      <w:tr w:rsidR="00255026" w:rsidRPr="00E7330B" w14:paraId="18203265" w14:textId="77777777">
        <w:trPr>
          <w:trHeight w:val="453"/>
          <w:jc w:val="center"/>
        </w:trPr>
        <w:tc>
          <w:tcPr>
            <w:tcW w:w="6729" w:type="dxa"/>
            <w:gridSpan w:val="2"/>
            <w:vMerge/>
            <w:tcBorders>
              <w:right w:val="single" w:sz="4" w:space="0" w:color="auto"/>
            </w:tcBorders>
            <w:vAlign w:val="center"/>
          </w:tcPr>
          <w:p w14:paraId="6C958F10" w14:textId="77777777" w:rsidR="00255026" w:rsidRPr="00E7330B" w:rsidRDefault="00255026">
            <w:pPr>
              <w:jc w:val="center"/>
              <w:rPr>
                <w:szCs w:val="21"/>
              </w:rPr>
            </w:pPr>
          </w:p>
        </w:tc>
        <w:tc>
          <w:tcPr>
            <w:tcW w:w="593" w:type="dxa"/>
            <w:tcBorders>
              <w:top w:val="single" w:sz="4" w:space="0" w:color="auto"/>
              <w:left w:val="single" w:sz="4" w:space="0" w:color="auto"/>
              <w:right w:val="single" w:sz="4" w:space="0" w:color="auto"/>
            </w:tcBorders>
            <w:vAlign w:val="center"/>
          </w:tcPr>
          <w:p w14:paraId="409E478F" w14:textId="77777777" w:rsidR="00255026" w:rsidRPr="00E7330B" w:rsidRDefault="00383764">
            <w:pPr>
              <w:jc w:val="center"/>
              <w:rPr>
                <w:b/>
                <w:szCs w:val="21"/>
              </w:rPr>
            </w:pPr>
            <w:r w:rsidRPr="00E7330B">
              <w:rPr>
                <w:b/>
                <w:szCs w:val="21"/>
              </w:rPr>
              <w:t>1</w:t>
            </w:r>
          </w:p>
        </w:tc>
        <w:tc>
          <w:tcPr>
            <w:tcW w:w="593" w:type="dxa"/>
            <w:tcBorders>
              <w:top w:val="single" w:sz="4" w:space="0" w:color="auto"/>
              <w:left w:val="single" w:sz="4" w:space="0" w:color="auto"/>
            </w:tcBorders>
            <w:vAlign w:val="center"/>
          </w:tcPr>
          <w:p w14:paraId="132BFE69" w14:textId="77777777" w:rsidR="00255026" w:rsidRPr="00E7330B" w:rsidRDefault="00383764">
            <w:pPr>
              <w:jc w:val="center"/>
              <w:rPr>
                <w:b/>
                <w:szCs w:val="21"/>
              </w:rPr>
            </w:pPr>
            <w:r w:rsidRPr="00E7330B">
              <w:rPr>
                <w:b/>
                <w:szCs w:val="21"/>
              </w:rPr>
              <w:t>2</w:t>
            </w:r>
          </w:p>
        </w:tc>
        <w:tc>
          <w:tcPr>
            <w:tcW w:w="593" w:type="dxa"/>
            <w:vAlign w:val="center"/>
          </w:tcPr>
          <w:p w14:paraId="19CBC43C" w14:textId="77777777" w:rsidR="00255026" w:rsidRPr="00E7330B" w:rsidRDefault="00383764">
            <w:pPr>
              <w:jc w:val="center"/>
              <w:rPr>
                <w:b/>
                <w:szCs w:val="21"/>
              </w:rPr>
            </w:pPr>
            <w:r w:rsidRPr="00E7330B">
              <w:rPr>
                <w:b/>
                <w:szCs w:val="21"/>
              </w:rPr>
              <w:t>3</w:t>
            </w:r>
          </w:p>
        </w:tc>
        <w:tc>
          <w:tcPr>
            <w:tcW w:w="551" w:type="dxa"/>
            <w:vAlign w:val="center"/>
          </w:tcPr>
          <w:p w14:paraId="3933ED37" w14:textId="77777777" w:rsidR="00255026" w:rsidRPr="00E7330B" w:rsidRDefault="00383764">
            <w:pPr>
              <w:jc w:val="center"/>
              <w:rPr>
                <w:b/>
                <w:szCs w:val="21"/>
              </w:rPr>
            </w:pPr>
            <w:r w:rsidRPr="00E7330B">
              <w:rPr>
                <w:b/>
                <w:szCs w:val="21"/>
              </w:rPr>
              <w:t>…</w:t>
            </w:r>
          </w:p>
        </w:tc>
      </w:tr>
      <w:tr w:rsidR="00255026" w:rsidRPr="00E7330B" w14:paraId="76EE2C04" w14:textId="77777777">
        <w:trPr>
          <w:trHeight w:val="540"/>
          <w:jc w:val="center"/>
        </w:trPr>
        <w:tc>
          <w:tcPr>
            <w:tcW w:w="593" w:type="dxa"/>
            <w:vAlign w:val="center"/>
          </w:tcPr>
          <w:p w14:paraId="263A173F" w14:textId="77777777" w:rsidR="00255026" w:rsidRPr="00E7330B" w:rsidRDefault="00383764">
            <w:pPr>
              <w:jc w:val="center"/>
              <w:textAlignment w:val="center"/>
              <w:rPr>
                <w:szCs w:val="21"/>
              </w:rPr>
            </w:pPr>
            <w:r w:rsidRPr="00E7330B">
              <w:rPr>
                <w:szCs w:val="21"/>
              </w:rPr>
              <w:t>1</w:t>
            </w:r>
          </w:p>
        </w:tc>
        <w:tc>
          <w:tcPr>
            <w:tcW w:w="6136" w:type="dxa"/>
            <w:tcBorders>
              <w:right w:val="single" w:sz="4" w:space="0" w:color="auto"/>
            </w:tcBorders>
            <w:vAlign w:val="center"/>
          </w:tcPr>
          <w:p w14:paraId="1D9A9B77" w14:textId="2A0CAE73" w:rsidR="00255026" w:rsidRPr="00E7330B" w:rsidRDefault="00383764">
            <w:pPr>
              <w:rPr>
                <w:szCs w:val="21"/>
              </w:rPr>
            </w:pPr>
            <w:r w:rsidRPr="00E7330B">
              <w:rPr>
                <w:szCs w:val="21"/>
              </w:rPr>
              <w:t>报价函</w:t>
            </w:r>
            <w:r w:rsidR="009129F4" w:rsidRPr="00E7330B">
              <w:rPr>
                <w:rFonts w:hint="eastAsia"/>
                <w:szCs w:val="21"/>
              </w:rPr>
              <w:t>是否</w:t>
            </w:r>
            <w:r w:rsidRPr="00E7330B">
              <w:rPr>
                <w:szCs w:val="21"/>
              </w:rPr>
              <w:t>有</w:t>
            </w:r>
            <w:r w:rsidR="009129F4" w:rsidRPr="00E7330B">
              <w:rPr>
                <w:rFonts w:hint="eastAsia"/>
                <w:szCs w:val="21"/>
              </w:rPr>
              <w:t>投标人</w:t>
            </w:r>
            <w:r w:rsidRPr="00E7330B">
              <w:rPr>
                <w:szCs w:val="21"/>
              </w:rPr>
              <w:t>盖章及法定代表人或法定代表人授权的代理人签字或盖章的；</w:t>
            </w:r>
          </w:p>
        </w:tc>
        <w:tc>
          <w:tcPr>
            <w:tcW w:w="593" w:type="dxa"/>
            <w:tcBorders>
              <w:left w:val="single" w:sz="4" w:space="0" w:color="auto"/>
              <w:right w:val="single" w:sz="4" w:space="0" w:color="auto"/>
            </w:tcBorders>
            <w:vAlign w:val="center"/>
          </w:tcPr>
          <w:p w14:paraId="4F4AD3F6" w14:textId="77777777" w:rsidR="00255026" w:rsidRPr="00E7330B" w:rsidRDefault="00255026">
            <w:pPr>
              <w:jc w:val="center"/>
              <w:rPr>
                <w:szCs w:val="21"/>
              </w:rPr>
            </w:pPr>
          </w:p>
        </w:tc>
        <w:tc>
          <w:tcPr>
            <w:tcW w:w="593" w:type="dxa"/>
            <w:tcBorders>
              <w:left w:val="single" w:sz="4" w:space="0" w:color="auto"/>
            </w:tcBorders>
            <w:vAlign w:val="center"/>
          </w:tcPr>
          <w:p w14:paraId="04B252E5" w14:textId="77777777" w:rsidR="00255026" w:rsidRPr="00E7330B" w:rsidRDefault="00255026">
            <w:pPr>
              <w:jc w:val="center"/>
              <w:rPr>
                <w:szCs w:val="21"/>
              </w:rPr>
            </w:pPr>
          </w:p>
        </w:tc>
        <w:tc>
          <w:tcPr>
            <w:tcW w:w="593" w:type="dxa"/>
            <w:tcBorders>
              <w:right w:val="single" w:sz="4" w:space="0" w:color="auto"/>
            </w:tcBorders>
            <w:vAlign w:val="center"/>
          </w:tcPr>
          <w:p w14:paraId="4822DC74" w14:textId="77777777" w:rsidR="00255026" w:rsidRPr="00E7330B" w:rsidRDefault="00255026">
            <w:pPr>
              <w:jc w:val="center"/>
              <w:rPr>
                <w:szCs w:val="21"/>
              </w:rPr>
            </w:pPr>
          </w:p>
        </w:tc>
        <w:tc>
          <w:tcPr>
            <w:tcW w:w="551" w:type="dxa"/>
            <w:tcBorders>
              <w:left w:val="single" w:sz="4" w:space="0" w:color="auto"/>
            </w:tcBorders>
            <w:vAlign w:val="center"/>
          </w:tcPr>
          <w:p w14:paraId="7C702FFE" w14:textId="77777777" w:rsidR="00255026" w:rsidRPr="00E7330B" w:rsidRDefault="00255026">
            <w:pPr>
              <w:jc w:val="center"/>
              <w:rPr>
                <w:szCs w:val="21"/>
              </w:rPr>
            </w:pPr>
          </w:p>
        </w:tc>
      </w:tr>
      <w:tr w:rsidR="00255026" w:rsidRPr="00E7330B" w14:paraId="0FE1C0B6" w14:textId="77777777">
        <w:trPr>
          <w:trHeight w:val="453"/>
          <w:jc w:val="center"/>
        </w:trPr>
        <w:tc>
          <w:tcPr>
            <w:tcW w:w="593" w:type="dxa"/>
            <w:vAlign w:val="center"/>
          </w:tcPr>
          <w:p w14:paraId="2A1B8253" w14:textId="77777777" w:rsidR="00255026" w:rsidRPr="00E7330B" w:rsidRDefault="00383764">
            <w:pPr>
              <w:jc w:val="center"/>
              <w:textAlignment w:val="center"/>
              <w:rPr>
                <w:szCs w:val="21"/>
              </w:rPr>
            </w:pPr>
            <w:r w:rsidRPr="00E7330B">
              <w:rPr>
                <w:szCs w:val="21"/>
              </w:rPr>
              <w:t>2</w:t>
            </w:r>
          </w:p>
        </w:tc>
        <w:tc>
          <w:tcPr>
            <w:tcW w:w="6136" w:type="dxa"/>
            <w:tcBorders>
              <w:right w:val="single" w:sz="4" w:space="0" w:color="auto"/>
            </w:tcBorders>
            <w:vAlign w:val="center"/>
          </w:tcPr>
          <w:p w14:paraId="7C638124" w14:textId="0B12936D" w:rsidR="00255026" w:rsidRPr="00E7330B" w:rsidRDefault="00383764">
            <w:pPr>
              <w:rPr>
                <w:szCs w:val="21"/>
              </w:rPr>
            </w:pPr>
            <w:r w:rsidRPr="00E7330B">
              <w:rPr>
                <w:szCs w:val="21"/>
              </w:rPr>
              <w:t>投标文件有效期是否满足</w:t>
            </w:r>
            <w:r w:rsidR="00F96B2F" w:rsidRPr="00E7330B">
              <w:rPr>
                <w:szCs w:val="21"/>
              </w:rPr>
              <w:t>招标文件</w:t>
            </w:r>
            <w:r w:rsidRPr="00E7330B">
              <w:rPr>
                <w:szCs w:val="21"/>
              </w:rPr>
              <w:t>要求的；</w:t>
            </w:r>
          </w:p>
        </w:tc>
        <w:tc>
          <w:tcPr>
            <w:tcW w:w="593" w:type="dxa"/>
            <w:tcBorders>
              <w:left w:val="single" w:sz="4" w:space="0" w:color="auto"/>
              <w:right w:val="single" w:sz="4" w:space="0" w:color="auto"/>
            </w:tcBorders>
            <w:vAlign w:val="center"/>
          </w:tcPr>
          <w:p w14:paraId="105E3DDD" w14:textId="77777777" w:rsidR="00255026" w:rsidRPr="00E7330B" w:rsidRDefault="00255026">
            <w:pPr>
              <w:shd w:val="clear" w:color="auto" w:fill="FAFAFA"/>
              <w:spacing w:line="360" w:lineRule="auto"/>
              <w:jc w:val="center"/>
              <w:rPr>
                <w:szCs w:val="21"/>
              </w:rPr>
            </w:pPr>
          </w:p>
        </w:tc>
        <w:tc>
          <w:tcPr>
            <w:tcW w:w="593" w:type="dxa"/>
            <w:tcBorders>
              <w:left w:val="single" w:sz="4" w:space="0" w:color="auto"/>
            </w:tcBorders>
            <w:vAlign w:val="center"/>
          </w:tcPr>
          <w:p w14:paraId="0A77FD76" w14:textId="77777777" w:rsidR="00255026" w:rsidRPr="00E7330B" w:rsidRDefault="00255026">
            <w:pPr>
              <w:jc w:val="center"/>
              <w:rPr>
                <w:szCs w:val="21"/>
              </w:rPr>
            </w:pPr>
          </w:p>
        </w:tc>
        <w:tc>
          <w:tcPr>
            <w:tcW w:w="593" w:type="dxa"/>
            <w:tcBorders>
              <w:right w:val="single" w:sz="4" w:space="0" w:color="auto"/>
            </w:tcBorders>
            <w:vAlign w:val="center"/>
          </w:tcPr>
          <w:p w14:paraId="384357DB" w14:textId="77777777" w:rsidR="00255026" w:rsidRPr="00E7330B" w:rsidRDefault="00255026">
            <w:pPr>
              <w:jc w:val="center"/>
              <w:rPr>
                <w:szCs w:val="21"/>
              </w:rPr>
            </w:pPr>
          </w:p>
        </w:tc>
        <w:tc>
          <w:tcPr>
            <w:tcW w:w="551" w:type="dxa"/>
            <w:tcBorders>
              <w:left w:val="single" w:sz="4" w:space="0" w:color="auto"/>
            </w:tcBorders>
            <w:vAlign w:val="center"/>
          </w:tcPr>
          <w:p w14:paraId="0A8E4B0C" w14:textId="77777777" w:rsidR="00255026" w:rsidRPr="00E7330B" w:rsidRDefault="00255026">
            <w:pPr>
              <w:jc w:val="center"/>
              <w:rPr>
                <w:szCs w:val="21"/>
              </w:rPr>
            </w:pPr>
          </w:p>
        </w:tc>
      </w:tr>
      <w:tr w:rsidR="00255026" w:rsidRPr="00E7330B" w14:paraId="56E0C230" w14:textId="77777777">
        <w:trPr>
          <w:trHeight w:val="540"/>
          <w:jc w:val="center"/>
        </w:trPr>
        <w:tc>
          <w:tcPr>
            <w:tcW w:w="593" w:type="dxa"/>
            <w:vAlign w:val="center"/>
          </w:tcPr>
          <w:p w14:paraId="62AAC62E" w14:textId="77777777" w:rsidR="00255026" w:rsidRPr="00E7330B" w:rsidRDefault="00383764">
            <w:pPr>
              <w:jc w:val="center"/>
              <w:textAlignment w:val="center"/>
              <w:rPr>
                <w:szCs w:val="21"/>
              </w:rPr>
            </w:pPr>
            <w:r w:rsidRPr="00E7330B">
              <w:rPr>
                <w:szCs w:val="21"/>
              </w:rPr>
              <w:t>3</w:t>
            </w:r>
          </w:p>
        </w:tc>
        <w:tc>
          <w:tcPr>
            <w:tcW w:w="6136" w:type="dxa"/>
            <w:tcBorders>
              <w:right w:val="single" w:sz="4" w:space="0" w:color="auto"/>
            </w:tcBorders>
            <w:vAlign w:val="center"/>
          </w:tcPr>
          <w:p w14:paraId="4C81B82A" w14:textId="6A9D8D87" w:rsidR="00255026" w:rsidRPr="00E7330B" w:rsidRDefault="009129F4">
            <w:pPr>
              <w:rPr>
                <w:szCs w:val="21"/>
              </w:rPr>
            </w:pPr>
            <w:r w:rsidRPr="00E7330B">
              <w:rPr>
                <w:rFonts w:hint="eastAsia"/>
                <w:szCs w:val="21"/>
              </w:rPr>
              <w:t>是否提供</w:t>
            </w:r>
            <w:r w:rsidR="00383764" w:rsidRPr="00E7330B">
              <w:rPr>
                <w:szCs w:val="21"/>
              </w:rPr>
              <w:t>产品医疗器械注册证或备案证明</w:t>
            </w:r>
            <w:r w:rsidR="00EB2AE2" w:rsidRPr="00E7330B">
              <w:rPr>
                <w:rFonts w:hint="eastAsia"/>
                <w:szCs w:val="21"/>
              </w:rPr>
              <w:t>（</w:t>
            </w:r>
            <w:r w:rsidR="00EB2AE2" w:rsidRPr="00E7330B">
              <w:rPr>
                <w:rFonts w:ascii="宋体" w:hAnsi="宋体" w:cs="宋体" w:hint="eastAsia"/>
                <w:spacing w:val="-2"/>
                <w:szCs w:val="21"/>
              </w:rPr>
              <w:t>根据所投</w:t>
            </w:r>
            <w:r w:rsidR="00343570" w:rsidRPr="00E7330B">
              <w:rPr>
                <w:rFonts w:ascii="宋体" w:hAnsi="宋体" w:cs="宋体" w:hint="eastAsia"/>
                <w:spacing w:val="-2"/>
                <w:szCs w:val="21"/>
              </w:rPr>
              <w:t>产品</w:t>
            </w:r>
            <w:r w:rsidR="00EB2AE2" w:rsidRPr="00E7330B">
              <w:rPr>
                <w:rFonts w:ascii="宋体" w:hAnsi="宋体" w:cs="宋体" w:hint="eastAsia"/>
                <w:spacing w:val="-2"/>
                <w:szCs w:val="21"/>
              </w:rPr>
              <w:t>内容提供，非医疗器械产品无需提供）</w:t>
            </w:r>
            <w:r w:rsidRPr="00E7330B">
              <w:rPr>
                <w:rFonts w:hint="eastAsia"/>
                <w:szCs w:val="21"/>
              </w:rPr>
              <w:t>。</w:t>
            </w:r>
          </w:p>
        </w:tc>
        <w:tc>
          <w:tcPr>
            <w:tcW w:w="593" w:type="dxa"/>
            <w:tcBorders>
              <w:left w:val="single" w:sz="4" w:space="0" w:color="auto"/>
              <w:right w:val="single" w:sz="4" w:space="0" w:color="auto"/>
            </w:tcBorders>
            <w:vAlign w:val="center"/>
          </w:tcPr>
          <w:p w14:paraId="2782FADA" w14:textId="77777777" w:rsidR="00255026" w:rsidRPr="00E7330B" w:rsidRDefault="00255026">
            <w:pPr>
              <w:jc w:val="center"/>
              <w:rPr>
                <w:szCs w:val="21"/>
              </w:rPr>
            </w:pPr>
          </w:p>
        </w:tc>
        <w:tc>
          <w:tcPr>
            <w:tcW w:w="593" w:type="dxa"/>
            <w:tcBorders>
              <w:left w:val="single" w:sz="4" w:space="0" w:color="auto"/>
            </w:tcBorders>
            <w:vAlign w:val="center"/>
          </w:tcPr>
          <w:p w14:paraId="66DE3DA2" w14:textId="77777777" w:rsidR="00255026" w:rsidRPr="00E7330B" w:rsidRDefault="00255026">
            <w:pPr>
              <w:jc w:val="center"/>
              <w:rPr>
                <w:szCs w:val="21"/>
              </w:rPr>
            </w:pPr>
          </w:p>
        </w:tc>
        <w:tc>
          <w:tcPr>
            <w:tcW w:w="593" w:type="dxa"/>
            <w:tcBorders>
              <w:right w:val="single" w:sz="4" w:space="0" w:color="auto"/>
            </w:tcBorders>
            <w:vAlign w:val="center"/>
          </w:tcPr>
          <w:p w14:paraId="76EF51C8" w14:textId="77777777" w:rsidR="00255026" w:rsidRPr="00E7330B" w:rsidRDefault="00255026">
            <w:pPr>
              <w:jc w:val="center"/>
              <w:rPr>
                <w:szCs w:val="21"/>
              </w:rPr>
            </w:pPr>
          </w:p>
        </w:tc>
        <w:tc>
          <w:tcPr>
            <w:tcW w:w="551" w:type="dxa"/>
            <w:tcBorders>
              <w:left w:val="single" w:sz="4" w:space="0" w:color="auto"/>
            </w:tcBorders>
            <w:vAlign w:val="center"/>
          </w:tcPr>
          <w:p w14:paraId="56214F01" w14:textId="77777777" w:rsidR="00255026" w:rsidRPr="00E7330B" w:rsidRDefault="00255026">
            <w:pPr>
              <w:jc w:val="center"/>
              <w:rPr>
                <w:szCs w:val="21"/>
              </w:rPr>
            </w:pPr>
          </w:p>
        </w:tc>
      </w:tr>
      <w:tr w:rsidR="002E3A6D" w:rsidRPr="00E7330B" w14:paraId="580C4E2A" w14:textId="77777777">
        <w:trPr>
          <w:trHeight w:val="453"/>
          <w:jc w:val="center"/>
        </w:trPr>
        <w:tc>
          <w:tcPr>
            <w:tcW w:w="593" w:type="dxa"/>
            <w:vAlign w:val="center"/>
          </w:tcPr>
          <w:p w14:paraId="083CF303" w14:textId="66EDAB82" w:rsidR="002E3A6D" w:rsidRPr="00E7330B" w:rsidRDefault="002E3A6D">
            <w:pPr>
              <w:jc w:val="center"/>
              <w:textAlignment w:val="center"/>
              <w:rPr>
                <w:szCs w:val="21"/>
              </w:rPr>
            </w:pPr>
            <w:r w:rsidRPr="00E7330B">
              <w:rPr>
                <w:rFonts w:hint="eastAsia"/>
                <w:szCs w:val="21"/>
              </w:rPr>
              <w:t>4</w:t>
            </w:r>
          </w:p>
        </w:tc>
        <w:tc>
          <w:tcPr>
            <w:tcW w:w="6136" w:type="dxa"/>
            <w:tcBorders>
              <w:right w:val="single" w:sz="4" w:space="0" w:color="auto"/>
            </w:tcBorders>
            <w:vAlign w:val="center"/>
          </w:tcPr>
          <w:p w14:paraId="25437117" w14:textId="19D05B48" w:rsidR="002E3A6D" w:rsidRPr="00E7330B" w:rsidRDefault="002E3A6D">
            <w:pPr>
              <w:rPr>
                <w:szCs w:val="21"/>
              </w:rPr>
            </w:pPr>
            <w:r w:rsidRPr="00E7330B">
              <w:rPr>
                <w:rFonts w:hint="eastAsia"/>
                <w:szCs w:val="21"/>
              </w:rPr>
              <w:t>进口产品是否提供有效的授权文件；</w:t>
            </w:r>
          </w:p>
        </w:tc>
        <w:tc>
          <w:tcPr>
            <w:tcW w:w="593" w:type="dxa"/>
            <w:tcBorders>
              <w:left w:val="single" w:sz="4" w:space="0" w:color="auto"/>
              <w:right w:val="single" w:sz="4" w:space="0" w:color="auto"/>
            </w:tcBorders>
            <w:vAlign w:val="center"/>
          </w:tcPr>
          <w:p w14:paraId="27565644" w14:textId="77777777" w:rsidR="002E3A6D" w:rsidRPr="00E7330B" w:rsidRDefault="002E3A6D">
            <w:pPr>
              <w:jc w:val="center"/>
              <w:rPr>
                <w:szCs w:val="21"/>
              </w:rPr>
            </w:pPr>
          </w:p>
        </w:tc>
        <w:tc>
          <w:tcPr>
            <w:tcW w:w="593" w:type="dxa"/>
            <w:tcBorders>
              <w:left w:val="single" w:sz="4" w:space="0" w:color="auto"/>
            </w:tcBorders>
            <w:vAlign w:val="center"/>
          </w:tcPr>
          <w:p w14:paraId="36382DE8" w14:textId="77777777" w:rsidR="002E3A6D" w:rsidRPr="00E7330B" w:rsidRDefault="002E3A6D">
            <w:pPr>
              <w:jc w:val="center"/>
              <w:rPr>
                <w:szCs w:val="21"/>
              </w:rPr>
            </w:pPr>
          </w:p>
        </w:tc>
        <w:tc>
          <w:tcPr>
            <w:tcW w:w="593" w:type="dxa"/>
            <w:tcBorders>
              <w:right w:val="single" w:sz="4" w:space="0" w:color="auto"/>
            </w:tcBorders>
            <w:vAlign w:val="center"/>
          </w:tcPr>
          <w:p w14:paraId="2445EC25" w14:textId="77777777" w:rsidR="002E3A6D" w:rsidRPr="00E7330B" w:rsidRDefault="002E3A6D">
            <w:pPr>
              <w:jc w:val="center"/>
              <w:rPr>
                <w:szCs w:val="21"/>
              </w:rPr>
            </w:pPr>
          </w:p>
        </w:tc>
        <w:tc>
          <w:tcPr>
            <w:tcW w:w="551" w:type="dxa"/>
            <w:tcBorders>
              <w:left w:val="single" w:sz="4" w:space="0" w:color="auto"/>
            </w:tcBorders>
            <w:vAlign w:val="center"/>
          </w:tcPr>
          <w:p w14:paraId="298114EB" w14:textId="77777777" w:rsidR="002E3A6D" w:rsidRPr="00E7330B" w:rsidRDefault="002E3A6D">
            <w:pPr>
              <w:jc w:val="center"/>
              <w:rPr>
                <w:szCs w:val="21"/>
              </w:rPr>
            </w:pPr>
          </w:p>
        </w:tc>
      </w:tr>
      <w:tr w:rsidR="00255026" w:rsidRPr="00E7330B" w14:paraId="63EB054A" w14:textId="77777777">
        <w:trPr>
          <w:trHeight w:val="453"/>
          <w:jc w:val="center"/>
        </w:trPr>
        <w:tc>
          <w:tcPr>
            <w:tcW w:w="593" w:type="dxa"/>
            <w:vAlign w:val="center"/>
          </w:tcPr>
          <w:p w14:paraId="078689B3" w14:textId="20D05022" w:rsidR="00255026" w:rsidRPr="00E7330B" w:rsidRDefault="002E3A6D">
            <w:pPr>
              <w:jc w:val="center"/>
              <w:textAlignment w:val="center"/>
              <w:rPr>
                <w:szCs w:val="21"/>
              </w:rPr>
            </w:pPr>
            <w:r w:rsidRPr="00E7330B">
              <w:rPr>
                <w:szCs w:val="21"/>
              </w:rPr>
              <w:t>5</w:t>
            </w:r>
          </w:p>
        </w:tc>
        <w:tc>
          <w:tcPr>
            <w:tcW w:w="6136" w:type="dxa"/>
            <w:tcBorders>
              <w:right w:val="single" w:sz="4" w:space="0" w:color="auto"/>
            </w:tcBorders>
            <w:vAlign w:val="center"/>
          </w:tcPr>
          <w:p w14:paraId="4F5D5ED5" w14:textId="77777777" w:rsidR="00255026" w:rsidRPr="00E7330B" w:rsidRDefault="00383764">
            <w:pPr>
              <w:rPr>
                <w:szCs w:val="21"/>
              </w:rPr>
            </w:pPr>
            <w:r w:rsidRPr="00E7330B">
              <w:rPr>
                <w:szCs w:val="21"/>
              </w:rPr>
              <w:t>是否按规定提交投标文件份数；</w:t>
            </w:r>
          </w:p>
        </w:tc>
        <w:tc>
          <w:tcPr>
            <w:tcW w:w="593" w:type="dxa"/>
            <w:tcBorders>
              <w:left w:val="single" w:sz="4" w:space="0" w:color="auto"/>
              <w:right w:val="single" w:sz="4" w:space="0" w:color="auto"/>
            </w:tcBorders>
            <w:vAlign w:val="center"/>
          </w:tcPr>
          <w:p w14:paraId="4C0C042B" w14:textId="77777777" w:rsidR="00255026" w:rsidRPr="00E7330B" w:rsidRDefault="00255026">
            <w:pPr>
              <w:jc w:val="center"/>
              <w:rPr>
                <w:szCs w:val="21"/>
              </w:rPr>
            </w:pPr>
          </w:p>
        </w:tc>
        <w:tc>
          <w:tcPr>
            <w:tcW w:w="593" w:type="dxa"/>
            <w:tcBorders>
              <w:left w:val="single" w:sz="4" w:space="0" w:color="auto"/>
            </w:tcBorders>
            <w:vAlign w:val="center"/>
          </w:tcPr>
          <w:p w14:paraId="0408C9F4" w14:textId="77777777" w:rsidR="00255026" w:rsidRPr="00E7330B" w:rsidRDefault="00255026">
            <w:pPr>
              <w:jc w:val="center"/>
              <w:rPr>
                <w:szCs w:val="21"/>
              </w:rPr>
            </w:pPr>
          </w:p>
        </w:tc>
        <w:tc>
          <w:tcPr>
            <w:tcW w:w="593" w:type="dxa"/>
            <w:tcBorders>
              <w:right w:val="single" w:sz="4" w:space="0" w:color="auto"/>
            </w:tcBorders>
            <w:vAlign w:val="center"/>
          </w:tcPr>
          <w:p w14:paraId="6038516F" w14:textId="77777777" w:rsidR="00255026" w:rsidRPr="00E7330B" w:rsidRDefault="00255026">
            <w:pPr>
              <w:jc w:val="center"/>
              <w:rPr>
                <w:szCs w:val="21"/>
              </w:rPr>
            </w:pPr>
          </w:p>
        </w:tc>
        <w:tc>
          <w:tcPr>
            <w:tcW w:w="551" w:type="dxa"/>
            <w:tcBorders>
              <w:left w:val="single" w:sz="4" w:space="0" w:color="auto"/>
            </w:tcBorders>
            <w:vAlign w:val="center"/>
          </w:tcPr>
          <w:p w14:paraId="6B98E736" w14:textId="77777777" w:rsidR="00255026" w:rsidRPr="00E7330B" w:rsidRDefault="00255026">
            <w:pPr>
              <w:jc w:val="center"/>
              <w:rPr>
                <w:szCs w:val="21"/>
              </w:rPr>
            </w:pPr>
          </w:p>
        </w:tc>
      </w:tr>
      <w:tr w:rsidR="00255026" w:rsidRPr="00E7330B" w14:paraId="4A1B8118" w14:textId="77777777">
        <w:trPr>
          <w:trHeight w:val="453"/>
          <w:jc w:val="center"/>
        </w:trPr>
        <w:tc>
          <w:tcPr>
            <w:tcW w:w="593" w:type="dxa"/>
            <w:vAlign w:val="center"/>
          </w:tcPr>
          <w:p w14:paraId="4A36DFB1" w14:textId="54F3B3B6" w:rsidR="00255026" w:rsidRPr="00E7330B" w:rsidRDefault="002E3A6D">
            <w:pPr>
              <w:jc w:val="center"/>
              <w:textAlignment w:val="center"/>
              <w:rPr>
                <w:szCs w:val="21"/>
              </w:rPr>
            </w:pPr>
            <w:r w:rsidRPr="00E7330B">
              <w:rPr>
                <w:szCs w:val="21"/>
              </w:rPr>
              <w:t>6</w:t>
            </w:r>
          </w:p>
        </w:tc>
        <w:tc>
          <w:tcPr>
            <w:tcW w:w="6136" w:type="dxa"/>
            <w:tcBorders>
              <w:right w:val="single" w:sz="4" w:space="0" w:color="auto"/>
            </w:tcBorders>
            <w:vAlign w:val="center"/>
          </w:tcPr>
          <w:p w14:paraId="36307426" w14:textId="77777777" w:rsidR="00255026" w:rsidRPr="00E7330B" w:rsidRDefault="00383764">
            <w:pPr>
              <w:textAlignment w:val="center"/>
              <w:rPr>
                <w:szCs w:val="21"/>
              </w:rPr>
            </w:pPr>
            <w:r w:rsidRPr="00E7330B">
              <w:rPr>
                <w:szCs w:val="21"/>
              </w:rPr>
              <w:t>投标文件是否按照要求签署、盖章；</w:t>
            </w:r>
          </w:p>
        </w:tc>
        <w:tc>
          <w:tcPr>
            <w:tcW w:w="593" w:type="dxa"/>
            <w:tcBorders>
              <w:left w:val="single" w:sz="4" w:space="0" w:color="auto"/>
              <w:right w:val="single" w:sz="4" w:space="0" w:color="auto"/>
            </w:tcBorders>
            <w:vAlign w:val="center"/>
          </w:tcPr>
          <w:p w14:paraId="7BE4B064" w14:textId="77777777" w:rsidR="00255026" w:rsidRPr="00E7330B" w:rsidRDefault="00255026">
            <w:pPr>
              <w:jc w:val="center"/>
              <w:rPr>
                <w:szCs w:val="21"/>
              </w:rPr>
            </w:pPr>
          </w:p>
        </w:tc>
        <w:tc>
          <w:tcPr>
            <w:tcW w:w="593" w:type="dxa"/>
            <w:tcBorders>
              <w:left w:val="single" w:sz="4" w:space="0" w:color="auto"/>
            </w:tcBorders>
            <w:vAlign w:val="center"/>
          </w:tcPr>
          <w:p w14:paraId="0F4FDD53" w14:textId="77777777" w:rsidR="00255026" w:rsidRPr="00E7330B" w:rsidRDefault="00255026">
            <w:pPr>
              <w:jc w:val="center"/>
              <w:rPr>
                <w:szCs w:val="21"/>
              </w:rPr>
            </w:pPr>
          </w:p>
        </w:tc>
        <w:tc>
          <w:tcPr>
            <w:tcW w:w="593" w:type="dxa"/>
            <w:tcBorders>
              <w:right w:val="single" w:sz="4" w:space="0" w:color="auto"/>
            </w:tcBorders>
            <w:vAlign w:val="center"/>
          </w:tcPr>
          <w:p w14:paraId="05EA6956" w14:textId="77777777" w:rsidR="00255026" w:rsidRPr="00E7330B" w:rsidRDefault="00255026">
            <w:pPr>
              <w:jc w:val="center"/>
              <w:rPr>
                <w:szCs w:val="21"/>
              </w:rPr>
            </w:pPr>
          </w:p>
        </w:tc>
        <w:tc>
          <w:tcPr>
            <w:tcW w:w="551" w:type="dxa"/>
            <w:tcBorders>
              <w:left w:val="single" w:sz="4" w:space="0" w:color="auto"/>
            </w:tcBorders>
            <w:vAlign w:val="center"/>
          </w:tcPr>
          <w:p w14:paraId="0CD7B3DB" w14:textId="77777777" w:rsidR="00255026" w:rsidRPr="00E7330B" w:rsidRDefault="00255026">
            <w:pPr>
              <w:jc w:val="center"/>
              <w:rPr>
                <w:szCs w:val="21"/>
              </w:rPr>
            </w:pPr>
          </w:p>
        </w:tc>
      </w:tr>
      <w:tr w:rsidR="00255026" w:rsidRPr="00E7330B" w14:paraId="14F8D260" w14:textId="77777777">
        <w:trPr>
          <w:trHeight w:val="453"/>
          <w:jc w:val="center"/>
        </w:trPr>
        <w:tc>
          <w:tcPr>
            <w:tcW w:w="593" w:type="dxa"/>
            <w:vAlign w:val="center"/>
          </w:tcPr>
          <w:p w14:paraId="1C3459D3" w14:textId="193392CC" w:rsidR="00255026" w:rsidRPr="00E7330B" w:rsidRDefault="002E3A6D">
            <w:pPr>
              <w:jc w:val="center"/>
              <w:textAlignment w:val="center"/>
              <w:rPr>
                <w:szCs w:val="21"/>
              </w:rPr>
            </w:pPr>
            <w:r w:rsidRPr="00E7330B">
              <w:rPr>
                <w:szCs w:val="21"/>
              </w:rPr>
              <w:t>7</w:t>
            </w:r>
          </w:p>
        </w:tc>
        <w:tc>
          <w:tcPr>
            <w:tcW w:w="6136" w:type="dxa"/>
            <w:tcBorders>
              <w:right w:val="single" w:sz="4" w:space="0" w:color="auto"/>
            </w:tcBorders>
            <w:vAlign w:val="center"/>
          </w:tcPr>
          <w:p w14:paraId="1F66C0E8" w14:textId="43534525" w:rsidR="00255026" w:rsidRPr="00E7330B" w:rsidRDefault="009129F4">
            <w:pPr>
              <w:rPr>
                <w:szCs w:val="21"/>
              </w:rPr>
            </w:pPr>
            <w:r w:rsidRPr="00E7330B">
              <w:rPr>
                <w:rFonts w:hint="eastAsia"/>
                <w:szCs w:val="21"/>
              </w:rPr>
              <w:t>投标</w:t>
            </w:r>
            <w:r w:rsidR="00383764" w:rsidRPr="00E7330B">
              <w:rPr>
                <w:szCs w:val="21"/>
              </w:rPr>
              <w:t>报价是否在采购预算或最高限价以内；</w:t>
            </w:r>
          </w:p>
        </w:tc>
        <w:tc>
          <w:tcPr>
            <w:tcW w:w="593" w:type="dxa"/>
            <w:tcBorders>
              <w:left w:val="single" w:sz="4" w:space="0" w:color="auto"/>
              <w:right w:val="single" w:sz="4" w:space="0" w:color="auto"/>
            </w:tcBorders>
            <w:vAlign w:val="center"/>
          </w:tcPr>
          <w:p w14:paraId="4403422C" w14:textId="77777777" w:rsidR="00255026" w:rsidRPr="00E7330B" w:rsidRDefault="00255026">
            <w:pPr>
              <w:jc w:val="center"/>
              <w:rPr>
                <w:szCs w:val="21"/>
              </w:rPr>
            </w:pPr>
          </w:p>
        </w:tc>
        <w:tc>
          <w:tcPr>
            <w:tcW w:w="593" w:type="dxa"/>
            <w:tcBorders>
              <w:left w:val="single" w:sz="4" w:space="0" w:color="auto"/>
            </w:tcBorders>
            <w:vAlign w:val="center"/>
          </w:tcPr>
          <w:p w14:paraId="4C0E6D2C" w14:textId="77777777" w:rsidR="00255026" w:rsidRPr="00E7330B" w:rsidRDefault="00255026">
            <w:pPr>
              <w:jc w:val="center"/>
              <w:rPr>
                <w:szCs w:val="21"/>
              </w:rPr>
            </w:pPr>
          </w:p>
        </w:tc>
        <w:tc>
          <w:tcPr>
            <w:tcW w:w="593" w:type="dxa"/>
            <w:tcBorders>
              <w:right w:val="single" w:sz="4" w:space="0" w:color="auto"/>
            </w:tcBorders>
            <w:vAlign w:val="center"/>
          </w:tcPr>
          <w:p w14:paraId="607F0CFF" w14:textId="77777777" w:rsidR="00255026" w:rsidRPr="00E7330B" w:rsidRDefault="00255026">
            <w:pPr>
              <w:jc w:val="center"/>
              <w:rPr>
                <w:szCs w:val="21"/>
              </w:rPr>
            </w:pPr>
          </w:p>
        </w:tc>
        <w:tc>
          <w:tcPr>
            <w:tcW w:w="551" w:type="dxa"/>
            <w:tcBorders>
              <w:left w:val="single" w:sz="4" w:space="0" w:color="auto"/>
            </w:tcBorders>
            <w:vAlign w:val="center"/>
          </w:tcPr>
          <w:p w14:paraId="05226E94" w14:textId="77777777" w:rsidR="00255026" w:rsidRPr="00E7330B" w:rsidRDefault="00255026">
            <w:pPr>
              <w:jc w:val="center"/>
              <w:rPr>
                <w:szCs w:val="21"/>
              </w:rPr>
            </w:pPr>
          </w:p>
        </w:tc>
      </w:tr>
      <w:tr w:rsidR="00255026" w:rsidRPr="00E7330B" w14:paraId="5ACB0F7D" w14:textId="77777777">
        <w:trPr>
          <w:trHeight w:val="453"/>
          <w:jc w:val="center"/>
        </w:trPr>
        <w:tc>
          <w:tcPr>
            <w:tcW w:w="593" w:type="dxa"/>
            <w:vAlign w:val="center"/>
          </w:tcPr>
          <w:p w14:paraId="28AB5F9A" w14:textId="34C7CC78" w:rsidR="00255026" w:rsidRPr="00E7330B" w:rsidRDefault="002E3A6D">
            <w:pPr>
              <w:jc w:val="center"/>
              <w:textAlignment w:val="center"/>
              <w:rPr>
                <w:szCs w:val="21"/>
              </w:rPr>
            </w:pPr>
            <w:r w:rsidRPr="00E7330B">
              <w:rPr>
                <w:szCs w:val="21"/>
              </w:rPr>
              <w:t>8</w:t>
            </w:r>
          </w:p>
        </w:tc>
        <w:tc>
          <w:tcPr>
            <w:tcW w:w="6136" w:type="dxa"/>
            <w:tcBorders>
              <w:right w:val="single" w:sz="4" w:space="0" w:color="auto"/>
            </w:tcBorders>
            <w:vAlign w:val="center"/>
          </w:tcPr>
          <w:p w14:paraId="517F6FA9" w14:textId="26F7C707" w:rsidR="00255026" w:rsidRPr="00E7330B" w:rsidRDefault="009129F4">
            <w:pPr>
              <w:rPr>
                <w:szCs w:val="21"/>
              </w:rPr>
            </w:pPr>
            <w:r w:rsidRPr="00E7330B">
              <w:rPr>
                <w:rFonts w:hint="eastAsia"/>
                <w:szCs w:val="21"/>
              </w:rPr>
              <w:t>投标人</w:t>
            </w:r>
            <w:r w:rsidR="00383764" w:rsidRPr="00E7330B">
              <w:rPr>
                <w:szCs w:val="21"/>
              </w:rPr>
              <w:t>所报</w:t>
            </w:r>
            <w:r w:rsidRPr="00E7330B">
              <w:rPr>
                <w:rFonts w:hint="eastAsia"/>
                <w:szCs w:val="21"/>
              </w:rPr>
              <w:t>交货期</w:t>
            </w:r>
            <w:r w:rsidR="00601CF5" w:rsidRPr="00E7330B">
              <w:rPr>
                <w:rFonts w:hint="eastAsia"/>
                <w:szCs w:val="21"/>
              </w:rPr>
              <w:t>、供货周期</w:t>
            </w:r>
            <w:r w:rsidR="00383764" w:rsidRPr="00E7330B">
              <w:rPr>
                <w:szCs w:val="21"/>
              </w:rPr>
              <w:t>是否超过</w:t>
            </w:r>
            <w:r w:rsidR="00F96B2F" w:rsidRPr="00E7330B">
              <w:rPr>
                <w:szCs w:val="21"/>
              </w:rPr>
              <w:t>招标文件</w:t>
            </w:r>
            <w:r w:rsidR="00383764" w:rsidRPr="00E7330B">
              <w:rPr>
                <w:szCs w:val="21"/>
              </w:rPr>
              <w:t>规定期限的；</w:t>
            </w:r>
          </w:p>
        </w:tc>
        <w:tc>
          <w:tcPr>
            <w:tcW w:w="593" w:type="dxa"/>
            <w:tcBorders>
              <w:left w:val="single" w:sz="4" w:space="0" w:color="auto"/>
              <w:right w:val="single" w:sz="4" w:space="0" w:color="auto"/>
            </w:tcBorders>
            <w:vAlign w:val="center"/>
          </w:tcPr>
          <w:p w14:paraId="20EB82A2" w14:textId="77777777" w:rsidR="00255026" w:rsidRPr="00E7330B" w:rsidRDefault="00255026">
            <w:pPr>
              <w:shd w:val="clear" w:color="auto" w:fill="FAFAFA"/>
              <w:spacing w:line="360" w:lineRule="auto"/>
              <w:jc w:val="center"/>
              <w:rPr>
                <w:szCs w:val="21"/>
              </w:rPr>
            </w:pPr>
          </w:p>
        </w:tc>
        <w:tc>
          <w:tcPr>
            <w:tcW w:w="593" w:type="dxa"/>
            <w:tcBorders>
              <w:left w:val="single" w:sz="4" w:space="0" w:color="auto"/>
            </w:tcBorders>
            <w:vAlign w:val="center"/>
          </w:tcPr>
          <w:p w14:paraId="05FF4B56" w14:textId="77777777" w:rsidR="00255026" w:rsidRPr="00E7330B" w:rsidRDefault="00255026">
            <w:pPr>
              <w:jc w:val="center"/>
              <w:rPr>
                <w:szCs w:val="21"/>
              </w:rPr>
            </w:pPr>
          </w:p>
        </w:tc>
        <w:tc>
          <w:tcPr>
            <w:tcW w:w="593" w:type="dxa"/>
            <w:tcBorders>
              <w:right w:val="single" w:sz="4" w:space="0" w:color="auto"/>
            </w:tcBorders>
            <w:vAlign w:val="center"/>
          </w:tcPr>
          <w:p w14:paraId="2DF9C47C" w14:textId="77777777" w:rsidR="00255026" w:rsidRPr="00E7330B" w:rsidRDefault="00255026">
            <w:pPr>
              <w:jc w:val="center"/>
              <w:rPr>
                <w:szCs w:val="21"/>
              </w:rPr>
            </w:pPr>
          </w:p>
        </w:tc>
        <w:tc>
          <w:tcPr>
            <w:tcW w:w="551" w:type="dxa"/>
            <w:tcBorders>
              <w:left w:val="single" w:sz="4" w:space="0" w:color="auto"/>
            </w:tcBorders>
            <w:vAlign w:val="center"/>
          </w:tcPr>
          <w:p w14:paraId="61F3A342" w14:textId="77777777" w:rsidR="00255026" w:rsidRPr="00E7330B" w:rsidRDefault="00255026">
            <w:pPr>
              <w:jc w:val="center"/>
              <w:rPr>
                <w:szCs w:val="21"/>
              </w:rPr>
            </w:pPr>
          </w:p>
        </w:tc>
      </w:tr>
      <w:tr w:rsidR="00255026" w:rsidRPr="00E7330B" w14:paraId="316F3A2D" w14:textId="77777777">
        <w:trPr>
          <w:trHeight w:val="453"/>
          <w:jc w:val="center"/>
        </w:trPr>
        <w:tc>
          <w:tcPr>
            <w:tcW w:w="593" w:type="dxa"/>
            <w:vAlign w:val="center"/>
          </w:tcPr>
          <w:p w14:paraId="3B1E198F" w14:textId="2EB7C904" w:rsidR="00255026" w:rsidRPr="00E7330B" w:rsidRDefault="002E3A6D">
            <w:pPr>
              <w:jc w:val="center"/>
              <w:textAlignment w:val="center"/>
              <w:rPr>
                <w:szCs w:val="21"/>
              </w:rPr>
            </w:pPr>
            <w:r w:rsidRPr="00E7330B">
              <w:rPr>
                <w:szCs w:val="21"/>
              </w:rPr>
              <w:t>9</w:t>
            </w:r>
          </w:p>
        </w:tc>
        <w:tc>
          <w:tcPr>
            <w:tcW w:w="6136" w:type="dxa"/>
            <w:tcBorders>
              <w:right w:val="single" w:sz="4" w:space="0" w:color="auto"/>
            </w:tcBorders>
            <w:vAlign w:val="center"/>
          </w:tcPr>
          <w:p w14:paraId="0CC7530D" w14:textId="5A9296B8" w:rsidR="00255026" w:rsidRPr="00E7330B" w:rsidRDefault="00383764">
            <w:pPr>
              <w:rPr>
                <w:szCs w:val="21"/>
              </w:rPr>
            </w:pPr>
            <w:r w:rsidRPr="00E7330B">
              <w:rPr>
                <w:szCs w:val="21"/>
              </w:rPr>
              <w:t>是否满足</w:t>
            </w:r>
            <w:r w:rsidR="00F96B2F" w:rsidRPr="00E7330B">
              <w:rPr>
                <w:szCs w:val="21"/>
              </w:rPr>
              <w:t>招标文件</w:t>
            </w:r>
            <w:r w:rsidRPr="00E7330B">
              <w:rPr>
                <w:szCs w:val="21"/>
              </w:rPr>
              <w:t>规定免费质保年限（以售后服务承诺为准）</w:t>
            </w:r>
            <w:r w:rsidR="009342B1" w:rsidRPr="00E7330B">
              <w:rPr>
                <w:rFonts w:hint="eastAsia"/>
                <w:szCs w:val="21"/>
              </w:rPr>
              <w:t>；</w:t>
            </w:r>
          </w:p>
        </w:tc>
        <w:tc>
          <w:tcPr>
            <w:tcW w:w="593" w:type="dxa"/>
            <w:tcBorders>
              <w:left w:val="single" w:sz="4" w:space="0" w:color="auto"/>
              <w:right w:val="single" w:sz="4" w:space="0" w:color="auto"/>
            </w:tcBorders>
            <w:vAlign w:val="center"/>
          </w:tcPr>
          <w:p w14:paraId="55C9D3DE" w14:textId="77777777" w:rsidR="00255026" w:rsidRPr="00E7330B" w:rsidRDefault="00255026">
            <w:pPr>
              <w:jc w:val="center"/>
              <w:rPr>
                <w:szCs w:val="21"/>
              </w:rPr>
            </w:pPr>
          </w:p>
        </w:tc>
        <w:tc>
          <w:tcPr>
            <w:tcW w:w="593" w:type="dxa"/>
            <w:tcBorders>
              <w:left w:val="single" w:sz="4" w:space="0" w:color="auto"/>
            </w:tcBorders>
            <w:vAlign w:val="center"/>
          </w:tcPr>
          <w:p w14:paraId="3AD1C3B1" w14:textId="77777777" w:rsidR="00255026" w:rsidRPr="00E7330B" w:rsidRDefault="00255026">
            <w:pPr>
              <w:shd w:val="clear" w:color="auto" w:fill="FAFAFA"/>
              <w:spacing w:line="360" w:lineRule="auto"/>
              <w:jc w:val="center"/>
              <w:rPr>
                <w:szCs w:val="21"/>
              </w:rPr>
            </w:pPr>
          </w:p>
        </w:tc>
        <w:tc>
          <w:tcPr>
            <w:tcW w:w="593" w:type="dxa"/>
            <w:tcBorders>
              <w:right w:val="single" w:sz="4" w:space="0" w:color="auto"/>
            </w:tcBorders>
            <w:vAlign w:val="center"/>
          </w:tcPr>
          <w:p w14:paraId="1C4D2130" w14:textId="77777777" w:rsidR="00255026" w:rsidRPr="00E7330B" w:rsidRDefault="00255026">
            <w:pPr>
              <w:jc w:val="center"/>
              <w:rPr>
                <w:szCs w:val="21"/>
              </w:rPr>
            </w:pPr>
          </w:p>
        </w:tc>
        <w:tc>
          <w:tcPr>
            <w:tcW w:w="551" w:type="dxa"/>
            <w:tcBorders>
              <w:left w:val="single" w:sz="4" w:space="0" w:color="auto"/>
            </w:tcBorders>
            <w:vAlign w:val="center"/>
          </w:tcPr>
          <w:p w14:paraId="55FEF7A4" w14:textId="77777777" w:rsidR="00255026" w:rsidRPr="00E7330B" w:rsidRDefault="00255026">
            <w:pPr>
              <w:jc w:val="center"/>
              <w:rPr>
                <w:szCs w:val="21"/>
              </w:rPr>
            </w:pPr>
          </w:p>
        </w:tc>
      </w:tr>
      <w:tr w:rsidR="00AC69A4" w:rsidRPr="00E7330B" w14:paraId="54EAD570" w14:textId="77777777">
        <w:trPr>
          <w:trHeight w:val="453"/>
          <w:jc w:val="center"/>
        </w:trPr>
        <w:tc>
          <w:tcPr>
            <w:tcW w:w="593" w:type="dxa"/>
            <w:vAlign w:val="center"/>
          </w:tcPr>
          <w:p w14:paraId="77FE4DA8" w14:textId="1D93EA72" w:rsidR="00AC69A4" w:rsidRPr="00E7330B" w:rsidRDefault="002E3A6D">
            <w:pPr>
              <w:jc w:val="center"/>
              <w:textAlignment w:val="center"/>
              <w:rPr>
                <w:szCs w:val="21"/>
              </w:rPr>
            </w:pPr>
            <w:r w:rsidRPr="00E7330B">
              <w:rPr>
                <w:szCs w:val="21"/>
              </w:rPr>
              <w:t>10</w:t>
            </w:r>
          </w:p>
        </w:tc>
        <w:tc>
          <w:tcPr>
            <w:tcW w:w="6136" w:type="dxa"/>
            <w:tcBorders>
              <w:right w:val="single" w:sz="4" w:space="0" w:color="auto"/>
            </w:tcBorders>
            <w:vAlign w:val="center"/>
          </w:tcPr>
          <w:p w14:paraId="71F61D77" w14:textId="3FEBA4DE" w:rsidR="00AC69A4" w:rsidRPr="00E7330B" w:rsidRDefault="00AC69A4">
            <w:pPr>
              <w:rPr>
                <w:szCs w:val="21"/>
              </w:rPr>
            </w:pPr>
            <w:r w:rsidRPr="00E7330B">
              <w:rPr>
                <w:szCs w:val="21"/>
              </w:rPr>
              <w:t>是否存在法律、法规和招标文件规定的其他无效情形</w:t>
            </w:r>
            <w:r w:rsidRPr="00E7330B">
              <w:rPr>
                <w:rFonts w:hint="eastAsia"/>
                <w:szCs w:val="21"/>
              </w:rPr>
              <w:t>。</w:t>
            </w:r>
          </w:p>
        </w:tc>
        <w:tc>
          <w:tcPr>
            <w:tcW w:w="593" w:type="dxa"/>
            <w:tcBorders>
              <w:left w:val="single" w:sz="4" w:space="0" w:color="auto"/>
              <w:right w:val="single" w:sz="4" w:space="0" w:color="auto"/>
            </w:tcBorders>
            <w:vAlign w:val="center"/>
          </w:tcPr>
          <w:p w14:paraId="09D54CC1" w14:textId="77777777" w:rsidR="00AC69A4" w:rsidRPr="00E7330B" w:rsidRDefault="00AC69A4">
            <w:pPr>
              <w:jc w:val="center"/>
              <w:rPr>
                <w:szCs w:val="21"/>
              </w:rPr>
            </w:pPr>
          </w:p>
        </w:tc>
        <w:tc>
          <w:tcPr>
            <w:tcW w:w="593" w:type="dxa"/>
            <w:tcBorders>
              <w:left w:val="single" w:sz="4" w:space="0" w:color="auto"/>
            </w:tcBorders>
            <w:vAlign w:val="center"/>
          </w:tcPr>
          <w:p w14:paraId="56EE3897" w14:textId="77777777" w:rsidR="00AC69A4" w:rsidRPr="00E7330B" w:rsidRDefault="00AC69A4">
            <w:pPr>
              <w:shd w:val="clear" w:color="auto" w:fill="FAFAFA"/>
              <w:spacing w:line="360" w:lineRule="auto"/>
              <w:jc w:val="center"/>
              <w:rPr>
                <w:szCs w:val="21"/>
              </w:rPr>
            </w:pPr>
          </w:p>
        </w:tc>
        <w:tc>
          <w:tcPr>
            <w:tcW w:w="593" w:type="dxa"/>
            <w:tcBorders>
              <w:right w:val="single" w:sz="4" w:space="0" w:color="auto"/>
            </w:tcBorders>
            <w:vAlign w:val="center"/>
          </w:tcPr>
          <w:p w14:paraId="0BFDE6B4" w14:textId="77777777" w:rsidR="00AC69A4" w:rsidRPr="00E7330B" w:rsidRDefault="00AC69A4">
            <w:pPr>
              <w:jc w:val="center"/>
              <w:rPr>
                <w:szCs w:val="21"/>
              </w:rPr>
            </w:pPr>
          </w:p>
        </w:tc>
        <w:tc>
          <w:tcPr>
            <w:tcW w:w="551" w:type="dxa"/>
            <w:tcBorders>
              <w:left w:val="single" w:sz="4" w:space="0" w:color="auto"/>
            </w:tcBorders>
            <w:vAlign w:val="center"/>
          </w:tcPr>
          <w:p w14:paraId="268845CF" w14:textId="77777777" w:rsidR="00AC69A4" w:rsidRPr="00E7330B" w:rsidRDefault="00AC69A4">
            <w:pPr>
              <w:jc w:val="center"/>
              <w:rPr>
                <w:szCs w:val="21"/>
              </w:rPr>
            </w:pPr>
          </w:p>
        </w:tc>
      </w:tr>
      <w:tr w:rsidR="00255026" w:rsidRPr="00E7330B" w14:paraId="2888A93A" w14:textId="77777777">
        <w:trPr>
          <w:trHeight w:val="453"/>
          <w:jc w:val="center"/>
        </w:trPr>
        <w:tc>
          <w:tcPr>
            <w:tcW w:w="6729" w:type="dxa"/>
            <w:gridSpan w:val="2"/>
            <w:tcBorders>
              <w:right w:val="single" w:sz="4" w:space="0" w:color="auto"/>
            </w:tcBorders>
            <w:vAlign w:val="center"/>
          </w:tcPr>
          <w:p w14:paraId="5F46F58B" w14:textId="77777777" w:rsidR="00255026" w:rsidRPr="00E7330B" w:rsidRDefault="00383764">
            <w:pPr>
              <w:jc w:val="center"/>
              <w:rPr>
                <w:szCs w:val="21"/>
              </w:rPr>
            </w:pPr>
            <w:r w:rsidRPr="00E7330B">
              <w:rPr>
                <w:szCs w:val="21"/>
              </w:rPr>
              <w:t>审查结果</w:t>
            </w:r>
          </w:p>
        </w:tc>
        <w:tc>
          <w:tcPr>
            <w:tcW w:w="593" w:type="dxa"/>
            <w:tcBorders>
              <w:left w:val="single" w:sz="4" w:space="0" w:color="auto"/>
              <w:right w:val="single" w:sz="4" w:space="0" w:color="auto"/>
            </w:tcBorders>
            <w:vAlign w:val="center"/>
          </w:tcPr>
          <w:p w14:paraId="4046B960" w14:textId="77777777" w:rsidR="00255026" w:rsidRPr="00E7330B" w:rsidRDefault="00255026">
            <w:pPr>
              <w:jc w:val="center"/>
              <w:rPr>
                <w:szCs w:val="21"/>
              </w:rPr>
            </w:pPr>
          </w:p>
        </w:tc>
        <w:tc>
          <w:tcPr>
            <w:tcW w:w="593" w:type="dxa"/>
            <w:tcBorders>
              <w:left w:val="single" w:sz="4" w:space="0" w:color="auto"/>
            </w:tcBorders>
            <w:vAlign w:val="center"/>
          </w:tcPr>
          <w:p w14:paraId="74427695" w14:textId="77777777" w:rsidR="00255026" w:rsidRPr="00E7330B" w:rsidRDefault="00255026">
            <w:pPr>
              <w:jc w:val="center"/>
              <w:rPr>
                <w:szCs w:val="21"/>
              </w:rPr>
            </w:pPr>
          </w:p>
        </w:tc>
        <w:tc>
          <w:tcPr>
            <w:tcW w:w="593" w:type="dxa"/>
            <w:vAlign w:val="center"/>
          </w:tcPr>
          <w:p w14:paraId="34CC22BF" w14:textId="77777777" w:rsidR="00255026" w:rsidRPr="00E7330B" w:rsidRDefault="00255026">
            <w:pPr>
              <w:jc w:val="center"/>
              <w:rPr>
                <w:szCs w:val="21"/>
              </w:rPr>
            </w:pPr>
          </w:p>
        </w:tc>
        <w:tc>
          <w:tcPr>
            <w:tcW w:w="551" w:type="dxa"/>
            <w:vAlign w:val="center"/>
          </w:tcPr>
          <w:p w14:paraId="165DD387" w14:textId="77777777" w:rsidR="00255026" w:rsidRPr="00E7330B" w:rsidRDefault="00255026">
            <w:pPr>
              <w:jc w:val="center"/>
              <w:rPr>
                <w:szCs w:val="21"/>
              </w:rPr>
            </w:pPr>
          </w:p>
        </w:tc>
      </w:tr>
      <w:tr w:rsidR="00255026" w:rsidRPr="00E7330B" w14:paraId="255684C0" w14:textId="77777777">
        <w:trPr>
          <w:trHeight w:val="463"/>
          <w:jc w:val="center"/>
        </w:trPr>
        <w:tc>
          <w:tcPr>
            <w:tcW w:w="6729" w:type="dxa"/>
            <w:gridSpan w:val="2"/>
            <w:tcBorders>
              <w:right w:val="single" w:sz="4" w:space="0" w:color="auto"/>
            </w:tcBorders>
            <w:vAlign w:val="center"/>
          </w:tcPr>
          <w:p w14:paraId="1DD0DEFA" w14:textId="77777777" w:rsidR="00255026" w:rsidRPr="00E7330B" w:rsidRDefault="00383764">
            <w:pPr>
              <w:jc w:val="center"/>
              <w:rPr>
                <w:szCs w:val="21"/>
              </w:rPr>
            </w:pPr>
            <w:r w:rsidRPr="00E7330B">
              <w:rPr>
                <w:szCs w:val="21"/>
              </w:rPr>
              <w:t>不通过理由说明</w:t>
            </w:r>
          </w:p>
        </w:tc>
        <w:tc>
          <w:tcPr>
            <w:tcW w:w="593" w:type="dxa"/>
            <w:tcBorders>
              <w:left w:val="single" w:sz="4" w:space="0" w:color="auto"/>
              <w:right w:val="single" w:sz="4" w:space="0" w:color="auto"/>
            </w:tcBorders>
            <w:vAlign w:val="center"/>
          </w:tcPr>
          <w:p w14:paraId="7106EC8B" w14:textId="77777777" w:rsidR="00255026" w:rsidRPr="00E7330B" w:rsidRDefault="00255026">
            <w:pPr>
              <w:jc w:val="center"/>
              <w:rPr>
                <w:szCs w:val="21"/>
              </w:rPr>
            </w:pPr>
          </w:p>
        </w:tc>
        <w:tc>
          <w:tcPr>
            <w:tcW w:w="593" w:type="dxa"/>
            <w:tcBorders>
              <w:left w:val="single" w:sz="4" w:space="0" w:color="auto"/>
            </w:tcBorders>
            <w:vAlign w:val="center"/>
          </w:tcPr>
          <w:p w14:paraId="31AD7487" w14:textId="77777777" w:rsidR="00255026" w:rsidRPr="00E7330B" w:rsidRDefault="00255026">
            <w:pPr>
              <w:jc w:val="center"/>
              <w:rPr>
                <w:szCs w:val="21"/>
              </w:rPr>
            </w:pPr>
          </w:p>
        </w:tc>
        <w:tc>
          <w:tcPr>
            <w:tcW w:w="593" w:type="dxa"/>
            <w:vAlign w:val="center"/>
          </w:tcPr>
          <w:p w14:paraId="665C2566" w14:textId="77777777" w:rsidR="00255026" w:rsidRPr="00E7330B" w:rsidRDefault="00255026">
            <w:pPr>
              <w:jc w:val="center"/>
              <w:rPr>
                <w:szCs w:val="21"/>
              </w:rPr>
            </w:pPr>
          </w:p>
        </w:tc>
        <w:tc>
          <w:tcPr>
            <w:tcW w:w="551" w:type="dxa"/>
            <w:vAlign w:val="center"/>
          </w:tcPr>
          <w:p w14:paraId="7813A965" w14:textId="77777777" w:rsidR="00255026" w:rsidRPr="00E7330B" w:rsidRDefault="00255026">
            <w:pPr>
              <w:jc w:val="center"/>
              <w:rPr>
                <w:szCs w:val="21"/>
              </w:rPr>
            </w:pPr>
          </w:p>
        </w:tc>
      </w:tr>
    </w:tbl>
    <w:p w14:paraId="032F7360" w14:textId="77777777" w:rsidR="00255026" w:rsidRPr="00E7330B" w:rsidRDefault="00383764">
      <w:pPr>
        <w:tabs>
          <w:tab w:val="left" w:pos="1260"/>
          <w:tab w:val="left" w:pos="1620"/>
        </w:tabs>
        <w:adjustRightInd w:val="0"/>
        <w:spacing w:line="360" w:lineRule="auto"/>
        <w:jc w:val="left"/>
        <w:textAlignment w:val="baseline"/>
        <w:rPr>
          <w:b/>
          <w:szCs w:val="21"/>
        </w:rPr>
      </w:pPr>
      <w:r w:rsidRPr="00E7330B">
        <w:rPr>
          <w:b/>
          <w:szCs w:val="21"/>
        </w:rPr>
        <w:t>注：</w:t>
      </w:r>
      <w:r w:rsidRPr="00E7330B">
        <w:rPr>
          <w:b/>
          <w:szCs w:val="21"/>
        </w:rPr>
        <w:t>1</w:t>
      </w:r>
      <w:r w:rsidRPr="00E7330B">
        <w:rPr>
          <w:b/>
          <w:szCs w:val="21"/>
        </w:rPr>
        <w:t>、符合招标文件要求用</w:t>
      </w:r>
      <w:r w:rsidRPr="00E7330B">
        <w:rPr>
          <w:b/>
          <w:szCs w:val="21"/>
        </w:rPr>
        <w:t>“√”</w:t>
      </w:r>
      <w:r w:rsidRPr="00E7330B">
        <w:rPr>
          <w:b/>
          <w:szCs w:val="21"/>
        </w:rPr>
        <w:t>表示，不符合用</w:t>
      </w:r>
      <w:r w:rsidRPr="00E7330B">
        <w:rPr>
          <w:b/>
          <w:szCs w:val="21"/>
        </w:rPr>
        <w:t>“×”</w:t>
      </w:r>
      <w:r w:rsidRPr="00E7330B">
        <w:rPr>
          <w:b/>
          <w:szCs w:val="21"/>
        </w:rPr>
        <w:t>表示。有一项不符合要求，结论为不合格。</w:t>
      </w:r>
    </w:p>
    <w:p w14:paraId="4E69D123" w14:textId="77777777" w:rsidR="00255026" w:rsidRPr="00E7330B" w:rsidRDefault="00255026">
      <w:pPr>
        <w:tabs>
          <w:tab w:val="left" w:pos="1260"/>
          <w:tab w:val="left" w:pos="1620"/>
        </w:tabs>
        <w:adjustRightInd w:val="0"/>
        <w:spacing w:line="360" w:lineRule="auto"/>
        <w:jc w:val="left"/>
        <w:textAlignment w:val="baseline"/>
        <w:rPr>
          <w:b/>
          <w:szCs w:val="21"/>
        </w:rPr>
      </w:pPr>
    </w:p>
    <w:p w14:paraId="4C890C73" w14:textId="77777777" w:rsidR="00255026" w:rsidRPr="00E7330B" w:rsidRDefault="00383764">
      <w:pPr>
        <w:tabs>
          <w:tab w:val="left" w:pos="1260"/>
          <w:tab w:val="left" w:pos="1620"/>
        </w:tabs>
        <w:adjustRightInd w:val="0"/>
        <w:spacing w:line="360" w:lineRule="auto"/>
        <w:jc w:val="left"/>
        <w:textAlignment w:val="baseline"/>
        <w:rPr>
          <w:b/>
          <w:szCs w:val="21"/>
        </w:rPr>
      </w:pPr>
      <w:r w:rsidRPr="00E7330B">
        <w:rPr>
          <w:b/>
          <w:szCs w:val="21"/>
        </w:rPr>
        <w:br w:type="page"/>
      </w:r>
    </w:p>
    <w:p w14:paraId="40AF755D" w14:textId="77777777" w:rsidR="00255026" w:rsidRPr="00E7330B" w:rsidRDefault="00383764" w:rsidP="00086400">
      <w:pPr>
        <w:tabs>
          <w:tab w:val="left" w:pos="-94"/>
          <w:tab w:val="left" w:pos="428"/>
        </w:tabs>
        <w:adjustRightInd w:val="0"/>
        <w:spacing w:line="360" w:lineRule="auto"/>
        <w:ind w:leftChars="11" w:left="23"/>
        <w:jc w:val="left"/>
        <w:textAlignment w:val="baseline"/>
        <w:outlineLvl w:val="1"/>
        <w:rPr>
          <w:b/>
          <w:sz w:val="28"/>
          <w:szCs w:val="28"/>
        </w:rPr>
      </w:pPr>
      <w:bookmarkStart w:id="195" w:name="_Toc8395"/>
      <w:bookmarkStart w:id="196" w:name="_Toc103677731"/>
      <w:bookmarkStart w:id="197" w:name="_Toc414446034"/>
      <w:bookmarkStart w:id="198" w:name="_Toc15146"/>
      <w:bookmarkStart w:id="199" w:name="_Toc410631198"/>
      <w:bookmarkStart w:id="200" w:name="_Toc11463"/>
      <w:r w:rsidRPr="00E7330B">
        <w:rPr>
          <w:b/>
          <w:sz w:val="28"/>
          <w:szCs w:val="28"/>
        </w:rPr>
        <w:lastRenderedPageBreak/>
        <w:t>附表三</w:t>
      </w:r>
      <w:r w:rsidRPr="00E7330B">
        <w:rPr>
          <w:b/>
          <w:sz w:val="28"/>
          <w:szCs w:val="28"/>
        </w:rPr>
        <w:t xml:space="preserve"> </w:t>
      </w:r>
      <w:r w:rsidRPr="00E7330B">
        <w:rPr>
          <w:b/>
          <w:sz w:val="28"/>
          <w:szCs w:val="28"/>
        </w:rPr>
        <w:t>详细评审表</w:t>
      </w:r>
      <w:bookmarkEnd w:id="195"/>
      <w:bookmarkEnd w:id="196"/>
    </w:p>
    <w:p w14:paraId="2636459B" w14:textId="1570FF3B" w:rsidR="00255026" w:rsidRPr="00E7330B" w:rsidRDefault="00FF22DA">
      <w:pPr>
        <w:spacing w:line="440" w:lineRule="exact"/>
        <w:jc w:val="center"/>
        <w:rPr>
          <w:b/>
          <w:sz w:val="30"/>
          <w:szCs w:val="30"/>
        </w:rPr>
      </w:pPr>
      <w:r w:rsidRPr="00E7330B">
        <w:rPr>
          <w:b/>
          <w:sz w:val="30"/>
          <w:szCs w:val="30"/>
        </w:rPr>
        <w:t>详细评审</w:t>
      </w:r>
      <w:r w:rsidR="00383764" w:rsidRPr="00E7330B">
        <w:rPr>
          <w:b/>
          <w:sz w:val="30"/>
          <w:szCs w:val="30"/>
        </w:rPr>
        <w:t>评分标准</w:t>
      </w:r>
      <w:r w:rsidR="000156B3" w:rsidRPr="00E7330B">
        <w:rPr>
          <w:b/>
          <w:sz w:val="30"/>
          <w:szCs w:val="30"/>
        </w:rPr>
        <w:t>（满分</w:t>
      </w:r>
      <w:r w:rsidR="000156B3" w:rsidRPr="00E7330B">
        <w:rPr>
          <w:b/>
          <w:sz w:val="30"/>
          <w:szCs w:val="30"/>
        </w:rPr>
        <w:t>100</w:t>
      </w:r>
      <w:r w:rsidR="000156B3" w:rsidRPr="00E7330B">
        <w:rPr>
          <w:b/>
          <w:sz w:val="30"/>
          <w:szCs w:val="30"/>
        </w:rPr>
        <w:t>分）</w:t>
      </w:r>
    </w:p>
    <w:bookmarkEnd w:id="197"/>
    <w:bookmarkEnd w:id="198"/>
    <w:bookmarkEnd w:id="199"/>
    <w:bookmarkEnd w:id="200"/>
    <w:p w14:paraId="4EB80980" w14:textId="5C363352" w:rsidR="00086400" w:rsidRPr="00E7330B" w:rsidRDefault="001A2E5D" w:rsidP="00006FBD">
      <w:pPr>
        <w:jc w:val="center"/>
        <w:rPr>
          <w:rFonts w:eastAsia="黑体"/>
          <w:sz w:val="28"/>
          <w:szCs w:val="36"/>
        </w:rPr>
      </w:pPr>
      <w:r w:rsidRPr="00E7330B">
        <w:rPr>
          <w:rFonts w:eastAsia="黑体" w:hint="eastAsia"/>
          <w:sz w:val="28"/>
          <w:szCs w:val="36"/>
        </w:rPr>
        <w:t>商务和技术部分（</w:t>
      </w:r>
      <w:r w:rsidRPr="00E7330B">
        <w:rPr>
          <w:rFonts w:eastAsia="黑体" w:hint="eastAsia"/>
          <w:sz w:val="28"/>
          <w:szCs w:val="36"/>
        </w:rPr>
        <w:t>70</w:t>
      </w:r>
      <w:r w:rsidRPr="00E7330B">
        <w:rPr>
          <w:rFonts w:eastAsia="黑体" w:hint="eastAsia"/>
          <w:sz w:val="28"/>
          <w:szCs w:val="36"/>
        </w:rPr>
        <w:t>分）</w:t>
      </w:r>
    </w:p>
    <w:tbl>
      <w:tblPr>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6739"/>
      </w:tblGrid>
      <w:tr w:rsidR="001A2E5D" w:rsidRPr="00E7330B" w14:paraId="759AE75E" w14:textId="77777777" w:rsidTr="00820A10">
        <w:trPr>
          <w:trHeight w:val="542"/>
          <w:tblHeader/>
          <w:jc w:val="center"/>
        </w:trPr>
        <w:tc>
          <w:tcPr>
            <w:tcW w:w="534" w:type="dxa"/>
            <w:vAlign w:val="center"/>
          </w:tcPr>
          <w:p w14:paraId="6926AB4B" w14:textId="77777777" w:rsidR="001A2E5D" w:rsidRPr="00E7330B" w:rsidRDefault="001A2E5D" w:rsidP="00820A10">
            <w:pPr>
              <w:jc w:val="center"/>
              <w:rPr>
                <w:b/>
                <w:bCs/>
              </w:rPr>
            </w:pPr>
            <w:r w:rsidRPr="00E7330B">
              <w:rPr>
                <w:rFonts w:hint="eastAsia"/>
                <w:b/>
                <w:bCs/>
              </w:rPr>
              <w:t>序号</w:t>
            </w:r>
          </w:p>
        </w:tc>
        <w:tc>
          <w:tcPr>
            <w:tcW w:w="1417" w:type="dxa"/>
            <w:vAlign w:val="center"/>
          </w:tcPr>
          <w:p w14:paraId="0B863ABC" w14:textId="77777777" w:rsidR="001A2E5D" w:rsidRPr="00E7330B" w:rsidRDefault="001A2E5D" w:rsidP="00820A10">
            <w:pPr>
              <w:jc w:val="center"/>
              <w:rPr>
                <w:b/>
                <w:bCs/>
              </w:rPr>
            </w:pPr>
            <w:r w:rsidRPr="00E7330B">
              <w:rPr>
                <w:rFonts w:hint="eastAsia"/>
                <w:b/>
                <w:bCs/>
              </w:rPr>
              <w:t>评审项目</w:t>
            </w:r>
          </w:p>
        </w:tc>
        <w:tc>
          <w:tcPr>
            <w:tcW w:w="6739" w:type="dxa"/>
            <w:vAlign w:val="center"/>
          </w:tcPr>
          <w:p w14:paraId="3787F3A6" w14:textId="77777777" w:rsidR="001A2E5D" w:rsidRPr="00E7330B" w:rsidRDefault="001A2E5D" w:rsidP="00820A10">
            <w:pPr>
              <w:jc w:val="center"/>
              <w:rPr>
                <w:b/>
                <w:bCs/>
              </w:rPr>
            </w:pPr>
            <w:r w:rsidRPr="00E7330B">
              <w:rPr>
                <w:rFonts w:hint="eastAsia"/>
                <w:b/>
                <w:bCs/>
              </w:rPr>
              <w:t>评分标准</w:t>
            </w:r>
          </w:p>
        </w:tc>
      </w:tr>
      <w:tr w:rsidR="001A2E5D" w:rsidRPr="00E7330B" w14:paraId="7C07F476" w14:textId="77777777" w:rsidTr="00820A10">
        <w:trPr>
          <w:trHeight w:val="1661"/>
          <w:jc w:val="center"/>
        </w:trPr>
        <w:tc>
          <w:tcPr>
            <w:tcW w:w="534" w:type="dxa"/>
            <w:vAlign w:val="center"/>
          </w:tcPr>
          <w:p w14:paraId="52AAE69A" w14:textId="77777777" w:rsidR="001A2E5D" w:rsidRPr="00E7330B" w:rsidRDefault="001A2E5D" w:rsidP="00820A10">
            <w:pPr>
              <w:jc w:val="center"/>
            </w:pPr>
            <w:r w:rsidRPr="00E7330B">
              <w:rPr>
                <w:rFonts w:hint="eastAsia"/>
              </w:rPr>
              <w:t>1</w:t>
            </w:r>
          </w:p>
        </w:tc>
        <w:tc>
          <w:tcPr>
            <w:tcW w:w="1417" w:type="dxa"/>
            <w:vAlign w:val="center"/>
          </w:tcPr>
          <w:p w14:paraId="015D79B1" w14:textId="77777777" w:rsidR="001A2E5D" w:rsidRPr="00E7330B" w:rsidRDefault="001A2E5D" w:rsidP="00820A10">
            <w:pPr>
              <w:jc w:val="center"/>
            </w:pPr>
            <w:r w:rsidRPr="00E7330B">
              <w:rPr>
                <w:rFonts w:hint="eastAsia"/>
              </w:rPr>
              <w:t>产品符合性（</w:t>
            </w:r>
            <w:r w:rsidRPr="00E7330B">
              <w:rPr>
                <w:rFonts w:hint="eastAsia"/>
              </w:rPr>
              <w:t>45</w:t>
            </w:r>
            <w:r w:rsidRPr="00E7330B">
              <w:rPr>
                <w:rFonts w:hint="eastAsia"/>
              </w:rPr>
              <w:t>分）</w:t>
            </w:r>
          </w:p>
        </w:tc>
        <w:tc>
          <w:tcPr>
            <w:tcW w:w="6739" w:type="dxa"/>
            <w:vAlign w:val="center"/>
          </w:tcPr>
          <w:p w14:paraId="7A12234F" w14:textId="77777777" w:rsidR="001A2E5D" w:rsidRPr="00E7330B" w:rsidRDefault="001A2E5D" w:rsidP="00820A10">
            <w:pPr>
              <w:jc w:val="left"/>
            </w:pPr>
            <w:r w:rsidRPr="00E7330B">
              <w:rPr>
                <w:rFonts w:hint="eastAsia"/>
              </w:rPr>
              <w:t>根据投标人的产品技术规格、参数响应程度打分，所投产品所有技术参数全部满足的招标文件要求的得基本分</w:t>
            </w:r>
            <w:r w:rsidRPr="00E7330B">
              <w:rPr>
                <w:rFonts w:hint="eastAsia"/>
              </w:rPr>
              <w:t>45</w:t>
            </w:r>
            <w:r w:rsidRPr="00E7330B">
              <w:rPr>
                <w:rFonts w:hint="eastAsia"/>
              </w:rPr>
              <w:t>分，每有一项指标低于招标文件要求的扣</w:t>
            </w:r>
            <w:r w:rsidRPr="00E7330B">
              <w:rPr>
                <w:rFonts w:hint="eastAsia"/>
              </w:rPr>
              <w:t>5</w:t>
            </w:r>
            <w:r w:rsidRPr="00E7330B">
              <w:rPr>
                <w:rFonts w:hint="eastAsia"/>
              </w:rPr>
              <w:t>分，此项最高得</w:t>
            </w:r>
            <w:r w:rsidRPr="00E7330B">
              <w:rPr>
                <w:rFonts w:hint="eastAsia"/>
              </w:rPr>
              <w:t>45</w:t>
            </w:r>
            <w:r w:rsidRPr="00E7330B">
              <w:rPr>
                <w:rFonts w:hint="eastAsia"/>
              </w:rPr>
              <w:t>分，最低得</w:t>
            </w:r>
            <w:r w:rsidRPr="00E7330B">
              <w:rPr>
                <w:rFonts w:hint="eastAsia"/>
              </w:rPr>
              <w:t>0</w:t>
            </w:r>
            <w:r w:rsidRPr="00E7330B">
              <w:rPr>
                <w:rFonts w:hint="eastAsia"/>
              </w:rPr>
              <w:t>分。</w:t>
            </w:r>
          </w:p>
          <w:p w14:paraId="24E18DC1" w14:textId="77777777" w:rsidR="001A2E5D" w:rsidRPr="00E7330B" w:rsidRDefault="001A2E5D" w:rsidP="00820A10">
            <w:pPr>
              <w:jc w:val="left"/>
            </w:pPr>
            <w:r w:rsidRPr="00E7330B">
              <w:rPr>
                <w:rFonts w:hint="eastAsia"/>
              </w:rPr>
              <w:t>以投标人提供的第三方检测机构出具的关于本次招标产品的检测报告中检测结果数据或医疗器械注册证内容为依据进行评分。</w:t>
            </w:r>
          </w:p>
        </w:tc>
      </w:tr>
      <w:tr w:rsidR="001A2E5D" w:rsidRPr="00E7330B" w14:paraId="0F86AC07" w14:textId="77777777" w:rsidTr="00820A10">
        <w:trPr>
          <w:trHeight w:val="1052"/>
          <w:jc w:val="center"/>
        </w:trPr>
        <w:tc>
          <w:tcPr>
            <w:tcW w:w="534" w:type="dxa"/>
            <w:vAlign w:val="center"/>
          </w:tcPr>
          <w:p w14:paraId="583A3A6B" w14:textId="77777777" w:rsidR="001A2E5D" w:rsidRPr="00E7330B" w:rsidRDefault="001A2E5D" w:rsidP="00820A10">
            <w:pPr>
              <w:jc w:val="center"/>
            </w:pPr>
            <w:r w:rsidRPr="00E7330B">
              <w:rPr>
                <w:rFonts w:hint="eastAsia"/>
              </w:rPr>
              <w:t>2</w:t>
            </w:r>
          </w:p>
        </w:tc>
        <w:tc>
          <w:tcPr>
            <w:tcW w:w="1417" w:type="dxa"/>
            <w:vAlign w:val="center"/>
          </w:tcPr>
          <w:p w14:paraId="4CDFF5E9" w14:textId="77777777" w:rsidR="001A2E5D" w:rsidRPr="00E7330B" w:rsidRDefault="001A2E5D" w:rsidP="00820A10">
            <w:pPr>
              <w:jc w:val="center"/>
            </w:pPr>
            <w:r w:rsidRPr="00E7330B">
              <w:rPr>
                <w:rFonts w:hint="eastAsia"/>
              </w:rPr>
              <w:t>配送方案（</w:t>
            </w:r>
            <w:r w:rsidRPr="00E7330B">
              <w:rPr>
                <w:rFonts w:hint="eastAsia"/>
              </w:rPr>
              <w:t>3</w:t>
            </w:r>
            <w:r w:rsidRPr="00E7330B">
              <w:rPr>
                <w:rFonts w:hint="eastAsia"/>
              </w:rPr>
              <w:t>分）</w:t>
            </w:r>
          </w:p>
        </w:tc>
        <w:tc>
          <w:tcPr>
            <w:tcW w:w="6739" w:type="dxa"/>
            <w:vAlign w:val="center"/>
          </w:tcPr>
          <w:p w14:paraId="46E9B9B8" w14:textId="77777777" w:rsidR="001A2E5D" w:rsidRPr="00E7330B" w:rsidRDefault="001A2E5D" w:rsidP="00820A10">
            <w:pPr>
              <w:jc w:val="left"/>
            </w:pPr>
            <w:r w:rsidRPr="00E7330B">
              <w:rPr>
                <w:rFonts w:hint="eastAsia"/>
              </w:rPr>
              <w:t>从①配送计划、②全程冷链运输设施、③运输过程质量保障体系等方面进行评价，满足需求、完整合理、针对性强的得</w:t>
            </w:r>
            <w:r w:rsidRPr="00E7330B">
              <w:t>3</w:t>
            </w:r>
            <w:r w:rsidRPr="00E7330B">
              <w:rPr>
                <w:rFonts w:hint="eastAsia"/>
              </w:rPr>
              <w:t>分，不够完善的得</w:t>
            </w:r>
            <w:r w:rsidRPr="00E7330B">
              <w:t>2</w:t>
            </w:r>
            <w:r w:rsidRPr="00E7330B">
              <w:rPr>
                <w:rFonts w:hint="eastAsia"/>
              </w:rPr>
              <w:t>分，极不完善的得</w:t>
            </w:r>
            <w:r w:rsidRPr="00E7330B">
              <w:rPr>
                <w:rFonts w:hint="eastAsia"/>
              </w:rPr>
              <w:t>1</w:t>
            </w:r>
            <w:r w:rsidRPr="00E7330B">
              <w:rPr>
                <w:rFonts w:hint="eastAsia"/>
              </w:rPr>
              <w:t>分，未提供的不得分。</w:t>
            </w:r>
          </w:p>
        </w:tc>
      </w:tr>
      <w:tr w:rsidR="001A2E5D" w:rsidRPr="00E7330B" w14:paraId="005FD07F" w14:textId="77777777" w:rsidTr="00820A10">
        <w:trPr>
          <w:trHeight w:val="979"/>
          <w:jc w:val="center"/>
        </w:trPr>
        <w:tc>
          <w:tcPr>
            <w:tcW w:w="534" w:type="dxa"/>
            <w:vAlign w:val="center"/>
          </w:tcPr>
          <w:p w14:paraId="3C823666" w14:textId="77777777" w:rsidR="001A2E5D" w:rsidRPr="00E7330B" w:rsidRDefault="001A2E5D" w:rsidP="00820A10">
            <w:pPr>
              <w:jc w:val="center"/>
            </w:pPr>
            <w:r w:rsidRPr="00E7330B">
              <w:rPr>
                <w:rFonts w:hint="eastAsia"/>
              </w:rPr>
              <w:t>3</w:t>
            </w:r>
          </w:p>
        </w:tc>
        <w:tc>
          <w:tcPr>
            <w:tcW w:w="1417" w:type="dxa"/>
            <w:vAlign w:val="center"/>
          </w:tcPr>
          <w:p w14:paraId="6A6DC72F" w14:textId="77777777" w:rsidR="001A2E5D" w:rsidRPr="00E7330B" w:rsidRDefault="001A2E5D" w:rsidP="00820A10">
            <w:pPr>
              <w:jc w:val="center"/>
            </w:pPr>
            <w:r w:rsidRPr="00E7330B">
              <w:rPr>
                <w:rFonts w:hint="eastAsia"/>
              </w:rPr>
              <w:t>应急处理方案（</w:t>
            </w:r>
            <w:r w:rsidRPr="00E7330B">
              <w:rPr>
                <w:rFonts w:hint="eastAsia"/>
              </w:rPr>
              <w:t>3</w:t>
            </w:r>
            <w:r w:rsidRPr="00E7330B">
              <w:rPr>
                <w:rFonts w:hint="eastAsia"/>
              </w:rPr>
              <w:t>分）</w:t>
            </w:r>
          </w:p>
        </w:tc>
        <w:tc>
          <w:tcPr>
            <w:tcW w:w="6739" w:type="dxa"/>
            <w:vAlign w:val="center"/>
          </w:tcPr>
          <w:p w14:paraId="107F5801" w14:textId="77777777" w:rsidR="001A2E5D" w:rsidRPr="00E7330B" w:rsidRDefault="001A2E5D" w:rsidP="00820A10">
            <w:pPr>
              <w:jc w:val="left"/>
            </w:pPr>
            <w:r w:rsidRPr="00E7330B">
              <w:rPr>
                <w:rFonts w:hint="eastAsia"/>
              </w:rPr>
              <w:t>从①应急小组人员构成、②应急设备设施投入、③应急预案、④应急保障体系等方面进行评价，满足需求、完整合理、针对性强的得</w:t>
            </w:r>
            <w:r w:rsidRPr="00E7330B">
              <w:rPr>
                <w:rFonts w:hint="eastAsia"/>
              </w:rPr>
              <w:t>3</w:t>
            </w:r>
            <w:r w:rsidRPr="00E7330B">
              <w:rPr>
                <w:rFonts w:hint="eastAsia"/>
              </w:rPr>
              <w:t>分，不够完善的每项得</w:t>
            </w:r>
            <w:r w:rsidRPr="00E7330B">
              <w:rPr>
                <w:rFonts w:hint="eastAsia"/>
              </w:rPr>
              <w:t>2</w:t>
            </w:r>
            <w:r w:rsidRPr="00E7330B">
              <w:rPr>
                <w:rFonts w:hint="eastAsia"/>
              </w:rPr>
              <w:t>分，极不完善的得</w:t>
            </w:r>
            <w:r w:rsidRPr="00E7330B">
              <w:rPr>
                <w:rFonts w:hint="eastAsia"/>
              </w:rPr>
              <w:t>1</w:t>
            </w:r>
            <w:r w:rsidRPr="00E7330B">
              <w:rPr>
                <w:rFonts w:hint="eastAsia"/>
              </w:rPr>
              <w:t>分，未提供的不得分。</w:t>
            </w:r>
          </w:p>
        </w:tc>
      </w:tr>
      <w:tr w:rsidR="001A2E5D" w:rsidRPr="00E7330B" w14:paraId="5537C29F" w14:textId="77777777" w:rsidTr="00820A10">
        <w:trPr>
          <w:trHeight w:val="1206"/>
          <w:jc w:val="center"/>
        </w:trPr>
        <w:tc>
          <w:tcPr>
            <w:tcW w:w="534" w:type="dxa"/>
            <w:vAlign w:val="center"/>
          </w:tcPr>
          <w:p w14:paraId="76CE391A" w14:textId="77777777" w:rsidR="001A2E5D" w:rsidRPr="00E7330B" w:rsidRDefault="001A2E5D" w:rsidP="00820A10">
            <w:pPr>
              <w:jc w:val="center"/>
            </w:pPr>
            <w:r w:rsidRPr="00E7330B">
              <w:rPr>
                <w:rFonts w:hint="eastAsia"/>
              </w:rPr>
              <w:t>4</w:t>
            </w:r>
          </w:p>
        </w:tc>
        <w:tc>
          <w:tcPr>
            <w:tcW w:w="1417" w:type="dxa"/>
            <w:vAlign w:val="center"/>
          </w:tcPr>
          <w:p w14:paraId="607197A6" w14:textId="77777777" w:rsidR="001A2E5D" w:rsidRPr="00E7330B" w:rsidRDefault="001A2E5D" w:rsidP="00820A10">
            <w:pPr>
              <w:jc w:val="center"/>
            </w:pPr>
            <w:r w:rsidRPr="00E7330B">
              <w:rPr>
                <w:rFonts w:hint="eastAsia"/>
              </w:rPr>
              <w:t>服务体系（</w:t>
            </w:r>
            <w:r w:rsidRPr="00E7330B">
              <w:rPr>
                <w:rFonts w:hint="eastAsia"/>
              </w:rPr>
              <w:t>6</w:t>
            </w:r>
            <w:r w:rsidRPr="00E7330B">
              <w:rPr>
                <w:rFonts w:hint="eastAsia"/>
              </w:rPr>
              <w:t>分）</w:t>
            </w:r>
          </w:p>
        </w:tc>
        <w:tc>
          <w:tcPr>
            <w:tcW w:w="6739" w:type="dxa"/>
            <w:vAlign w:val="center"/>
          </w:tcPr>
          <w:p w14:paraId="00D3B79D" w14:textId="77777777" w:rsidR="001A2E5D" w:rsidRPr="00E7330B" w:rsidRDefault="001A2E5D" w:rsidP="00820A10">
            <w:pPr>
              <w:jc w:val="left"/>
            </w:pPr>
            <w:r w:rsidRPr="00E7330B">
              <w:rPr>
                <w:rFonts w:hint="eastAsia"/>
              </w:rPr>
              <w:t>从①服务专业人员配备、②服务响应时间、③技术支持能力、④培训方案等方面进行评价，服务体系健全完整的得</w:t>
            </w:r>
            <w:r w:rsidRPr="00E7330B">
              <w:t>6</w:t>
            </w:r>
            <w:r w:rsidRPr="00E7330B">
              <w:rPr>
                <w:rFonts w:hint="eastAsia"/>
              </w:rPr>
              <w:t>分，服务体系基本健全、较为完整的得</w:t>
            </w:r>
            <w:r w:rsidRPr="00E7330B">
              <w:t>4</w:t>
            </w:r>
            <w:r w:rsidRPr="00E7330B">
              <w:rPr>
                <w:rFonts w:hint="eastAsia"/>
              </w:rPr>
              <w:t>分，服务体系较弱的得</w:t>
            </w:r>
            <w:r w:rsidRPr="00E7330B">
              <w:t>2</w:t>
            </w:r>
            <w:r w:rsidRPr="00E7330B">
              <w:rPr>
                <w:rFonts w:hint="eastAsia"/>
              </w:rPr>
              <w:t>分，未提供的不得分。</w:t>
            </w:r>
          </w:p>
        </w:tc>
      </w:tr>
      <w:tr w:rsidR="001A2E5D" w:rsidRPr="00E7330B" w14:paraId="43C8DEEF" w14:textId="77777777" w:rsidTr="00820A10">
        <w:trPr>
          <w:trHeight w:val="2683"/>
          <w:jc w:val="center"/>
        </w:trPr>
        <w:tc>
          <w:tcPr>
            <w:tcW w:w="534" w:type="dxa"/>
            <w:vAlign w:val="center"/>
          </w:tcPr>
          <w:p w14:paraId="57323DA1" w14:textId="77777777" w:rsidR="001A2E5D" w:rsidRPr="00E7330B" w:rsidRDefault="001A2E5D" w:rsidP="00820A10">
            <w:pPr>
              <w:jc w:val="center"/>
            </w:pPr>
            <w:r w:rsidRPr="00E7330B">
              <w:rPr>
                <w:rFonts w:hint="eastAsia"/>
              </w:rPr>
              <w:t>5</w:t>
            </w:r>
          </w:p>
        </w:tc>
        <w:tc>
          <w:tcPr>
            <w:tcW w:w="1417" w:type="dxa"/>
            <w:vAlign w:val="center"/>
          </w:tcPr>
          <w:p w14:paraId="3D73360F" w14:textId="77777777" w:rsidR="001A2E5D" w:rsidRPr="00E7330B" w:rsidRDefault="001A2E5D" w:rsidP="00820A10">
            <w:pPr>
              <w:jc w:val="center"/>
            </w:pPr>
            <w:r w:rsidRPr="00E7330B">
              <w:rPr>
                <w:rFonts w:hint="eastAsia"/>
              </w:rPr>
              <w:t>仓储设施设备及备品库存（</w:t>
            </w:r>
            <w:r w:rsidRPr="00E7330B">
              <w:rPr>
                <w:rFonts w:hint="eastAsia"/>
              </w:rPr>
              <w:t>4</w:t>
            </w:r>
            <w:r w:rsidRPr="00E7330B">
              <w:rPr>
                <w:rFonts w:hint="eastAsia"/>
              </w:rPr>
              <w:t>分）</w:t>
            </w:r>
          </w:p>
        </w:tc>
        <w:tc>
          <w:tcPr>
            <w:tcW w:w="6739" w:type="dxa"/>
            <w:vAlign w:val="center"/>
          </w:tcPr>
          <w:p w14:paraId="07EDBEDC" w14:textId="77777777" w:rsidR="001A2E5D" w:rsidRPr="00E7330B" w:rsidRDefault="001A2E5D" w:rsidP="00820A10">
            <w:pPr>
              <w:jc w:val="left"/>
            </w:pPr>
            <w:r w:rsidRPr="00E7330B">
              <w:rPr>
                <w:rFonts w:hint="eastAsia"/>
              </w:rPr>
              <w:t>从①仓存面积、②冷冻冷藏环境、③仓存设备配置、④备品库存情况等方面进行评价，要求仓存面积合理、符合冷冻冷藏要求（根据产品需要），仓存设备配置完善、备品库存合理得</w:t>
            </w:r>
            <w:r w:rsidRPr="00E7330B">
              <w:rPr>
                <w:rFonts w:hint="eastAsia"/>
              </w:rPr>
              <w:t>4</w:t>
            </w:r>
            <w:r w:rsidRPr="00E7330B">
              <w:rPr>
                <w:rFonts w:hint="eastAsia"/>
              </w:rPr>
              <w:t>分；仓存面积较为合理、冷冻冷藏较为符合要求（根据产品需要），仓存设备配置较为完善、备品库存较为合理得</w:t>
            </w:r>
            <w:r w:rsidRPr="00E7330B">
              <w:t>2</w:t>
            </w:r>
            <w:r w:rsidRPr="00E7330B">
              <w:rPr>
                <w:rFonts w:hint="eastAsia"/>
              </w:rPr>
              <w:t>分；仓存面积基本合理、冷冻冷藏基本符合要求（根据产品需要），仓存设备配置基本完善、备品库存基本合理得</w:t>
            </w:r>
            <w:r w:rsidRPr="00E7330B">
              <w:t>1</w:t>
            </w:r>
            <w:r w:rsidRPr="00E7330B">
              <w:rPr>
                <w:rFonts w:hint="eastAsia"/>
              </w:rPr>
              <w:t>分；未提供的不得分。</w:t>
            </w:r>
          </w:p>
          <w:p w14:paraId="46BFB67E" w14:textId="77777777" w:rsidR="001A2E5D" w:rsidRPr="00E7330B" w:rsidRDefault="001A2E5D" w:rsidP="00820A10">
            <w:pPr>
              <w:jc w:val="left"/>
            </w:pPr>
            <w:r w:rsidRPr="00E7330B">
              <w:rPr>
                <w:rFonts w:hint="eastAsia"/>
              </w:rPr>
              <w:t>（需提供仓存租赁合同或房产证等证明材料、仓存设备购置发票等证明材料，未提供相关证明材料不得分）</w:t>
            </w:r>
          </w:p>
        </w:tc>
      </w:tr>
      <w:tr w:rsidR="001A2E5D" w:rsidRPr="00E7330B" w14:paraId="5797DE12" w14:textId="77777777" w:rsidTr="00820A10">
        <w:trPr>
          <w:trHeight w:val="1117"/>
          <w:jc w:val="center"/>
        </w:trPr>
        <w:tc>
          <w:tcPr>
            <w:tcW w:w="534" w:type="dxa"/>
            <w:vAlign w:val="center"/>
          </w:tcPr>
          <w:p w14:paraId="0C1D4487" w14:textId="77777777" w:rsidR="001A2E5D" w:rsidRPr="00E7330B" w:rsidRDefault="001A2E5D" w:rsidP="00820A10">
            <w:pPr>
              <w:jc w:val="center"/>
            </w:pPr>
            <w:r w:rsidRPr="00E7330B">
              <w:rPr>
                <w:rFonts w:hint="eastAsia"/>
              </w:rPr>
              <w:t>6</w:t>
            </w:r>
          </w:p>
        </w:tc>
        <w:tc>
          <w:tcPr>
            <w:tcW w:w="1417" w:type="dxa"/>
            <w:vAlign w:val="center"/>
          </w:tcPr>
          <w:p w14:paraId="59DAB061" w14:textId="77777777" w:rsidR="001A2E5D" w:rsidRPr="00E7330B" w:rsidRDefault="001A2E5D" w:rsidP="00820A10">
            <w:pPr>
              <w:jc w:val="center"/>
            </w:pPr>
            <w:r w:rsidRPr="00E7330B">
              <w:rPr>
                <w:rFonts w:hint="eastAsia"/>
              </w:rPr>
              <w:t>产品市场使用情况（</w:t>
            </w:r>
            <w:r w:rsidRPr="00E7330B">
              <w:rPr>
                <w:rFonts w:hint="eastAsia"/>
              </w:rPr>
              <w:t>3</w:t>
            </w:r>
            <w:r w:rsidRPr="00E7330B">
              <w:rPr>
                <w:rFonts w:hint="eastAsia"/>
              </w:rPr>
              <w:t>分）</w:t>
            </w:r>
          </w:p>
        </w:tc>
        <w:tc>
          <w:tcPr>
            <w:tcW w:w="6739" w:type="dxa"/>
            <w:vAlign w:val="center"/>
          </w:tcPr>
          <w:p w14:paraId="35AD6210" w14:textId="77777777" w:rsidR="001A2E5D" w:rsidRPr="00E7330B" w:rsidRDefault="001A2E5D" w:rsidP="00820A10">
            <w:pPr>
              <w:jc w:val="left"/>
            </w:pPr>
            <w:r w:rsidRPr="00E7330B">
              <w:rPr>
                <w:rFonts w:hint="eastAsia"/>
              </w:rPr>
              <w:t>根据所投产品在国内医疗系统市场使用情况进行打分，每提供一个单位加</w:t>
            </w:r>
            <w:r w:rsidRPr="00E7330B">
              <w:rPr>
                <w:rFonts w:hint="eastAsia"/>
              </w:rPr>
              <w:t>1</w:t>
            </w:r>
            <w:r w:rsidRPr="00E7330B">
              <w:rPr>
                <w:rFonts w:hint="eastAsia"/>
              </w:rPr>
              <w:t>分，此项最多</w:t>
            </w:r>
            <w:r w:rsidRPr="00E7330B">
              <w:rPr>
                <w:rFonts w:hint="eastAsia"/>
              </w:rPr>
              <w:t>3</w:t>
            </w:r>
            <w:r w:rsidRPr="00E7330B">
              <w:rPr>
                <w:rFonts w:hint="eastAsia"/>
              </w:rPr>
              <w:t>分。（需提供产品在其他医院签订的供货合同复印件）未提供相关证明的该项为</w:t>
            </w:r>
            <w:r w:rsidRPr="00E7330B">
              <w:rPr>
                <w:rFonts w:hint="eastAsia"/>
              </w:rPr>
              <w:t>0</w:t>
            </w:r>
            <w:r w:rsidRPr="00E7330B">
              <w:rPr>
                <w:rFonts w:hint="eastAsia"/>
              </w:rPr>
              <w:t>分。</w:t>
            </w:r>
          </w:p>
        </w:tc>
      </w:tr>
      <w:tr w:rsidR="001A2E5D" w:rsidRPr="00E7330B" w14:paraId="7350D3CE" w14:textId="77777777" w:rsidTr="00820A10">
        <w:trPr>
          <w:trHeight w:val="1259"/>
          <w:jc w:val="center"/>
        </w:trPr>
        <w:tc>
          <w:tcPr>
            <w:tcW w:w="534" w:type="dxa"/>
            <w:vAlign w:val="center"/>
          </w:tcPr>
          <w:p w14:paraId="782F45B5" w14:textId="77777777" w:rsidR="001A2E5D" w:rsidRPr="00E7330B" w:rsidRDefault="001A2E5D" w:rsidP="00820A10">
            <w:pPr>
              <w:jc w:val="center"/>
            </w:pPr>
            <w:r w:rsidRPr="00E7330B">
              <w:rPr>
                <w:rFonts w:hint="eastAsia"/>
              </w:rPr>
              <w:t>7</w:t>
            </w:r>
          </w:p>
        </w:tc>
        <w:tc>
          <w:tcPr>
            <w:tcW w:w="1417" w:type="dxa"/>
            <w:vAlign w:val="center"/>
          </w:tcPr>
          <w:p w14:paraId="4892238B" w14:textId="77777777" w:rsidR="001A2E5D" w:rsidRPr="00E7330B" w:rsidRDefault="001A2E5D" w:rsidP="00820A10">
            <w:pPr>
              <w:jc w:val="center"/>
            </w:pPr>
            <w:r w:rsidRPr="00E7330B">
              <w:rPr>
                <w:rFonts w:hint="eastAsia"/>
              </w:rPr>
              <w:t>经营业绩（</w:t>
            </w:r>
            <w:r w:rsidRPr="00E7330B">
              <w:rPr>
                <w:rFonts w:hint="eastAsia"/>
              </w:rPr>
              <w:t>6</w:t>
            </w:r>
            <w:r w:rsidRPr="00E7330B">
              <w:rPr>
                <w:rFonts w:hint="eastAsia"/>
              </w:rPr>
              <w:t>分）</w:t>
            </w:r>
          </w:p>
        </w:tc>
        <w:tc>
          <w:tcPr>
            <w:tcW w:w="6739" w:type="dxa"/>
            <w:vAlign w:val="center"/>
          </w:tcPr>
          <w:p w14:paraId="296A6FD4" w14:textId="77777777" w:rsidR="001A2E5D" w:rsidRPr="00E7330B" w:rsidRDefault="001A2E5D" w:rsidP="00820A10">
            <w:pPr>
              <w:jc w:val="left"/>
            </w:pPr>
            <w:r w:rsidRPr="00E7330B">
              <w:rPr>
                <w:rFonts w:hint="eastAsia"/>
              </w:rPr>
              <w:t>根据投标文件所提供的投标人投标截止日前三年内同类项目经营业绩进行比较：（有效业绩需附合同和中标通知书复印件，每一份有效业绩加</w:t>
            </w:r>
            <w:r w:rsidRPr="00E7330B">
              <w:rPr>
                <w:rFonts w:hint="eastAsia"/>
              </w:rPr>
              <w:t>1</w:t>
            </w:r>
            <w:r w:rsidRPr="00E7330B">
              <w:rPr>
                <w:rFonts w:hint="eastAsia"/>
              </w:rPr>
              <w:t>分，直至满</w:t>
            </w:r>
            <w:r w:rsidRPr="00E7330B">
              <w:rPr>
                <w:rFonts w:hint="eastAsia"/>
              </w:rPr>
              <w:t>6</w:t>
            </w:r>
            <w:r w:rsidRPr="00E7330B">
              <w:rPr>
                <w:rFonts w:hint="eastAsia"/>
              </w:rPr>
              <w:t>分。未提供相关证明的该项为</w:t>
            </w:r>
            <w:r w:rsidRPr="00E7330B">
              <w:rPr>
                <w:rFonts w:hint="eastAsia"/>
              </w:rPr>
              <w:t>0</w:t>
            </w:r>
            <w:r w:rsidRPr="00E7330B">
              <w:rPr>
                <w:rFonts w:hint="eastAsia"/>
              </w:rPr>
              <w:t>分。</w:t>
            </w:r>
          </w:p>
        </w:tc>
      </w:tr>
    </w:tbl>
    <w:p w14:paraId="38822DB7" w14:textId="77777777" w:rsidR="00610BDB" w:rsidRPr="00E7330B" w:rsidRDefault="00610BDB" w:rsidP="00647C3A">
      <w:pPr>
        <w:jc w:val="center"/>
        <w:rPr>
          <w:rFonts w:eastAsia="黑体"/>
          <w:sz w:val="28"/>
          <w:szCs w:val="36"/>
        </w:rPr>
      </w:pPr>
    </w:p>
    <w:p w14:paraId="494E13E1" w14:textId="071E9F50" w:rsidR="00647C3A" w:rsidRPr="00E7330B" w:rsidRDefault="00647C3A" w:rsidP="00647C3A">
      <w:pPr>
        <w:jc w:val="center"/>
        <w:rPr>
          <w:rFonts w:eastAsia="黑体"/>
          <w:sz w:val="28"/>
          <w:szCs w:val="36"/>
        </w:rPr>
      </w:pPr>
    </w:p>
    <w:p w14:paraId="01FFEB72" w14:textId="77777777" w:rsidR="00CD3211" w:rsidRPr="00E7330B" w:rsidRDefault="00CD3211" w:rsidP="00086400">
      <w:pPr>
        <w:tabs>
          <w:tab w:val="left" w:pos="0"/>
        </w:tabs>
        <w:adjustRightInd w:val="0"/>
        <w:snapToGrid w:val="0"/>
        <w:spacing w:line="440" w:lineRule="exact"/>
        <w:ind w:firstLineChars="200" w:firstLine="562"/>
        <w:jc w:val="center"/>
        <w:rPr>
          <w:rFonts w:eastAsia="黑体"/>
          <w:b/>
          <w:bCs/>
          <w:sz w:val="28"/>
          <w:szCs w:val="36"/>
        </w:rPr>
        <w:sectPr w:rsidR="00CD3211" w:rsidRPr="00E7330B" w:rsidSect="00A02A5B">
          <w:pgSz w:w="11906" w:h="16838"/>
          <w:pgMar w:top="1440" w:right="1440" w:bottom="1440" w:left="1797" w:header="851" w:footer="992" w:gutter="0"/>
          <w:cols w:space="720"/>
          <w:docGrid w:linePitch="312"/>
        </w:sectPr>
      </w:pPr>
    </w:p>
    <w:p w14:paraId="48562123" w14:textId="6D669AA5" w:rsidR="00EB2AE2" w:rsidRPr="00E7330B" w:rsidRDefault="00EB2AE2" w:rsidP="00EB2AE2">
      <w:pPr>
        <w:adjustRightInd w:val="0"/>
        <w:snapToGrid w:val="0"/>
        <w:jc w:val="center"/>
        <w:rPr>
          <w:rFonts w:eastAsia="黑体"/>
          <w:b/>
          <w:bCs/>
          <w:sz w:val="28"/>
          <w:szCs w:val="36"/>
        </w:rPr>
      </w:pPr>
      <w:r w:rsidRPr="00E7330B">
        <w:rPr>
          <w:rFonts w:eastAsia="黑体"/>
          <w:sz w:val="28"/>
          <w:szCs w:val="36"/>
        </w:rPr>
        <w:lastRenderedPageBreak/>
        <w:t>投标报价部分</w:t>
      </w:r>
      <w:r w:rsidR="00A76E4E" w:rsidRPr="00E7330B">
        <w:rPr>
          <w:rFonts w:eastAsia="黑体"/>
          <w:sz w:val="28"/>
          <w:szCs w:val="36"/>
        </w:rPr>
        <w:t>评分标准</w:t>
      </w:r>
      <w:r w:rsidRPr="00E7330B">
        <w:rPr>
          <w:rFonts w:eastAsia="黑体"/>
          <w:sz w:val="28"/>
          <w:szCs w:val="36"/>
        </w:rPr>
        <w:t>（</w:t>
      </w:r>
      <w:r w:rsidRPr="00E7330B">
        <w:rPr>
          <w:rFonts w:eastAsia="黑体"/>
          <w:sz w:val="28"/>
          <w:szCs w:val="36"/>
        </w:rPr>
        <w:t>30</w:t>
      </w:r>
      <w:r w:rsidRPr="00E7330B">
        <w:rPr>
          <w:rFonts w:eastAsia="黑体"/>
          <w:sz w:val="28"/>
          <w:szCs w:val="36"/>
        </w:rPr>
        <w:t>分）</w:t>
      </w:r>
    </w:p>
    <w:tbl>
      <w:tblPr>
        <w:tblStyle w:val="afb"/>
        <w:tblW w:w="0" w:type="auto"/>
        <w:tblInd w:w="108" w:type="dxa"/>
        <w:tblLook w:val="04A0" w:firstRow="1" w:lastRow="0" w:firstColumn="1" w:lastColumn="0" w:noHBand="0" w:noVBand="1"/>
      </w:tblPr>
      <w:tblGrid>
        <w:gridCol w:w="709"/>
        <w:gridCol w:w="1276"/>
        <w:gridCol w:w="6662"/>
      </w:tblGrid>
      <w:tr w:rsidR="00EB2AE2" w:rsidRPr="00E7330B" w14:paraId="38AC7F14" w14:textId="77777777" w:rsidTr="00610BDB">
        <w:trPr>
          <w:trHeight w:val="542"/>
        </w:trPr>
        <w:tc>
          <w:tcPr>
            <w:tcW w:w="709" w:type="dxa"/>
            <w:vAlign w:val="center"/>
          </w:tcPr>
          <w:p w14:paraId="2B421867" w14:textId="77777777" w:rsidR="00EB2AE2" w:rsidRPr="00E7330B" w:rsidRDefault="00EB2AE2" w:rsidP="00EB2AE2">
            <w:pPr>
              <w:adjustRightInd w:val="0"/>
              <w:snapToGrid w:val="0"/>
              <w:jc w:val="center"/>
            </w:pPr>
            <w:r w:rsidRPr="00E7330B">
              <w:rPr>
                <w:b/>
                <w:bCs/>
              </w:rPr>
              <w:t>序号</w:t>
            </w:r>
          </w:p>
        </w:tc>
        <w:tc>
          <w:tcPr>
            <w:tcW w:w="1276" w:type="dxa"/>
            <w:vAlign w:val="center"/>
          </w:tcPr>
          <w:p w14:paraId="21AEF558" w14:textId="77777777" w:rsidR="00EB2AE2" w:rsidRPr="00E7330B" w:rsidRDefault="00EB2AE2" w:rsidP="00EB2AE2">
            <w:pPr>
              <w:adjustRightInd w:val="0"/>
              <w:snapToGrid w:val="0"/>
              <w:jc w:val="center"/>
            </w:pPr>
            <w:r w:rsidRPr="00E7330B">
              <w:rPr>
                <w:b/>
                <w:bCs/>
              </w:rPr>
              <w:t>评审项目</w:t>
            </w:r>
          </w:p>
        </w:tc>
        <w:tc>
          <w:tcPr>
            <w:tcW w:w="6662" w:type="dxa"/>
            <w:vAlign w:val="center"/>
          </w:tcPr>
          <w:p w14:paraId="50070736" w14:textId="77777777" w:rsidR="00EB2AE2" w:rsidRPr="00E7330B" w:rsidRDefault="00EB2AE2" w:rsidP="00EB2AE2">
            <w:pPr>
              <w:adjustRightInd w:val="0"/>
              <w:snapToGrid w:val="0"/>
              <w:jc w:val="center"/>
            </w:pPr>
            <w:r w:rsidRPr="00E7330B">
              <w:rPr>
                <w:b/>
                <w:bCs/>
              </w:rPr>
              <w:t>评分标准</w:t>
            </w:r>
          </w:p>
        </w:tc>
      </w:tr>
      <w:tr w:rsidR="00EB2AE2" w:rsidRPr="00E7330B" w14:paraId="12698528" w14:textId="77777777" w:rsidTr="00610BDB">
        <w:trPr>
          <w:trHeight w:val="1408"/>
        </w:trPr>
        <w:tc>
          <w:tcPr>
            <w:tcW w:w="709" w:type="dxa"/>
            <w:vAlign w:val="center"/>
          </w:tcPr>
          <w:p w14:paraId="4C9401A6" w14:textId="77777777" w:rsidR="00EB2AE2" w:rsidRPr="00E7330B" w:rsidRDefault="00EB2AE2" w:rsidP="00EB2AE2">
            <w:pPr>
              <w:adjustRightInd w:val="0"/>
              <w:snapToGrid w:val="0"/>
              <w:jc w:val="center"/>
            </w:pPr>
            <w:r w:rsidRPr="00E7330B">
              <w:t>1</w:t>
            </w:r>
          </w:p>
        </w:tc>
        <w:tc>
          <w:tcPr>
            <w:tcW w:w="1276" w:type="dxa"/>
            <w:vAlign w:val="center"/>
          </w:tcPr>
          <w:p w14:paraId="65101FE9" w14:textId="77777777" w:rsidR="00EB2AE2" w:rsidRPr="00E7330B" w:rsidRDefault="00EB2AE2" w:rsidP="00EB2AE2">
            <w:pPr>
              <w:adjustRightInd w:val="0"/>
              <w:snapToGrid w:val="0"/>
              <w:jc w:val="center"/>
            </w:pPr>
            <w:r w:rsidRPr="00E7330B">
              <w:t>投标报价</w:t>
            </w:r>
          </w:p>
        </w:tc>
        <w:tc>
          <w:tcPr>
            <w:tcW w:w="6662" w:type="dxa"/>
            <w:vAlign w:val="center"/>
          </w:tcPr>
          <w:p w14:paraId="36A508FC" w14:textId="4F58A2E8" w:rsidR="00EB2AE2" w:rsidRPr="00E7330B" w:rsidRDefault="00EB2AE2" w:rsidP="00EB2AE2">
            <w:pPr>
              <w:adjustRightInd w:val="0"/>
              <w:snapToGrid w:val="0"/>
              <w:jc w:val="left"/>
            </w:pPr>
            <w:r w:rsidRPr="00E7330B">
              <w:t>在满足招标文件要求的前提下，取各投标人有效报价的最低投标报价（投标单价合计</w:t>
            </w:r>
            <w:r w:rsidR="007B1FC6" w:rsidRPr="00E7330B">
              <w:t>金额</w:t>
            </w:r>
            <w:r w:rsidRPr="00E7330B">
              <w:t>）作为评标基准价</w:t>
            </w:r>
            <w:r w:rsidRPr="00E7330B">
              <w:t>,</w:t>
            </w:r>
            <w:r w:rsidRPr="00E7330B">
              <w:t>满分为</w:t>
            </w:r>
            <w:r w:rsidRPr="00E7330B">
              <w:t>30</w:t>
            </w:r>
            <w:r w:rsidRPr="00E7330B">
              <w:t>分；</w:t>
            </w:r>
          </w:p>
          <w:p w14:paraId="74566F21" w14:textId="77777777" w:rsidR="00EB2AE2" w:rsidRPr="00E7330B" w:rsidRDefault="00EB2AE2" w:rsidP="00EB2AE2">
            <w:pPr>
              <w:adjustRightInd w:val="0"/>
              <w:snapToGrid w:val="0"/>
              <w:jc w:val="left"/>
            </w:pPr>
            <w:r w:rsidRPr="00E7330B">
              <w:t>价格分的计算投标报价得分</w:t>
            </w:r>
            <w:r w:rsidRPr="00E7330B">
              <w:t>=(</w:t>
            </w:r>
            <w:r w:rsidRPr="00E7330B">
              <w:t>评标基准价／投标报价</w:t>
            </w:r>
            <w:r w:rsidRPr="00E7330B">
              <w:t>)×30</w:t>
            </w:r>
            <w:r w:rsidRPr="00E7330B">
              <w:t>。</w:t>
            </w:r>
          </w:p>
          <w:p w14:paraId="32F23F0C" w14:textId="77777777" w:rsidR="00EB2AE2" w:rsidRPr="00E7330B" w:rsidRDefault="00EB2AE2" w:rsidP="00EB2AE2">
            <w:pPr>
              <w:adjustRightInd w:val="0"/>
              <w:snapToGrid w:val="0"/>
              <w:jc w:val="left"/>
            </w:pPr>
            <w:r w:rsidRPr="00E7330B">
              <w:t>（计算分值时，百分比按四舍五入原则，保留小数点后二位数）</w:t>
            </w:r>
          </w:p>
        </w:tc>
      </w:tr>
    </w:tbl>
    <w:p w14:paraId="62E97CE7" w14:textId="77777777" w:rsidR="000E5521" w:rsidRPr="00E7330B" w:rsidRDefault="0061385A" w:rsidP="0061385A">
      <w:pPr>
        <w:tabs>
          <w:tab w:val="left" w:pos="0"/>
        </w:tabs>
        <w:adjustRightInd w:val="0"/>
        <w:snapToGrid w:val="0"/>
        <w:spacing w:line="440" w:lineRule="exact"/>
        <w:ind w:firstLineChars="200" w:firstLine="420"/>
        <w:rPr>
          <w:bCs/>
          <w:szCs w:val="21"/>
        </w:rPr>
      </w:pPr>
      <w:r w:rsidRPr="00E7330B">
        <w:rPr>
          <w:kern w:val="0"/>
          <w:szCs w:val="21"/>
        </w:rPr>
        <w:t>注：评标委员会将根据政府采购政策对投标报价进行价格扣除，扣除后的价格将作为评标价格</w:t>
      </w:r>
      <w:r w:rsidRPr="00E7330B">
        <w:rPr>
          <w:bCs/>
          <w:szCs w:val="21"/>
        </w:rPr>
        <w:t>，具体如下：</w:t>
      </w:r>
    </w:p>
    <w:p w14:paraId="24CA9076" w14:textId="79D749DD" w:rsidR="000E5521" w:rsidRPr="00E7330B" w:rsidRDefault="000E5521" w:rsidP="00AE52B2">
      <w:pPr>
        <w:tabs>
          <w:tab w:val="left" w:pos="0"/>
        </w:tabs>
        <w:adjustRightInd w:val="0"/>
        <w:snapToGrid w:val="0"/>
        <w:spacing w:line="440" w:lineRule="exact"/>
        <w:ind w:firstLineChars="200" w:firstLine="420"/>
      </w:pPr>
      <w:r w:rsidRPr="00E7330B">
        <w:rPr>
          <w:rFonts w:hint="eastAsia"/>
          <w:bCs/>
          <w:szCs w:val="21"/>
        </w:rPr>
        <w:t>（一）</w:t>
      </w:r>
      <w:r w:rsidRPr="00E7330B">
        <w:rPr>
          <w:rFonts w:hint="eastAsia"/>
        </w:rPr>
        <w:t>节能产品及环保产品价格折扣比例及方法</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844"/>
        <w:gridCol w:w="1532"/>
        <w:gridCol w:w="6379"/>
      </w:tblGrid>
      <w:tr w:rsidR="000E5521" w:rsidRPr="00E7330B" w14:paraId="0EE45220" w14:textId="77777777" w:rsidTr="000E5521">
        <w:trPr>
          <w:trHeight w:val="420"/>
        </w:trPr>
        <w:tc>
          <w:tcPr>
            <w:tcW w:w="844" w:type="dxa"/>
            <w:tcBorders>
              <w:top w:val="single" w:sz="4" w:space="0" w:color="auto"/>
            </w:tcBorders>
            <w:vAlign w:val="center"/>
          </w:tcPr>
          <w:p w14:paraId="0A14C813" w14:textId="77777777" w:rsidR="000E5521" w:rsidRPr="00E7330B" w:rsidRDefault="000E5521" w:rsidP="00820A10">
            <w:pPr>
              <w:adjustRightInd w:val="0"/>
              <w:snapToGrid w:val="0"/>
              <w:spacing w:line="440" w:lineRule="exact"/>
              <w:jc w:val="center"/>
              <w:rPr>
                <w:b/>
              </w:rPr>
            </w:pPr>
            <w:r w:rsidRPr="00E7330B">
              <w:rPr>
                <w:rFonts w:hint="eastAsia"/>
                <w:b/>
              </w:rPr>
              <w:t>序号</w:t>
            </w:r>
          </w:p>
        </w:tc>
        <w:tc>
          <w:tcPr>
            <w:tcW w:w="1532" w:type="dxa"/>
            <w:tcBorders>
              <w:top w:val="single" w:sz="4" w:space="0" w:color="auto"/>
            </w:tcBorders>
            <w:vAlign w:val="center"/>
          </w:tcPr>
          <w:p w14:paraId="5A4C4623" w14:textId="77777777" w:rsidR="000E5521" w:rsidRPr="00E7330B" w:rsidRDefault="000E5521" w:rsidP="00820A10">
            <w:pPr>
              <w:adjustRightInd w:val="0"/>
              <w:snapToGrid w:val="0"/>
              <w:spacing w:line="440" w:lineRule="exact"/>
              <w:jc w:val="center"/>
              <w:rPr>
                <w:b/>
              </w:rPr>
            </w:pPr>
            <w:r w:rsidRPr="00E7330B">
              <w:rPr>
                <w:rFonts w:hint="eastAsia"/>
                <w:b/>
              </w:rPr>
              <w:t>项目</w:t>
            </w:r>
          </w:p>
        </w:tc>
        <w:tc>
          <w:tcPr>
            <w:tcW w:w="6379" w:type="dxa"/>
            <w:tcBorders>
              <w:top w:val="single" w:sz="4" w:space="0" w:color="auto"/>
            </w:tcBorders>
            <w:vAlign w:val="center"/>
          </w:tcPr>
          <w:p w14:paraId="3B2B8043" w14:textId="77777777" w:rsidR="000E5521" w:rsidRPr="00E7330B" w:rsidRDefault="000E5521" w:rsidP="00820A10">
            <w:pPr>
              <w:adjustRightInd w:val="0"/>
              <w:snapToGrid w:val="0"/>
              <w:spacing w:line="440" w:lineRule="exact"/>
              <w:jc w:val="center"/>
              <w:rPr>
                <w:b/>
              </w:rPr>
            </w:pPr>
            <w:r w:rsidRPr="00E7330B">
              <w:rPr>
                <w:rFonts w:hint="eastAsia"/>
                <w:b/>
              </w:rPr>
              <w:t>折扣比例及方法</w:t>
            </w:r>
          </w:p>
        </w:tc>
      </w:tr>
      <w:tr w:rsidR="000E5521" w:rsidRPr="00E7330B" w14:paraId="5C6DDA66" w14:textId="77777777" w:rsidTr="000E5521">
        <w:trPr>
          <w:trHeight w:val="493"/>
        </w:trPr>
        <w:tc>
          <w:tcPr>
            <w:tcW w:w="844" w:type="dxa"/>
            <w:vAlign w:val="center"/>
          </w:tcPr>
          <w:p w14:paraId="682F498C" w14:textId="77777777" w:rsidR="000E5521" w:rsidRPr="00E7330B" w:rsidRDefault="000E5521" w:rsidP="00820A10">
            <w:pPr>
              <w:adjustRightInd w:val="0"/>
              <w:snapToGrid w:val="0"/>
              <w:spacing w:line="440" w:lineRule="exact"/>
              <w:jc w:val="center"/>
            </w:pPr>
            <w:r w:rsidRPr="00E7330B">
              <w:t>1</w:t>
            </w:r>
          </w:p>
        </w:tc>
        <w:tc>
          <w:tcPr>
            <w:tcW w:w="1532" w:type="dxa"/>
            <w:vAlign w:val="center"/>
          </w:tcPr>
          <w:p w14:paraId="79257B57" w14:textId="77777777" w:rsidR="000E5521" w:rsidRPr="00E7330B" w:rsidRDefault="000E5521" w:rsidP="00820A10">
            <w:pPr>
              <w:adjustRightInd w:val="0"/>
              <w:snapToGrid w:val="0"/>
              <w:spacing w:line="440" w:lineRule="exact"/>
              <w:jc w:val="center"/>
            </w:pPr>
            <w:r w:rsidRPr="00E7330B">
              <w:rPr>
                <w:rFonts w:hint="eastAsia"/>
              </w:rPr>
              <w:t>节能产品</w:t>
            </w:r>
          </w:p>
        </w:tc>
        <w:tc>
          <w:tcPr>
            <w:tcW w:w="6379" w:type="dxa"/>
            <w:vAlign w:val="center"/>
          </w:tcPr>
          <w:p w14:paraId="2DF99FA2" w14:textId="1637CA1C" w:rsidR="000E5521" w:rsidRPr="00E7330B" w:rsidRDefault="000E5521" w:rsidP="00820A10">
            <w:pPr>
              <w:spacing w:line="440" w:lineRule="exact"/>
            </w:pPr>
            <w:r w:rsidRPr="00E7330B">
              <w:rPr>
                <w:rFonts w:hint="eastAsia"/>
              </w:rPr>
              <w:t>折扣金额</w:t>
            </w:r>
            <w:r w:rsidRPr="00E7330B">
              <w:t>=</w:t>
            </w:r>
            <w:r w:rsidRPr="00E7330B">
              <w:rPr>
                <w:rFonts w:hint="eastAsia"/>
              </w:rPr>
              <w:t>（节能清单部分产品的价格</w:t>
            </w:r>
            <w:r w:rsidRPr="00E7330B">
              <w:t>/</w:t>
            </w:r>
            <w:r w:rsidRPr="00E7330B">
              <w:rPr>
                <w:rFonts w:hint="eastAsia"/>
              </w:rPr>
              <w:t>投标报价）×</w:t>
            </w:r>
            <w:r w:rsidRPr="00E7330B">
              <w:t>3%</w:t>
            </w:r>
            <w:r w:rsidRPr="00E7330B">
              <w:rPr>
                <w:rFonts w:hint="eastAsia"/>
              </w:rPr>
              <w:t>×投标报价</w:t>
            </w:r>
          </w:p>
        </w:tc>
      </w:tr>
      <w:tr w:rsidR="000E5521" w:rsidRPr="00E7330B" w14:paraId="7D61F763" w14:textId="77777777" w:rsidTr="000E5521">
        <w:trPr>
          <w:trHeight w:val="613"/>
        </w:trPr>
        <w:tc>
          <w:tcPr>
            <w:tcW w:w="844" w:type="dxa"/>
            <w:vAlign w:val="center"/>
          </w:tcPr>
          <w:p w14:paraId="7D605F01" w14:textId="77777777" w:rsidR="000E5521" w:rsidRPr="00E7330B" w:rsidRDefault="000E5521" w:rsidP="00820A10">
            <w:pPr>
              <w:adjustRightInd w:val="0"/>
              <w:snapToGrid w:val="0"/>
              <w:spacing w:line="440" w:lineRule="exact"/>
              <w:jc w:val="center"/>
            </w:pPr>
            <w:r w:rsidRPr="00E7330B">
              <w:t>2</w:t>
            </w:r>
          </w:p>
        </w:tc>
        <w:tc>
          <w:tcPr>
            <w:tcW w:w="1532" w:type="dxa"/>
            <w:vAlign w:val="center"/>
          </w:tcPr>
          <w:p w14:paraId="7529B567" w14:textId="77777777" w:rsidR="000E5521" w:rsidRPr="00E7330B" w:rsidRDefault="000E5521" w:rsidP="00820A10">
            <w:pPr>
              <w:adjustRightInd w:val="0"/>
              <w:snapToGrid w:val="0"/>
              <w:spacing w:line="440" w:lineRule="exact"/>
              <w:jc w:val="center"/>
            </w:pPr>
            <w:r w:rsidRPr="00E7330B">
              <w:rPr>
                <w:rFonts w:hint="eastAsia"/>
              </w:rPr>
              <w:t>环保产品</w:t>
            </w:r>
          </w:p>
        </w:tc>
        <w:tc>
          <w:tcPr>
            <w:tcW w:w="6379" w:type="dxa"/>
            <w:vAlign w:val="center"/>
          </w:tcPr>
          <w:p w14:paraId="5C211CFD" w14:textId="3111D207" w:rsidR="000E5521" w:rsidRPr="00E7330B" w:rsidRDefault="000E5521" w:rsidP="00820A10">
            <w:pPr>
              <w:spacing w:line="440" w:lineRule="exact"/>
            </w:pPr>
            <w:r w:rsidRPr="00E7330B">
              <w:rPr>
                <w:rFonts w:hint="eastAsia"/>
              </w:rPr>
              <w:t>折扣金额</w:t>
            </w:r>
            <w:r w:rsidRPr="00E7330B">
              <w:t>=</w:t>
            </w:r>
            <w:r w:rsidRPr="00E7330B">
              <w:rPr>
                <w:rFonts w:hint="eastAsia"/>
              </w:rPr>
              <w:t>（环境清单部分产品的价格</w:t>
            </w:r>
            <w:r w:rsidRPr="00E7330B">
              <w:t>/</w:t>
            </w:r>
            <w:r w:rsidRPr="00E7330B">
              <w:rPr>
                <w:rFonts w:hint="eastAsia"/>
              </w:rPr>
              <w:t>投标报价）×</w:t>
            </w:r>
            <w:r w:rsidRPr="00E7330B">
              <w:t>3%</w:t>
            </w:r>
            <w:r w:rsidRPr="00E7330B">
              <w:rPr>
                <w:rFonts w:hint="eastAsia"/>
              </w:rPr>
              <w:t>×投标报价</w:t>
            </w:r>
          </w:p>
        </w:tc>
      </w:tr>
      <w:tr w:rsidR="000E5521" w:rsidRPr="00E7330B" w14:paraId="60D51A15" w14:textId="77777777" w:rsidTr="000E5521">
        <w:trPr>
          <w:trHeight w:val="420"/>
        </w:trPr>
        <w:tc>
          <w:tcPr>
            <w:tcW w:w="844" w:type="dxa"/>
            <w:tcBorders>
              <w:bottom w:val="single" w:sz="4" w:space="0" w:color="auto"/>
            </w:tcBorders>
            <w:vAlign w:val="center"/>
          </w:tcPr>
          <w:p w14:paraId="325C9D3B" w14:textId="77777777" w:rsidR="000E5521" w:rsidRPr="00E7330B" w:rsidRDefault="000E5521" w:rsidP="00820A10">
            <w:pPr>
              <w:adjustRightInd w:val="0"/>
              <w:snapToGrid w:val="0"/>
              <w:spacing w:line="440" w:lineRule="exact"/>
              <w:jc w:val="center"/>
            </w:pPr>
            <w:r w:rsidRPr="00E7330B">
              <w:t>3</w:t>
            </w:r>
          </w:p>
        </w:tc>
        <w:tc>
          <w:tcPr>
            <w:tcW w:w="1532" w:type="dxa"/>
            <w:tcBorders>
              <w:bottom w:val="single" w:sz="4" w:space="0" w:color="auto"/>
            </w:tcBorders>
            <w:vAlign w:val="center"/>
          </w:tcPr>
          <w:p w14:paraId="2608BB79" w14:textId="77777777" w:rsidR="000E5521" w:rsidRPr="00E7330B" w:rsidRDefault="000E5521" w:rsidP="00820A10">
            <w:pPr>
              <w:adjustRightInd w:val="0"/>
              <w:snapToGrid w:val="0"/>
              <w:spacing w:line="440" w:lineRule="exact"/>
              <w:jc w:val="center"/>
            </w:pPr>
            <w:r w:rsidRPr="00E7330B">
              <w:rPr>
                <w:rFonts w:hint="eastAsia"/>
              </w:rPr>
              <w:t>证明材料说明</w:t>
            </w:r>
          </w:p>
        </w:tc>
        <w:tc>
          <w:tcPr>
            <w:tcW w:w="6379" w:type="dxa"/>
            <w:tcBorders>
              <w:bottom w:val="single" w:sz="4" w:space="0" w:color="auto"/>
            </w:tcBorders>
            <w:vAlign w:val="center"/>
          </w:tcPr>
          <w:p w14:paraId="380CDF08" w14:textId="364334DD" w:rsidR="000E5521" w:rsidRPr="00E7330B" w:rsidRDefault="000E5521" w:rsidP="00820A10">
            <w:pPr>
              <w:spacing w:line="440" w:lineRule="exact"/>
            </w:pPr>
            <w:r w:rsidRPr="00E7330B">
              <w:rPr>
                <w:rFonts w:hint="eastAsia"/>
              </w:rPr>
              <w:t>须提供中国政府采购网节能环保查询结果</w:t>
            </w:r>
          </w:p>
        </w:tc>
      </w:tr>
    </w:tbl>
    <w:p w14:paraId="6A569236" w14:textId="77777777" w:rsidR="000E5521" w:rsidRPr="00E7330B" w:rsidRDefault="000E5521" w:rsidP="000E5521">
      <w:pPr>
        <w:tabs>
          <w:tab w:val="left" w:pos="0"/>
        </w:tabs>
        <w:adjustRightInd w:val="0"/>
        <w:snapToGrid w:val="0"/>
        <w:spacing w:line="440" w:lineRule="exact"/>
      </w:pPr>
      <w:r w:rsidRPr="00E7330B">
        <w:rPr>
          <w:rFonts w:hint="eastAsia"/>
        </w:rPr>
        <w:t>说明：</w:t>
      </w:r>
      <w:r w:rsidRPr="00E7330B">
        <w:rPr>
          <w:rFonts w:hint="eastAsia"/>
        </w:rPr>
        <w:t>1.</w:t>
      </w:r>
      <w:r w:rsidRPr="00E7330B">
        <w:rPr>
          <w:rFonts w:hint="eastAsia"/>
        </w:rPr>
        <w:t>如有多种产品符合此项政策时，折扣价格为每种产品的折扣金额汇总。</w:t>
      </w:r>
    </w:p>
    <w:p w14:paraId="163401C1" w14:textId="77777777" w:rsidR="000E5521" w:rsidRPr="00E7330B" w:rsidRDefault="000E5521" w:rsidP="000E5521">
      <w:pPr>
        <w:tabs>
          <w:tab w:val="left" w:pos="0"/>
        </w:tabs>
        <w:adjustRightInd w:val="0"/>
        <w:snapToGrid w:val="0"/>
        <w:spacing w:line="440" w:lineRule="exact"/>
      </w:pPr>
      <w:r w:rsidRPr="00E7330B">
        <w:rPr>
          <w:rFonts w:hint="eastAsia"/>
        </w:rPr>
        <w:t xml:space="preserve">      2.</w:t>
      </w:r>
      <w:r w:rsidRPr="00E7330B">
        <w:rPr>
          <w:rFonts w:hint="eastAsia"/>
        </w:rPr>
        <w:t>若所投产品同时属于节能产品及环保产品，只进行一次价格折扣认定。</w:t>
      </w:r>
    </w:p>
    <w:p w14:paraId="640B521F" w14:textId="3001031D" w:rsidR="00AE52B2" w:rsidRPr="00E7330B" w:rsidRDefault="0061385A" w:rsidP="00AE52B2">
      <w:pPr>
        <w:tabs>
          <w:tab w:val="left" w:pos="0"/>
        </w:tabs>
        <w:adjustRightInd w:val="0"/>
        <w:snapToGrid w:val="0"/>
        <w:spacing w:line="440" w:lineRule="exact"/>
        <w:ind w:firstLineChars="200" w:firstLine="420"/>
      </w:pPr>
      <w:r w:rsidRPr="00E7330B">
        <w:rPr>
          <w:kern w:val="0"/>
          <w:szCs w:val="21"/>
        </w:rPr>
        <w:t xml:space="preserve"> </w:t>
      </w:r>
      <w:r w:rsidR="00AE52B2" w:rsidRPr="00E7330B">
        <w:rPr>
          <w:rFonts w:hint="eastAsia"/>
          <w:bCs/>
          <w:szCs w:val="21"/>
        </w:rPr>
        <w:t>（二）</w:t>
      </w:r>
      <w:r w:rsidR="00AE52B2" w:rsidRPr="00E7330B">
        <w:rPr>
          <w:rFonts w:hint="eastAsia"/>
        </w:rPr>
        <w:t>中小企业产品价格折扣比例及方法</w:t>
      </w:r>
    </w:p>
    <w:tbl>
      <w:tblPr>
        <w:tblW w:w="871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14"/>
      </w:tblGrid>
      <w:tr w:rsidR="000E5521" w:rsidRPr="00E7330B" w14:paraId="2ABE402E" w14:textId="77777777" w:rsidTr="00AE52B2">
        <w:trPr>
          <w:trHeight w:val="5835"/>
          <w:jc w:val="center"/>
        </w:trPr>
        <w:tc>
          <w:tcPr>
            <w:tcW w:w="8714" w:type="dxa"/>
            <w:tcBorders>
              <w:top w:val="single" w:sz="4" w:space="0" w:color="auto"/>
              <w:bottom w:val="single" w:sz="4" w:space="0" w:color="auto"/>
            </w:tcBorders>
            <w:vAlign w:val="center"/>
          </w:tcPr>
          <w:p w14:paraId="45272406" w14:textId="77777777" w:rsidR="000E5521" w:rsidRPr="00E7330B" w:rsidRDefault="000E5521" w:rsidP="00820A10">
            <w:pPr>
              <w:snapToGrid w:val="0"/>
              <w:spacing w:line="300" w:lineRule="auto"/>
              <w:ind w:firstLineChars="150" w:firstLine="315"/>
              <w:rPr>
                <w:szCs w:val="21"/>
              </w:rPr>
            </w:pPr>
            <w:r w:rsidRPr="00E7330B">
              <w:rPr>
                <w:szCs w:val="21"/>
              </w:rPr>
              <w:t>根据中华人民共和国财政部、中华人民共和国工业和信息化部《政府采购促进中小企业发展暂行办法》（财库</w:t>
            </w:r>
            <w:r w:rsidRPr="00E7330B">
              <w:rPr>
                <w:szCs w:val="21"/>
              </w:rPr>
              <w:t>[2011]181</w:t>
            </w:r>
            <w:r w:rsidRPr="00E7330B">
              <w:rPr>
                <w:szCs w:val="21"/>
              </w:rPr>
              <w:t>号）文件的规定，</w:t>
            </w:r>
            <w:r w:rsidRPr="00E7330B">
              <w:rPr>
                <w:bCs/>
                <w:szCs w:val="21"/>
              </w:rPr>
              <w:t>属于中小企业</w:t>
            </w:r>
            <w:r w:rsidRPr="00E7330B">
              <w:rPr>
                <w:szCs w:val="21"/>
              </w:rPr>
              <w:t>评审优惠内容及幅度如下：</w:t>
            </w:r>
          </w:p>
          <w:p w14:paraId="099DE58E" w14:textId="77777777" w:rsidR="000E5521" w:rsidRPr="00E7330B" w:rsidRDefault="000E5521" w:rsidP="00820A10">
            <w:pPr>
              <w:snapToGrid w:val="0"/>
              <w:spacing w:line="300" w:lineRule="auto"/>
              <w:ind w:firstLineChars="100" w:firstLine="211"/>
              <w:rPr>
                <w:szCs w:val="21"/>
              </w:rPr>
            </w:pPr>
            <w:r w:rsidRPr="00E7330B">
              <w:rPr>
                <w:b/>
                <w:szCs w:val="21"/>
              </w:rPr>
              <w:t>（一）</w:t>
            </w:r>
            <w:r w:rsidRPr="00E7330B">
              <w:rPr>
                <w:szCs w:val="21"/>
              </w:rPr>
              <w:t>中小企业（含中型、小型、微型企业）应当</w:t>
            </w:r>
            <w:r w:rsidRPr="00E7330B">
              <w:rPr>
                <w:b/>
                <w:szCs w:val="21"/>
              </w:rPr>
              <w:t>同时符合</w:t>
            </w:r>
            <w:r w:rsidRPr="00E7330B">
              <w:rPr>
                <w:szCs w:val="21"/>
              </w:rPr>
              <w:t>以下条件：</w:t>
            </w:r>
          </w:p>
          <w:p w14:paraId="097C373B" w14:textId="77777777" w:rsidR="000E5521" w:rsidRPr="00E7330B" w:rsidRDefault="000E5521" w:rsidP="00820A10">
            <w:pPr>
              <w:pStyle w:val="2934"/>
              <w:spacing w:line="300" w:lineRule="auto"/>
              <w:ind w:firstLineChars="200" w:firstLine="420"/>
              <w:rPr>
                <w:rFonts w:ascii="Times New Roman" w:hAnsi="Times New Roman"/>
                <w:szCs w:val="21"/>
              </w:rPr>
            </w:pPr>
            <w:r w:rsidRPr="00E7330B">
              <w:rPr>
                <w:rFonts w:ascii="宋体" w:hAnsi="宋体" w:cs="宋体" w:hint="eastAsia"/>
                <w:szCs w:val="21"/>
              </w:rPr>
              <w:t>①</w:t>
            </w:r>
            <w:r w:rsidRPr="00E7330B">
              <w:rPr>
                <w:rFonts w:ascii="Times New Roman" w:hAnsi="Times New Roman"/>
                <w:szCs w:val="21"/>
              </w:rPr>
              <w:t>符合中小企业划分标准（按《关于印发中小企业划型标准规定的通知》（工信部联企业〔</w:t>
            </w:r>
            <w:r w:rsidRPr="00E7330B">
              <w:rPr>
                <w:rFonts w:ascii="Times New Roman" w:hAnsi="Times New Roman"/>
                <w:szCs w:val="21"/>
              </w:rPr>
              <w:t>2011</w:t>
            </w:r>
            <w:r w:rsidRPr="00E7330B">
              <w:rPr>
                <w:rFonts w:ascii="Times New Roman" w:hAnsi="Times New Roman"/>
                <w:szCs w:val="21"/>
              </w:rPr>
              <w:t>〕</w:t>
            </w:r>
            <w:r w:rsidRPr="00E7330B">
              <w:rPr>
                <w:rFonts w:ascii="Times New Roman" w:hAnsi="Times New Roman"/>
                <w:szCs w:val="21"/>
              </w:rPr>
              <w:t>300</w:t>
            </w:r>
            <w:r w:rsidRPr="00E7330B">
              <w:rPr>
                <w:rFonts w:ascii="Times New Roman" w:hAnsi="Times New Roman"/>
                <w:szCs w:val="21"/>
              </w:rPr>
              <w:t>号）执行）；</w:t>
            </w:r>
          </w:p>
          <w:p w14:paraId="7D5F8036" w14:textId="77777777" w:rsidR="000E5521" w:rsidRPr="00E7330B" w:rsidRDefault="000E5521" w:rsidP="00820A10">
            <w:pPr>
              <w:pStyle w:val="2934"/>
              <w:spacing w:line="300" w:lineRule="auto"/>
              <w:ind w:firstLineChars="200" w:firstLine="420"/>
              <w:rPr>
                <w:rFonts w:ascii="Times New Roman" w:hAnsi="Times New Roman"/>
                <w:szCs w:val="21"/>
              </w:rPr>
            </w:pPr>
            <w:r w:rsidRPr="00E7330B">
              <w:rPr>
                <w:rFonts w:ascii="宋体" w:hAnsi="宋体" w:cs="宋体" w:hint="eastAsia"/>
                <w:szCs w:val="21"/>
              </w:rPr>
              <w:t>②</w:t>
            </w:r>
            <w:r w:rsidRPr="00E7330B">
              <w:rPr>
                <w:rFonts w:ascii="Times New Roman" w:hAnsi="Times New Roman"/>
                <w:szCs w:val="21"/>
              </w:rPr>
              <w:t>提供本企业制造的货物、承建的</w:t>
            </w:r>
            <w:r w:rsidRPr="00E7330B">
              <w:rPr>
                <w:rFonts w:ascii="Times New Roman" w:hAnsi="Times New Roman" w:hint="eastAsia"/>
                <w:szCs w:val="21"/>
              </w:rPr>
              <w:t>工程</w:t>
            </w:r>
            <w:r w:rsidRPr="00E7330B">
              <w:rPr>
                <w:rFonts w:ascii="Times New Roman" w:hAnsi="Times New Roman"/>
                <w:szCs w:val="21"/>
              </w:rPr>
              <w:t>或者承担的服务，或者提供其他中小企业制造的货物。本项所称货物不包括使用大型企业注册商标的货物；</w:t>
            </w:r>
          </w:p>
          <w:p w14:paraId="53C69725" w14:textId="77777777" w:rsidR="000E5521" w:rsidRPr="00E7330B" w:rsidRDefault="000E5521" w:rsidP="00820A10">
            <w:pPr>
              <w:pStyle w:val="2934"/>
              <w:spacing w:line="300" w:lineRule="auto"/>
              <w:ind w:firstLineChars="200" w:firstLine="420"/>
              <w:rPr>
                <w:rFonts w:ascii="Times New Roman" w:hAnsi="Times New Roman"/>
                <w:szCs w:val="21"/>
              </w:rPr>
            </w:pPr>
            <w:r w:rsidRPr="00E7330B">
              <w:rPr>
                <w:rFonts w:ascii="宋体" w:hAnsi="宋体" w:cs="宋体" w:hint="eastAsia"/>
                <w:szCs w:val="21"/>
              </w:rPr>
              <w:t>③</w:t>
            </w:r>
            <w:r w:rsidRPr="00E7330B">
              <w:rPr>
                <w:rFonts w:ascii="Times New Roman" w:hAnsi="Times New Roman"/>
                <w:szCs w:val="21"/>
              </w:rPr>
              <w:t>小型、微型企业提供中型企业制造的货物的，视同为中型企业。</w:t>
            </w:r>
          </w:p>
          <w:p w14:paraId="04A14647" w14:textId="77777777" w:rsidR="000E5521" w:rsidRPr="00E7330B" w:rsidRDefault="000E5521" w:rsidP="00820A10">
            <w:pPr>
              <w:snapToGrid w:val="0"/>
              <w:spacing w:line="300" w:lineRule="auto"/>
              <w:ind w:firstLineChars="150" w:firstLine="316"/>
              <w:rPr>
                <w:szCs w:val="21"/>
              </w:rPr>
            </w:pPr>
            <w:r w:rsidRPr="00E7330B">
              <w:rPr>
                <w:b/>
                <w:szCs w:val="21"/>
              </w:rPr>
              <w:t>（二）</w:t>
            </w:r>
            <w:r w:rsidRPr="00E7330B">
              <w:rPr>
                <w:szCs w:val="21"/>
              </w:rPr>
              <w:t>价格扣除办法：</w:t>
            </w:r>
          </w:p>
          <w:p w14:paraId="3A11D17C" w14:textId="77777777" w:rsidR="000E5521" w:rsidRPr="00E7330B" w:rsidRDefault="000E5521" w:rsidP="00820A10">
            <w:pPr>
              <w:pStyle w:val="2934"/>
              <w:spacing w:line="300" w:lineRule="auto"/>
              <w:ind w:firstLineChars="200" w:firstLine="420"/>
              <w:rPr>
                <w:rFonts w:ascii="Times New Roman" w:hAnsi="Times New Roman"/>
                <w:szCs w:val="21"/>
              </w:rPr>
            </w:pPr>
            <w:r w:rsidRPr="00E7330B">
              <w:rPr>
                <w:rFonts w:ascii="Times New Roman" w:hAnsi="Times New Roman"/>
                <w:szCs w:val="21"/>
              </w:rPr>
              <w:t>对于非专门面向中小企业的项目，对小型和微型企业（或联合体各方均为小型、微型企业的，残疾人福利性单位、监狱企业视为小微企业）产品的价格给予</w:t>
            </w:r>
            <w:r w:rsidRPr="00E7330B">
              <w:rPr>
                <w:rFonts w:ascii="Times New Roman" w:hAnsi="Times New Roman"/>
                <w:szCs w:val="21"/>
              </w:rPr>
              <w:t>6%</w:t>
            </w:r>
            <w:r w:rsidRPr="00E7330B">
              <w:rPr>
                <w:rFonts w:ascii="Times New Roman" w:hAnsi="Times New Roman"/>
                <w:szCs w:val="21"/>
              </w:rPr>
              <w:t>的扣除，用扣除后的价格参与价格的评审。</w:t>
            </w:r>
          </w:p>
          <w:p w14:paraId="589E44A8" w14:textId="77777777" w:rsidR="000E5521" w:rsidRPr="00E7330B" w:rsidRDefault="000E5521" w:rsidP="00820A10">
            <w:pPr>
              <w:snapToGrid w:val="0"/>
              <w:spacing w:line="300" w:lineRule="auto"/>
              <w:ind w:firstLineChars="150" w:firstLine="316"/>
              <w:rPr>
                <w:szCs w:val="21"/>
              </w:rPr>
            </w:pPr>
            <w:r w:rsidRPr="00E7330B">
              <w:rPr>
                <w:b/>
                <w:szCs w:val="21"/>
              </w:rPr>
              <w:t>（三）</w:t>
            </w:r>
            <w:r w:rsidRPr="00E7330B">
              <w:rPr>
                <w:szCs w:val="21"/>
              </w:rPr>
              <w:t>小型和微型企业适用价格扣除办法时应提供的相关资料：</w:t>
            </w:r>
            <w:r w:rsidRPr="00E7330B">
              <w:rPr>
                <w:rFonts w:hint="eastAsia"/>
                <w:szCs w:val="21"/>
              </w:rPr>
              <w:t>供应商</w:t>
            </w:r>
            <w:r w:rsidRPr="00E7330B">
              <w:rPr>
                <w:szCs w:val="21"/>
              </w:rPr>
              <w:t>《中小企业声明函》或《残疾人福利性单位声明函》或《监狱企业证明》。</w:t>
            </w:r>
          </w:p>
          <w:p w14:paraId="4ABCCD3A" w14:textId="77777777" w:rsidR="000E5521" w:rsidRPr="00E7330B" w:rsidRDefault="000E5521" w:rsidP="00820A10">
            <w:pPr>
              <w:pStyle w:val="2934"/>
              <w:spacing w:line="300" w:lineRule="auto"/>
              <w:ind w:firstLineChars="200" w:firstLine="420"/>
              <w:rPr>
                <w:rFonts w:ascii="Times New Roman" w:hAnsi="Times New Roman"/>
                <w:szCs w:val="21"/>
              </w:rPr>
            </w:pPr>
            <w:r w:rsidRPr="00E7330B">
              <w:rPr>
                <w:rFonts w:ascii="Times New Roman" w:hAnsi="Times New Roman" w:hint="eastAsia"/>
                <w:szCs w:val="21"/>
              </w:rPr>
              <w:t>供应商</w:t>
            </w:r>
            <w:r w:rsidRPr="00E7330B">
              <w:rPr>
                <w:rFonts w:ascii="Times New Roman" w:hAnsi="Times New Roman"/>
                <w:szCs w:val="21"/>
              </w:rPr>
              <w:t>应提供以上材料，否则将不给予价格扣除。若所供应产品为进口产品的，不适用《政府采购促进中小企业发展暂行办法》。</w:t>
            </w:r>
          </w:p>
          <w:p w14:paraId="481A0F00" w14:textId="77777777" w:rsidR="000E5521" w:rsidRPr="00E7330B" w:rsidRDefault="000E5521" w:rsidP="00820A10">
            <w:pPr>
              <w:pStyle w:val="2934"/>
              <w:spacing w:line="300" w:lineRule="auto"/>
              <w:ind w:firstLineChars="200" w:firstLine="420"/>
              <w:rPr>
                <w:rFonts w:ascii="Times New Roman" w:hAnsi="Times New Roman"/>
                <w:bCs/>
                <w:szCs w:val="21"/>
              </w:rPr>
            </w:pPr>
            <w:r w:rsidRPr="00E7330B">
              <w:rPr>
                <w:rFonts w:ascii="Times New Roman" w:hAnsi="Times New Roman"/>
                <w:bCs/>
                <w:szCs w:val="21"/>
              </w:rPr>
              <w:t>注：监狱企业、残疾人福利性单位视同小微企业；残疾人福利性单位属于小型、微型企业的，不重复享受政策。</w:t>
            </w:r>
          </w:p>
        </w:tc>
      </w:tr>
    </w:tbl>
    <w:p w14:paraId="2C0113C0" w14:textId="77777777" w:rsidR="0001143A" w:rsidRPr="00E7330B" w:rsidRDefault="0001143A" w:rsidP="002C598D">
      <w:pPr>
        <w:autoSpaceDE w:val="0"/>
        <w:autoSpaceDN w:val="0"/>
        <w:adjustRightInd w:val="0"/>
        <w:snapToGrid w:val="0"/>
        <w:spacing w:afterLines="50" w:after="120"/>
        <w:jc w:val="center"/>
        <w:outlineLvl w:val="0"/>
        <w:rPr>
          <w:rFonts w:eastAsia="黑体"/>
          <w:kern w:val="0"/>
          <w:sz w:val="32"/>
          <w:szCs w:val="32"/>
        </w:rPr>
        <w:sectPr w:rsidR="0001143A" w:rsidRPr="00E7330B" w:rsidSect="00A02A5B">
          <w:pgSz w:w="11906" w:h="16838"/>
          <w:pgMar w:top="1440" w:right="1440" w:bottom="1440" w:left="1797" w:header="851" w:footer="992" w:gutter="0"/>
          <w:cols w:space="720"/>
          <w:docGrid w:linePitch="312"/>
        </w:sectPr>
      </w:pPr>
      <w:bookmarkStart w:id="201" w:name="_Toc7522"/>
      <w:bookmarkEnd w:id="187"/>
      <w:bookmarkEnd w:id="188"/>
    </w:p>
    <w:p w14:paraId="7459BEFD" w14:textId="77777777" w:rsidR="00255026" w:rsidRPr="00E7330B" w:rsidRDefault="00383764" w:rsidP="002C598D">
      <w:pPr>
        <w:autoSpaceDE w:val="0"/>
        <w:autoSpaceDN w:val="0"/>
        <w:adjustRightInd w:val="0"/>
        <w:snapToGrid w:val="0"/>
        <w:spacing w:afterLines="50" w:after="120"/>
        <w:jc w:val="center"/>
        <w:outlineLvl w:val="0"/>
        <w:rPr>
          <w:rFonts w:eastAsia="黑体"/>
          <w:kern w:val="0"/>
          <w:sz w:val="32"/>
          <w:szCs w:val="32"/>
        </w:rPr>
      </w:pPr>
      <w:bookmarkStart w:id="202" w:name="_Toc103677732"/>
      <w:r w:rsidRPr="00E7330B">
        <w:rPr>
          <w:rFonts w:eastAsia="黑体"/>
          <w:kern w:val="0"/>
          <w:sz w:val="32"/>
          <w:szCs w:val="32"/>
        </w:rPr>
        <w:lastRenderedPageBreak/>
        <w:t>第四章</w:t>
      </w:r>
      <w:r w:rsidRPr="00E7330B">
        <w:rPr>
          <w:rFonts w:eastAsia="黑体"/>
          <w:kern w:val="0"/>
          <w:sz w:val="32"/>
          <w:szCs w:val="32"/>
        </w:rPr>
        <w:t xml:space="preserve"> </w:t>
      </w:r>
      <w:r w:rsidRPr="00E7330B">
        <w:rPr>
          <w:rFonts w:eastAsia="黑体"/>
          <w:kern w:val="0"/>
          <w:sz w:val="32"/>
          <w:szCs w:val="32"/>
        </w:rPr>
        <w:t>合同条款</w:t>
      </w:r>
      <w:bookmarkEnd w:id="201"/>
      <w:bookmarkEnd w:id="202"/>
    </w:p>
    <w:p w14:paraId="3200E8FF" w14:textId="2D5EE96A" w:rsidR="00255026" w:rsidRPr="00E7330B" w:rsidRDefault="00255026">
      <w:pPr>
        <w:jc w:val="center"/>
        <w:rPr>
          <w:sz w:val="24"/>
        </w:rPr>
      </w:pPr>
    </w:p>
    <w:p w14:paraId="67F7467E" w14:textId="5590AE8B" w:rsidR="00255026" w:rsidRPr="00E7330B" w:rsidRDefault="00383764">
      <w:pPr>
        <w:jc w:val="center"/>
        <w:rPr>
          <w:sz w:val="24"/>
        </w:rPr>
      </w:pPr>
      <w:bookmarkStart w:id="203" w:name="_Toc15800"/>
      <w:r w:rsidRPr="00E7330B">
        <w:rPr>
          <w:sz w:val="24"/>
        </w:rPr>
        <w:t>（所提供为合同</w:t>
      </w:r>
      <w:r w:rsidR="008E4B4D" w:rsidRPr="00E7330B">
        <w:rPr>
          <w:rFonts w:hint="eastAsia"/>
          <w:sz w:val="24"/>
        </w:rPr>
        <w:t>条款格式</w:t>
      </w:r>
      <w:r w:rsidRPr="00E7330B">
        <w:rPr>
          <w:sz w:val="24"/>
        </w:rPr>
        <w:t>，</w:t>
      </w:r>
      <w:r w:rsidR="008E4B4D" w:rsidRPr="00E7330B">
        <w:rPr>
          <w:rFonts w:hint="eastAsia"/>
          <w:sz w:val="24"/>
        </w:rPr>
        <w:t>中标人与</w:t>
      </w:r>
      <w:r w:rsidRPr="00E7330B">
        <w:rPr>
          <w:sz w:val="24"/>
        </w:rPr>
        <w:t>采购人可根据项目实际情况进行编制）</w:t>
      </w:r>
      <w:bookmarkEnd w:id="203"/>
    </w:p>
    <w:p w14:paraId="14583109" w14:textId="77777777" w:rsidR="00255026" w:rsidRPr="00E7330B" w:rsidRDefault="00383764">
      <w:pPr>
        <w:pStyle w:val="18"/>
        <w:snapToGrid w:val="0"/>
        <w:spacing w:afterLines="50" w:after="120"/>
        <w:jc w:val="center"/>
        <w:rPr>
          <w:rFonts w:ascii="Times New Roman" w:hAnsi="Times New Roman" w:cs="Times New Roman"/>
          <w:sz w:val="24"/>
          <w:szCs w:val="24"/>
        </w:rPr>
      </w:pPr>
      <w:r w:rsidRPr="00E7330B">
        <w:rPr>
          <w:rFonts w:ascii="Times New Roman" w:hAnsi="Times New Roman" w:cs="Times New Roman"/>
          <w:sz w:val="24"/>
          <w:szCs w:val="24"/>
        </w:rPr>
        <w:br w:type="page"/>
      </w:r>
    </w:p>
    <w:p w14:paraId="1ECFB699" w14:textId="77777777" w:rsidR="00D55EAB" w:rsidRPr="00E7330B" w:rsidRDefault="00D55EAB" w:rsidP="00D55EAB">
      <w:pPr>
        <w:jc w:val="center"/>
        <w:rPr>
          <w:rFonts w:ascii="黑体" w:eastAsia="黑体" w:hAnsi="黑体"/>
          <w:b/>
          <w:bCs/>
          <w:sz w:val="32"/>
          <w:szCs w:val="32"/>
        </w:rPr>
      </w:pPr>
      <w:r w:rsidRPr="00E7330B">
        <w:rPr>
          <w:rFonts w:ascii="黑体" w:eastAsia="黑体" w:hAnsi="黑体" w:hint="eastAsia"/>
          <w:b/>
          <w:bCs/>
          <w:sz w:val="32"/>
          <w:szCs w:val="32"/>
        </w:rPr>
        <w:lastRenderedPageBreak/>
        <w:t>政府采购货物合同书</w:t>
      </w:r>
    </w:p>
    <w:p w14:paraId="5DB68433" w14:textId="77777777" w:rsidR="00D55EAB" w:rsidRPr="00E7330B" w:rsidRDefault="00D55EAB" w:rsidP="00D55EAB">
      <w:pPr>
        <w:jc w:val="center"/>
        <w:rPr>
          <w:b/>
          <w:bCs/>
          <w:sz w:val="24"/>
        </w:rPr>
      </w:pPr>
      <w:bookmarkStart w:id="204" w:name="_Toc15719"/>
      <w:bookmarkStart w:id="205" w:name="_Toc13956"/>
      <w:bookmarkStart w:id="206" w:name="_Toc27567"/>
      <w:bookmarkStart w:id="207" w:name="_Hlk89854468"/>
    </w:p>
    <w:p w14:paraId="219CC55B" w14:textId="06EA1865" w:rsidR="00D55EAB" w:rsidRPr="00E7330B" w:rsidRDefault="00D55EAB" w:rsidP="00D55EAB">
      <w:pPr>
        <w:jc w:val="center"/>
        <w:rPr>
          <w:b/>
          <w:bCs/>
          <w:sz w:val="24"/>
        </w:rPr>
      </w:pPr>
      <w:r w:rsidRPr="00E7330B">
        <w:rPr>
          <w:b/>
          <w:bCs/>
          <w:sz w:val="24"/>
        </w:rPr>
        <w:t>医用耗材采购合同</w:t>
      </w:r>
      <w:bookmarkEnd w:id="204"/>
      <w:bookmarkEnd w:id="205"/>
      <w:bookmarkEnd w:id="206"/>
    </w:p>
    <w:p w14:paraId="164BE943" w14:textId="77777777" w:rsidR="00D55EAB" w:rsidRPr="00E7330B" w:rsidRDefault="00D55EAB" w:rsidP="00D55EAB">
      <w:pPr>
        <w:snapToGrid w:val="0"/>
        <w:spacing w:after="62"/>
        <w:jc w:val="center"/>
        <w:rPr>
          <w:rFonts w:ascii="楷体_GB2312" w:eastAsia="楷体_GB2312"/>
          <w:b/>
          <w:bCs/>
        </w:rPr>
      </w:pPr>
    </w:p>
    <w:p w14:paraId="79406177" w14:textId="77777777" w:rsidR="00D55EAB" w:rsidRPr="00E7330B" w:rsidRDefault="00D55EAB" w:rsidP="00D55EAB">
      <w:pPr>
        <w:pStyle w:val="ac"/>
        <w:snapToGrid w:val="0"/>
        <w:spacing w:line="360" w:lineRule="auto"/>
        <w:ind w:firstLineChars="174" w:firstLine="419"/>
        <w:rPr>
          <w:rFonts w:hAnsi="宋体"/>
          <w:b/>
          <w:bCs/>
          <w:sz w:val="24"/>
          <w:szCs w:val="24"/>
        </w:rPr>
      </w:pPr>
      <w:r w:rsidRPr="00E7330B">
        <w:rPr>
          <w:rFonts w:hAnsi="宋体"/>
          <w:b/>
          <w:bCs/>
          <w:sz w:val="24"/>
          <w:szCs w:val="24"/>
        </w:rPr>
        <w:t xml:space="preserve">甲方：新疆维吾尔自治区人民医院                       </w:t>
      </w:r>
    </w:p>
    <w:p w14:paraId="35E7FFED" w14:textId="77777777" w:rsidR="00D55EAB" w:rsidRPr="00E7330B" w:rsidRDefault="00D55EAB" w:rsidP="00D55EAB">
      <w:pPr>
        <w:tabs>
          <w:tab w:val="right" w:pos="8306"/>
        </w:tabs>
        <w:rPr>
          <w:b/>
        </w:rPr>
      </w:pPr>
      <w:r w:rsidRPr="00E7330B">
        <w:rPr>
          <w:rFonts w:hint="eastAsia"/>
          <w:b/>
          <w:bCs/>
        </w:rPr>
        <w:t xml:space="preserve">    </w:t>
      </w:r>
      <w:r w:rsidRPr="00E7330B">
        <w:rPr>
          <w:rFonts w:hint="eastAsia"/>
          <w:b/>
          <w:bCs/>
        </w:rPr>
        <w:t>乙方</w:t>
      </w:r>
      <w:r w:rsidRPr="00E7330B">
        <w:rPr>
          <w:rFonts w:hint="eastAsia"/>
          <w:b/>
          <w:bCs/>
        </w:rPr>
        <w:t xml:space="preserve">:  </w:t>
      </w:r>
    </w:p>
    <w:p w14:paraId="2051FDF1" w14:textId="77777777" w:rsidR="00D55EAB" w:rsidRPr="00E7330B" w:rsidRDefault="00D55EAB" w:rsidP="00D55EAB">
      <w:pPr>
        <w:tabs>
          <w:tab w:val="right" w:pos="8306"/>
        </w:tabs>
        <w:ind w:firstLine="555"/>
        <w:rPr>
          <w:b/>
          <w:sz w:val="28"/>
          <w:szCs w:val="28"/>
        </w:rPr>
      </w:pPr>
    </w:p>
    <w:p w14:paraId="0487CE09" w14:textId="77777777" w:rsidR="00D55EAB" w:rsidRPr="00E7330B" w:rsidRDefault="00D55EAB" w:rsidP="00D55EAB">
      <w:pPr>
        <w:spacing w:line="360" w:lineRule="auto"/>
        <w:ind w:leftChars="124" w:left="995" w:hangingChars="350" w:hanging="735"/>
        <w:rPr>
          <w:u w:val="single"/>
        </w:rPr>
      </w:pPr>
      <w:r w:rsidRPr="00E7330B">
        <w:rPr>
          <w:rFonts w:hint="eastAsia"/>
        </w:rPr>
        <w:t>根据《中华人民共和国政府采购法》、《中华人民共和国民法典》等的有关规定，经甲、乙双方平等协商，签订本合同</w:t>
      </w:r>
      <w:r w:rsidRPr="00E7330B">
        <w:rPr>
          <w:rFonts w:hint="eastAsia"/>
        </w:rPr>
        <w:t>.</w:t>
      </w:r>
    </w:p>
    <w:p w14:paraId="68F7EDAF" w14:textId="77777777" w:rsidR="00D55EAB" w:rsidRPr="00E7330B" w:rsidRDefault="00D55EAB" w:rsidP="00D55EAB">
      <w:pPr>
        <w:snapToGrid w:val="0"/>
        <w:spacing w:line="360" w:lineRule="auto"/>
        <w:ind w:firstLineChars="200" w:firstLine="422"/>
        <w:outlineLvl w:val="0"/>
        <w:rPr>
          <w:b/>
          <w:bCs/>
        </w:rPr>
      </w:pPr>
      <w:bookmarkStart w:id="208" w:name="_Toc14778"/>
      <w:bookmarkStart w:id="209" w:name="_Toc5563"/>
      <w:bookmarkStart w:id="210" w:name="_Toc32265"/>
      <w:bookmarkStart w:id="211" w:name="_Toc100232993"/>
      <w:bookmarkStart w:id="212" w:name="_Toc100233085"/>
      <w:bookmarkStart w:id="213" w:name="_Toc103677733"/>
      <w:r w:rsidRPr="00E7330B">
        <w:rPr>
          <w:rFonts w:hint="eastAsia"/>
          <w:b/>
          <w:bCs/>
        </w:rPr>
        <w:t>一、合同产品、价格、支付方式：</w:t>
      </w:r>
      <w:bookmarkEnd w:id="208"/>
      <w:bookmarkEnd w:id="209"/>
      <w:bookmarkEnd w:id="210"/>
      <w:bookmarkEnd w:id="211"/>
      <w:bookmarkEnd w:id="212"/>
      <w:bookmarkEnd w:id="213"/>
    </w:p>
    <w:p w14:paraId="0A66382E" w14:textId="77777777" w:rsidR="00D55EAB" w:rsidRPr="00E7330B" w:rsidRDefault="00D55EAB" w:rsidP="00D55EAB">
      <w:pPr>
        <w:snapToGrid w:val="0"/>
        <w:spacing w:line="360" w:lineRule="auto"/>
        <w:ind w:left="562"/>
        <w:rPr>
          <w:bCs/>
        </w:rPr>
      </w:pPr>
      <w:r w:rsidRPr="00E7330B">
        <w:rPr>
          <w:rFonts w:hint="eastAsia"/>
        </w:rPr>
        <w:t>1.</w:t>
      </w:r>
      <w:r w:rsidRPr="00E7330B">
        <w:rPr>
          <w:rFonts w:hint="eastAsia"/>
        </w:rPr>
        <w:t>乙方按甲方需求量向甲方提供合</w:t>
      </w:r>
      <w:r w:rsidRPr="00E7330B">
        <w:rPr>
          <w:rFonts w:hint="eastAsia"/>
          <w:bCs/>
        </w:rPr>
        <w:t>同产品，产品目录见附表。</w:t>
      </w:r>
    </w:p>
    <w:p w14:paraId="0E85FBE1" w14:textId="77777777" w:rsidR="00D55EAB" w:rsidRPr="00E7330B" w:rsidRDefault="00D55EAB" w:rsidP="00D55EAB">
      <w:pPr>
        <w:snapToGrid w:val="0"/>
        <w:spacing w:line="360" w:lineRule="auto"/>
        <w:ind w:left="562"/>
        <w:rPr>
          <w:bCs/>
        </w:rPr>
      </w:pPr>
      <w:r w:rsidRPr="00E7330B">
        <w:rPr>
          <w:rFonts w:hint="eastAsia"/>
          <w:bCs/>
        </w:rPr>
        <w:t>2.</w:t>
      </w:r>
      <w:r w:rsidRPr="00E7330B">
        <w:rPr>
          <w:rFonts w:hint="eastAsia"/>
          <w:bCs/>
        </w:rPr>
        <w:t>乙方所提供产品的剩余有效期应占提供产品保质期的三分之二以上。</w:t>
      </w:r>
    </w:p>
    <w:p w14:paraId="451C9EEF" w14:textId="77777777" w:rsidR="00D55EAB" w:rsidRPr="00E7330B" w:rsidRDefault="00D55EAB" w:rsidP="00D55EAB">
      <w:pPr>
        <w:snapToGrid w:val="0"/>
        <w:spacing w:line="360" w:lineRule="auto"/>
        <w:ind w:firstLineChars="257" w:firstLine="540"/>
        <w:rPr>
          <w:bCs/>
        </w:rPr>
      </w:pPr>
      <w:r w:rsidRPr="00E7330B">
        <w:rPr>
          <w:rFonts w:hint="eastAsia"/>
          <w:bCs/>
        </w:rPr>
        <w:t>3.</w:t>
      </w:r>
      <w:r w:rsidRPr="00E7330B">
        <w:rPr>
          <w:rFonts w:hint="eastAsia"/>
          <w:bCs/>
        </w:rPr>
        <w:t>乙方需提供医用耗材的备货服务，乙方按甲方要求提供耗材在甲方处备货。</w:t>
      </w:r>
    </w:p>
    <w:p w14:paraId="760A1980" w14:textId="77777777" w:rsidR="00D55EAB" w:rsidRPr="00E7330B" w:rsidRDefault="00D55EAB" w:rsidP="00D55EAB">
      <w:pPr>
        <w:snapToGrid w:val="0"/>
        <w:spacing w:line="360" w:lineRule="auto"/>
        <w:ind w:firstLineChars="257" w:firstLine="540"/>
        <w:rPr>
          <w:bCs/>
        </w:rPr>
      </w:pPr>
      <w:r w:rsidRPr="00E7330B">
        <w:rPr>
          <w:rFonts w:hint="eastAsia"/>
          <w:bCs/>
        </w:rPr>
        <w:t>4.</w:t>
      </w:r>
      <w:r w:rsidRPr="00E7330B">
        <w:rPr>
          <w:rFonts w:hint="eastAsia"/>
          <w:bCs/>
        </w:rPr>
        <w:t>乙方需提供合法有效的正式发票，销售产品所需要的资质文件。</w:t>
      </w:r>
    </w:p>
    <w:p w14:paraId="7C814C2A" w14:textId="77777777" w:rsidR="00D55EAB" w:rsidRPr="00E7330B" w:rsidRDefault="00D55EAB" w:rsidP="00D55EAB">
      <w:pPr>
        <w:snapToGrid w:val="0"/>
        <w:spacing w:line="360" w:lineRule="auto"/>
        <w:ind w:firstLineChars="257" w:firstLine="540"/>
        <w:rPr>
          <w:bCs/>
        </w:rPr>
      </w:pPr>
      <w:r w:rsidRPr="00E7330B">
        <w:rPr>
          <w:rFonts w:hint="eastAsia"/>
          <w:bCs/>
        </w:rPr>
        <w:t>5.</w:t>
      </w:r>
      <w:r w:rsidRPr="00E7330B">
        <w:rPr>
          <w:rFonts w:hint="eastAsia"/>
          <w:bCs/>
        </w:rPr>
        <w:t>甲方根据乙方实际采购量付款，用转账、承兑汇票等银行结算付款方式结算。</w:t>
      </w:r>
    </w:p>
    <w:p w14:paraId="0753F374" w14:textId="77777777" w:rsidR="00D55EAB" w:rsidRPr="00E7330B" w:rsidRDefault="00D55EAB" w:rsidP="00D55EAB">
      <w:pPr>
        <w:snapToGrid w:val="0"/>
        <w:spacing w:line="360" w:lineRule="auto"/>
        <w:ind w:firstLineChars="257" w:firstLine="540"/>
        <w:rPr>
          <w:bCs/>
        </w:rPr>
      </w:pPr>
      <w:r w:rsidRPr="00E7330B">
        <w:rPr>
          <w:rFonts w:hint="eastAsia"/>
          <w:bCs/>
        </w:rPr>
        <w:t>（</w:t>
      </w:r>
      <w:r w:rsidRPr="00E7330B">
        <w:rPr>
          <w:rFonts w:hint="eastAsia"/>
          <w:bCs/>
        </w:rPr>
        <w:t>1</w:t>
      </w:r>
      <w:r w:rsidRPr="00E7330B">
        <w:rPr>
          <w:rFonts w:hint="eastAsia"/>
          <w:bCs/>
        </w:rPr>
        <w:t>）最终付款方式以和甲方单位签订合同为主。</w:t>
      </w:r>
    </w:p>
    <w:p w14:paraId="3AAF56EC" w14:textId="77777777" w:rsidR="00D55EAB" w:rsidRPr="00E7330B" w:rsidRDefault="00D55EAB" w:rsidP="00D55EAB">
      <w:pPr>
        <w:snapToGrid w:val="0"/>
        <w:spacing w:line="360" w:lineRule="auto"/>
        <w:ind w:firstLineChars="257" w:firstLine="540"/>
        <w:rPr>
          <w:bCs/>
        </w:rPr>
      </w:pPr>
      <w:r w:rsidRPr="00E7330B">
        <w:rPr>
          <w:rFonts w:hint="eastAsia"/>
          <w:bCs/>
        </w:rPr>
        <w:t>（</w:t>
      </w:r>
      <w:r w:rsidRPr="00E7330B">
        <w:rPr>
          <w:rFonts w:hint="eastAsia"/>
          <w:bCs/>
        </w:rPr>
        <w:t>2</w:t>
      </w:r>
      <w:r w:rsidRPr="00E7330B">
        <w:rPr>
          <w:rFonts w:hint="eastAsia"/>
          <w:bCs/>
        </w:rPr>
        <w:t>）付款币种本次招标所述的项目资金均以人民币支付。</w:t>
      </w:r>
    </w:p>
    <w:p w14:paraId="73A674E5" w14:textId="77777777" w:rsidR="00D55EAB" w:rsidRPr="00E7330B" w:rsidRDefault="00D55EAB" w:rsidP="00D55EAB">
      <w:pPr>
        <w:snapToGrid w:val="0"/>
        <w:spacing w:line="360" w:lineRule="auto"/>
        <w:ind w:firstLineChars="200" w:firstLine="422"/>
        <w:outlineLvl w:val="0"/>
        <w:rPr>
          <w:b/>
          <w:bCs/>
        </w:rPr>
      </w:pPr>
      <w:bookmarkStart w:id="214" w:name="_Toc831"/>
      <w:bookmarkStart w:id="215" w:name="_Toc230"/>
      <w:bookmarkStart w:id="216" w:name="_Toc82440797"/>
      <w:bookmarkStart w:id="217" w:name="_Toc10438"/>
      <w:bookmarkStart w:id="218" w:name="_Toc100232994"/>
      <w:bookmarkStart w:id="219" w:name="_Toc100233086"/>
      <w:bookmarkStart w:id="220" w:name="_Toc103677734"/>
      <w:r w:rsidRPr="00E7330B">
        <w:rPr>
          <w:rFonts w:hint="eastAsia"/>
          <w:b/>
          <w:bCs/>
        </w:rPr>
        <w:t>二、技术标准</w:t>
      </w:r>
      <w:bookmarkEnd w:id="214"/>
      <w:bookmarkEnd w:id="215"/>
      <w:bookmarkEnd w:id="216"/>
      <w:bookmarkEnd w:id="217"/>
      <w:bookmarkEnd w:id="218"/>
      <w:bookmarkEnd w:id="219"/>
      <w:bookmarkEnd w:id="220"/>
    </w:p>
    <w:p w14:paraId="53DF7B3D" w14:textId="77777777" w:rsidR="00D55EAB" w:rsidRPr="00E7330B" w:rsidRDefault="00D55EAB" w:rsidP="00D55EAB">
      <w:pPr>
        <w:snapToGrid w:val="0"/>
        <w:spacing w:line="360" w:lineRule="auto"/>
        <w:ind w:firstLineChars="200" w:firstLine="420"/>
        <w:rPr>
          <w:bCs/>
        </w:rPr>
      </w:pPr>
      <w:r w:rsidRPr="00E7330B">
        <w:rPr>
          <w:rFonts w:hint="eastAsia"/>
          <w:bCs/>
        </w:rPr>
        <w:t>本合同项下所供产品的技术标准应与医院临床需要的医疗服务标准产品相一致。所供产品（包括其包装）则应符合相应的国家或有关部门最新颁布的正式标准。</w:t>
      </w:r>
    </w:p>
    <w:p w14:paraId="3F87AB5A" w14:textId="77777777" w:rsidR="00D55EAB" w:rsidRPr="00E7330B" w:rsidRDefault="00D55EAB" w:rsidP="00D55EAB">
      <w:pPr>
        <w:snapToGrid w:val="0"/>
        <w:spacing w:line="360" w:lineRule="auto"/>
        <w:ind w:firstLineChars="200" w:firstLine="422"/>
        <w:outlineLvl w:val="0"/>
        <w:rPr>
          <w:b/>
          <w:bCs/>
        </w:rPr>
      </w:pPr>
      <w:bookmarkStart w:id="221" w:name="_Toc29332"/>
      <w:bookmarkStart w:id="222" w:name="_Toc82440798"/>
      <w:bookmarkStart w:id="223" w:name="_Toc27690"/>
      <w:bookmarkStart w:id="224" w:name="_Toc15981"/>
      <w:bookmarkStart w:id="225" w:name="_Toc100232995"/>
      <w:bookmarkStart w:id="226" w:name="_Toc100233087"/>
      <w:bookmarkStart w:id="227" w:name="_Toc103677735"/>
      <w:r w:rsidRPr="00E7330B">
        <w:rPr>
          <w:rFonts w:hint="eastAsia"/>
          <w:b/>
          <w:bCs/>
        </w:rPr>
        <w:t>三、规格</w:t>
      </w:r>
      <w:bookmarkEnd w:id="221"/>
      <w:bookmarkEnd w:id="222"/>
      <w:bookmarkEnd w:id="223"/>
      <w:bookmarkEnd w:id="224"/>
      <w:bookmarkEnd w:id="225"/>
      <w:bookmarkEnd w:id="226"/>
      <w:bookmarkEnd w:id="227"/>
    </w:p>
    <w:p w14:paraId="52C56D84" w14:textId="77777777" w:rsidR="00D55EAB" w:rsidRPr="00E7330B" w:rsidRDefault="00D55EAB" w:rsidP="00D55EAB">
      <w:pPr>
        <w:snapToGrid w:val="0"/>
        <w:spacing w:line="360" w:lineRule="auto"/>
        <w:ind w:firstLineChars="200" w:firstLine="420"/>
        <w:rPr>
          <w:bCs/>
        </w:rPr>
      </w:pPr>
      <w:r w:rsidRPr="00E7330B">
        <w:rPr>
          <w:bCs/>
        </w:rPr>
        <w:t>1</w:t>
      </w:r>
      <w:r w:rsidRPr="00E7330B">
        <w:rPr>
          <w:rFonts w:hint="eastAsia"/>
          <w:bCs/>
        </w:rPr>
        <w:t>．交付产品的规格、数量应与采购计划相一致。</w:t>
      </w:r>
    </w:p>
    <w:p w14:paraId="7B074847" w14:textId="77777777" w:rsidR="00D55EAB" w:rsidRPr="00E7330B" w:rsidRDefault="00D55EAB" w:rsidP="00D55EAB">
      <w:pPr>
        <w:snapToGrid w:val="0"/>
        <w:spacing w:line="360" w:lineRule="auto"/>
        <w:ind w:firstLineChars="200" w:firstLine="420"/>
        <w:rPr>
          <w:bCs/>
        </w:rPr>
      </w:pPr>
      <w:r w:rsidRPr="00E7330B">
        <w:rPr>
          <w:bCs/>
        </w:rPr>
        <w:t>2</w:t>
      </w:r>
      <w:r w:rsidRPr="00E7330B">
        <w:rPr>
          <w:rFonts w:hint="eastAsia"/>
          <w:bCs/>
        </w:rPr>
        <w:t>．计量、数量单位应使用国家通用的计量、数量单位。</w:t>
      </w:r>
    </w:p>
    <w:p w14:paraId="616CB823" w14:textId="77777777" w:rsidR="00D55EAB" w:rsidRPr="00E7330B" w:rsidRDefault="00D55EAB" w:rsidP="00D55EAB">
      <w:pPr>
        <w:snapToGrid w:val="0"/>
        <w:spacing w:line="360" w:lineRule="auto"/>
        <w:ind w:firstLineChars="200" w:firstLine="422"/>
        <w:outlineLvl w:val="0"/>
        <w:rPr>
          <w:b/>
          <w:bCs/>
        </w:rPr>
      </w:pPr>
      <w:bookmarkStart w:id="228" w:name="_Toc10741"/>
      <w:bookmarkStart w:id="229" w:name="_Toc21029"/>
      <w:bookmarkStart w:id="230" w:name="_Toc82440799"/>
      <w:bookmarkStart w:id="231" w:name="_Toc18247"/>
      <w:bookmarkStart w:id="232" w:name="_Toc100232996"/>
      <w:bookmarkStart w:id="233" w:name="_Toc100233088"/>
      <w:bookmarkStart w:id="234" w:name="_Toc103677736"/>
      <w:r w:rsidRPr="00E7330B">
        <w:rPr>
          <w:rFonts w:hint="eastAsia"/>
          <w:b/>
          <w:bCs/>
        </w:rPr>
        <w:t>四、包装</w:t>
      </w:r>
      <w:bookmarkEnd w:id="228"/>
      <w:bookmarkEnd w:id="229"/>
      <w:bookmarkEnd w:id="230"/>
      <w:bookmarkEnd w:id="231"/>
      <w:bookmarkEnd w:id="232"/>
      <w:bookmarkEnd w:id="233"/>
      <w:bookmarkEnd w:id="234"/>
    </w:p>
    <w:p w14:paraId="22E109BB" w14:textId="77777777" w:rsidR="00D55EAB" w:rsidRPr="00E7330B" w:rsidRDefault="00D55EAB" w:rsidP="00D55EAB">
      <w:pPr>
        <w:snapToGrid w:val="0"/>
        <w:spacing w:line="360" w:lineRule="auto"/>
        <w:ind w:firstLineChars="200" w:firstLine="420"/>
        <w:rPr>
          <w:bCs/>
        </w:rPr>
      </w:pPr>
      <w:r w:rsidRPr="00E7330B">
        <w:rPr>
          <w:rFonts w:hint="eastAsia"/>
          <w:bCs/>
        </w:rPr>
        <w:t>乙方提供的全部产品均应按标准保护措施进行包装，以防止产品在转运中损坏或变质，确保产品安全无损运抵指定地点。</w:t>
      </w:r>
    </w:p>
    <w:p w14:paraId="2E3F1DCE" w14:textId="77777777" w:rsidR="00D55EAB" w:rsidRPr="00E7330B" w:rsidRDefault="00D55EAB" w:rsidP="00D55EAB">
      <w:pPr>
        <w:snapToGrid w:val="0"/>
        <w:spacing w:line="360" w:lineRule="auto"/>
        <w:ind w:firstLineChars="200" w:firstLine="422"/>
        <w:outlineLvl w:val="0"/>
        <w:rPr>
          <w:b/>
          <w:bCs/>
        </w:rPr>
      </w:pPr>
      <w:bookmarkStart w:id="235" w:name="_Toc27642"/>
      <w:bookmarkStart w:id="236" w:name="_Toc5602"/>
      <w:bookmarkStart w:id="237" w:name="_Toc82440800"/>
      <w:bookmarkStart w:id="238" w:name="_Toc16969"/>
      <w:bookmarkStart w:id="239" w:name="_Toc100232997"/>
      <w:bookmarkStart w:id="240" w:name="_Toc100233089"/>
      <w:bookmarkStart w:id="241" w:name="_Toc103677737"/>
      <w:r w:rsidRPr="00E7330B">
        <w:rPr>
          <w:rFonts w:hint="eastAsia"/>
          <w:b/>
          <w:bCs/>
        </w:rPr>
        <w:t>五、交货</w:t>
      </w:r>
      <w:bookmarkEnd w:id="235"/>
      <w:bookmarkEnd w:id="236"/>
      <w:bookmarkEnd w:id="237"/>
      <w:bookmarkEnd w:id="238"/>
      <w:bookmarkEnd w:id="239"/>
      <w:bookmarkEnd w:id="240"/>
      <w:bookmarkEnd w:id="241"/>
    </w:p>
    <w:p w14:paraId="46673DA1" w14:textId="77777777" w:rsidR="00D55EAB" w:rsidRPr="00E7330B" w:rsidRDefault="00D55EAB" w:rsidP="00D55EAB">
      <w:pPr>
        <w:snapToGrid w:val="0"/>
        <w:spacing w:line="360" w:lineRule="auto"/>
        <w:ind w:firstLineChars="200" w:firstLine="420"/>
        <w:rPr>
          <w:bCs/>
        </w:rPr>
      </w:pPr>
      <w:r w:rsidRPr="00E7330B">
        <w:rPr>
          <w:bCs/>
        </w:rPr>
        <w:t>1</w:t>
      </w:r>
      <w:r w:rsidRPr="00E7330B">
        <w:rPr>
          <w:rFonts w:hint="eastAsia"/>
          <w:bCs/>
        </w:rPr>
        <w:t>．一般情况下定货后</w:t>
      </w:r>
      <w:r w:rsidRPr="00E7330B">
        <w:rPr>
          <w:rFonts w:hint="eastAsia"/>
          <w:bCs/>
        </w:rPr>
        <w:t>24</w:t>
      </w:r>
      <w:r w:rsidRPr="00E7330B">
        <w:rPr>
          <w:rFonts w:hint="eastAsia"/>
          <w:bCs/>
        </w:rPr>
        <w:t>小时内送达，紧急用产品需</w:t>
      </w:r>
      <w:r w:rsidRPr="00E7330B">
        <w:rPr>
          <w:rFonts w:hint="eastAsia"/>
          <w:bCs/>
        </w:rPr>
        <w:t>4</w:t>
      </w:r>
      <w:r w:rsidRPr="00E7330B">
        <w:rPr>
          <w:rFonts w:hint="eastAsia"/>
          <w:bCs/>
        </w:rPr>
        <w:t>小时内送达。</w:t>
      </w:r>
    </w:p>
    <w:p w14:paraId="01B42282" w14:textId="77777777" w:rsidR="00D55EAB" w:rsidRPr="00E7330B" w:rsidRDefault="00D55EAB" w:rsidP="00D55EAB">
      <w:pPr>
        <w:snapToGrid w:val="0"/>
        <w:spacing w:line="360" w:lineRule="auto"/>
        <w:ind w:firstLineChars="200" w:firstLine="420"/>
        <w:rPr>
          <w:bCs/>
        </w:rPr>
      </w:pPr>
      <w:r w:rsidRPr="00E7330B">
        <w:rPr>
          <w:rFonts w:hint="eastAsia"/>
          <w:bCs/>
        </w:rPr>
        <w:t>2.</w:t>
      </w:r>
      <w:r w:rsidRPr="00E7330B">
        <w:rPr>
          <w:bCs/>
        </w:rPr>
        <w:t xml:space="preserve"> </w:t>
      </w:r>
      <w:r w:rsidRPr="00E7330B">
        <w:rPr>
          <w:rFonts w:hint="eastAsia"/>
          <w:bCs/>
        </w:rPr>
        <w:t>乙方负责办理运输和保险，将货物运抵甲方仓库，有关运输和保险的一切费用由乙方承担。</w:t>
      </w:r>
    </w:p>
    <w:p w14:paraId="769C809B" w14:textId="77777777" w:rsidR="00D55EAB" w:rsidRPr="00E7330B" w:rsidRDefault="00D55EAB" w:rsidP="00D55EAB">
      <w:pPr>
        <w:snapToGrid w:val="0"/>
        <w:spacing w:line="360" w:lineRule="auto"/>
        <w:ind w:firstLineChars="200" w:firstLine="420"/>
        <w:rPr>
          <w:bCs/>
        </w:rPr>
      </w:pPr>
      <w:r w:rsidRPr="00E7330B">
        <w:rPr>
          <w:rFonts w:hint="eastAsia"/>
          <w:bCs/>
        </w:rPr>
        <w:t>3.</w:t>
      </w:r>
      <w:r w:rsidRPr="00E7330B">
        <w:rPr>
          <w:bCs/>
        </w:rPr>
        <w:t xml:space="preserve"> </w:t>
      </w:r>
      <w:r w:rsidRPr="00E7330B">
        <w:rPr>
          <w:rFonts w:hint="eastAsia"/>
          <w:bCs/>
        </w:rPr>
        <w:t>所有货物运抵甲方收货地点的日期为交货日期。</w:t>
      </w:r>
    </w:p>
    <w:p w14:paraId="6CFEC108" w14:textId="77777777" w:rsidR="00D55EAB" w:rsidRPr="00E7330B" w:rsidRDefault="00D55EAB" w:rsidP="00D55EAB">
      <w:pPr>
        <w:snapToGrid w:val="0"/>
        <w:spacing w:line="360" w:lineRule="auto"/>
        <w:ind w:firstLineChars="200" w:firstLine="420"/>
        <w:rPr>
          <w:bCs/>
        </w:rPr>
      </w:pPr>
      <w:r w:rsidRPr="00E7330B">
        <w:rPr>
          <w:rFonts w:hint="eastAsia"/>
          <w:bCs/>
        </w:rPr>
        <w:t>4</w:t>
      </w:r>
      <w:r w:rsidRPr="00E7330B">
        <w:rPr>
          <w:rFonts w:hint="eastAsia"/>
          <w:bCs/>
        </w:rPr>
        <w:t>、有效期在半年内的产品甲方拒绝入库（产品有效期在半年，一年的）等特殊情况除外。</w:t>
      </w:r>
    </w:p>
    <w:p w14:paraId="04403118" w14:textId="77777777" w:rsidR="00D55EAB" w:rsidRPr="00E7330B" w:rsidRDefault="00D55EAB" w:rsidP="00D55EAB">
      <w:pPr>
        <w:snapToGrid w:val="0"/>
        <w:spacing w:line="360" w:lineRule="auto"/>
        <w:ind w:firstLineChars="200" w:firstLine="420"/>
        <w:rPr>
          <w:bCs/>
        </w:rPr>
      </w:pPr>
      <w:r w:rsidRPr="00E7330B">
        <w:rPr>
          <w:rFonts w:hint="eastAsia"/>
          <w:bCs/>
        </w:rPr>
        <w:t>5</w:t>
      </w:r>
      <w:r w:rsidRPr="00E7330B">
        <w:rPr>
          <w:rFonts w:hint="eastAsia"/>
          <w:bCs/>
        </w:rPr>
        <w:t>、</w:t>
      </w:r>
      <w:r w:rsidRPr="00E7330B">
        <w:rPr>
          <w:rFonts w:ascii="楷体_GB2312" w:hint="eastAsia"/>
        </w:rPr>
        <w:t>特殊储存要求的物品，按要求储存配送（冷链或恒温）。如有未按要求配送，</w:t>
      </w:r>
      <w:r w:rsidRPr="00E7330B">
        <w:rPr>
          <w:rFonts w:hint="eastAsia"/>
          <w:bCs/>
        </w:rPr>
        <w:t>甲方拒绝入库。</w:t>
      </w:r>
    </w:p>
    <w:p w14:paraId="2DA80976" w14:textId="77777777" w:rsidR="00D55EAB" w:rsidRPr="00E7330B" w:rsidRDefault="00D55EAB" w:rsidP="00D55EAB">
      <w:pPr>
        <w:snapToGrid w:val="0"/>
        <w:spacing w:line="360" w:lineRule="auto"/>
        <w:ind w:firstLineChars="200" w:firstLine="422"/>
        <w:outlineLvl w:val="0"/>
        <w:rPr>
          <w:b/>
          <w:bCs/>
        </w:rPr>
      </w:pPr>
      <w:bookmarkStart w:id="242" w:name="_Toc30632"/>
      <w:bookmarkStart w:id="243" w:name="_Toc1323"/>
      <w:bookmarkStart w:id="244" w:name="_Toc8685"/>
      <w:bookmarkStart w:id="245" w:name="_Toc100232998"/>
      <w:bookmarkStart w:id="246" w:name="_Toc100233090"/>
      <w:bookmarkStart w:id="247" w:name="_Toc103677738"/>
      <w:r w:rsidRPr="00E7330B">
        <w:rPr>
          <w:rFonts w:hint="eastAsia"/>
          <w:b/>
          <w:bCs/>
        </w:rPr>
        <w:t>六、伴随服务</w:t>
      </w:r>
      <w:bookmarkEnd w:id="242"/>
      <w:bookmarkEnd w:id="243"/>
      <w:bookmarkEnd w:id="244"/>
      <w:bookmarkEnd w:id="245"/>
      <w:bookmarkEnd w:id="246"/>
      <w:bookmarkEnd w:id="247"/>
    </w:p>
    <w:p w14:paraId="227FBFFF" w14:textId="77777777" w:rsidR="00D55EAB" w:rsidRPr="00E7330B" w:rsidRDefault="00D55EAB" w:rsidP="00D55EAB">
      <w:pPr>
        <w:snapToGrid w:val="0"/>
        <w:spacing w:line="360" w:lineRule="auto"/>
        <w:ind w:firstLineChars="200" w:firstLine="420"/>
        <w:rPr>
          <w:bCs/>
        </w:rPr>
      </w:pPr>
      <w:r w:rsidRPr="00E7330B">
        <w:rPr>
          <w:rFonts w:hint="eastAsia"/>
          <w:bCs/>
        </w:rPr>
        <w:lastRenderedPageBreak/>
        <w:t>1.</w:t>
      </w:r>
      <w:r w:rsidRPr="00E7330B">
        <w:rPr>
          <w:rFonts w:hint="eastAsia"/>
          <w:bCs/>
        </w:rPr>
        <w:t>对开箱时发现的破损、近效期产品或其它不合格包装产品无条件退换。</w:t>
      </w:r>
    </w:p>
    <w:p w14:paraId="19F56218" w14:textId="77777777" w:rsidR="00D55EAB" w:rsidRPr="00E7330B" w:rsidRDefault="00D55EAB" w:rsidP="00D55EAB">
      <w:pPr>
        <w:snapToGrid w:val="0"/>
        <w:spacing w:line="360" w:lineRule="auto"/>
        <w:ind w:firstLineChars="200" w:firstLine="420"/>
        <w:rPr>
          <w:bCs/>
        </w:rPr>
      </w:pPr>
      <w:r w:rsidRPr="00E7330B">
        <w:rPr>
          <w:bCs/>
        </w:rPr>
        <w:t>2</w:t>
      </w:r>
      <w:r w:rsidRPr="00E7330B">
        <w:rPr>
          <w:rFonts w:hint="eastAsia"/>
          <w:bCs/>
        </w:rPr>
        <w:t>．乙方应具备解决紧急问题的能力，例如甲方在使用货物的过程中发现问题，乙方应及时到甲方现场解决。</w:t>
      </w:r>
    </w:p>
    <w:p w14:paraId="75C0FEFE" w14:textId="77777777" w:rsidR="00D55EAB" w:rsidRPr="00E7330B" w:rsidRDefault="00D55EAB" w:rsidP="00D55EAB">
      <w:pPr>
        <w:spacing w:line="360" w:lineRule="auto"/>
        <w:ind w:firstLineChars="200" w:firstLine="420"/>
        <w:rPr>
          <w:rFonts w:ascii="Arial" w:hAnsi="Arial" w:cs="Arial"/>
        </w:rPr>
      </w:pPr>
      <w:r w:rsidRPr="00E7330B">
        <w:rPr>
          <w:rFonts w:hint="eastAsia"/>
          <w:bCs/>
        </w:rPr>
        <w:t>3.</w:t>
      </w:r>
      <w:r w:rsidRPr="00E7330B">
        <w:rPr>
          <w:rFonts w:ascii="Arial" w:hAnsi="Arial" w:cs="Arial" w:hint="eastAsia"/>
        </w:rPr>
        <w:t xml:space="preserve"> </w:t>
      </w:r>
      <w:r w:rsidRPr="00E7330B">
        <w:rPr>
          <w:rFonts w:ascii="Arial" w:hAnsi="Arial" w:cs="Arial" w:hint="eastAsia"/>
        </w:rPr>
        <w:t>甲方与乙方发生经济业务时，乙方不得向甲方工作人员或科室提供任何形式的商业贿赂。</w:t>
      </w:r>
    </w:p>
    <w:p w14:paraId="08035308" w14:textId="77777777" w:rsidR="00D55EAB" w:rsidRPr="00E7330B" w:rsidRDefault="00D55EAB" w:rsidP="00D55EAB">
      <w:pPr>
        <w:spacing w:line="360" w:lineRule="auto"/>
        <w:ind w:firstLineChars="200" w:firstLine="420"/>
        <w:rPr>
          <w:rFonts w:ascii="Arial" w:hAnsi="Arial" w:cs="Arial"/>
        </w:rPr>
      </w:pPr>
      <w:r w:rsidRPr="00E7330B">
        <w:rPr>
          <w:rFonts w:ascii="Arial" w:hAnsi="Arial" w:cs="Arial" w:hint="eastAsia"/>
        </w:rPr>
        <w:t>4.</w:t>
      </w:r>
      <w:r w:rsidRPr="00E7330B">
        <w:rPr>
          <w:rFonts w:ascii="Arial" w:hAnsi="Arial" w:cs="Arial" w:hint="eastAsia"/>
        </w:rPr>
        <w:t>乙方在采购期内不得更换生产厂家，产品系列，规格。</w:t>
      </w:r>
    </w:p>
    <w:p w14:paraId="02951E05" w14:textId="77777777" w:rsidR="00D55EAB" w:rsidRPr="00E7330B" w:rsidRDefault="00D55EAB" w:rsidP="00D55EAB">
      <w:pPr>
        <w:spacing w:line="360" w:lineRule="auto"/>
        <w:ind w:firstLineChars="200" w:firstLine="420"/>
        <w:rPr>
          <w:rFonts w:ascii="Arial" w:hAnsi="Arial" w:cs="Arial"/>
        </w:rPr>
      </w:pPr>
      <w:r w:rsidRPr="00E7330B">
        <w:rPr>
          <w:rFonts w:ascii="Arial" w:hAnsi="Arial" w:cs="Arial" w:hint="eastAsia"/>
        </w:rPr>
        <w:t>5.</w:t>
      </w:r>
      <w:r w:rsidRPr="00E7330B">
        <w:rPr>
          <w:rFonts w:ascii="Arial" w:hAnsi="Arial" w:cs="Arial" w:hint="eastAsia"/>
        </w:rPr>
        <w:t>乙方在采购期内保证提供资质及其他有关产品资料的真实性，并承诺遵守国家及医院有关廉洁自律的规定。</w:t>
      </w:r>
    </w:p>
    <w:p w14:paraId="2DAD5D91" w14:textId="77777777" w:rsidR="00D55EAB" w:rsidRPr="00E7330B" w:rsidRDefault="00D55EAB" w:rsidP="00D55EAB">
      <w:pPr>
        <w:snapToGrid w:val="0"/>
        <w:spacing w:line="360" w:lineRule="auto"/>
        <w:ind w:firstLineChars="200" w:firstLine="422"/>
        <w:outlineLvl w:val="0"/>
        <w:rPr>
          <w:b/>
          <w:bCs/>
        </w:rPr>
      </w:pPr>
      <w:bookmarkStart w:id="248" w:name="_Toc26505"/>
      <w:bookmarkStart w:id="249" w:name="_Toc28487"/>
      <w:bookmarkStart w:id="250" w:name="_Toc82440801"/>
      <w:bookmarkStart w:id="251" w:name="_Toc15411"/>
      <w:bookmarkStart w:id="252" w:name="_Toc100232999"/>
      <w:bookmarkStart w:id="253" w:name="_Toc100233091"/>
      <w:bookmarkStart w:id="254" w:name="_Toc103677739"/>
      <w:r w:rsidRPr="00E7330B">
        <w:rPr>
          <w:rFonts w:hint="eastAsia"/>
          <w:b/>
          <w:bCs/>
        </w:rPr>
        <w:t>七、质量保证</w:t>
      </w:r>
      <w:bookmarkEnd w:id="248"/>
      <w:bookmarkEnd w:id="249"/>
      <w:bookmarkEnd w:id="250"/>
      <w:bookmarkEnd w:id="251"/>
      <w:bookmarkEnd w:id="252"/>
      <w:bookmarkEnd w:id="253"/>
      <w:bookmarkEnd w:id="254"/>
      <w:r w:rsidRPr="00E7330B">
        <w:rPr>
          <w:rFonts w:hint="eastAsia"/>
          <w:b/>
          <w:bCs/>
        </w:rPr>
        <w:t xml:space="preserve"> </w:t>
      </w:r>
    </w:p>
    <w:p w14:paraId="6EEB3C8C" w14:textId="77777777" w:rsidR="00D55EAB" w:rsidRPr="00E7330B" w:rsidRDefault="00D55EAB" w:rsidP="00D55EAB">
      <w:pPr>
        <w:snapToGrid w:val="0"/>
        <w:spacing w:line="360" w:lineRule="auto"/>
        <w:ind w:firstLineChars="200" w:firstLine="420"/>
        <w:rPr>
          <w:bCs/>
        </w:rPr>
      </w:pPr>
      <w:r w:rsidRPr="00E7330B">
        <w:rPr>
          <w:bCs/>
        </w:rPr>
        <w:t>1</w:t>
      </w:r>
      <w:r w:rsidRPr="00E7330B">
        <w:rPr>
          <w:rFonts w:hint="eastAsia"/>
          <w:bCs/>
        </w:rPr>
        <w:t>．按合同交付的产品质量应符合国家承认的相应标准，并与向医院承诺的质量相一致，以确保临床使用安全有效。</w:t>
      </w:r>
    </w:p>
    <w:p w14:paraId="517EB288" w14:textId="77777777" w:rsidR="00D55EAB" w:rsidRPr="00E7330B" w:rsidRDefault="00D55EAB" w:rsidP="00D55EAB">
      <w:pPr>
        <w:spacing w:line="360" w:lineRule="auto"/>
        <w:ind w:firstLineChars="202" w:firstLine="424"/>
      </w:pPr>
      <w:r w:rsidRPr="00E7330B">
        <w:rPr>
          <w:bCs/>
        </w:rPr>
        <w:t>2</w:t>
      </w:r>
      <w:r w:rsidRPr="00E7330B">
        <w:rPr>
          <w:rFonts w:hint="eastAsia"/>
          <w:bCs/>
        </w:rPr>
        <w:t>．如果乙方提供的医用耗材因质量问题在使用过程中造成的一切不良后果或医疗纠纷，责任由乙方承担负责。</w:t>
      </w:r>
    </w:p>
    <w:p w14:paraId="0493E600" w14:textId="77777777" w:rsidR="00D55EAB" w:rsidRPr="00E7330B" w:rsidRDefault="00D55EAB" w:rsidP="00D55EAB">
      <w:pPr>
        <w:snapToGrid w:val="0"/>
        <w:spacing w:line="360" w:lineRule="auto"/>
        <w:ind w:firstLineChars="200" w:firstLine="420"/>
        <w:rPr>
          <w:bCs/>
        </w:rPr>
      </w:pPr>
      <w:r w:rsidRPr="00E7330B">
        <w:rPr>
          <w:rFonts w:hint="eastAsia"/>
        </w:rPr>
        <w:t>3.</w:t>
      </w:r>
      <w:r w:rsidRPr="00E7330B">
        <w:rPr>
          <w:rFonts w:hint="eastAsia"/>
        </w:rPr>
        <w:t>乙方需保证所提供的货物来源合法，并已经依照国家法律缴纳有关税款。如因乙方没有履行该保证义务，造成需方（甲方）财产及声誉上的损失，乙方须承担违约责任及赔偿甲方由此产生的一切损失。</w:t>
      </w:r>
    </w:p>
    <w:p w14:paraId="38EB3244" w14:textId="77777777" w:rsidR="00D55EAB" w:rsidRPr="00E7330B" w:rsidRDefault="00D55EAB" w:rsidP="00D55EAB">
      <w:pPr>
        <w:snapToGrid w:val="0"/>
        <w:spacing w:line="360" w:lineRule="auto"/>
        <w:ind w:firstLineChars="200" w:firstLine="422"/>
        <w:outlineLvl w:val="0"/>
        <w:rPr>
          <w:b/>
          <w:bCs/>
        </w:rPr>
      </w:pPr>
      <w:bookmarkStart w:id="255" w:name="_Toc9631"/>
      <w:bookmarkStart w:id="256" w:name="_Toc5000"/>
      <w:bookmarkStart w:id="257" w:name="_Toc82440802"/>
      <w:bookmarkStart w:id="258" w:name="_Toc24674"/>
      <w:bookmarkStart w:id="259" w:name="_Toc100233000"/>
      <w:bookmarkStart w:id="260" w:name="_Toc100233092"/>
      <w:bookmarkStart w:id="261" w:name="_Toc103677740"/>
      <w:r w:rsidRPr="00E7330B">
        <w:rPr>
          <w:rFonts w:hint="eastAsia"/>
          <w:b/>
          <w:bCs/>
        </w:rPr>
        <w:t>八、甲方履约义务</w:t>
      </w:r>
      <w:bookmarkEnd w:id="255"/>
      <w:bookmarkEnd w:id="256"/>
      <w:bookmarkEnd w:id="257"/>
      <w:bookmarkEnd w:id="258"/>
      <w:bookmarkEnd w:id="259"/>
      <w:bookmarkEnd w:id="260"/>
      <w:bookmarkEnd w:id="261"/>
    </w:p>
    <w:p w14:paraId="31F4313F" w14:textId="77777777" w:rsidR="00D55EAB" w:rsidRPr="00E7330B" w:rsidRDefault="00D55EAB" w:rsidP="00D55EAB">
      <w:pPr>
        <w:pStyle w:val="ac"/>
        <w:snapToGrid w:val="0"/>
        <w:spacing w:line="360" w:lineRule="auto"/>
        <w:ind w:firstLineChars="200" w:firstLine="480"/>
        <w:rPr>
          <w:rFonts w:hAnsi="宋体"/>
          <w:bCs/>
          <w:sz w:val="24"/>
          <w:szCs w:val="24"/>
        </w:rPr>
      </w:pPr>
      <w:r w:rsidRPr="00E7330B">
        <w:rPr>
          <w:rFonts w:hAnsi="宋体"/>
          <w:bCs/>
          <w:sz w:val="24"/>
          <w:szCs w:val="24"/>
        </w:rPr>
        <w:t>1．甲方按中标品种目录根据临床需要分期分批采购中标品种。</w:t>
      </w:r>
    </w:p>
    <w:p w14:paraId="00120FDD" w14:textId="77777777" w:rsidR="00D55EAB" w:rsidRPr="00E7330B" w:rsidRDefault="00D55EAB" w:rsidP="00D55EAB">
      <w:pPr>
        <w:pStyle w:val="ac"/>
        <w:snapToGrid w:val="0"/>
        <w:spacing w:line="360" w:lineRule="auto"/>
        <w:ind w:firstLineChars="200" w:firstLine="480"/>
        <w:rPr>
          <w:rFonts w:hAnsi="宋体"/>
          <w:bCs/>
          <w:sz w:val="24"/>
          <w:szCs w:val="24"/>
        </w:rPr>
      </w:pPr>
      <w:r w:rsidRPr="00E7330B">
        <w:rPr>
          <w:rFonts w:hAnsi="宋体"/>
          <w:bCs/>
          <w:sz w:val="24"/>
          <w:szCs w:val="24"/>
        </w:rPr>
        <w:t>2．甲方须按照合同规定及时结算货款。</w:t>
      </w:r>
    </w:p>
    <w:p w14:paraId="4FF739D2" w14:textId="77777777" w:rsidR="00D55EAB" w:rsidRPr="00E7330B" w:rsidRDefault="00D55EAB" w:rsidP="00D55EAB">
      <w:pPr>
        <w:snapToGrid w:val="0"/>
        <w:spacing w:line="360" w:lineRule="auto"/>
        <w:ind w:firstLineChars="199" w:firstLine="420"/>
        <w:outlineLvl w:val="0"/>
        <w:rPr>
          <w:b/>
          <w:bCs/>
        </w:rPr>
      </w:pPr>
      <w:bookmarkStart w:id="262" w:name="_Toc16242"/>
      <w:bookmarkStart w:id="263" w:name="_Toc26528"/>
      <w:bookmarkStart w:id="264" w:name="_Toc82440803"/>
      <w:bookmarkStart w:id="265" w:name="_Toc9809"/>
      <w:bookmarkStart w:id="266" w:name="_Toc100233001"/>
      <w:bookmarkStart w:id="267" w:name="_Toc100233093"/>
      <w:bookmarkStart w:id="268" w:name="_Toc103677741"/>
      <w:r w:rsidRPr="00E7330B">
        <w:rPr>
          <w:rFonts w:hint="eastAsia"/>
          <w:b/>
          <w:bCs/>
        </w:rPr>
        <w:t>九、违约终止合同</w:t>
      </w:r>
      <w:bookmarkEnd w:id="262"/>
      <w:bookmarkEnd w:id="263"/>
      <w:bookmarkEnd w:id="264"/>
      <w:bookmarkEnd w:id="265"/>
      <w:bookmarkEnd w:id="266"/>
      <w:bookmarkEnd w:id="267"/>
      <w:bookmarkEnd w:id="268"/>
    </w:p>
    <w:p w14:paraId="5A721165" w14:textId="77777777" w:rsidR="00D55EAB" w:rsidRPr="00E7330B" w:rsidRDefault="00D55EAB" w:rsidP="00D55EAB">
      <w:pPr>
        <w:snapToGrid w:val="0"/>
        <w:spacing w:line="360" w:lineRule="auto"/>
        <w:ind w:firstLineChars="200" w:firstLine="420"/>
        <w:rPr>
          <w:bCs/>
        </w:rPr>
      </w:pPr>
      <w:r w:rsidRPr="00E7330B">
        <w:rPr>
          <w:bCs/>
        </w:rPr>
        <w:t>1</w:t>
      </w:r>
      <w:r w:rsidRPr="00E7330B">
        <w:rPr>
          <w:rFonts w:hint="eastAsia"/>
          <w:bCs/>
        </w:rPr>
        <w:t>．如果乙方未能在规定期限内或甲方准许的延期内交付部分或全部产品，或者乙方未能履行合同中规定的其它义务，以及在本合同的实施过程中有严重违法行为，甲方有权终止全部或部分合同</w:t>
      </w:r>
    </w:p>
    <w:p w14:paraId="65122A94" w14:textId="77777777" w:rsidR="00D55EAB" w:rsidRPr="00E7330B" w:rsidRDefault="00D55EAB" w:rsidP="00D55EAB">
      <w:pPr>
        <w:snapToGrid w:val="0"/>
        <w:spacing w:line="360" w:lineRule="auto"/>
        <w:ind w:firstLineChars="200" w:firstLine="420"/>
        <w:rPr>
          <w:bCs/>
        </w:rPr>
      </w:pPr>
      <w:r w:rsidRPr="00E7330B">
        <w:rPr>
          <w:bCs/>
        </w:rPr>
        <w:t>2</w:t>
      </w:r>
      <w:r w:rsidRPr="00E7330B">
        <w:rPr>
          <w:rFonts w:hint="eastAsia"/>
          <w:bCs/>
        </w:rPr>
        <w:t>．如果甲方根据上述规定，终止了部分合同，乙方应继续执行合同中未终止的部分。并对已执行部分承担相应责任。</w:t>
      </w:r>
    </w:p>
    <w:p w14:paraId="04F85645" w14:textId="77777777" w:rsidR="00D55EAB" w:rsidRPr="00E7330B" w:rsidRDefault="00D55EAB" w:rsidP="00D55EAB">
      <w:pPr>
        <w:snapToGrid w:val="0"/>
        <w:spacing w:line="360" w:lineRule="auto"/>
        <w:ind w:firstLineChars="200" w:firstLine="420"/>
        <w:rPr>
          <w:bCs/>
        </w:rPr>
      </w:pPr>
      <w:r w:rsidRPr="00E7330B">
        <w:rPr>
          <w:rFonts w:hint="eastAsia"/>
          <w:bCs/>
        </w:rPr>
        <w:t>3</w:t>
      </w:r>
      <w:r w:rsidRPr="00E7330B">
        <w:rPr>
          <w:rFonts w:hint="eastAsia"/>
          <w:bCs/>
        </w:rPr>
        <w:t>．乙方三次提供不合格产品的，甲方有权终止合同。</w:t>
      </w:r>
    </w:p>
    <w:p w14:paraId="46125B20" w14:textId="77777777" w:rsidR="00D55EAB" w:rsidRPr="00E7330B" w:rsidRDefault="00D55EAB" w:rsidP="00D55EAB">
      <w:pPr>
        <w:snapToGrid w:val="0"/>
        <w:spacing w:line="360" w:lineRule="auto"/>
        <w:ind w:firstLineChars="200" w:firstLine="420"/>
        <w:rPr>
          <w:bCs/>
        </w:rPr>
      </w:pPr>
      <w:r w:rsidRPr="00E7330B">
        <w:rPr>
          <w:rFonts w:hint="eastAsia"/>
          <w:bCs/>
        </w:rPr>
        <w:t>4</w:t>
      </w:r>
      <w:r w:rsidRPr="00E7330B">
        <w:rPr>
          <w:rFonts w:hint="eastAsia"/>
          <w:bCs/>
        </w:rPr>
        <w:t>、乙方不能提供销售产品的资质文件，或提供虚假文件的，甲方有权终止合同。</w:t>
      </w:r>
    </w:p>
    <w:p w14:paraId="493EAE18" w14:textId="77777777" w:rsidR="00D55EAB" w:rsidRPr="00E7330B" w:rsidRDefault="00D55EAB" w:rsidP="00D55EAB">
      <w:pPr>
        <w:snapToGrid w:val="0"/>
        <w:spacing w:line="360" w:lineRule="auto"/>
        <w:ind w:firstLineChars="200" w:firstLine="422"/>
        <w:outlineLvl w:val="0"/>
        <w:rPr>
          <w:b/>
          <w:bCs/>
        </w:rPr>
      </w:pPr>
      <w:bookmarkStart w:id="269" w:name="_Toc28784"/>
      <w:bookmarkStart w:id="270" w:name="_Toc31815"/>
      <w:bookmarkStart w:id="271" w:name="_Toc82440804"/>
      <w:bookmarkStart w:id="272" w:name="_Toc23273"/>
      <w:bookmarkStart w:id="273" w:name="_Toc100233002"/>
      <w:bookmarkStart w:id="274" w:name="_Toc100233094"/>
      <w:bookmarkStart w:id="275" w:name="_Toc103677742"/>
      <w:r w:rsidRPr="00E7330B">
        <w:rPr>
          <w:rFonts w:hint="eastAsia"/>
          <w:b/>
          <w:bCs/>
        </w:rPr>
        <w:t>十、争议的解决</w:t>
      </w:r>
      <w:bookmarkEnd w:id="269"/>
      <w:bookmarkEnd w:id="270"/>
      <w:bookmarkEnd w:id="271"/>
      <w:bookmarkEnd w:id="272"/>
      <w:bookmarkEnd w:id="273"/>
      <w:bookmarkEnd w:id="274"/>
      <w:bookmarkEnd w:id="275"/>
    </w:p>
    <w:p w14:paraId="04A9B5E6" w14:textId="77777777" w:rsidR="00D55EAB" w:rsidRPr="00E7330B" w:rsidRDefault="00D55EAB" w:rsidP="00D55EAB">
      <w:pPr>
        <w:spacing w:line="360" w:lineRule="auto"/>
        <w:ind w:firstLineChars="300" w:firstLine="630"/>
        <w:rPr>
          <w:bCs/>
        </w:rPr>
      </w:pPr>
      <w:r w:rsidRPr="00E7330B">
        <w:rPr>
          <w:rFonts w:hint="eastAsia"/>
          <w:bCs/>
        </w:rPr>
        <w:t>因合同引起的或与本合同有关的任何争议，由双方当事人协商解决，协商或调解不成，任何一方均可向甲方所在地人民法院起诉解决。</w:t>
      </w:r>
    </w:p>
    <w:p w14:paraId="7DB3F099" w14:textId="77777777" w:rsidR="00D55EAB" w:rsidRPr="00E7330B" w:rsidRDefault="00D55EAB" w:rsidP="00D55EAB">
      <w:pPr>
        <w:spacing w:line="360" w:lineRule="auto"/>
        <w:ind w:firstLineChars="200" w:firstLine="422"/>
        <w:outlineLvl w:val="0"/>
      </w:pPr>
      <w:bookmarkStart w:id="276" w:name="_Toc1395"/>
      <w:bookmarkStart w:id="277" w:name="_Toc82440805"/>
      <w:bookmarkStart w:id="278" w:name="_Toc12784"/>
      <w:bookmarkStart w:id="279" w:name="_Toc23536"/>
      <w:bookmarkStart w:id="280" w:name="_Toc100233003"/>
      <w:bookmarkStart w:id="281" w:name="_Toc100233095"/>
      <w:bookmarkStart w:id="282" w:name="_Toc103677743"/>
      <w:r w:rsidRPr="00E7330B">
        <w:rPr>
          <w:rFonts w:hint="eastAsia"/>
          <w:b/>
        </w:rPr>
        <w:t>十一、合同生效</w:t>
      </w:r>
      <w:r w:rsidRPr="00E7330B">
        <w:rPr>
          <w:rFonts w:hint="eastAsia"/>
        </w:rPr>
        <w:t>：</w:t>
      </w:r>
      <w:bookmarkEnd w:id="276"/>
      <w:bookmarkEnd w:id="277"/>
      <w:bookmarkEnd w:id="278"/>
      <w:bookmarkEnd w:id="279"/>
      <w:bookmarkEnd w:id="280"/>
      <w:bookmarkEnd w:id="281"/>
      <w:bookmarkEnd w:id="282"/>
    </w:p>
    <w:p w14:paraId="7B2218B0" w14:textId="77777777" w:rsidR="00D55EAB" w:rsidRPr="00E7330B" w:rsidRDefault="00D55EAB" w:rsidP="00D55EAB">
      <w:pPr>
        <w:spacing w:line="360" w:lineRule="auto"/>
        <w:ind w:firstLineChars="200" w:firstLine="420"/>
      </w:pPr>
      <w:r w:rsidRPr="00E7330B">
        <w:rPr>
          <w:rFonts w:hint="eastAsia"/>
        </w:rPr>
        <w:t>1.</w:t>
      </w:r>
      <w:r w:rsidRPr="00E7330B">
        <w:rPr>
          <w:rFonts w:hint="eastAsia"/>
        </w:rPr>
        <w:t>本合同一式五份，甲方三份、乙方二份；</w:t>
      </w:r>
    </w:p>
    <w:p w14:paraId="661A028F" w14:textId="77777777" w:rsidR="00D55EAB" w:rsidRPr="00E7330B" w:rsidRDefault="00D55EAB" w:rsidP="00D55EAB">
      <w:pPr>
        <w:spacing w:line="360" w:lineRule="auto"/>
        <w:ind w:firstLineChars="200" w:firstLine="420"/>
      </w:pPr>
      <w:r w:rsidRPr="00E7330B">
        <w:rPr>
          <w:rFonts w:hint="eastAsia"/>
        </w:rPr>
        <w:t>2.</w:t>
      </w:r>
      <w:r w:rsidRPr="00E7330B">
        <w:rPr>
          <w:rFonts w:hint="eastAsia"/>
        </w:rPr>
        <w:t>本合同修改须经双方书面认可；</w:t>
      </w:r>
    </w:p>
    <w:p w14:paraId="0EE11413" w14:textId="77777777" w:rsidR="00D55EAB" w:rsidRPr="00E7330B" w:rsidRDefault="00D55EAB" w:rsidP="00D55EAB">
      <w:pPr>
        <w:spacing w:line="360" w:lineRule="auto"/>
        <w:ind w:leftChars="200" w:left="1050" w:hangingChars="300" w:hanging="630"/>
      </w:pPr>
      <w:r w:rsidRPr="00E7330B">
        <w:rPr>
          <w:rFonts w:hint="eastAsia"/>
        </w:rPr>
        <w:t>3.</w:t>
      </w:r>
      <w:r w:rsidRPr="00E7330B">
        <w:rPr>
          <w:rFonts w:hint="eastAsia"/>
        </w:rPr>
        <w:t>本合同经双方代表签字、盖章后生效。</w:t>
      </w:r>
    </w:p>
    <w:p w14:paraId="6BCBD47F" w14:textId="77777777" w:rsidR="00D55EAB" w:rsidRPr="00E7330B" w:rsidRDefault="00D55EAB" w:rsidP="00D55EAB">
      <w:pPr>
        <w:spacing w:line="360" w:lineRule="auto"/>
        <w:ind w:firstLineChars="200" w:firstLine="420"/>
      </w:pPr>
      <w:r w:rsidRPr="00E7330B">
        <w:rPr>
          <w:rFonts w:hint="eastAsia"/>
        </w:rPr>
        <w:t>4.</w:t>
      </w:r>
      <w:r w:rsidRPr="00E7330B">
        <w:rPr>
          <w:rFonts w:hint="eastAsia"/>
        </w:rPr>
        <w:t>本协议有效期</w:t>
      </w:r>
      <w:r w:rsidRPr="00E7330B">
        <w:rPr>
          <w:rFonts w:hint="eastAsia"/>
        </w:rPr>
        <w:t>24</w:t>
      </w:r>
      <w:r w:rsidRPr="00E7330B">
        <w:rPr>
          <w:rFonts w:hint="eastAsia"/>
        </w:rPr>
        <w:t>个月。（如在合同执行期间，政府有相关医用耗材新政策出台，医院有</w:t>
      </w:r>
      <w:r w:rsidRPr="00E7330B">
        <w:rPr>
          <w:rFonts w:hint="eastAsia"/>
        </w:rPr>
        <w:lastRenderedPageBreak/>
        <w:t>相应产品的招标事项，本协议自行终止）</w:t>
      </w:r>
    </w:p>
    <w:p w14:paraId="05A403CD" w14:textId="6E12C463" w:rsidR="00D55EAB" w:rsidRPr="00E7330B" w:rsidRDefault="00D55EAB" w:rsidP="00D55EAB">
      <w:pPr>
        <w:spacing w:line="360" w:lineRule="auto"/>
        <w:ind w:firstLineChars="200" w:firstLine="420"/>
      </w:pPr>
      <w:r w:rsidRPr="00E7330B">
        <w:rPr>
          <w:rFonts w:hint="eastAsia"/>
        </w:rPr>
        <w:t>5.</w:t>
      </w:r>
      <w:r w:rsidRPr="00E7330B">
        <w:rPr>
          <w:rFonts w:hint="eastAsia"/>
        </w:rPr>
        <w:t>如政府或上级主管部门对所涉及的供货品种重新招标并确定了新的</w:t>
      </w:r>
      <w:r w:rsidR="001E1DA0" w:rsidRPr="00E7330B">
        <w:rPr>
          <w:rFonts w:hint="eastAsia"/>
        </w:rPr>
        <w:t>供应商</w:t>
      </w:r>
      <w:r w:rsidRPr="00E7330B">
        <w:rPr>
          <w:rFonts w:hint="eastAsia"/>
        </w:rPr>
        <w:t>，则本协议自动终止。</w:t>
      </w:r>
    </w:p>
    <w:p w14:paraId="00328619" w14:textId="77777777" w:rsidR="00D55EAB" w:rsidRPr="00E7330B" w:rsidRDefault="00D55EAB" w:rsidP="00D55EAB">
      <w:pPr>
        <w:snapToGrid w:val="0"/>
        <w:spacing w:line="360" w:lineRule="auto"/>
      </w:pPr>
      <w:r w:rsidRPr="00E7330B">
        <w:t>甲方（盖章）：</w:t>
      </w:r>
      <w:r w:rsidRPr="00E7330B">
        <w:t xml:space="preserve">                      </w:t>
      </w:r>
      <w:r w:rsidRPr="00E7330B">
        <w:rPr>
          <w:rFonts w:hint="eastAsia"/>
        </w:rPr>
        <w:t xml:space="preserve">        </w:t>
      </w:r>
      <w:r w:rsidRPr="00E7330B">
        <w:t xml:space="preserve"> </w:t>
      </w:r>
      <w:r w:rsidRPr="00E7330B">
        <w:t>乙方（盖章）：</w:t>
      </w:r>
    </w:p>
    <w:p w14:paraId="2D4F3085" w14:textId="77777777" w:rsidR="00D55EAB" w:rsidRPr="00E7330B" w:rsidRDefault="00D55EAB" w:rsidP="00D55EAB">
      <w:pPr>
        <w:pStyle w:val="ac"/>
        <w:snapToGrid w:val="0"/>
        <w:spacing w:line="360" w:lineRule="auto"/>
        <w:ind w:firstLineChars="200" w:firstLine="482"/>
        <w:rPr>
          <w:rFonts w:hAnsi="宋体"/>
          <w:b/>
          <w:bCs/>
          <w:sz w:val="24"/>
          <w:szCs w:val="24"/>
        </w:rPr>
      </w:pPr>
    </w:p>
    <w:p w14:paraId="52052413" w14:textId="77777777" w:rsidR="00D55EAB" w:rsidRPr="00E7330B" w:rsidRDefault="00D55EAB" w:rsidP="00D55EAB">
      <w:pPr>
        <w:pStyle w:val="ac"/>
        <w:snapToGrid w:val="0"/>
        <w:spacing w:line="360" w:lineRule="auto"/>
        <w:ind w:firstLine="482"/>
        <w:rPr>
          <w:rFonts w:hAnsi="宋体"/>
          <w:b/>
          <w:bCs/>
          <w:sz w:val="24"/>
          <w:szCs w:val="24"/>
        </w:rPr>
      </w:pPr>
    </w:p>
    <w:p w14:paraId="2A45D940" w14:textId="77777777" w:rsidR="00D55EAB" w:rsidRPr="00E7330B" w:rsidRDefault="00D55EAB" w:rsidP="00D55EAB">
      <w:pPr>
        <w:pStyle w:val="ac"/>
        <w:snapToGrid w:val="0"/>
        <w:spacing w:line="360" w:lineRule="auto"/>
        <w:ind w:firstLine="482"/>
        <w:rPr>
          <w:rFonts w:hAnsi="宋体"/>
          <w:b/>
          <w:bCs/>
          <w:sz w:val="24"/>
          <w:szCs w:val="24"/>
        </w:rPr>
      </w:pPr>
    </w:p>
    <w:p w14:paraId="54AC38C0" w14:textId="77777777" w:rsidR="00D55EAB" w:rsidRPr="00E7330B" w:rsidRDefault="00D55EAB" w:rsidP="00D55EAB">
      <w:pPr>
        <w:pStyle w:val="ac"/>
        <w:snapToGrid w:val="0"/>
        <w:spacing w:line="360" w:lineRule="auto"/>
        <w:ind w:firstLine="482"/>
        <w:rPr>
          <w:rFonts w:hAnsi="宋体"/>
          <w:b/>
          <w:bCs/>
          <w:sz w:val="24"/>
          <w:szCs w:val="24"/>
        </w:rPr>
      </w:pPr>
      <w:r w:rsidRPr="00E7330B">
        <w:rPr>
          <w:rFonts w:hAnsi="宋体"/>
          <w:b/>
          <w:bCs/>
          <w:sz w:val="24"/>
          <w:szCs w:val="24"/>
        </w:rPr>
        <w:t>法人代表：                                  法人代表：</w:t>
      </w:r>
    </w:p>
    <w:p w14:paraId="6E0A090B" w14:textId="77777777" w:rsidR="00D55EAB" w:rsidRPr="00E7330B" w:rsidRDefault="00D55EAB" w:rsidP="00D55EAB">
      <w:pPr>
        <w:pStyle w:val="ac"/>
        <w:snapToGrid w:val="0"/>
        <w:spacing w:line="360" w:lineRule="auto"/>
        <w:ind w:firstLine="482"/>
        <w:rPr>
          <w:rFonts w:hAnsi="宋体"/>
          <w:b/>
          <w:bCs/>
          <w:sz w:val="24"/>
          <w:szCs w:val="24"/>
        </w:rPr>
      </w:pPr>
    </w:p>
    <w:p w14:paraId="1209EF66" w14:textId="77777777" w:rsidR="00D55EAB" w:rsidRPr="00E7330B" w:rsidRDefault="00D55EAB" w:rsidP="00D55EAB">
      <w:pPr>
        <w:pStyle w:val="ac"/>
        <w:snapToGrid w:val="0"/>
        <w:spacing w:line="360" w:lineRule="auto"/>
        <w:ind w:firstLine="482"/>
        <w:rPr>
          <w:rFonts w:hAnsi="宋体"/>
          <w:b/>
          <w:bCs/>
          <w:sz w:val="24"/>
          <w:szCs w:val="24"/>
        </w:rPr>
      </w:pPr>
      <w:r w:rsidRPr="00E7330B">
        <w:rPr>
          <w:rFonts w:hAnsi="宋体"/>
          <w:b/>
          <w:bCs/>
          <w:sz w:val="24"/>
          <w:szCs w:val="24"/>
        </w:rPr>
        <w:t>日期：                                      日期：</w:t>
      </w:r>
    </w:p>
    <w:p w14:paraId="2231CE09" w14:textId="77777777" w:rsidR="00D55EAB" w:rsidRPr="00E7330B" w:rsidRDefault="00D55EAB" w:rsidP="00D55EAB">
      <w:pPr>
        <w:pStyle w:val="afffff9"/>
        <w:tabs>
          <w:tab w:val="left" w:pos="540"/>
        </w:tabs>
        <w:spacing w:line="400" w:lineRule="exact"/>
        <w:rPr>
          <w:rFonts w:ascii="宋体" w:hAnsi="宋体"/>
        </w:rPr>
      </w:pPr>
      <w:bookmarkStart w:id="283" w:name="_Toc9829"/>
      <w:bookmarkStart w:id="284" w:name="_Toc20275"/>
      <w:r w:rsidRPr="00E7330B">
        <w:rPr>
          <w:rFonts w:hint="eastAsia"/>
        </w:rPr>
        <w:t>注：最终合同以实际签订为准。</w:t>
      </w:r>
      <w:bookmarkEnd w:id="207"/>
      <w:bookmarkEnd w:id="283"/>
      <w:bookmarkEnd w:id="284"/>
    </w:p>
    <w:p w14:paraId="1AE8DE6E" w14:textId="77777777" w:rsidR="00255026" w:rsidRPr="00E7330B" w:rsidRDefault="00255026">
      <w:pPr>
        <w:pStyle w:val="18"/>
        <w:snapToGrid w:val="0"/>
        <w:spacing w:afterLines="50" w:after="120"/>
        <w:rPr>
          <w:rFonts w:ascii="Times New Roman" w:hAnsi="Times New Roman" w:cs="Times New Roman"/>
          <w:sz w:val="24"/>
          <w:szCs w:val="24"/>
        </w:rPr>
      </w:pPr>
    </w:p>
    <w:p w14:paraId="72A9E924" w14:textId="77777777" w:rsidR="00255026" w:rsidRPr="00E7330B" w:rsidRDefault="00255026">
      <w:pPr>
        <w:widowControl/>
        <w:jc w:val="left"/>
        <w:rPr>
          <w:sz w:val="24"/>
        </w:rPr>
        <w:sectPr w:rsidR="00255026" w:rsidRPr="00E7330B" w:rsidSect="00A02A5B">
          <w:pgSz w:w="11906" w:h="16838"/>
          <w:pgMar w:top="1440" w:right="1440" w:bottom="1440" w:left="1797" w:header="851" w:footer="992" w:gutter="0"/>
          <w:cols w:space="720"/>
          <w:docGrid w:linePitch="312"/>
        </w:sectPr>
      </w:pPr>
    </w:p>
    <w:p w14:paraId="7B61F958" w14:textId="7F9B25C6" w:rsidR="00255026" w:rsidRPr="00E7330B" w:rsidRDefault="00383764" w:rsidP="002C598D">
      <w:pPr>
        <w:autoSpaceDE w:val="0"/>
        <w:autoSpaceDN w:val="0"/>
        <w:adjustRightInd w:val="0"/>
        <w:snapToGrid w:val="0"/>
        <w:spacing w:afterLines="50" w:after="120"/>
        <w:jc w:val="center"/>
        <w:outlineLvl w:val="0"/>
        <w:rPr>
          <w:rFonts w:eastAsia="黑体"/>
          <w:kern w:val="0"/>
          <w:sz w:val="32"/>
          <w:szCs w:val="32"/>
        </w:rPr>
      </w:pPr>
      <w:bookmarkStart w:id="285" w:name="_Toc5432"/>
      <w:bookmarkStart w:id="286" w:name="_Toc12898"/>
      <w:bookmarkStart w:id="287" w:name="_Toc103677744"/>
      <w:r w:rsidRPr="00E7330B">
        <w:rPr>
          <w:rFonts w:eastAsia="黑体"/>
          <w:kern w:val="0"/>
          <w:sz w:val="32"/>
          <w:szCs w:val="32"/>
        </w:rPr>
        <w:lastRenderedPageBreak/>
        <w:t>第五章</w:t>
      </w:r>
      <w:r w:rsidRPr="00E7330B">
        <w:rPr>
          <w:rFonts w:eastAsia="黑体"/>
          <w:kern w:val="0"/>
          <w:sz w:val="32"/>
          <w:szCs w:val="32"/>
        </w:rPr>
        <w:t xml:space="preserve"> </w:t>
      </w:r>
      <w:r w:rsidRPr="00E7330B">
        <w:rPr>
          <w:rFonts w:eastAsia="黑体"/>
          <w:kern w:val="0"/>
          <w:sz w:val="32"/>
          <w:szCs w:val="32"/>
        </w:rPr>
        <w:t>采购需求</w:t>
      </w:r>
      <w:bookmarkEnd w:id="285"/>
      <w:bookmarkEnd w:id="286"/>
      <w:bookmarkEnd w:id="287"/>
    </w:p>
    <w:p w14:paraId="39F5E149" w14:textId="13FE911C" w:rsidR="00723ABB" w:rsidRPr="00E7330B" w:rsidRDefault="007610AE" w:rsidP="007610AE">
      <w:pPr>
        <w:pStyle w:val="2"/>
        <w:numPr>
          <w:ilvl w:val="0"/>
          <w:numId w:val="13"/>
        </w:numPr>
        <w:spacing w:before="120" w:after="120"/>
        <w:ind w:leftChars="-1" w:left="0" w:hanging="2"/>
        <w:rPr>
          <w:rFonts w:ascii="Times New Roman" w:hAnsi="Times New Roman"/>
          <w:sz w:val="24"/>
          <w:szCs w:val="24"/>
        </w:rPr>
      </w:pPr>
      <w:bookmarkStart w:id="288" w:name="_Toc103677745"/>
      <w:bookmarkStart w:id="289" w:name="_Toc1195"/>
      <w:r w:rsidRPr="00E7330B">
        <w:rPr>
          <w:rFonts w:ascii="Times New Roman" w:hAnsi="Times New Roman" w:hint="eastAsia"/>
          <w:sz w:val="24"/>
          <w:szCs w:val="24"/>
        </w:rPr>
        <w:t>投标产品质量要求</w:t>
      </w:r>
      <w:r w:rsidRPr="00E7330B">
        <w:rPr>
          <w:rFonts w:ascii="Times New Roman" w:hAnsi="Times New Roman" w:hint="eastAsia"/>
          <w:sz w:val="24"/>
          <w:szCs w:val="24"/>
        </w:rPr>
        <w:t>:</w:t>
      </w:r>
      <w:bookmarkEnd w:id="288"/>
    </w:p>
    <w:p w14:paraId="16235115" w14:textId="1C5DBEAD" w:rsidR="007610AE" w:rsidRPr="00E7330B" w:rsidRDefault="003E0A1F" w:rsidP="007610AE">
      <w:pPr>
        <w:pStyle w:val="Style1"/>
        <w:spacing w:line="360" w:lineRule="auto"/>
        <w:ind w:firstLineChars="200" w:firstLine="480"/>
        <w:jc w:val="both"/>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1</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1</w:t>
      </w:r>
      <w:r w:rsidR="007610AE" w:rsidRPr="00E7330B">
        <w:rPr>
          <w:rFonts w:ascii="Times New Roman" w:eastAsia="宋体" w:hAnsi="Times New Roman" w:cs="Times New Roman" w:hint="eastAsia"/>
          <w:sz w:val="24"/>
          <w:szCs w:val="24"/>
          <w:shd w:val="clear" w:color="auto" w:fill="FFFFFF"/>
        </w:rPr>
        <w:t>资质证照</w:t>
      </w:r>
      <w:r w:rsidR="009B61ED" w:rsidRPr="00E7330B">
        <w:rPr>
          <w:rFonts w:ascii="Times New Roman" w:eastAsia="宋体" w:hAnsi="Times New Roman" w:cs="Times New Roman" w:hint="eastAsia"/>
          <w:sz w:val="24"/>
          <w:szCs w:val="24"/>
          <w:shd w:val="clear" w:color="auto" w:fill="FFFFFF"/>
        </w:rPr>
        <w:t>（如有）</w:t>
      </w:r>
      <w:r w:rsidR="007610AE" w:rsidRPr="00E7330B">
        <w:rPr>
          <w:rFonts w:ascii="Times New Roman" w:eastAsia="宋体" w:hAnsi="Times New Roman" w:cs="Times New Roman" w:hint="eastAsia"/>
          <w:sz w:val="24"/>
          <w:szCs w:val="24"/>
          <w:shd w:val="clear" w:color="auto" w:fill="FFFFFF"/>
        </w:rPr>
        <w:t>合法、手续齐全。</w:t>
      </w:r>
    </w:p>
    <w:p w14:paraId="63EA529E" w14:textId="570E54F4" w:rsidR="007610AE" w:rsidRPr="00E7330B" w:rsidRDefault="003E0A1F" w:rsidP="007610AE">
      <w:pPr>
        <w:pStyle w:val="Style1"/>
        <w:spacing w:line="360" w:lineRule="auto"/>
        <w:ind w:firstLineChars="200" w:firstLine="480"/>
        <w:jc w:val="both"/>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1</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2</w:t>
      </w:r>
      <w:r w:rsidR="007610AE" w:rsidRPr="00E7330B">
        <w:rPr>
          <w:rFonts w:ascii="Times New Roman" w:eastAsia="宋体" w:hAnsi="Times New Roman" w:cs="Times New Roman" w:hint="eastAsia"/>
          <w:sz w:val="24"/>
          <w:szCs w:val="24"/>
          <w:shd w:val="clear" w:color="auto" w:fill="FFFFFF"/>
        </w:rPr>
        <w:t>投标产品实际品牌、规格型号、生产厂家、质量必须与投标函内所投产品描述一致。</w:t>
      </w:r>
    </w:p>
    <w:p w14:paraId="2F7055E2" w14:textId="242467D2" w:rsidR="007610AE" w:rsidRPr="00E7330B" w:rsidRDefault="003E0A1F" w:rsidP="007610AE">
      <w:pPr>
        <w:pStyle w:val="Style1"/>
        <w:spacing w:line="360" w:lineRule="auto"/>
        <w:ind w:firstLineChars="200" w:firstLine="480"/>
        <w:jc w:val="both"/>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1</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3</w:t>
      </w:r>
      <w:r w:rsidR="007610AE" w:rsidRPr="00E7330B">
        <w:rPr>
          <w:rFonts w:ascii="Times New Roman" w:eastAsia="宋体" w:hAnsi="Times New Roman" w:cs="Times New Roman" w:hint="eastAsia"/>
          <w:sz w:val="24"/>
          <w:szCs w:val="24"/>
          <w:shd w:val="clear" w:color="auto" w:fill="FFFFFF"/>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p>
    <w:p w14:paraId="039B9AD1" w14:textId="4F4CF6D0" w:rsidR="007610AE" w:rsidRPr="00E7330B" w:rsidRDefault="003E0A1F" w:rsidP="007610AE">
      <w:pPr>
        <w:pStyle w:val="Style1"/>
        <w:spacing w:line="360" w:lineRule="auto"/>
        <w:ind w:firstLineChars="200" w:firstLine="480"/>
        <w:jc w:val="both"/>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1</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4</w:t>
      </w:r>
      <w:r w:rsidR="007610AE" w:rsidRPr="00E7330B">
        <w:rPr>
          <w:rFonts w:ascii="Times New Roman" w:eastAsia="宋体" w:hAnsi="Times New Roman" w:cs="Times New Roman" w:hint="eastAsia"/>
          <w:sz w:val="24"/>
          <w:szCs w:val="24"/>
          <w:shd w:val="clear" w:color="auto" w:fill="FFFFFF"/>
        </w:rPr>
        <w:t>有足够的物资供应配送能力、较好的售后服务保障能力和支持仪器性能校准验证能力。</w:t>
      </w:r>
    </w:p>
    <w:p w14:paraId="038F03FE" w14:textId="373230B9" w:rsidR="007610AE" w:rsidRPr="00E7330B" w:rsidRDefault="003E0A1F" w:rsidP="007610AE">
      <w:pPr>
        <w:pStyle w:val="Style1"/>
        <w:spacing w:line="360" w:lineRule="auto"/>
        <w:ind w:firstLineChars="200" w:firstLine="480"/>
        <w:jc w:val="both"/>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1</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5</w:t>
      </w:r>
      <w:r w:rsidR="007610AE" w:rsidRPr="00E7330B">
        <w:rPr>
          <w:rFonts w:ascii="Times New Roman" w:eastAsia="宋体" w:hAnsi="Times New Roman" w:cs="Times New Roman" w:hint="eastAsia"/>
          <w:sz w:val="24"/>
          <w:szCs w:val="24"/>
          <w:shd w:val="clear" w:color="auto" w:fill="FFFFFF"/>
        </w:rPr>
        <w:t>商业信誉良好，在经营活动中无违法记录、无不良销售记录和不规范销售行为记录。</w:t>
      </w:r>
    </w:p>
    <w:p w14:paraId="2098E65E" w14:textId="4BD78E77" w:rsidR="007610AE" w:rsidRPr="00E7330B" w:rsidRDefault="003E0A1F" w:rsidP="007610AE">
      <w:pPr>
        <w:pStyle w:val="Style1"/>
        <w:spacing w:line="360" w:lineRule="auto"/>
        <w:ind w:firstLineChars="200" w:firstLine="480"/>
        <w:jc w:val="both"/>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1</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6</w:t>
      </w:r>
      <w:r w:rsidR="007610AE" w:rsidRPr="00E7330B">
        <w:rPr>
          <w:rFonts w:ascii="Times New Roman" w:eastAsia="宋体" w:hAnsi="Times New Roman" w:cs="Times New Roman" w:hint="eastAsia"/>
          <w:sz w:val="24"/>
          <w:szCs w:val="24"/>
          <w:shd w:val="clear" w:color="auto" w:fill="FFFFFF"/>
        </w:rPr>
        <w:t>具有合法的产品来源，符合法律法规规定的其它条件。</w:t>
      </w:r>
    </w:p>
    <w:p w14:paraId="24CA5561" w14:textId="67F8ED14" w:rsidR="007610AE" w:rsidRPr="00E7330B" w:rsidRDefault="003E0A1F" w:rsidP="007610AE">
      <w:pPr>
        <w:pStyle w:val="Style1"/>
        <w:spacing w:line="360" w:lineRule="auto"/>
        <w:ind w:firstLineChars="200" w:firstLine="482"/>
        <w:jc w:val="both"/>
        <w:rPr>
          <w:rFonts w:ascii="Times New Roman" w:eastAsia="宋体" w:hAnsi="Times New Roman" w:cs="Times New Roman"/>
          <w:b/>
          <w:bCs/>
          <w:sz w:val="24"/>
          <w:szCs w:val="24"/>
          <w:shd w:val="clear" w:color="auto" w:fill="FFFFFF"/>
        </w:rPr>
      </w:pPr>
      <w:r w:rsidRPr="00E7330B">
        <w:rPr>
          <w:rFonts w:ascii="Times New Roman" w:eastAsia="宋体" w:hAnsi="Times New Roman" w:cs="Times New Roman"/>
          <w:b/>
          <w:bCs/>
          <w:sz w:val="24"/>
          <w:szCs w:val="24"/>
          <w:shd w:val="clear" w:color="auto" w:fill="FFFFFF"/>
        </w:rPr>
        <w:t>1</w:t>
      </w:r>
      <w:r w:rsidRPr="00E7330B">
        <w:rPr>
          <w:rFonts w:ascii="Times New Roman" w:eastAsia="宋体" w:hAnsi="Times New Roman" w:cs="Times New Roman" w:hint="eastAsia"/>
          <w:b/>
          <w:bCs/>
          <w:sz w:val="24"/>
          <w:szCs w:val="24"/>
          <w:shd w:val="clear" w:color="auto" w:fill="FFFFFF"/>
        </w:rPr>
        <w:t>.</w:t>
      </w:r>
      <w:r w:rsidRPr="00E7330B">
        <w:rPr>
          <w:rFonts w:ascii="Times New Roman" w:eastAsia="宋体" w:hAnsi="Times New Roman" w:cs="Times New Roman"/>
          <w:b/>
          <w:bCs/>
          <w:sz w:val="24"/>
          <w:szCs w:val="24"/>
          <w:shd w:val="clear" w:color="auto" w:fill="FFFFFF"/>
        </w:rPr>
        <w:t>7</w:t>
      </w:r>
      <w:r w:rsidR="007610AE" w:rsidRPr="00E7330B">
        <w:rPr>
          <w:rFonts w:ascii="Times New Roman" w:eastAsia="宋体" w:hAnsi="Times New Roman" w:cs="Times New Roman" w:hint="eastAsia"/>
          <w:b/>
          <w:bCs/>
          <w:sz w:val="24"/>
          <w:szCs w:val="24"/>
          <w:shd w:val="clear" w:color="auto" w:fill="FFFFFF"/>
        </w:rPr>
        <w:t>投标人必须提供投标人及产品的有效资质证明文件，具备该行业国家规定必备的资质、资格。</w:t>
      </w:r>
    </w:p>
    <w:p w14:paraId="013A2AAE" w14:textId="4E7117EF" w:rsidR="007610AE" w:rsidRPr="00E7330B" w:rsidRDefault="003E0A1F" w:rsidP="007610AE">
      <w:pPr>
        <w:pStyle w:val="Style1"/>
        <w:spacing w:line="360" w:lineRule="auto"/>
        <w:ind w:firstLineChars="200" w:firstLine="482"/>
        <w:jc w:val="both"/>
        <w:rPr>
          <w:rFonts w:ascii="Times New Roman" w:eastAsia="宋体" w:hAnsi="Times New Roman" w:cs="Times New Roman"/>
          <w:b/>
          <w:bCs/>
          <w:sz w:val="24"/>
          <w:szCs w:val="24"/>
          <w:shd w:val="clear" w:color="auto" w:fill="FFFFFF"/>
        </w:rPr>
      </w:pPr>
      <w:r w:rsidRPr="00E7330B">
        <w:rPr>
          <w:rFonts w:ascii="Times New Roman" w:eastAsia="宋体" w:hAnsi="Times New Roman" w:cs="Times New Roman"/>
          <w:b/>
          <w:bCs/>
          <w:sz w:val="24"/>
          <w:szCs w:val="24"/>
          <w:shd w:val="clear" w:color="auto" w:fill="FFFFFF"/>
        </w:rPr>
        <w:t>1</w:t>
      </w:r>
      <w:r w:rsidRPr="00E7330B">
        <w:rPr>
          <w:rFonts w:ascii="Times New Roman" w:eastAsia="宋体" w:hAnsi="Times New Roman" w:cs="Times New Roman" w:hint="eastAsia"/>
          <w:b/>
          <w:bCs/>
          <w:sz w:val="24"/>
          <w:szCs w:val="24"/>
          <w:shd w:val="clear" w:color="auto" w:fill="FFFFFF"/>
        </w:rPr>
        <w:t>.</w:t>
      </w:r>
      <w:r w:rsidRPr="00E7330B">
        <w:rPr>
          <w:rFonts w:ascii="Times New Roman" w:eastAsia="宋体" w:hAnsi="Times New Roman" w:cs="Times New Roman"/>
          <w:b/>
          <w:bCs/>
          <w:sz w:val="24"/>
          <w:szCs w:val="24"/>
          <w:shd w:val="clear" w:color="auto" w:fill="FFFFFF"/>
        </w:rPr>
        <w:t>8</w:t>
      </w:r>
      <w:r w:rsidR="007610AE" w:rsidRPr="00E7330B">
        <w:rPr>
          <w:rFonts w:ascii="Times New Roman" w:eastAsia="宋体" w:hAnsi="Times New Roman" w:cs="Times New Roman" w:hint="eastAsia"/>
          <w:b/>
          <w:bCs/>
          <w:sz w:val="24"/>
          <w:szCs w:val="24"/>
          <w:shd w:val="clear" w:color="auto" w:fill="FFFFFF"/>
        </w:rPr>
        <w:t>产品图片资料及产品说明书（如为进口产品，需提供原厂中</w:t>
      </w:r>
      <w:r w:rsidR="001449BF" w:rsidRPr="00E7330B">
        <w:rPr>
          <w:rFonts w:ascii="Times New Roman" w:eastAsia="宋体" w:hAnsi="Times New Roman" w:cs="Times New Roman" w:hint="eastAsia"/>
          <w:b/>
          <w:bCs/>
          <w:sz w:val="24"/>
          <w:szCs w:val="24"/>
          <w:shd w:val="clear" w:color="auto" w:fill="FFFFFF"/>
        </w:rPr>
        <w:t>文和</w:t>
      </w:r>
      <w:r w:rsidR="007610AE" w:rsidRPr="00E7330B">
        <w:rPr>
          <w:rFonts w:ascii="Times New Roman" w:eastAsia="宋体" w:hAnsi="Times New Roman" w:cs="Times New Roman" w:hint="eastAsia"/>
          <w:b/>
          <w:bCs/>
          <w:sz w:val="24"/>
          <w:szCs w:val="24"/>
          <w:shd w:val="clear" w:color="auto" w:fill="FFFFFF"/>
        </w:rPr>
        <w:t>英文说明书）。</w:t>
      </w:r>
    </w:p>
    <w:p w14:paraId="717A14F4" w14:textId="4AD83869" w:rsidR="001449BF" w:rsidRPr="00E7330B" w:rsidRDefault="001449BF" w:rsidP="001449BF">
      <w:pPr>
        <w:pStyle w:val="2"/>
        <w:numPr>
          <w:ilvl w:val="0"/>
          <w:numId w:val="13"/>
        </w:numPr>
        <w:spacing w:before="120" w:after="120"/>
        <w:ind w:leftChars="-1" w:left="0" w:hanging="2"/>
        <w:rPr>
          <w:rFonts w:ascii="Times New Roman" w:hAnsi="Times New Roman"/>
          <w:sz w:val="24"/>
          <w:szCs w:val="24"/>
        </w:rPr>
      </w:pPr>
      <w:bookmarkStart w:id="290" w:name="_Toc103677746"/>
      <w:r w:rsidRPr="00E7330B">
        <w:rPr>
          <w:rFonts w:ascii="Times New Roman" w:hAnsi="Times New Roman" w:hint="eastAsia"/>
          <w:sz w:val="24"/>
          <w:szCs w:val="24"/>
        </w:rPr>
        <w:t>供货周期及供货量</w:t>
      </w:r>
      <w:bookmarkEnd w:id="290"/>
    </w:p>
    <w:p w14:paraId="579A8621" w14:textId="682A2609" w:rsidR="001449BF" w:rsidRPr="00E7330B" w:rsidRDefault="003E0A1F" w:rsidP="001449BF">
      <w:pPr>
        <w:pStyle w:val="Style1"/>
        <w:spacing w:line="360" w:lineRule="auto"/>
        <w:ind w:firstLineChars="200" w:firstLine="480"/>
        <w:jc w:val="both"/>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2</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1</w:t>
      </w:r>
      <w:r w:rsidR="001449BF" w:rsidRPr="00E7330B">
        <w:rPr>
          <w:rFonts w:ascii="Times New Roman" w:eastAsia="宋体" w:hAnsi="Times New Roman" w:cs="Times New Roman" w:hint="eastAsia"/>
          <w:sz w:val="24"/>
          <w:szCs w:val="24"/>
          <w:shd w:val="clear" w:color="auto" w:fill="FFFFFF"/>
        </w:rPr>
        <w:t>中标人自公布中标结果之日起成为院方中标</w:t>
      </w:r>
      <w:r w:rsidR="001E1DA0" w:rsidRPr="00E7330B">
        <w:rPr>
          <w:rFonts w:ascii="Times New Roman" w:eastAsia="宋体" w:hAnsi="Times New Roman" w:cs="Times New Roman" w:hint="eastAsia"/>
          <w:sz w:val="24"/>
          <w:szCs w:val="24"/>
          <w:shd w:val="clear" w:color="auto" w:fill="FFFFFF"/>
        </w:rPr>
        <w:t>供应</w:t>
      </w:r>
      <w:r w:rsidR="001449BF" w:rsidRPr="00E7330B">
        <w:rPr>
          <w:rFonts w:ascii="Times New Roman" w:eastAsia="宋体" w:hAnsi="Times New Roman" w:cs="Times New Roman" w:hint="eastAsia"/>
          <w:sz w:val="24"/>
          <w:szCs w:val="24"/>
          <w:shd w:val="clear" w:color="auto" w:fill="FFFFFF"/>
        </w:rPr>
        <w:t>商；</w:t>
      </w:r>
    </w:p>
    <w:p w14:paraId="5E189420" w14:textId="0E87EEFA" w:rsidR="001449BF" w:rsidRPr="00E7330B" w:rsidRDefault="003E0A1F" w:rsidP="001449BF">
      <w:pPr>
        <w:pStyle w:val="Style1"/>
        <w:spacing w:line="360" w:lineRule="auto"/>
        <w:ind w:firstLineChars="200" w:firstLine="480"/>
        <w:jc w:val="both"/>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2</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2</w:t>
      </w:r>
      <w:r w:rsidR="001E1DA0" w:rsidRPr="00E7330B">
        <w:rPr>
          <w:rFonts w:ascii="Times New Roman" w:eastAsia="宋体" w:hAnsi="Times New Roman" w:cs="Times New Roman" w:hint="eastAsia"/>
          <w:sz w:val="24"/>
          <w:szCs w:val="24"/>
          <w:shd w:val="clear" w:color="auto" w:fill="FFFFFF"/>
        </w:rPr>
        <w:t>中标供应商</w:t>
      </w:r>
      <w:r w:rsidR="001449BF" w:rsidRPr="00E7330B">
        <w:rPr>
          <w:rFonts w:ascii="Times New Roman" w:eastAsia="宋体" w:hAnsi="Times New Roman" w:cs="Times New Roman" w:hint="eastAsia"/>
          <w:sz w:val="24"/>
          <w:szCs w:val="24"/>
          <w:shd w:val="clear" w:color="auto" w:fill="FFFFFF"/>
        </w:rPr>
        <w:t>自签订中标合同五个工作日后，按院方要求供货</w:t>
      </w:r>
      <w:r w:rsidR="001449BF" w:rsidRPr="00E7330B">
        <w:rPr>
          <w:rFonts w:ascii="Times New Roman" w:eastAsia="宋体" w:hAnsi="Times New Roman" w:cs="Times New Roman" w:hint="eastAsia"/>
          <w:sz w:val="24"/>
          <w:szCs w:val="24"/>
          <w:shd w:val="clear" w:color="auto" w:fill="FFFFFF"/>
        </w:rPr>
        <w:t>24</w:t>
      </w:r>
      <w:r w:rsidR="001449BF" w:rsidRPr="00E7330B">
        <w:rPr>
          <w:rFonts w:ascii="Times New Roman" w:eastAsia="宋体" w:hAnsi="Times New Roman" w:cs="Times New Roman" w:hint="eastAsia"/>
          <w:sz w:val="24"/>
          <w:szCs w:val="24"/>
          <w:shd w:val="clear" w:color="auto" w:fill="FFFFFF"/>
        </w:rPr>
        <w:t>个月；</w:t>
      </w:r>
    </w:p>
    <w:p w14:paraId="6FF77E4B" w14:textId="4386001B" w:rsidR="001449BF" w:rsidRPr="00E7330B" w:rsidRDefault="003E0A1F" w:rsidP="001449BF">
      <w:pPr>
        <w:pStyle w:val="Style1"/>
        <w:spacing w:line="360" w:lineRule="auto"/>
        <w:ind w:firstLineChars="200" w:firstLine="480"/>
        <w:jc w:val="both"/>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2</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3</w:t>
      </w:r>
      <w:r w:rsidR="001449BF" w:rsidRPr="00E7330B">
        <w:rPr>
          <w:rFonts w:ascii="Times New Roman" w:eastAsia="宋体" w:hAnsi="Times New Roman" w:cs="Times New Roman" w:hint="eastAsia"/>
          <w:sz w:val="24"/>
          <w:szCs w:val="24"/>
          <w:shd w:val="clear" w:color="auto" w:fill="FFFFFF"/>
        </w:rPr>
        <w:t>供货量按需供应；</w:t>
      </w:r>
    </w:p>
    <w:p w14:paraId="04B4E7F4" w14:textId="6F387057" w:rsidR="001449BF" w:rsidRPr="00E7330B" w:rsidRDefault="003E0A1F" w:rsidP="001449BF">
      <w:pPr>
        <w:pStyle w:val="Style1"/>
        <w:spacing w:line="360" w:lineRule="auto"/>
        <w:ind w:firstLineChars="200" w:firstLine="480"/>
        <w:jc w:val="both"/>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2</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4</w:t>
      </w:r>
      <w:r w:rsidR="001E1DA0" w:rsidRPr="00E7330B">
        <w:rPr>
          <w:rFonts w:ascii="Times New Roman" w:eastAsia="宋体" w:hAnsi="Times New Roman" w:cs="Times New Roman" w:hint="eastAsia"/>
          <w:sz w:val="24"/>
          <w:szCs w:val="24"/>
          <w:shd w:val="clear" w:color="auto" w:fill="FFFFFF"/>
        </w:rPr>
        <w:t>供应商</w:t>
      </w:r>
      <w:r w:rsidR="001449BF" w:rsidRPr="00E7330B">
        <w:rPr>
          <w:rFonts w:ascii="Times New Roman" w:eastAsia="宋体" w:hAnsi="Times New Roman" w:cs="Times New Roman" w:hint="eastAsia"/>
          <w:sz w:val="24"/>
          <w:szCs w:val="24"/>
          <w:shd w:val="clear" w:color="auto" w:fill="FFFFFF"/>
        </w:rPr>
        <w:t>接到采购人供货通知时，必须第一时间安排送货，急救或紧急情况下使用的配送不应超过</w:t>
      </w:r>
      <w:r w:rsidR="001449BF" w:rsidRPr="00E7330B">
        <w:rPr>
          <w:rFonts w:ascii="Times New Roman" w:eastAsia="宋体" w:hAnsi="Times New Roman" w:cs="Times New Roman" w:hint="eastAsia"/>
          <w:sz w:val="24"/>
          <w:szCs w:val="24"/>
          <w:shd w:val="clear" w:color="auto" w:fill="FFFFFF"/>
        </w:rPr>
        <w:t>4</w:t>
      </w:r>
      <w:r w:rsidR="001449BF" w:rsidRPr="00E7330B">
        <w:rPr>
          <w:rFonts w:ascii="Times New Roman" w:eastAsia="宋体" w:hAnsi="Times New Roman" w:cs="Times New Roman" w:hint="eastAsia"/>
          <w:sz w:val="24"/>
          <w:szCs w:val="24"/>
          <w:shd w:val="clear" w:color="auto" w:fill="FFFFFF"/>
        </w:rPr>
        <w:t>小时，一般品种的配送不应超过</w:t>
      </w:r>
      <w:r w:rsidR="001449BF" w:rsidRPr="00E7330B">
        <w:rPr>
          <w:rFonts w:ascii="Times New Roman" w:eastAsia="宋体" w:hAnsi="Times New Roman" w:cs="Times New Roman" w:hint="eastAsia"/>
          <w:sz w:val="24"/>
          <w:szCs w:val="24"/>
          <w:shd w:val="clear" w:color="auto" w:fill="FFFFFF"/>
        </w:rPr>
        <w:t>24</w:t>
      </w:r>
      <w:r w:rsidR="001449BF" w:rsidRPr="00E7330B">
        <w:rPr>
          <w:rFonts w:ascii="Times New Roman" w:eastAsia="宋体" w:hAnsi="Times New Roman" w:cs="Times New Roman" w:hint="eastAsia"/>
          <w:sz w:val="24"/>
          <w:szCs w:val="24"/>
          <w:shd w:val="clear" w:color="auto" w:fill="FFFFFF"/>
        </w:rPr>
        <w:t>小时。因供货不及时造成工作影响，采购人有权单方取消</w:t>
      </w:r>
      <w:r w:rsidR="001E1DA0" w:rsidRPr="00E7330B">
        <w:rPr>
          <w:rFonts w:ascii="Times New Roman" w:eastAsia="宋体" w:hAnsi="Times New Roman" w:cs="Times New Roman" w:hint="eastAsia"/>
          <w:sz w:val="24"/>
          <w:szCs w:val="24"/>
          <w:shd w:val="clear" w:color="auto" w:fill="FFFFFF"/>
        </w:rPr>
        <w:t>供应商</w:t>
      </w:r>
      <w:r w:rsidR="001449BF" w:rsidRPr="00E7330B">
        <w:rPr>
          <w:rFonts w:ascii="Times New Roman" w:eastAsia="宋体" w:hAnsi="Times New Roman" w:cs="Times New Roman" w:hint="eastAsia"/>
          <w:sz w:val="24"/>
          <w:szCs w:val="24"/>
          <w:shd w:val="clear" w:color="auto" w:fill="FFFFFF"/>
        </w:rPr>
        <w:t>供货资格；</w:t>
      </w:r>
    </w:p>
    <w:p w14:paraId="2B3333EA" w14:textId="79733A81" w:rsidR="001449BF" w:rsidRPr="00E7330B" w:rsidRDefault="003E0A1F" w:rsidP="001449BF">
      <w:pPr>
        <w:pStyle w:val="Style1"/>
        <w:spacing w:line="360" w:lineRule="auto"/>
        <w:ind w:firstLineChars="200" w:firstLine="480"/>
        <w:jc w:val="both"/>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2</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5</w:t>
      </w:r>
      <w:r w:rsidR="001449BF" w:rsidRPr="00E7330B">
        <w:rPr>
          <w:rFonts w:ascii="Times New Roman" w:eastAsia="宋体" w:hAnsi="Times New Roman" w:cs="Times New Roman" w:hint="eastAsia"/>
          <w:sz w:val="24"/>
          <w:szCs w:val="24"/>
          <w:shd w:val="clear" w:color="auto" w:fill="FFFFFF"/>
        </w:rPr>
        <w:t>若中标产品有断货或停货等特殊情况时，</w:t>
      </w:r>
      <w:r w:rsidR="001E1DA0" w:rsidRPr="00E7330B">
        <w:rPr>
          <w:rFonts w:ascii="Times New Roman" w:eastAsia="宋体" w:hAnsi="Times New Roman" w:cs="Times New Roman" w:hint="eastAsia"/>
          <w:sz w:val="24"/>
          <w:szCs w:val="24"/>
          <w:shd w:val="clear" w:color="auto" w:fill="FFFFFF"/>
        </w:rPr>
        <w:t>供应商</w:t>
      </w:r>
      <w:r w:rsidR="001449BF" w:rsidRPr="00E7330B">
        <w:rPr>
          <w:rFonts w:ascii="Times New Roman" w:eastAsia="宋体" w:hAnsi="Times New Roman" w:cs="Times New Roman" w:hint="eastAsia"/>
          <w:sz w:val="24"/>
          <w:szCs w:val="24"/>
          <w:shd w:val="clear" w:color="auto" w:fill="FFFFFF"/>
        </w:rPr>
        <w:t>必须提前</w:t>
      </w:r>
      <w:r w:rsidR="001449BF" w:rsidRPr="00E7330B">
        <w:rPr>
          <w:rFonts w:ascii="Times New Roman" w:eastAsia="宋体" w:hAnsi="Times New Roman" w:cs="Times New Roman" w:hint="eastAsia"/>
          <w:sz w:val="24"/>
          <w:szCs w:val="24"/>
          <w:shd w:val="clear" w:color="auto" w:fill="FFFFFF"/>
        </w:rPr>
        <w:t>30</w:t>
      </w:r>
      <w:r w:rsidR="001449BF" w:rsidRPr="00E7330B">
        <w:rPr>
          <w:rFonts w:ascii="Times New Roman" w:eastAsia="宋体" w:hAnsi="Times New Roman" w:cs="Times New Roman" w:hint="eastAsia"/>
          <w:sz w:val="24"/>
          <w:szCs w:val="24"/>
          <w:shd w:val="clear" w:color="auto" w:fill="FFFFFF"/>
        </w:rPr>
        <w:t>日通知采购方，并出示加盖公章的停货书面说明。断货期间，医院有权向其他</w:t>
      </w:r>
      <w:r w:rsidR="001E1DA0" w:rsidRPr="00E7330B">
        <w:rPr>
          <w:rFonts w:ascii="Times New Roman" w:eastAsia="宋体" w:hAnsi="Times New Roman" w:cs="Times New Roman" w:hint="eastAsia"/>
          <w:sz w:val="24"/>
          <w:szCs w:val="24"/>
          <w:shd w:val="clear" w:color="auto" w:fill="FFFFFF"/>
        </w:rPr>
        <w:t>供应商</w:t>
      </w:r>
      <w:r w:rsidR="001449BF" w:rsidRPr="00E7330B">
        <w:rPr>
          <w:rFonts w:ascii="Times New Roman" w:eastAsia="宋体" w:hAnsi="Times New Roman" w:cs="Times New Roman" w:hint="eastAsia"/>
          <w:sz w:val="24"/>
          <w:szCs w:val="24"/>
          <w:shd w:val="clear" w:color="auto" w:fill="FFFFFF"/>
        </w:rPr>
        <w:t>购买同类产品，直到原供货方能继续供货为止。</w:t>
      </w:r>
    </w:p>
    <w:p w14:paraId="63F8F925" w14:textId="2C036626" w:rsidR="001449BF" w:rsidRPr="00E7330B" w:rsidRDefault="003E0A1F" w:rsidP="001449BF">
      <w:pPr>
        <w:pStyle w:val="Style1"/>
        <w:spacing w:line="360" w:lineRule="auto"/>
        <w:ind w:firstLineChars="200" w:firstLine="480"/>
        <w:jc w:val="both"/>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2</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6</w:t>
      </w:r>
      <w:r w:rsidR="001449BF" w:rsidRPr="00E7330B">
        <w:rPr>
          <w:rFonts w:ascii="Times New Roman" w:eastAsia="宋体" w:hAnsi="Times New Roman" w:cs="Times New Roman" w:hint="eastAsia"/>
          <w:sz w:val="24"/>
          <w:szCs w:val="24"/>
          <w:shd w:val="clear" w:color="auto" w:fill="FFFFFF"/>
        </w:rPr>
        <w:t>中标人必须保证在合同有效期内</w:t>
      </w:r>
      <w:r w:rsidR="001449BF" w:rsidRPr="00E7330B">
        <w:rPr>
          <w:rFonts w:ascii="Times New Roman" w:eastAsia="宋体" w:hAnsi="Times New Roman" w:cs="Times New Roman" w:hint="eastAsia"/>
          <w:sz w:val="24"/>
          <w:szCs w:val="24"/>
          <w:shd w:val="clear" w:color="auto" w:fill="FFFFFF"/>
        </w:rPr>
        <w:t>24</w:t>
      </w:r>
      <w:r w:rsidR="001449BF" w:rsidRPr="00E7330B">
        <w:rPr>
          <w:rFonts w:ascii="Times New Roman" w:eastAsia="宋体" w:hAnsi="Times New Roman" w:cs="Times New Roman" w:hint="eastAsia"/>
          <w:sz w:val="24"/>
          <w:szCs w:val="24"/>
          <w:shd w:val="clear" w:color="auto" w:fill="FFFFFF"/>
        </w:rPr>
        <w:t>个月的供货。</w:t>
      </w:r>
    </w:p>
    <w:p w14:paraId="54B7E4F2" w14:textId="57B4E639" w:rsidR="00C72B2D" w:rsidRPr="00E7330B" w:rsidRDefault="00C72B2D" w:rsidP="0095562F">
      <w:pPr>
        <w:pStyle w:val="2"/>
        <w:numPr>
          <w:ilvl w:val="0"/>
          <w:numId w:val="13"/>
        </w:numPr>
        <w:spacing w:before="120" w:after="120"/>
        <w:ind w:leftChars="-1" w:left="0" w:hanging="2"/>
        <w:rPr>
          <w:rFonts w:ascii="Times New Roman" w:hAnsi="Times New Roman"/>
          <w:sz w:val="24"/>
          <w:szCs w:val="24"/>
        </w:rPr>
      </w:pPr>
      <w:bookmarkStart w:id="291" w:name="_Toc103677747"/>
      <w:r w:rsidRPr="00E7330B">
        <w:rPr>
          <w:rFonts w:ascii="Times New Roman" w:hAnsi="Times New Roman" w:hint="eastAsia"/>
          <w:sz w:val="24"/>
          <w:szCs w:val="24"/>
        </w:rPr>
        <w:lastRenderedPageBreak/>
        <w:t>其他要求</w:t>
      </w:r>
      <w:bookmarkEnd w:id="291"/>
    </w:p>
    <w:p w14:paraId="2DD70CE1" w14:textId="059CFDA6" w:rsidR="00C72B2D" w:rsidRPr="00E7330B" w:rsidRDefault="0095562F" w:rsidP="00C72B2D">
      <w:pPr>
        <w:pStyle w:val="Style1"/>
        <w:spacing w:line="360" w:lineRule="auto"/>
        <w:ind w:firstLineChars="200" w:firstLine="480"/>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3</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1</w:t>
      </w:r>
      <w:r w:rsidR="00C72B2D" w:rsidRPr="00E7330B">
        <w:rPr>
          <w:rFonts w:ascii="Times New Roman" w:eastAsia="宋体" w:hAnsi="Times New Roman" w:cs="Times New Roman" w:hint="eastAsia"/>
          <w:sz w:val="24"/>
          <w:szCs w:val="24"/>
          <w:shd w:val="clear" w:color="auto" w:fill="FFFFFF"/>
        </w:rPr>
        <w:t>对于一些需要指导的新产品，供货商必须做好相关培训工作，培训产生的费用由供货商负责；</w:t>
      </w:r>
    </w:p>
    <w:p w14:paraId="2E15DBF8" w14:textId="12D7507C" w:rsidR="00C72B2D" w:rsidRPr="00E7330B" w:rsidRDefault="0095562F" w:rsidP="00C72B2D">
      <w:pPr>
        <w:pStyle w:val="Style1"/>
        <w:spacing w:line="360" w:lineRule="auto"/>
        <w:ind w:firstLineChars="200" w:firstLine="480"/>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3</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2</w:t>
      </w:r>
      <w:r w:rsidR="00C72B2D" w:rsidRPr="00E7330B">
        <w:rPr>
          <w:rFonts w:ascii="Times New Roman" w:eastAsia="宋体" w:hAnsi="Times New Roman" w:cs="Times New Roman" w:hint="eastAsia"/>
          <w:sz w:val="24"/>
          <w:szCs w:val="24"/>
          <w:shd w:val="clear" w:color="auto" w:fill="FFFFFF"/>
        </w:rPr>
        <w:t>投标文件应标明参投的医疗用品的名称、品牌、规格、生产厂家等详细资料。按顺序装订成册。</w:t>
      </w:r>
    </w:p>
    <w:p w14:paraId="17A496D5" w14:textId="6E231E2E" w:rsidR="00C72B2D" w:rsidRPr="00E7330B" w:rsidRDefault="0095562F" w:rsidP="00C72B2D">
      <w:pPr>
        <w:pStyle w:val="Style1"/>
        <w:spacing w:line="360" w:lineRule="auto"/>
        <w:ind w:firstLineChars="200" w:firstLine="482"/>
        <w:rPr>
          <w:rFonts w:ascii="Times New Roman" w:eastAsia="宋体" w:hAnsi="Times New Roman" w:cs="Times New Roman"/>
          <w:b/>
          <w:bCs/>
          <w:sz w:val="24"/>
          <w:szCs w:val="24"/>
          <w:shd w:val="clear" w:color="auto" w:fill="FFFFFF"/>
        </w:rPr>
      </w:pPr>
      <w:r w:rsidRPr="00E7330B">
        <w:rPr>
          <w:rFonts w:ascii="Times New Roman" w:eastAsia="宋体" w:hAnsi="Times New Roman" w:cs="Times New Roman"/>
          <w:b/>
          <w:bCs/>
          <w:sz w:val="24"/>
          <w:szCs w:val="24"/>
          <w:shd w:val="clear" w:color="auto" w:fill="FFFFFF"/>
        </w:rPr>
        <w:t>3</w:t>
      </w:r>
      <w:r w:rsidRPr="00E7330B">
        <w:rPr>
          <w:rFonts w:ascii="Times New Roman" w:eastAsia="宋体" w:hAnsi="Times New Roman" w:cs="Times New Roman" w:hint="eastAsia"/>
          <w:b/>
          <w:bCs/>
          <w:sz w:val="24"/>
          <w:szCs w:val="24"/>
          <w:shd w:val="clear" w:color="auto" w:fill="FFFFFF"/>
        </w:rPr>
        <w:t>.</w:t>
      </w:r>
      <w:r w:rsidRPr="00E7330B">
        <w:rPr>
          <w:rFonts w:ascii="Times New Roman" w:eastAsia="宋体" w:hAnsi="Times New Roman" w:cs="Times New Roman"/>
          <w:b/>
          <w:bCs/>
          <w:sz w:val="24"/>
          <w:szCs w:val="24"/>
          <w:shd w:val="clear" w:color="auto" w:fill="FFFFFF"/>
        </w:rPr>
        <w:t>3</w:t>
      </w:r>
      <w:r w:rsidR="00C72B2D" w:rsidRPr="00E7330B">
        <w:rPr>
          <w:rFonts w:ascii="Times New Roman" w:eastAsia="宋体" w:hAnsi="Times New Roman" w:cs="Times New Roman" w:hint="eastAsia"/>
          <w:b/>
          <w:bCs/>
          <w:sz w:val="24"/>
          <w:szCs w:val="24"/>
          <w:shd w:val="clear" w:color="auto" w:fill="FFFFFF"/>
        </w:rPr>
        <w:t>价格补充说明</w:t>
      </w:r>
    </w:p>
    <w:p w14:paraId="203B25C6" w14:textId="228F68B1" w:rsidR="00C72B2D" w:rsidRPr="00E7330B" w:rsidRDefault="0095562F" w:rsidP="00C72B2D">
      <w:pPr>
        <w:pStyle w:val="Style1"/>
        <w:spacing w:line="360" w:lineRule="auto"/>
        <w:ind w:firstLineChars="200" w:firstLine="480"/>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3</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3</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1</w:t>
      </w:r>
      <w:r w:rsidR="00C72B2D" w:rsidRPr="00E7330B">
        <w:rPr>
          <w:rFonts w:ascii="Times New Roman" w:eastAsia="宋体" w:hAnsi="Times New Roman" w:cs="Times New Roman" w:hint="eastAsia"/>
          <w:sz w:val="24"/>
          <w:szCs w:val="24"/>
          <w:shd w:val="clear" w:color="auto" w:fill="FFFFFF"/>
        </w:rPr>
        <w:t>合同期限内，国家对医用耗材有相关法律法规有另行规定的，双方按法律法规协商执行。</w:t>
      </w:r>
    </w:p>
    <w:p w14:paraId="1824DFD8" w14:textId="71253429" w:rsidR="00C72B2D" w:rsidRPr="00E7330B" w:rsidRDefault="0095562F" w:rsidP="00C72B2D">
      <w:pPr>
        <w:pStyle w:val="Style1"/>
        <w:spacing w:line="360" w:lineRule="auto"/>
        <w:ind w:firstLineChars="200" w:firstLine="480"/>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3</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3</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2</w:t>
      </w:r>
      <w:r w:rsidR="00C72B2D" w:rsidRPr="00E7330B">
        <w:rPr>
          <w:rFonts w:ascii="Times New Roman" w:eastAsia="宋体" w:hAnsi="Times New Roman" w:cs="Times New Roman" w:hint="eastAsia"/>
          <w:sz w:val="24"/>
          <w:szCs w:val="24"/>
          <w:shd w:val="clear" w:color="auto" w:fill="FFFFFF"/>
        </w:rPr>
        <w:t>国家和自治区对中标物品的价格下调低于合同价格，合同价格在调价文件生效之日起随即下调至文件规定的价格，直到供货期限满为止。</w:t>
      </w:r>
    </w:p>
    <w:p w14:paraId="18261699" w14:textId="2980F971" w:rsidR="00F84EAC" w:rsidRPr="00E7330B" w:rsidRDefault="00F84EAC" w:rsidP="00F84EAC">
      <w:pPr>
        <w:pStyle w:val="Style1"/>
        <w:spacing w:line="360" w:lineRule="auto"/>
        <w:ind w:firstLineChars="200" w:firstLine="480"/>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3</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4</w:t>
      </w:r>
      <w:r w:rsidRPr="00E7330B">
        <w:rPr>
          <w:rFonts w:ascii="Times New Roman" w:eastAsia="宋体" w:hAnsi="Times New Roman" w:cs="Times New Roman" w:hint="eastAsia"/>
          <w:sz w:val="24"/>
          <w:szCs w:val="24"/>
          <w:shd w:val="clear" w:color="auto" w:fill="FFFFFF"/>
        </w:rPr>
        <w:t>今后该项目目录若在国家及自治区集中带量采购目录中，则按国家和自治区的集中带量采购要求执行，同时停止执行本合同中所涉及的产品。</w:t>
      </w:r>
    </w:p>
    <w:p w14:paraId="083DADE6" w14:textId="052BE4A7" w:rsidR="00F84EAC" w:rsidRPr="00E7330B" w:rsidRDefault="00F84EAC" w:rsidP="00F84EAC">
      <w:pPr>
        <w:pStyle w:val="Style1"/>
        <w:spacing w:line="360" w:lineRule="auto"/>
        <w:ind w:firstLineChars="200" w:firstLine="480"/>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3</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5</w:t>
      </w:r>
      <w:r w:rsidRPr="00E7330B">
        <w:rPr>
          <w:rFonts w:ascii="Times New Roman" w:eastAsia="宋体" w:hAnsi="Times New Roman" w:cs="Times New Roman" w:hint="eastAsia"/>
          <w:sz w:val="24"/>
          <w:szCs w:val="24"/>
          <w:shd w:val="clear" w:color="auto" w:fill="FFFFFF"/>
        </w:rPr>
        <w:t>库存及运输要求：需要冷冻、冷藏保管的产品应保存在相关低温环境内，并经常检查温度。提供运输设备清单（含运输车辆、冷藏设备等）。其他产品按产品要求存放在适宜温度环境内。</w:t>
      </w:r>
    </w:p>
    <w:p w14:paraId="510C5199" w14:textId="77777777" w:rsidR="00F84EAC" w:rsidRPr="00E7330B" w:rsidRDefault="00F84EAC" w:rsidP="00F84EAC">
      <w:pPr>
        <w:pStyle w:val="Style1"/>
        <w:spacing w:line="360" w:lineRule="auto"/>
        <w:ind w:firstLineChars="200" w:firstLine="480"/>
        <w:rPr>
          <w:rFonts w:ascii="Times New Roman" w:eastAsia="宋体" w:hAnsi="Times New Roman" w:cs="Times New Roman"/>
          <w:sz w:val="24"/>
          <w:szCs w:val="24"/>
          <w:shd w:val="clear" w:color="auto" w:fill="FFFFFF"/>
        </w:rPr>
      </w:pPr>
      <w:r w:rsidRPr="00E7330B">
        <w:rPr>
          <w:rFonts w:ascii="Times New Roman" w:eastAsia="宋体" w:hAnsi="Times New Roman" w:cs="Times New Roman"/>
          <w:sz w:val="24"/>
          <w:szCs w:val="24"/>
          <w:shd w:val="clear" w:color="auto" w:fill="FFFFFF"/>
        </w:rPr>
        <w:t>3</w:t>
      </w:r>
      <w:r w:rsidRPr="00E7330B">
        <w:rPr>
          <w:rFonts w:ascii="Times New Roman" w:eastAsia="宋体" w:hAnsi="Times New Roman" w:cs="Times New Roman" w:hint="eastAsia"/>
          <w:sz w:val="24"/>
          <w:szCs w:val="24"/>
          <w:shd w:val="clear" w:color="auto" w:fill="FFFFFF"/>
        </w:rPr>
        <w:t>.</w:t>
      </w:r>
      <w:r w:rsidRPr="00E7330B">
        <w:rPr>
          <w:rFonts w:ascii="Times New Roman" w:eastAsia="宋体" w:hAnsi="Times New Roman" w:cs="Times New Roman"/>
          <w:sz w:val="24"/>
          <w:szCs w:val="24"/>
          <w:shd w:val="clear" w:color="auto" w:fill="FFFFFF"/>
        </w:rPr>
        <w:t>6</w:t>
      </w:r>
      <w:r w:rsidRPr="00E7330B">
        <w:rPr>
          <w:rFonts w:ascii="Times New Roman" w:eastAsia="宋体" w:hAnsi="Times New Roman" w:cs="Times New Roman" w:hint="eastAsia"/>
          <w:sz w:val="24"/>
          <w:szCs w:val="24"/>
          <w:shd w:val="clear" w:color="auto" w:fill="FFFFFF"/>
        </w:rPr>
        <w:t>可收费材料（包含自费及医保）均需提供国家医保信息业务编码（即国家</w:t>
      </w:r>
      <w:r w:rsidRPr="00E7330B">
        <w:rPr>
          <w:rFonts w:ascii="Times New Roman" w:eastAsia="宋体" w:hAnsi="Times New Roman" w:cs="Times New Roman" w:hint="eastAsia"/>
          <w:sz w:val="24"/>
          <w:szCs w:val="24"/>
          <w:shd w:val="clear" w:color="auto" w:fill="FFFFFF"/>
        </w:rPr>
        <w:t>27</w:t>
      </w:r>
      <w:r w:rsidRPr="00E7330B">
        <w:rPr>
          <w:rFonts w:ascii="Times New Roman" w:eastAsia="宋体" w:hAnsi="Times New Roman" w:cs="Times New Roman" w:hint="eastAsia"/>
          <w:sz w:val="24"/>
          <w:szCs w:val="24"/>
          <w:shd w:val="clear" w:color="auto" w:fill="FFFFFF"/>
        </w:rPr>
        <w:t>位</w:t>
      </w:r>
      <w:r w:rsidRPr="00E7330B">
        <w:rPr>
          <w:rFonts w:ascii="Times New Roman" w:eastAsia="宋体" w:hAnsi="Times New Roman" w:cs="Times New Roman" w:hint="eastAsia"/>
          <w:sz w:val="24"/>
          <w:szCs w:val="24"/>
          <w:shd w:val="clear" w:color="auto" w:fill="FFFFFF"/>
        </w:rPr>
        <w:t>C</w:t>
      </w:r>
      <w:r w:rsidRPr="00E7330B">
        <w:rPr>
          <w:rFonts w:ascii="Times New Roman" w:eastAsia="宋体" w:hAnsi="Times New Roman" w:cs="Times New Roman" w:hint="eastAsia"/>
          <w:sz w:val="24"/>
          <w:szCs w:val="24"/>
          <w:shd w:val="clear" w:color="auto" w:fill="FFFFFF"/>
        </w:rPr>
        <w:t>码）。</w:t>
      </w:r>
    </w:p>
    <w:p w14:paraId="3ADA2C02" w14:textId="789A4314" w:rsidR="00C72B2D" w:rsidRPr="00E7330B" w:rsidRDefault="00C72B2D" w:rsidP="00834B65">
      <w:pPr>
        <w:pStyle w:val="Style1"/>
        <w:spacing w:line="360" w:lineRule="auto"/>
        <w:rPr>
          <w:rFonts w:ascii="Times New Roman" w:eastAsia="宋体" w:hAnsi="Times New Roman" w:cs="Times New Roman"/>
          <w:b/>
          <w:bCs/>
          <w:sz w:val="24"/>
          <w:szCs w:val="24"/>
          <w:shd w:val="clear" w:color="auto" w:fill="FFFFFF"/>
        </w:rPr>
      </w:pPr>
      <w:r w:rsidRPr="00E7330B">
        <w:rPr>
          <w:rFonts w:ascii="Times New Roman" w:eastAsia="宋体" w:hAnsi="Times New Roman" w:cs="Times New Roman" w:hint="eastAsia"/>
          <w:b/>
          <w:bCs/>
          <w:sz w:val="24"/>
          <w:szCs w:val="24"/>
          <w:shd w:val="clear" w:color="auto" w:fill="FFFFFF"/>
        </w:rPr>
        <w:t>备注：</w:t>
      </w:r>
    </w:p>
    <w:p w14:paraId="5ED71766" w14:textId="120DEED8" w:rsidR="00C72B2D" w:rsidRPr="00E7330B" w:rsidRDefault="0095562F" w:rsidP="00C72B2D">
      <w:pPr>
        <w:pStyle w:val="Style1"/>
        <w:spacing w:line="360" w:lineRule="auto"/>
        <w:ind w:firstLineChars="200" w:firstLine="482"/>
        <w:rPr>
          <w:rFonts w:ascii="Times New Roman" w:eastAsia="宋体" w:hAnsi="Times New Roman" w:cs="Times New Roman"/>
          <w:b/>
          <w:bCs/>
          <w:sz w:val="24"/>
          <w:szCs w:val="24"/>
          <w:shd w:val="clear" w:color="auto" w:fill="FFFFFF"/>
        </w:rPr>
      </w:pPr>
      <w:r w:rsidRPr="00E7330B">
        <w:rPr>
          <w:rFonts w:ascii="Times New Roman" w:eastAsia="宋体" w:hAnsi="Times New Roman" w:cs="Times New Roman" w:hint="eastAsia"/>
          <w:b/>
          <w:bCs/>
          <w:sz w:val="24"/>
          <w:szCs w:val="24"/>
          <w:shd w:val="clear" w:color="auto" w:fill="FFFFFF"/>
        </w:rPr>
        <w:t>（</w:t>
      </w:r>
      <w:r w:rsidRPr="00E7330B">
        <w:rPr>
          <w:rFonts w:ascii="Times New Roman" w:eastAsia="宋体" w:hAnsi="Times New Roman" w:cs="Times New Roman" w:hint="eastAsia"/>
          <w:b/>
          <w:bCs/>
          <w:sz w:val="24"/>
          <w:szCs w:val="24"/>
          <w:shd w:val="clear" w:color="auto" w:fill="FFFFFF"/>
        </w:rPr>
        <w:t>1</w:t>
      </w:r>
      <w:r w:rsidRPr="00E7330B">
        <w:rPr>
          <w:rFonts w:ascii="Times New Roman" w:eastAsia="宋体" w:hAnsi="Times New Roman" w:cs="Times New Roman" w:hint="eastAsia"/>
          <w:b/>
          <w:bCs/>
          <w:sz w:val="24"/>
          <w:szCs w:val="24"/>
          <w:shd w:val="clear" w:color="auto" w:fill="FFFFFF"/>
        </w:rPr>
        <w:t>）</w:t>
      </w:r>
      <w:r w:rsidR="00C72B2D" w:rsidRPr="00E7330B">
        <w:rPr>
          <w:rFonts w:ascii="Times New Roman" w:eastAsia="宋体" w:hAnsi="Times New Roman" w:cs="Times New Roman" w:hint="eastAsia"/>
          <w:b/>
          <w:bCs/>
          <w:sz w:val="24"/>
          <w:szCs w:val="24"/>
          <w:shd w:val="clear" w:color="auto" w:fill="FFFFFF"/>
        </w:rPr>
        <w:t>开标一览表不得更改格式。</w:t>
      </w:r>
    </w:p>
    <w:p w14:paraId="7CA9999D" w14:textId="27B90B31" w:rsidR="00C72B2D" w:rsidRPr="00E7330B" w:rsidRDefault="0095562F" w:rsidP="00C72B2D">
      <w:pPr>
        <w:pStyle w:val="Style1"/>
        <w:spacing w:line="360" w:lineRule="auto"/>
        <w:ind w:firstLineChars="200" w:firstLine="482"/>
        <w:rPr>
          <w:rFonts w:ascii="Times New Roman" w:eastAsia="宋体" w:hAnsi="Times New Roman" w:cs="Times New Roman"/>
          <w:b/>
          <w:bCs/>
          <w:sz w:val="24"/>
          <w:szCs w:val="24"/>
          <w:shd w:val="clear" w:color="auto" w:fill="FFFFFF"/>
        </w:rPr>
      </w:pPr>
      <w:r w:rsidRPr="00E7330B">
        <w:rPr>
          <w:rFonts w:ascii="Times New Roman" w:eastAsia="宋体" w:hAnsi="Times New Roman" w:cs="Times New Roman" w:hint="eastAsia"/>
          <w:b/>
          <w:bCs/>
          <w:sz w:val="24"/>
          <w:szCs w:val="24"/>
          <w:shd w:val="clear" w:color="auto" w:fill="FFFFFF"/>
        </w:rPr>
        <w:t>（</w:t>
      </w:r>
      <w:r w:rsidRPr="00E7330B">
        <w:rPr>
          <w:rFonts w:ascii="Times New Roman" w:eastAsia="宋体" w:hAnsi="Times New Roman" w:cs="Times New Roman" w:hint="eastAsia"/>
          <w:b/>
          <w:bCs/>
          <w:sz w:val="24"/>
          <w:szCs w:val="24"/>
          <w:shd w:val="clear" w:color="auto" w:fill="FFFFFF"/>
        </w:rPr>
        <w:t>2</w:t>
      </w:r>
      <w:r w:rsidRPr="00E7330B">
        <w:rPr>
          <w:rFonts w:ascii="Times New Roman" w:eastAsia="宋体" w:hAnsi="Times New Roman" w:cs="Times New Roman" w:hint="eastAsia"/>
          <w:b/>
          <w:bCs/>
          <w:sz w:val="24"/>
          <w:szCs w:val="24"/>
          <w:shd w:val="clear" w:color="auto" w:fill="FFFFFF"/>
        </w:rPr>
        <w:t>）</w:t>
      </w:r>
      <w:r w:rsidR="00C72B2D" w:rsidRPr="00E7330B">
        <w:rPr>
          <w:rFonts w:ascii="Times New Roman" w:eastAsia="宋体" w:hAnsi="Times New Roman" w:cs="Times New Roman" w:hint="eastAsia"/>
          <w:b/>
          <w:bCs/>
          <w:sz w:val="24"/>
          <w:szCs w:val="24"/>
          <w:shd w:val="clear" w:color="auto" w:fill="FFFFFF"/>
        </w:rPr>
        <w:t>投标人需对所投分包中所有项进行报价，不得缺项漏项。如果报价不符合要求则为无效投标，不得自行更改格式及文本信息。</w:t>
      </w:r>
    </w:p>
    <w:p w14:paraId="1972966D" w14:textId="6060AD55" w:rsidR="00C72B2D" w:rsidRPr="00E7330B" w:rsidRDefault="0095562F" w:rsidP="00C72B2D">
      <w:pPr>
        <w:pStyle w:val="Style1"/>
        <w:spacing w:line="360" w:lineRule="auto"/>
        <w:ind w:firstLineChars="200" w:firstLine="482"/>
        <w:jc w:val="both"/>
        <w:rPr>
          <w:rFonts w:ascii="Times New Roman" w:eastAsia="宋体" w:hAnsi="Times New Roman" w:cs="Times New Roman"/>
          <w:b/>
          <w:bCs/>
          <w:sz w:val="24"/>
          <w:szCs w:val="24"/>
          <w:shd w:val="clear" w:color="auto" w:fill="FFFFFF"/>
        </w:rPr>
      </w:pPr>
      <w:r w:rsidRPr="00E7330B">
        <w:rPr>
          <w:rFonts w:ascii="Times New Roman" w:eastAsia="宋体" w:hAnsi="Times New Roman" w:cs="Times New Roman" w:hint="eastAsia"/>
          <w:b/>
          <w:bCs/>
          <w:sz w:val="24"/>
          <w:szCs w:val="24"/>
          <w:shd w:val="clear" w:color="auto" w:fill="FFFFFF"/>
        </w:rPr>
        <w:t>（</w:t>
      </w:r>
      <w:r w:rsidRPr="00E7330B">
        <w:rPr>
          <w:rFonts w:ascii="Times New Roman" w:eastAsia="宋体" w:hAnsi="Times New Roman" w:cs="Times New Roman" w:hint="eastAsia"/>
          <w:b/>
          <w:bCs/>
          <w:sz w:val="24"/>
          <w:szCs w:val="24"/>
          <w:shd w:val="clear" w:color="auto" w:fill="FFFFFF"/>
        </w:rPr>
        <w:t>3</w:t>
      </w:r>
      <w:r w:rsidRPr="00E7330B">
        <w:rPr>
          <w:rFonts w:ascii="Times New Roman" w:eastAsia="宋体" w:hAnsi="Times New Roman" w:cs="Times New Roman" w:hint="eastAsia"/>
          <w:b/>
          <w:bCs/>
          <w:sz w:val="24"/>
          <w:szCs w:val="24"/>
          <w:shd w:val="clear" w:color="auto" w:fill="FFFFFF"/>
        </w:rPr>
        <w:t>）</w:t>
      </w:r>
      <w:r w:rsidR="00C72B2D" w:rsidRPr="00E7330B">
        <w:rPr>
          <w:rFonts w:ascii="Times New Roman" w:eastAsia="宋体" w:hAnsi="Times New Roman" w:cs="Times New Roman" w:hint="eastAsia"/>
          <w:b/>
          <w:bCs/>
          <w:sz w:val="24"/>
          <w:szCs w:val="24"/>
          <w:shd w:val="clear" w:color="auto" w:fill="FFFFFF"/>
        </w:rPr>
        <w:t>投标人报价单位必须与采购目录中价格单位一致。采购目录中规格要求为各规格或为区间值的产品，投标人可将自有各种规格列入开标一览表中，报价单位须与采购目录中价格单位一致，且只接受一个报价（多种规格报价统一为一个报价）。</w:t>
      </w:r>
    </w:p>
    <w:p w14:paraId="49800055" w14:textId="1C5C594C" w:rsidR="0083687D" w:rsidRPr="00E7330B" w:rsidRDefault="0083687D" w:rsidP="0083687D">
      <w:pPr>
        <w:pStyle w:val="aa"/>
        <w:ind w:firstLineChars="200" w:firstLine="480"/>
        <w:rPr>
          <w:sz w:val="24"/>
        </w:rPr>
        <w:sectPr w:rsidR="0083687D" w:rsidRPr="00E7330B" w:rsidSect="00A02A5B">
          <w:pgSz w:w="11906" w:h="16838"/>
          <w:pgMar w:top="1440" w:right="1440" w:bottom="1440" w:left="1797" w:header="851" w:footer="992" w:gutter="0"/>
          <w:cols w:space="720"/>
          <w:docGrid w:linePitch="312"/>
        </w:sectPr>
      </w:pPr>
      <w:r w:rsidRPr="00E7330B">
        <w:rPr>
          <w:rFonts w:hint="eastAsia"/>
          <w:sz w:val="24"/>
        </w:rPr>
        <w:t>（</w:t>
      </w:r>
      <w:r w:rsidRPr="00E7330B">
        <w:rPr>
          <w:rFonts w:hint="eastAsia"/>
          <w:sz w:val="24"/>
        </w:rPr>
        <w:t>4</w:t>
      </w:r>
      <w:r w:rsidRPr="00E7330B">
        <w:rPr>
          <w:rFonts w:hint="eastAsia"/>
          <w:sz w:val="24"/>
        </w:rPr>
        <w:t>）为确保采购货物销售渠道的合法性、货物的质量和售后服务的质量，保障采购人的合法利益，若所投产品为进口产品的，投标人须在投标文件中提供所投产品合法有效的制造商授权书原件或彩色扫描件（若是英文，须同时提供翻译后的中文版本）。</w:t>
      </w:r>
    </w:p>
    <w:p w14:paraId="54764E7F" w14:textId="77777777" w:rsidR="003B5D7C" w:rsidRPr="00E7330B" w:rsidRDefault="003B5D7C" w:rsidP="003B5D7C">
      <w:pPr>
        <w:pStyle w:val="2"/>
        <w:numPr>
          <w:ilvl w:val="0"/>
          <w:numId w:val="13"/>
        </w:numPr>
        <w:spacing w:before="120" w:after="120"/>
        <w:ind w:leftChars="-1" w:left="0" w:hanging="2"/>
        <w:rPr>
          <w:rFonts w:ascii="Times New Roman" w:hAnsi="Times New Roman"/>
          <w:sz w:val="24"/>
          <w:szCs w:val="24"/>
        </w:rPr>
      </w:pPr>
      <w:bookmarkStart w:id="292" w:name="_Toc98232230"/>
      <w:bookmarkStart w:id="293" w:name="_Toc103677748"/>
      <w:r w:rsidRPr="00E7330B">
        <w:rPr>
          <w:rFonts w:ascii="Times New Roman" w:hAnsi="Times New Roman"/>
          <w:sz w:val="24"/>
          <w:szCs w:val="24"/>
        </w:rPr>
        <w:lastRenderedPageBreak/>
        <w:t>商务要求</w:t>
      </w:r>
      <w:bookmarkEnd w:id="292"/>
      <w:bookmarkEnd w:id="293"/>
    </w:p>
    <w:p w14:paraId="55388B2D" w14:textId="7F89F0B7" w:rsidR="001449BF" w:rsidRPr="00E7330B" w:rsidRDefault="00F84EAC" w:rsidP="001449BF">
      <w:pPr>
        <w:pStyle w:val="aa"/>
        <w:ind w:firstLineChars="200" w:firstLine="482"/>
        <w:rPr>
          <w:sz w:val="24"/>
        </w:rPr>
      </w:pPr>
      <w:r w:rsidRPr="00E7330B">
        <w:rPr>
          <w:b/>
          <w:bCs/>
          <w:sz w:val="24"/>
        </w:rPr>
        <w:t>4</w:t>
      </w:r>
      <w:r w:rsidR="003E0A1F" w:rsidRPr="00E7330B">
        <w:rPr>
          <w:rFonts w:hint="eastAsia"/>
          <w:b/>
          <w:bCs/>
          <w:sz w:val="24"/>
        </w:rPr>
        <w:t>.</w:t>
      </w:r>
      <w:r w:rsidR="003E0A1F" w:rsidRPr="00E7330B">
        <w:rPr>
          <w:b/>
          <w:bCs/>
          <w:sz w:val="24"/>
        </w:rPr>
        <w:t>1</w:t>
      </w:r>
      <w:r w:rsidR="00471AEB" w:rsidRPr="00E7330B">
        <w:rPr>
          <w:b/>
          <w:bCs/>
          <w:sz w:val="24"/>
        </w:rPr>
        <w:t>投标报价</w:t>
      </w:r>
      <w:r w:rsidR="003B5D7C" w:rsidRPr="00E7330B">
        <w:rPr>
          <w:b/>
          <w:bCs/>
          <w:sz w:val="24"/>
        </w:rPr>
        <w:t>：</w:t>
      </w:r>
      <w:r w:rsidR="003B5D7C" w:rsidRPr="00E7330B">
        <w:rPr>
          <w:sz w:val="24"/>
        </w:rPr>
        <w:t>以人民币报价。供应商报价须包含本采购文件约定的所有工作内容及相关费用。</w:t>
      </w:r>
      <w:r w:rsidR="00D322AC" w:rsidRPr="00E7330B">
        <w:rPr>
          <w:sz w:val="24"/>
        </w:rPr>
        <w:t>货物金额、包装费、运输费及运输途中保险费、装卸费、税金</w:t>
      </w:r>
      <w:r w:rsidR="00E16F46" w:rsidRPr="00E7330B">
        <w:rPr>
          <w:sz w:val="24"/>
        </w:rPr>
        <w:t>及其它产生的相关所有费用</w:t>
      </w:r>
      <w:r w:rsidR="003B5D7C" w:rsidRPr="00E7330B">
        <w:rPr>
          <w:sz w:val="24"/>
        </w:rPr>
        <w:t>均包含在报价总额中。</w:t>
      </w:r>
    </w:p>
    <w:p w14:paraId="0EED9DBB" w14:textId="002850AC" w:rsidR="003B5D7C" w:rsidRPr="00E7330B" w:rsidRDefault="00F84EAC" w:rsidP="003B5D7C">
      <w:pPr>
        <w:pStyle w:val="aa"/>
        <w:ind w:firstLineChars="200" w:firstLine="482"/>
        <w:rPr>
          <w:b/>
          <w:bCs/>
          <w:sz w:val="24"/>
        </w:rPr>
      </w:pPr>
      <w:r w:rsidRPr="00E7330B">
        <w:rPr>
          <w:b/>
          <w:bCs/>
          <w:sz w:val="24"/>
        </w:rPr>
        <w:t>4</w:t>
      </w:r>
      <w:r w:rsidR="003E0A1F" w:rsidRPr="00E7330B">
        <w:rPr>
          <w:rFonts w:hint="eastAsia"/>
          <w:b/>
          <w:bCs/>
          <w:sz w:val="24"/>
        </w:rPr>
        <w:t>.</w:t>
      </w:r>
      <w:r w:rsidR="003E0A1F" w:rsidRPr="00E7330B">
        <w:rPr>
          <w:b/>
          <w:bCs/>
          <w:sz w:val="24"/>
        </w:rPr>
        <w:t>2</w:t>
      </w:r>
      <w:r w:rsidR="003B5D7C" w:rsidRPr="00E7330B">
        <w:rPr>
          <w:b/>
          <w:bCs/>
          <w:sz w:val="24"/>
        </w:rPr>
        <w:t>付款方式：</w:t>
      </w:r>
      <w:r w:rsidR="003B5D7C" w:rsidRPr="00E7330B">
        <w:rPr>
          <w:sz w:val="24"/>
        </w:rPr>
        <w:t>按合同约定执行。</w:t>
      </w:r>
    </w:p>
    <w:p w14:paraId="50691EB1" w14:textId="4223052B" w:rsidR="003B5D7C" w:rsidRPr="00E7330B" w:rsidRDefault="00F84EAC" w:rsidP="003B5D7C">
      <w:pPr>
        <w:pStyle w:val="aa"/>
        <w:ind w:firstLineChars="200" w:firstLine="482"/>
        <w:rPr>
          <w:sz w:val="24"/>
        </w:rPr>
      </w:pPr>
      <w:r w:rsidRPr="00E7330B">
        <w:rPr>
          <w:b/>
          <w:bCs/>
          <w:sz w:val="24"/>
        </w:rPr>
        <w:t>4</w:t>
      </w:r>
      <w:r w:rsidR="003E0A1F" w:rsidRPr="00E7330B">
        <w:rPr>
          <w:rFonts w:hint="eastAsia"/>
          <w:b/>
          <w:bCs/>
          <w:sz w:val="24"/>
        </w:rPr>
        <w:t>.</w:t>
      </w:r>
      <w:r w:rsidR="003E0A1F" w:rsidRPr="00E7330B">
        <w:rPr>
          <w:b/>
          <w:bCs/>
          <w:sz w:val="24"/>
        </w:rPr>
        <w:t>3</w:t>
      </w:r>
      <w:r w:rsidR="00A80912" w:rsidRPr="00E7330B">
        <w:rPr>
          <w:b/>
          <w:bCs/>
          <w:sz w:val="24"/>
        </w:rPr>
        <w:t>交货</w:t>
      </w:r>
      <w:r w:rsidR="00BE1A94" w:rsidRPr="00E7330B">
        <w:rPr>
          <w:rFonts w:hint="eastAsia"/>
          <w:b/>
          <w:bCs/>
          <w:sz w:val="24"/>
        </w:rPr>
        <w:t>期</w:t>
      </w:r>
      <w:r w:rsidR="003B5D7C" w:rsidRPr="00E7330B">
        <w:rPr>
          <w:b/>
          <w:bCs/>
          <w:sz w:val="24"/>
        </w:rPr>
        <w:t>：</w:t>
      </w:r>
      <w:r w:rsidR="00C72B2D" w:rsidRPr="00E7330B">
        <w:rPr>
          <w:rFonts w:hint="eastAsia"/>
          <w:sz w:val="24"/>
        </w:rPr>
        <w:t>供货商接到采购人供货通知时，必须第一时间安排送货，急救或紧急情况下使用的配送不应超过</w:t>
      </w:r>
      <w:r w:rsidR="00C72B2D" w:rsidRPr="00E7330B">
        <w:rPr>
          <w:rFonts w:hint="eastAsia"/>
          <w:sz w:val="24"/>
        </w:rPr>
        <w:t>4</w:t>
      </w:r>
      <w:r w:rsidR="00C72B2D" w:rsidRPr="00E7330B">
        <w:rPr>
          <w:rFonts w:hint="eastAsia"/>
          <w:sz w:val="24"/>
        </w:rPr>
        <w:t>小时，一般品种的配送不应超过</w:t>
      </w:r>
      <w:r w:rsidR="00C72B2D" w:rsidRPr="00E7330B">
        <w:rPr>
          <w:rFonts w:hint="eastAsia"/>
          <w:sz w:val="24"/>
        </w:rPr>
        <w:t>24</w:t>
      </w:r>
      <w:r w:rsidR="00C72B2D" w:rsidRPr="00E7330B">
        <w:rPr>
          <w:rFonts w:hint="eastAsia"/>
          <w:sz w:val="24"/>
        </w:rPr>
        <w:t>小时</w:t>
      </w:r>
      <w:r w:rsidR="003B5D7C" w:rsidRPr="00E7330B">
        <w:rPr>
          <w:sz w:val="24"/>
        </w:rPr>
        <w:t>。</w:t>
      </w:r>
    </w:p>
    <w:p w14:paraId="6BCB3F8B" w14:textId="51810BE4" w:rsidR="003B5D7C" w:rsidRPr="00E7330B" w:rsidRDefault="00F84EAC" w:rsidP="003B5D7C">
      <w:pPr>
        <w:pStyle w:val="aa"/>
        <w:ind w:firstLineChars="200" w:firstLine="482"/>
        <w:rPr>
          <w:sz w:val="24"/>
        </w:rPr>
      </w:pPr>
      <w:r w:rsidRPr="00E7330B">
        <w:rPr>
          <w:b/>
          <w:bCs/>
          <w:sz w:val="24"/>
        </w:rPr>
        <w:t>4</w:t>
      </w:r>
      <w:r w:rsidR="003E0A1F" w:rsidRPr="00E7330B">
        <w:rPr>
          <w:rFonts w:hint="eastAsia"/>
          <w:b/>
          <w:bCs/>
          <w:sz w:val="24"/>
        </w:rPr>
        <w:t>.</w:t>
      </w:r>
      <w:r w:rsidR="003E0A1F" w:rsidRPr="00E7330B">
        <w:rPr>
          <w:b/>
          <w:bCs/>
          <w:sz w:val="24"/>
        </w:rPr>
        <w:t>4</w:t>
      </w:r>
      <w:r w:rsidR="00546660" w:rsidRPr="00E7330B">
        <w:rPr>
          <w:b/>
          <w:bCs/>
          <w:sz w:val="24"/>
        </w:rPr>
        <w:t>交</w:t>
      </w:r>
      <w:r w:rsidR="003B5D7C" w:rsidRPr="00E7330B">
        <w:rPr>
          <w:b/>
          <w:bCs/>
          <w:sz w:val="24"/>
        </w:rPr>
        <w:t>货地点：</w:t>
      </w:r>
      <w:r w:rsidR="008C01E6" w:rsidRPr="00E7330B">
        <w:rPr>
          <w:rFonts w:hint="eastAsia"/>
          <w:sz w:val="24"/>
        </w:rPr>
        <w:t>新疆维吾尔自治区人民医院，最终按甲方指定地点验收、交货</w:t>
      </w:r>
      <w:r w:rsidR="003B5D7C" w:rsidRPr="00E7330B">
        <w:rPr>
          <w:sz w:val="24"/>
        </w:rPr>
        <w:t>。</w:t>
      </w:r>
    </w:p>
    <w:p w14:paraId="0140D285" w14:textId="70DB8AEA" w:rsidR="00E16F46" w:rsidRPr="00E7330B" w:rsidRDefault="00F84EAC" w:rsidP="00E16F46">
      <w:pPr>
        <w:pStyle w:val="aa"/>
        <w:ind w:firstLineChars="200" w:firstLine="482"/>
        <w:rPr>
          <w:sz w:val="24"/>
        </w:rPr>
      </w:pPr>
      <w:r w:rsidRPr="00E7330B">
        <w:rPr>
          <w:b/>
          <w:bCs/>
          <w:sz w:val="24"/>
        </w:rPr>
        <w:t>4</w:t>
      </w:r>
      <w:r w:rsidR="003E0A1F" w:rsidRPr="00E7330B">
        <w:rPr>
          <w:rFonts w:hint="eastAsia"/>
          <w:b/>
          <w:bCs/>
          <w:sz w:val="24"/>
        </w:rPr>
        <w:t>.</w:t>
      </w:r>
      <w:r w:rsidR="003E0A1F" w:rsidRPr="00E7330B">
        <w:rPr>
          <w:b/>
          <w:bCs/>
          <w:sz w:val="24"/>
        </w:rPr>
        <w:t>5</w:t>
      </w:r>
      <w:r w:rsidR="00546660" w:rsidRPr="00E7330B">
        <w:rPr>
          <w:b/>
          <w:bCs/>
          <w:sz w:val="24"/>
        </w:rPr>
        <w:t>质</w:t>
      </w:r>
      <w:r w:rsidR="00E16F46" w:rsidRPr="00E7330B">
        <w:rPr>
          <w:b/>
          <w:bCs/>
          <w:sz w:val="24"/>
        </w:rPr>
        <w:t>量标准：</w:t>
      </w:r>
      <w:r w:rsidR="00302C78" w:rsidRPr="00E7330B">
        <w:rPr>
          <w:sz w:val="24"/>
        </w:rPr>
        <w:t>合格</w:t>
      </w:r>
      <w:r w:rsidR="005E5A3B" w:rsidRPr="00E7330B">
        <w:rPr>
          <w:sz w:val="24"/>
        </w:rPr>
        <w:t>；</w:t>
      </w:r>
      <w:r w:rsidR="00E16F46" w:rsidRPr="00E7330B">
        <w:rPr>
          <w:sz w:val="24"/>
        </w:rPr>
        <w:t>质量符合国家</w:t>
      </w:r>
      <w:r w:rsidR="005E5A3B" w:rsidRPr="00E7330B">
        <w:rPr>
          <w:sz w:val="24"/>
        </w:rPr>
        <w:t>、地方和</w:t>
      </w:r>
      <w:r w:rsidR="00E16F46" w:rsidRPr="00E7330B">
        <w:rPr>
          <w:sz w:val="24"/>
        </w:rPr>
        <w:t>行业</w:t>
      </w:r>
      <w:r w:rsidR="005E5A3B" w:rsidRPr="00E7330B">
        <w:rPr>
          <w:sz w:val="24"/>
        </w:rPr>
        <w:t>相关</w:t>
      </w:r>
      <w:r w:rsidR="00E16F46" w:rsidRPr="00E7330B">
        <w:rPr>
          <w:sz w:val="24"/>
        </w:rPr>
        <w:t>标准</w:t>
      </w:r>
      <w:r w:rsidR="005E5A3B" w:rsidRPr="00E7330B">
        <w:rPr>
          <w:sz w:val="24"/>
        </w:rPr>
        <w:t>和规范</w:t>
      </w:r>
      <w:r w:rsidR="00E16F46" w:rsidRPr="00E7330B">
        <w:rPr>
          <w:sz w:val="24"/>
        </w:rPr>
        <w:t>。</w:t>
      </w:r>
    </w:p>
    <w:p w14:paraId="2BDECCEA" w14:textId="465244C7" w:rsidR="003B5D7C" w:rsidRPr="00E7330B" w:rsidRDefault="00F84EAC" w:rsidP="003B5D7C">
      <w:pPr>
        <w:pStyle w:val="aa"/>
        <w:ind w:firstLineChars="200" w:firstLine="482"/>
        <w:rPr>
          <w:sz w:val="24"/>
        </w:rPr>
      </w:pPr>
      <w:bookmarkStart w:id="294" w:name="_Hlk86920487"/>
      <w:r w:rsidRPr="00E7330B">
        <w:rPr>
          <w:b/>
          <w:bCs/>
          <w:sz w:val="24"/>
        </w:rPr>
        <w:t>4</w:t>
      </w:r>
      <w:r w:rsidR="003E0A1F" w:rsidRPr="00E7330B">
        <w:rPr>
          <w:rFonts w:hint="eastAsia"/>
          <w:b/>
          <w:bCs/>
          <w:sz w:val="24"/>
        </w:rPr>
        <w:t>.</w:t>
      </w:r>
      <w:r w:rsidR="003E0A1F" w:rsidRPr="00E7330B">
        <w:rPr>
          <w:b/>
          <w:bCs/>
          <w:sz w:val="24"/>
        </w:rPr>
        <w:t>6</w:t>
      </w:r>
      <w:r w:rsidR="00546660" w:rsidRPr="00E7330B">
        <w:rPr>
          <w:b/>
          <w:bCs/>
          <w:sz w:val="24"/>
        </w:rPr>
        <w:t>验收</w:t>
      </w:r>
      <w:r w:rsidR="003B5D7C" w:rsidRPr="00E7330B">
        <w:rPr>
          <w:b/>
          <w:bCs/>
          <w:sz w:val="24"/>
        </w:rPr>
        <w:t>标准：</w:t>
      </w:r>
      <w:r w:rsidR="003B5D7C" w:rsidRPr="00E7330B">
        <w:rPr>
          <w:sz w:val="24"/>
        </w:rPr>
        <w:t>按新疆维吾尔自治区人民医院验收标准规定的程序及要求组织实施验收。</w:t>
      </w:r>
    </w:p>
    <w:p w14:paraId="59350612" w14:textId="2DE6C887" w:rsidR="003B5D7C" w:rsidRPr="00E7330B" w:rsidRDefault="003B5D7C" w:rsidP="003B5D7C">
      <w:pPr>
        <w:pStyle w:val="aa"/>
        <w:ind w:firstLineChars="200" w:firstLine="480"/>
        <w:rPr>
          <w:b/>
          <w:bCs/>
          <w:sz w:val="24"/>
        </w:rPr>
      </w:pPr>
      <w:r w:rsidRPr="00E7330B">
        <w:rPr>
          <w:sz w:val="24"/>
        </w:rPr>
        <w:t>货物到达后，甲乙双方均须在场并确认包装的完好性后，由甲方验货。并对货物进行清点验收，共同签字确认。如验收不合格，乙方应退货，预缴押金的要全额退还，一切损失由乙方承担。</w:t>
      </w:r>
    </w:p>
    <w:p w14:paraId="6236C46B" w14:textId="00347C3D" w:rsidR="003B5D7C" w:rsidRPr="00E7330B" w:rsidRDefault="003B5D7C" w:rsidP="003B5D7C">
      <w:pPr>
        <w:pStyle w:val="aa"/>
        <w:ind w:firstLineChars="200" w:firstLine="480"/>
        <w:rPr>
          <w:sz w:val="24"/>
        </w:rPr>
      </w:pPr>
      <w:r w:rsidRPr="00E7330B">
        <w:rPr>
          <w:sz w:val="24"/>
        </w:rPr>
        <w:t>乙方所供货物的技术标准应符合国家相关部门最新颁布的相应标准</w:t>
      </w:r>
      <w:r w:rsidRPr="00E7330B">
        <w:rPr>
          <w:sz w:val="24"/>
        </w:rPr>
        <w:t>,</w:t>
      </w:r>
      <w:r w:rsidRPr="00E7330B">
        <w:rPr>
          <w:sz w:val="24"/>
        </w:rPr>
        <w:t>确保所供产品必须是最新、最成熟、性能最完善的产品。</w:t>
      </w:r>
    </w:p>
    <w:p w14:paraId="6A1A1B94" w14:textId="60793C52" w:rsidR="003B5D7C" w:rsidRPr="00E7330B" w:rsidRDefault="003B5D7C" w:rsidP="00FE414C">
      <w:pPr>
        <w:pStyle w:val="aa"/>
        <w:ind w:firstLineChars="200" w:firstLine="480"/>
        <w:rPr>
          <w:sz w:val="24"/>
        </w:rPr>
      </w:pPr>
      <w:r w:rsidRPr="00E7330B">
        <w:rPr>
          <w:sz w:val="24"/>
        </w:rPr>
        <w:t>交货时，乙方必须提供产品检验合格证书、装箱单、产品安装使用说明书、维修指南、服务手册等资料。</w:t>
      </w:r>
    </w:p>
    <w:p w14:paraId="15F50CDD" w14:textId="005B4DB5" w:rsidR="00FE414C" w:rsidRPr="00E7330B" w:rsidRDefault="00F84EAC" w:rsidP="00FE414C">
      <w:pPr>
        <w:pStyle w:val="aa"/>
        <w:ind w:firstLineChars="200" w:firstLine="482"/>
        <w:rPr>
          <w:sz w:val="24"/>
        </w:rPr>
      </w:pPr>
      <w:r w:rsidRPr="00E7330B">
        <w:rPr>
          <w:b/>
          <w:bCs/>
          <w:sz w:val="24"/>
        </w:rPr>
        <w:t>4</w:t>
      </w:r>
      <w:r w:rsidR="003E0A1F" w:rsidRPr="00E7330B">
        <w:rPr>
          <w:rFonts w:hint="eastAsia"/>
          <w:b/>
          <w:bCs/>
          <w:sz w:val="24"/>
        </w:rPr>
        <w:t>.</w:t>
      </w:r>
      <w:r w:rsidR="003E0A1F" w:rsidRPr="00E7330B">
        <w:rPr>
          <w:b/>
          <w:bCs/>
          <w:sz w:val="24"/>
        </w:rPr>
        <w:t>7</w:t>
      </w:r>
      <w:r w:rsidR="001449BF" w:rsidRPr="00E7330B">
        <w:rPr>
          <w:rFonts w:hint="eastAsia"/>
          <w:b/>
          <w:bCs/>
          <w:sz w:val="24"/>
        </w:rPr>
        <w:t>库存</w:t>
      </w:r>
      <w:r w:rsidR="00FE414C" w:rsidRPr="00E7330B">
        <w:rPr>
          <w:b/>
          <w:bCs/>
          <w:sz w:val="24"/>
        </w:rPr>
        <w:t>和运输</w:t>
      </w:r>
      <w:r w:rsidR="001449BF" w:rsidRPr="00E7330B">
        <w:rPr>
          <w:rFonts w:hint="eastAsia"/>
          <w:b/>
          <w:bCs/>
          <w:sz w:val="24"/>
        </w:rPr>
        <w:t>要求</w:t>
      </w:r>
      <w:r w:rsidR="00FE414C" w:rsidRPr="00E7330B">
        <w:rPr>
          <w:b/>
          <w:bCs/>
          <w:sz w:val="24"/>
        </w:rPr>
        <w:t>：</w:t>
      </w:r>
      <w:r w:rsidR="001449BF" w:rsidRPr="00E7330B">
        <w:rPr>
          <w:rFonts w:hint="eastAsia"/>
          <w:sz w:val="24"/>
        </w:rPr>
        <w:t>库存及运输要求：需要冷冻、冷藏保管的产品应保存在相关低温环境内，并经常检查温度。提供运输设备清单（含运输车辆、冷藏设备等）。其他产品按产品要求存放在适宜温度环境内</w:t>
      </w:r>
      <w:r w:rsidR="00FE414C" w:rsidRPr="00E7330B">
        <w:rPr>
          <w:sz w:val="24"/>
        </w:rPr>
        <w:t>。</w:t>
      </w:r>
    </w:p>
    <w:bookmarkEnd w:id="294"/>
    <w:p w14:paraId="66BFA2AA" w14:textId="015148AD" w:rsidR="003B5D7C" w:rsidRPr="00E7330B" w:rsidRDefault="00F84EAC" w:rsidP="003B5D7C">
      <w:pPr>
        <w:pStyle w:val="aa"/>
        <w:ind w:firstLineChars="200" w:firstLine="482"/>
        <w:rPr>
          <w:b/>
          <w:bCs/>
          <w:sz w:val="24"/>
        </w:rPr>
      </w:pPr>
      <w:r w:rsidRPr="00E7330B">
        <w:rPr>
          <w:b/>
          <w:bCs/>
          <w:sz w:val="24"/>
        </w:rPr>
        <w:t>4</w:t>
      </w:r>
      <w:r w:rsidR="003E0A1F" w:rsidRPr="00E7330B">
        <w:rPr>
          <w:rFonts w:hint="eastAsia"/>
          <w:b/>
          <w:bCs/>
          <w:sz w:val="24"/>
        </w:rPr>
        <w:t>.</w:t>
      </w:r>
      <w:r w:rsidR="003E0A1F" w:rsidRPr="00E7330B">
        <w:rPr>
          <w:b/>
          <w:bCs/>
          <w:sz w:val="24"/>
        </w:rPr>
        <w:t>8</w:t>
      </w:r>
      <w:r w:rsidR="00FE414C" w:rsidRPr="00E7330B">
        <w:rPr>
          <w:b/>
          <w:bCs/>
          <w:sz w:val="24"/>
        </w:rPr>
        <w:t>售后</w:t>
      </w:r>
      <w:r w:rsidR="003B5D7C" w:rsidRPr="00E7330B">
        <w:rPr>
          <w:b/>
          <w:bCs/>
          <w:sz w:val="24"/>
        </w:rPr>
        <w:t>服务要求：</w:t>
      </w:r>
      <w:r w:rsidR="003B5D7C" w:rsidRPr="00E7330B">
        <w:rPr>
          <w:sz w:val="24"/>
        </w:rPr>
        <w:t>应具有</w:t>
      </w:r>
      <w:r w:rsidR="00A9505F" w:rsidRPr="00E7330B">
        <w:rPr>
          <w:sz w:val="24"/>
        </w:rPr>
        <w:t>相应</w:t>
      </w:r>
      <w:r w:rsidR="003B5D7C" w:rsidRPr="00E7330B">
        <w:rPr>
          <w:sz w:val="24"/>
        </w:rPr>
        <w:t>售后服务能力。</w:t>
      </w:r>
    </w:p>
    <w:p w14:paraId="06D42EF4" w14:textId="764E1029" w:rsidR="00FE414C" w:rsidRPr="00E7330B" w:rsidRDefault="00F84EAC" w:rsidP="001449BF">
      <w:pPr>
        <w:pStyle w:val="aa"/>
        <w:ind w:firstLineChars="200" w:firstLine="482"/>
        <w:rPr>
          <w:sz w:val="24"/>
        </w:rPr>
      </w:pPr>
      <w:bookmarkStart w:id="295" w:name="_Toc87614578"/>
      <w:bookmarkStart w:id="296" w:name="_Toc98232231"/>
      <w:r w:rsidRPr="00E7330B">
        <w:rPr>
          <w:b/>
          <w:bCs/>
          <w:sz w:val="24"/>
        </w:rPr>
        <w:t>4</w:t>
      </w:r>
      <w:r w:rsidR="003E0A1F" w:rsidRPr="00E7330B">
        <w:rPr>
          <w:rFonts w:hint="eastAsia"/>
          <w:b/>
          <w:bCs/>
          <w:sz w:val="24"/>
        </w:rPr>
        <w:t>.</w:t>
      </w:r>
      <w:r w:rsidR="003E0A1F" w:rsidRPr="00E7330B">
        <w:rPr>
          <w:b/>
          <w:bCs/>
          <w:sz w:val="24"/>
        </w:rPr>
        <w:t>9</w:t>
      </w:r>
      <w:r w:rsidR="00FE414C" w:rsidRPr="00E7330B">
        <w:rPr>
          <w:b/>
          <w:bCs/>
          <w:sz w:val="24"/>
        </w:rPr>
        <w:t>培训服务要求</w:t>
      </w:r>
      <w:r w:rsidR="00FE414C" w:rsidRPr="00E7330B">
        <w:rPr>
          <w:sz w:val="24"/>
        </w:rPr>
        <w:t>：</w:t>
      </w:r>
      <w:r w:rsidR="001449BF" w:rsidRPr="00E7330B">
        <w:rPr>
          <w:rFonts w:hint="eastAsia"/>
          <w:sz w:val="24"/>
        </w:rPr>
        <w:t>对于一些需要指导的新产品，</w:t>
      </w:r>
      <w:r w:rsidR="001E1DA0" w:rsidRPr="00E7330B">
        <w:rPr>
          <w:rFonts w:hint="eastAsia"/>
          <w:sz w:val="24"/>
        </w:rPr>
        <w:t>供应商</w:t>
      </w:r>
      <w:r w:rsidR="001449BF" w:rsidRPr="00E7330B">
        <w:rPr>
          <w:rFonts w:hint="eastAsia"/>
          <w:sz w:val="24"/>
        </w:rPr>
        <w:t>必须做好相关培训工作，培训产生的费用由</w:t>
      </w:r>
      <w:r w:rsidR="001E1DA0" w:rsidRPr="00E7330B">
        <w:rPr>
          <w:rFonts w:hint="eastAsia"/>
          <w:sz w:val="24"/>
        </w:rPr>
        <w:t>供应商</w:t>
      </w:r>
      <w:r w:rsidR="001449BF" w:rsidRPr="00E7330B">
        <w:rPr>
          <w:rFonts w:hint="eastAsia"/>
          <w:sz w:val="24"/>
        </w:rPr>
        <w:t>负责</w:t>
      </w:r>
      <w:r w:rsidR="00FE414C" w:rsidRPr="00E7330B">
        <w:rPr>
          <w:sz w:val="24"/>
        </w:rPr>
        <w:t>。</w:t>
      </w:r>
    </w:p>
    <w:p w14:paraId="4F90C6BA" w14:textId="77777777" w:rsidR="0083687D" w:rsidRPr="00E7330B" w:rsidRDefault="0083687D" w:rsidP="003B5D7C">
      <w:pPr>
        <w:pStyle w:val="2"/>
        <w:numPr>
          <w:ilvl w:val="0"/>
          <w:numId w:val="13"/>
        </w:numPr>
        <w:spacing w:before="120" w:after="120"/>
        <w:ind w:leftChars="-1" w:left="0" w:hanging="2"/>
        <w:rPr>
          <w:rFonts w:ascii="Times New Roman" w:hAnsi="Times New Roman"/>
          <w:sz w:val="24"/>
          <w:szCs w:val="24"/>
        </w:rPr>
        <w:sectPr w:rsidR="0083687D" w:rsidRPr="00E7330B" w:rsidSect="00A02A5B">
          <w:pgSz w:w="11906" w:h="16838"/>
          <w:pgMar w:top="1440" w:right="1440" w:bottom="1440" w:left="1797" w:header="851" w:footer="992" w:gutter="0"/>
          <w:cols w:space="720"/>
          <w:docGrid w:linePitch="312"/>
        </w:sectPr>
      </w:pPr>
    </w:p>
    <w:p w14:paraId="47DBA06A" w14:textId="0267C065" w:rsidR="003B5D7C" w:rsidRPr="00E7330B" w:rsidRDefault="003B5D7C" w:rsidP="003B5D7C">
      <w:pPr>
        <w:pStyle w:val="2"/>
        <w:numPr>
          <w:ilvl w:val="0"/>
          <w:numId w:val="13"/>
        </w:numPr>
        <w:spacing w:before="120" w:after="120"/>
        <w:ind w:leftChars="-1" w:left="0" w:hanging="2"/>
        <w:rPr>
          <w:rFonts w:ascii="Times New Roman" w:hAnsi="Times New Roman"/>
          <w:sz w:val="24"/>
          <w:szCs w:val="24"/>
        </w:rPr>
      </w:pPr>
      <w:bookmarkStart w:id="297" w:name="_Toc103677749"/>
      <w:r w:rsidRPr="00E7330B">
        <w:rPr>
          <w:rFonts w:ascii="Times New Roman" w:hAnsi="Times New Roman"/>
          <w:sz w:val="24"/>
          <w:szCs w:val="24"/>
        </w:rPr>
        <w:lastRenderedPageBreak/>
        <w:t>技术参数</w:t>
      </w:r>
      <w:bookmarkEnd w:id="295"/>
      <w:bookmarkEnd w:id="296"/>
      <w:r w:rsidR="00DC729F" w:rsidRPr="00E7330B">
        <w:rPr>
          <w:rFonts w:ascii="Times New Roman" w:hAnsi="Times New Roman"/>
          <w:sz w:val="24"/>
          <w:szCs w:val="24"/>
        </w:rPr>
        <w:t>要求</w:t>
      </w:r>
      <w:bookmarkEnd w:id="297"/>
    </w:p>
    <w:p w14:paraId="17EBC6E3" w14:textId="6B9453CD" w:rsidR="004A57BA" w:rsidRPr="00E7330B" w:rsidRDefault="00727A87" w:rsidP="00727A87">
      <w:pPr>
        <w:pStyle w:val="3"/>
        <w:spacing w:before="0" w:after="0" w:line="360" w:lineRule="auto"/>
        <w:jc w:val="left"/>
        <w:rPr>
          <w:sz w:val="24"/>
          <w:szCs w:val="24"/>
        </w:rPr>
      </w:pPr>
      <w:bookmarkStart w:id="298" w:name="_Toc103677750"/>
      <w:r w:rsidRPr="00E7330B">
        <w:rPr>
          <w:rFonts w:hint="eastAsia"/>
          <w:sz w:val="24"/>
          <w:szCs w:val="24"/>
        </w:rPr>
        <w:t>标项号：</w:t>
      </w:r>
      <w:r w:rsidRPr="00E7330B">
        <w:rPr>
          <w:sz w:val="24"/>
          <w:szCs w:val="24"/>
        </w:rPr>
        <w:t>标项一</w:t>
      </w:r>
      <w:bookmarkEnd w:id="298"/>
    </w:p>
    <w:p w14:paraId="4B39A078" w14:textId="64D562EF" w:rsidR="004A57BA" w:rsidRPr="00E7330B" w:rsidRDefault="004A57BA" w:rsidP="00727A87">
      <w:pPr>
        <w:pStyle w:val="af6"/>
        <w:widowControl/>
        <w:spacing w:beforeAutospacing="0" w:afterAutospacing="0" w:line="360" w:lineRule="auto"/>
        <w:rPr>
          <w:shd w:val="clear" w:color="auto" w:fill="FFFFFF"/>
        </w:rPr>
      </w:pPr>
      <w:r w:rsidRPr="00E7330B">
        <w:rPr>
          <w:shd w:val="clear" w:color="auto" w:fill="FFFFFF"/>
        </w:rPr>
        <w:t>标项名称：</w:t>
      </w:r>
      <w:r w:rsidR="00B56BBE" w:rsidRPr="00E7330B">
        <w:rPr>
          <w:rFonts w:hint="eastAsia"/>
          <w:shd w:val="clear" w:color="auto" w:fill="FFFFFF"/>
        </w:rPr>
        <w:t>急救中心血滤耗材采</w:t>
      </w:r>
      <w:r w:rsidR="002A761B" w:rsidRPr="00E7330B">
        <w:rPr>
          <w:rFonts w:hint="eastAsia"/>
          <w:shd w:val="clear" w:color="auto" w:fill="FFFFFF"/>
        </w:rPr>
        <w:t>购</w:t>
      </w:r>
    </w:p>
    <w:tbl>
      <w:tblPr>
        <w:tblW w:w="9960" w:type="dxa"/>
        <w:jc w:val="center"/>
        <w:tblLook w:val="04A0" w:firstRow="1" w:lastRow="0" w:firstColumn="1" w:lastColumn="0" w:noHBand="0" w:noVBand="1"/>
      </w:tblPr>
      <w:tblGrid>
        <w:gridCol w:w="437"/>
        <w:gridCol w:w="925"/>
        <w:gridCol w:w="437"/>
        <w:gridCol w:w="437"/>
        <w:gridCol w:w="2664"/>
        <w:gridCol w:w="3017"/>
        <w:gridCol w:w="1122"/>
        <w:gridCol w:w="921"/>
      </w:tblGrid>
      <w:tr w:rsidR="0006609D" w:rsidRPr="00E7330B" w14:paraId="702FF14D" w14:textId="785C5437" w:rsidTr="0006609D">
        <w:trPr>
          <w:trHeight w:val="660"/>
          <w:tblHeader/>
          <w:jc w:val="center"/>
        </w:trPr>
        <w:tc>
          <w:tcPr>
            <w:tcW w:w="43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9041B85" w14:textId="77777777" w:rsidR="0006609D" w:rsidRPr="00E7330B" w:rsidRDefault="0006609D" w:rsidP="00CD4A2C">
            <w:pPr>
              <w:widowControl/>
              <w:jc w:val="center"/>
              <w:rPr>
                <w:rFonts w:ascii="宋体" w:hAnsi="宋体" w:cs="宋体"/>
                <w:b/>
                <w:bCs/>
                <w:kern w:val="0"/>
                <w:sz w:val="22"/>
                <w:szCs w:val="22"/>
              </w:rPr>
            </w:pPr>
            <w:r w:rsidRPr="00E7330B">
              <w:rPr>
                <w:rFonts w:ascii="宋体" w:hAnsi="宋体" w:cs="宋体" w:hint="eastAsia"/>
                <w:b/>
                <w:bCs/>
                <w:kern w:val="0"/>
                <w:sz w:val="22"/>
                <w:szCs w:val="22"/>
              </w:rPr>
              <w:t>序号</w:t>
            </w:r>
          </w:p>
        </w:tc>
        <w:tc>
          <w:tcPr>
            <w:tcW w:w="925"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7DA06FD1" w14:textId="77777777" w:rsidR="0006609D" w:rsidRPr="00E7330B" w:rsidRDefault="0006609D" w:rsidP="00CD4A2C">
            <w:pPr>
              <w:widowControl/>
              <w:jc w:val="center"/>
              <w:rPr>
                <w:rFonts w:ascii="宋体" w:hAnsi="宋体" w:cs="宋体"/>
                <w:b/>
                <w:bCs/>
                <w:kern w:val="0"/>
                <w:sz w:val="22"/>
                <w:szCs w:val="22"/>
              </w:rPr>
            </w:pPr>
            <w:r w:rsidRPr="00E7330B">
              <w:rPr>
                <w:rFonts w:ascii="宋体" w:hAnsi="宋体" w:cs="宋体" w:hint="eastAsia"/>
                <w:b/>
                <w:bCs/>
                <w:kern w:val="0"/>
                <w:sz w:val="22"/>
                <w:szCs w:val="22"/>
              </w:rPr>
              <w:t>产品名称</w:t>
            </w:r>
          </w:p>
        </w:tc>
        <w:tc>
          <w:tcPr>
            <w:tcW w:w="437"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0EEE8F1A" w14:textId="77777777" w:rsidR="0006609D" w:rsidRPr="00E7330B" w:rsidRDefault="0006609D" w:rsidP="00CD4A2C">
            <w:pPr>
              <w:widowControl/>
              <w:jc w:val="center"/>
              <w:rPr>
                <w:rFonts w:ascii="宋体" w:hAnsi="宋体" w:cs="宋体"/>
                <w:b/>
                <w:bCs/>
                <w:kern w:val="0"/>
                <w:sz w:val="22"/>
                <w:szCs w:val="22"/>
              </w:rPr>
            </w:pPr>
            <w:r w:rsidRPr="00E7330B">
              <w:rPr>
                <w:rFonts w:ascii="宋体" w:hAnsi="宋体" w:cs="宋体" w:hint="eastAsia"/>
                <w:b/>
                <w:bCs/>
                <w:kern w:val="0"/>
                <w:sz w:val="22"/>
                <w:szCs w:val="22"/>
              </w:rPr>
              <w:t>型号</w:t>
            </w:r>
          </w:p>
        </w:tc>
        <w:tc>
          <w:tcPr>
            <w:tcW w:w="437"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70F49AC1" w14:textId="77777777" w:rsidR="0006609D" w:rsidRPr="00E7330B" w:rsidRDefault="0006609D" w:rsidP="00CD4A2C">
            <w:pPr>
              <w:widowControl/>
              <w:jc w:val="center"/>
              <w:rPr>
                <w:rFonts w:ascii="宋体" w:hAnsi="宋体" w:cs="宋体"/>
                <w:b/>
                <w:bCs/>
                <w:kern w:val="0"/>
                <w:sz w:val="22"/>
                <w:szCs w:val="22"/>
              </w:rPr>
            </w:pPr>
            <w:r w:rsidRPr="00E7330B">
              <w:rPr>
                <w:rFonts w:ascii="宋体" w:hAnsi="宋体" w:cs="宋体" w:hint="eastAsia"/>
                <w:b/>
                <w:bCs/>
                <w:kern w:val="0"/>
                <w:sz w:val="22"/>
                <w:szCs w:val="22"/>
              </w:rPr>
              <w:t>单位</w:t>
            </w:r>
          </w:p>
        </w:tc>
        <w:tc>
          <w:tcPr>
            <w:tcW w:w="266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2E1D4CC" w14:textId="77777777" w:rsidR="0006609D" w:rsidRPr="00E7330B" w:rsidRDefault="0006609D" w:rsidP="00CD4A2C">
            <w:pPr>
              <w:widowControl/>
              <w:jc w:val="center"/>
              <w:rPr>
                <w:rFonts w:ascii="宋体" w:hAnsi="宋体" w:cs="宋体"/>
                <w:b/>
                <w:bCs/>
                <w:kern w:val="0"/>
                <w:sz w:val="22"/>
                <w:szCs w:val="22"/>
              </w:rPr>
            </w:pPr>
            <w:r w:rsidRPr="00E7330B">
              <w:rPr>
                <w:rFonts w:ascii="宋体" w:hAnsi="宋体" w:cs="宋体" w:hint="eastAsia"/>
                <w:b/>
                <w:bCs/>
                <w:kern w:val="0"/>
                <w:sz w:val="22"/>
                <w:szCs w:val="22"/>
              </w:rPr>
              <w:t>产品性能结构及组成</w:t>
            </w:r>
          </w:p>
        </w:tc>
        <w:tc>
          <w:tcPr>
            <w:tcW w:w="3017"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CAD8B85" w14:textId="77777777" w:rsidR="0006609D" w:rsidRPr="00E7330B" w:rsidRDefault="0006609D" w:rsidP="00CD4A2C">
            <w:pPr>
              <w:widowControl/>
              <w:jc w:val="center"/>
              <w:rPr>
                <w:rFonts w:ascii="宋体" w:hAnsi="宋体" w:cs="宋体"/>
                <w:b/>
                <w:bCs/>
                <w:kern w:val="0"/>
                <w:sz w:val="22"/>
                <w:szCs w:val="22"/>
              </w:rPr>
            </w:pPr>
            <w:r w:rsidRPr="00E7330B">
              <w:rPr>
                <w:rFonts w:ascii="宋体" w:hAnsi="宋体" w:cs="宋体" w:hint="eastAsia"/>
                <w:b/>
                <w:bCs/>
                <w:kern w:val="0"/>
                <w:sz w:val="22"/>
                <w:szCs w:val="22"/>
              </w:rPr>
              <w:t>注册证适用范围</w:t>
            </w:r>
          </w:p>
        </w:tc>
        <w:tc>
          <w:tcPr>
            <w:tcW w:w="1122"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8CE5F70" w14:textId="77777777" w:rsidR="0006609D" w:rsidRPr="00E7330B" w:rsidRDefault="0006609D" w:rsidP="00CD4A2C">
            <w:pPr>
              <w:widowControl/>
              <w:jc w:val="center"/>
              <w:rPr>
                <w:rFonts w:ascii="宋体" w:hAnsi="宋体" w:cs="宋体"/>
                <w:b/>
                <w:bCs/>
                <w:kern w:val="0"/>
                <w:sz w:val="22"/>
                <w:szCs w:val="22"/>
              </w:rPr>
            </w:pPr>
            <w:r w:rsidRPr="00E7330B">
              <w:rPr>
                <w:rFonts w:ascii="宋体" w:hAnsi="宋体" w:cs="宋体" w:hint="eastAsia"/>
                <w:b/>
                <w:bCs/>
                <w:kern w:val="0"/>
                <w:sz w:val="22"/>
                <w:szCs w:val="22"/>
              </w:rPr>
              <w:t>最高限制单价（元）</w:t>
            </w:r>
          </w:p>
        </w:tc>
        <w:tc>
          <w:tcPr>
            <w:tcW w:w="92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917C961" w14:textId="612E7DCB" w:rsidR="0006609D" w:rsidRPr="00E7330B" w:rsidRDefault="0006609D" w:rsidP="00CD4A2C">
            <w:pPr>
              <w:widowControl/>
              <w:jc w:val="center"/>
              <w:rPr>
                <w:rFonts w:ascii="宋体" w:hAnsi="宋体" w:cs="宋体"/>
                <w:b/>
                <w:bCs/>
                <w:kern w:val="0"/>
                <w:sz w:val="22"/>
                <w:szCs w:val="22"/>
              </w:rPr>
            </w:pPr>
            <w:r w:rsidRPr="00E7330B">
              <w:rPr>
                <w:rFonts w:ascii="宋体" w:hAnsi="宋体" w:cs="宋体" w:hint="eastAsia"/>
                <w:b/>
                <w:bCs/>
                <w:kern w:val="0"/>
                <w:sz w:val="22"/>
                <w:szCs w:val="22"/>
              </w:rPr>
              <w:t>备注</w:t>
            </w:r>
          </w:p>
        </w:tc>
      </w:tr>
      <w:tr w:rsidR="0006609D" w:rsidRPr="00E7330B" w14:paraId="6F78A04C" w14:textId="70954A67" w:rsidTr="0006609D">
        <w:trPr>
          <w:trHeight w:val="29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8F7DA" w14:textId="77777777" w:rsidR="0006609D" w:rsidRPr="00E7330B" w:rsidRDefault="0006609D" w:rsidP="00B169B0">
            <w:pPr>
              <w:widowControl/>
              <w:jc w:val="center"/>
              <w:rPr>
                <w:rFonts w:ascii="宋体" w:hAnsi="宋体" w:cs="宋体"/>
                <w:kern w:val="0"/>
                <w:sz w:val="22"/>
                <w:szCs w:val="22"/>
              </w:rPr>
            </w:pPr>
            <w:r w:rsidRPr="00E7330B">
              <w:rPr>
                <w:rFonts w:ascii="宋体" w:hAnsi="宋体" w:cs="宋体" w:hint="eastAsia"/>
                <w:kern w:val="0"/>
                <w:sz w:val="22"/>
                <w:szCs w:val="22"/>
              </w:rPr>
              <w:t>1</w:t>
            </w:r>
          </w:p>
        </w:tc>
        <w:tc>
          <w:tcPr>
            <w:tcW w:w="925" w:type="dxa"/>
            <w:tcBorders>
              <w:top w:val="single" w:sz="4" w:space="0" w:color="auto"/>
              <w:left w:val="nil"/>
              <w:bottom w:val="single" w:sz="4" w:space="0" w:color="auto"/>
              <w:right w:val="single" w:sz="4" w:space="0" w:color="auto"/>
            </w:tcBorders>
            <w:shd w:val="clear" w:color="auto" w:fill="auto"/>
            <w:vAlign w:val="center"/>
          </w:tcPr>
          <w:p w14:paraId="5C596127" w14:textId="529C99E4" w:rsidR="0006609D" w:rsidRPr="00E7330B" w:rsidRDefault="0006609D" w:rsidP="00B169B0">
            <w:pPr>
              <w:widowControl/>
              <w:jc w:val="center"/>
              <w:rPr>
                <w:rFonts w:ascii="宋体" w:hAnsi="宋体" w:cs="宋体"/>
                <w:kern w:val="0"/>
                <w:sz w:val="22"/>
                <w:szCs w:val="22"/>
              </w:rPr>
            </w:pPr>
            <w:r w:rsidRPr="00E7330B">
              <w:rPr>
                <w:rFonts w:hint="eastAsia"/>
              </w:rPr>
              <w:t>空心纤维血液滤过器</w:t>
            </w:r>
          </w:p>
        </w:tc>
        <w:tc>
          <w:tcPr>
            <w:tcW w:w="437" w:type="dxa"/>
            <w:tcBorders>
              <w:top w:val="single" w:sz="4" w:space="0" w:color="auto"/>
              <w:left w:val="nil"/>
              <w:bottom w:val="single" w:sz="4" w:space="0" w:color="auto"/>
              <w:right w:val="single" w:sz="4" w:space="0" w:color="auto"/>
            </w:tcBorders>
            <w:shd w:val="clear" w:color="auto" w:fill="auto"/>
            <w:vAlign w:val="center"/>
          </w:tcPr>
          <w:p w14:paraId="6BF0F1DA" w14:textId="5CC8A5CE" w:rsidR="0006609D" w:rsidRPr="00E7330B" w:rsidRDefault="0006609D" w:rsidP="00B169B0">
            <w:pPr>
              <w:widowControl/>
              <w:jc w:val="center"/>
              <w:rPr>
                <w:rFonts w:ascii="宋体" w:hAnsi="宋体" w:cs="宋体"/>
                <w:kern w:val="0"/>
                <w:sz w:val="22"/>
                <w:szCs w:val="22"/>
              </w:rPr>
            </w:pPr>
            <w:r w:rsidRPr="00E7330B">
              <w:rPr>
                <w:rFonts w:hint="eastAsia"/>
              </w:rPr>
              <w:t>各型</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57B2C7D" w14:textId="188DBD4F" w:rsidR="0006609D" w:rsidRPr="00E7330B" w:rsidRDefault="0006609D" w:rsidP="00B169B0">
            <w:pPr>
              <w:widowControl/>
              <w:jc w:val="center"/>
              <w:rPr>
                <w:rFonts w:ascii="宋体" w:hAnsi="宋体" w:cs="宋体"/>
                <w:kern w:val="0"/>
                <w:sz w:val="22"/>
                <w:szCs w:val="22"/>
              </w:rPr>
            </w:pPr>
            <w:r w:rsidRPr="00E7330B">
              <w:rPr>
                <w:rFonts w:hint="eastAsia"/>
              </w:rPr>
              <w:t>个</w:t>
            </w:r>
          </w:p>
        </w:tc>
        <w:tc>
          <w:tcPr>
            <w:tcW w:w="2664" w:type="dxa"/>
            <w:tcBorders>
              <w:top w:val="single" w:sz="4" w:space="0" w:color="auto"/>
              <w:left w:val="nil"/>
              <w:bottom w:val="single" w:sz="4" w:space="0" w:color="auto"/>
              <w:right w:val="single" w:sz="4" w:space="0" w:color="auto"/>
            </w:tcBorders>
            <w:shd w:val="clear" w:color="auto" w:fill="auto"/>
            <w:vAlign w:val="center"/>
          </w:tcPr>
          <w:p w14:paraId="3166674A" w14:textId="3A31D65C" w:rsidR="0006609D" w:rsidRPr="00E7330B" w:rsidRDefault="0006609D" w:rsidP="00B169B0">
            <w:pPr>
              <w:widowControl/>
              <w:jc w:val="center"/>
              <w:rPr>
                <w:rFonts w:ascii="宋体" w:hAnsi="宋体" w:cs="宋体"/>
                <w:kern w:val="0"/>
                <w:sz w:val="22"/>
                <w:szCs w:val="22"/>
              </w:rPr>
            </w:pPr>
            <w:r w:rsidRPr="00E7330B">
              <w:rPr>
                <w:rFonts w:hint="eastAsia"/>
              </w:rPr>
              <w:t>产品由以下部分组成：密封材料，外壳和顶盖，膜，密封环，血液保护帽和透析液保护帽。本品经流动性灭菌，一次性使用。有效膜面积</w:t>
            </w:r>
            <w:r w:rsidRPr="00E7330B">
              <w:rPr>
                <w:rFonts w:hint="eastAsia"/>
              </w:rPr>
              <w:t>:0.7</w:t>
            </w:r>
            <w:r w:rsidRPr="00E7330B">
              <w:rPr>
                <w:rFonts w:hint="eastAsia"/>
              </w:rPr>
              <w:t>㎡</w:t>
            </w:r>
            <w:r w:rsidRPr="00E7330B">
              <w:rPr>
                <w:rFonts w:hint="eastAsia"/>
              </w:rPr>
              <w:t xml:space="preserve"> </w:t>
            </w:r>
            <w:r w:rsidRPr="00E7330B">
              <w:rPr>
                <w:rFonts w:hint="eastAsia"/>
              </w:rPr>
              <w:t>纤维数量：</w:t>
            </w:r>
            <w:r w:rsidRPr="00E7330B">
              <w:rPr>
                <w:rFonts w:hint="eastAsia"/>
              </w:rPr>
              <w:t>4608/</w:t>
            </w:r>
            <w:r w:rsidRPr="00E7330B">
              <w:rPr>
                <w:rFonts w:hint="eastAsia"/>
              </w:rPr>
              <w:t>最大跨膜压：</w:t>
            </w:r>
            <w:r w:rsidRPr="00E7330B">
              <w:rPr>
                <w:rFonts w:hint="eastAsia"/>
              </w:rPr>
              <w:t>600/</w:t>
            </w:r>
            <w:r w:rsidRPr="00E7330B">
              <w:rPr>
                <w:rFonts w:hint="eastAsia"/>
              </w:rPr>
              <w:t>内径：</w:t>
            </w:r>
            <w:r w:rsidRPr="00E7330B">
              <w:rPr>
                <w:rFonts w:hint="eastAsia"/>
              </w:rPr>
              <w:t>220um/</w:t>
            </w:r>
            <w:r w:rsidRPr="00E7330B">
              <w:rPr>
                <w:rFonts w:hint="eastAsia"/>
              </w:rPr>
              <w:t>壁厚</w:t>
            </w:r>
            <w:r w:rsidRPr="00E7330B">
              <w:rPr>
                <w:rFonts w:hint="eastAsia"/>
              </w:rPr>
              <w:t>35um/</w:t>
            </w:r>
            <w:r w:rsidRPr="00E7330B">
              <w:rPr>
                <w:rFonts w:hint="eastAsia"/>
              </w:rPr>
              <w:t>推荐的血液流速范围：</w:t>
            </w:r>
            <w:r w:rsidRPr="00E7330B">
              <w:rPr>
                <w:rFonts w:hint="eastAsia"/>
              </w:rPr>
              <w:t>50-200ml/min</w:t>
            </w:r>
          </w:p>
        </w:tc>
        <w:tc>
          <w:tcPr>
            <w:tcW w:w="3017" w:type="dxa"/>
            <w:tcBorders>
              <w:top w:val="single" w:sz="4" w:space="0" w:color="auto"/>
              <w:left w:val="nil"/>
              <w:bottom w:val="single" w:sz="4" w:space="0" w:color="auto"/>
              <w:right w:val="single" w:sz="4" w:space="0" w:color="auto"/>
            </w:tcBorders>
            <w:shd w:val="clear" w:color="auto" w:fill="auto"/>
            <w:vAlign w:val="center"/>
          </w:tcPr>
          <w:p w14:paraId="40955E58" w14:textId="46DC19B1" w:rsidR="0006609D" w:rsidRPr="00E7330B" w:rsidRDefault="0006609D" w:rsidP="00B169B0">
            <w:pPr>
              <w:widowControl/>
              <w:jc w:val="center"/>
              <w:rPr>
                <w:rFonts w:ascii="宋体" w:hAnsi="宋体" w:cs="宋体"/>
                <w:kern w:val="0"/>
                <w:sz w:val="22"/>
                <w:szCs w:val="22"/>
              </w:rPr>
            </w:pPr>
            <w:r w:rsidRPr="00E7330B">
              <w:rPr>
                <w:rFonts w:hint="eastAsia"/>
              </w:rPr>
              <w:t>本产品设计一次性使用于急性透析治疗，这些治疗包括机器辅助进行的连续性静脉</w:t>
            </w:r>
            <w:r w:rsidRPr="00E7330B">
              <w:rPr>
                <w:rFonts w:hint="eastAsia"/>
              </w:rPr>
              <w:t>-</w:t>
            </w:r>
            <w:r w:rsidRPr="00E7330B">
              <w:rPr>
                <w:rFonts w:hint="eastAsia"/>
              </w:rPr>
              <w:t>静脉血液滤过，血液透析以及血液透析滤过（</w:t>
            </w:r>
            <w:r w:rsidRPr="00E7330B">
              <w:rPr>
                <w:rFonts w:hint="eastAsia"/>
              </w:rPr>
              <w:t>CVVH,CVVHD,CVVHDF)</w:t>
            </w:r>
            <w:r w:rsidRPr="00E7330B">
              <w:rPr>
                <w:rFonts w:hint="eastAsia"/>
              </w:rPr>
              <w:t>，适用于非机器辅助的连续性动脉</w:t>
            </w:r>
            <w:r w:rsidRPr="00E7330B">
              <w:rPr>
                <w:rFonts w:hint="eastAsia"/>
              </w:rPr>
              <w:t>-</w:t>
            </w:r>
            <w:r w:rsidRPr="00E7330B">
              <w:rPr>
                <w:rFonts w:hint="eastAsia"/>
              </w:rPr>
              <w:t>静脉血液滤过或血液透析（</w:t>
            </w:r>
            <w:r w:rsidRPr="00E7330B">
              <w:rPr>
                <w:rFonts w:hint="eastAsia"/>
              </w:rPr>
              <w:t>CAVH,CAVHD)</w:t>
            </w:r>
          </w:p>
        </w:tc>
        <w:tc>
          <w:tcPr>
            <w:tcW w:w="1122" w:type="dxa"/>
            <w:tcBorders>
              <w:top w:val="single" w:sz="4" w:space="0" w:color="auto"/>
              <w:left w:val="nil"/>
              <w:bottom w:val="single" w:sz="4" w:space="0" w:color="auto"/>
              <w:right w:val="single" w:sz="4" w:space="0" w:color="auto"/>
            </w:tcBorders>
            <w:shd w:val="clear" w:color="auto" w:fill="auto"/>
            <w:vAlign w:val="center"/>
          </w:tcPr>
          <w:p w14:paraId="3D51355A" w14:textId="214EF598" w:rsidR="0006609D" w:rsidRPr="00E7330B" w:rsidRDefault="0006609D" w:rsidP="00B169B0">
            <w:pPr>
              <w:widowControl/>
              <w:jc w:val="center"/>
              <w:rPr>
                <w:rFonts w:ascii="宋体" w:hAnsi="宋体" w:cs="宋体"/>
                <w:kern w:val="0"/>
                <w:sz w:val="22"/>
                <w:szCs w:val="22"/>
              </w:rPr>
            </w:pPr>
            <w:r w:rsidRPr="00E7330B">
              <w:t>315.00</w:t>
            </w:r>
          </w:p>
        </w:tc>
        <w:tc>
          <w:tcPr>
            <w:tcW w:w="921" w:type="dxa"/>
            <w:tcBorders>
              <w:top w:val="single" w:sz="4" w:space="0" w:color="auto"/>
              <w:left w:val="nil"/>
              <w:bottom w:val="single" w:sz="4" w:space="0" w:color="auto"/>
              <w:right w:val="single" w:sz="4" w:space="0" w:color="auto"/>
            </w:tcBorders>
            <w:vAlign w:val="center"/>
          </w:tcPr>
          <w:p w14:paraId="2A544C27" w14:textId="1EA48BFC" w:rsidR="0006609D" w:rsidRPr="00E7330B" w:rsidRDefault="0006609D" w:rsidP="00B169B0">
            <w:pPr>
              <w:widowControl/>
              <w:jc w:val="center"/>
            </w:pPr>
            <w:r w:rsidRPr="00E7330B">
              <w:rPr>
                <w:rFonts w:hint="eastAsia"/>
              </w:rPr>
              <w:t>该耗材须与费森尤斯床旁血滤机设备配套使用</w:t>
            </w:r>
          </w:p>
        </w:tc>
      </w:tr>
      <w:tr w:rsidR="0006609D" w:rsidRPr="00E7330B" w14:paraId="4ACACC93" w14:textId="7EFA3C05" w:rsidTr="0006609D">
        <w:trPr>
          <w:trHeight w:val="123"/>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59ABE" w14:textId="20EAB71A" w:rsidR="0006609D" w:rsidRPr="00E7330B" w:rsidRDefault="0006609D" w:rsidP="00B169B0">
            <w:pPr>
              <w:widowControl/>
              <w:jc w:val="center"/>
              <w:rPr>
                <w:rFonts w:ascii="宋体" w:hAnsi="宋体" w:cs="宋体"/>
                <w:kern w:val="0"/>
                <w:sz w:val="22"/>
                <w:szCs w:val="22"/>
              </w:rPr>
            </w:pPr>
            <w:r w:rsidRPr="00E7330B">
              <w:rPr>
                <w:rFonts w:ascii="宋体" w:hAnsi="宋体" w:cs="宋体" w:hint="eastAsia"/>
                <w:kern w:val="0"/>
                <w:sz w:val="22"/>
                <w:szCs w:val="22"/>
              </w:rPr>
              <w:t>2</w:t>
            </w:r>
          </w:p>
        </w:tc>
        <w:tc>
          <w:tcPr>
            <w:tcW w:w="925" w:type="dxa"/>
            <w:tcBorders>
              <w:top w:val="single" w:sz="4" w:space="0" w:color="auto"/>
              <w:left w:val="nil"/>
              <w:bottom w:val="single" w:sz="4" w:space="0" w:color="auto"/>
              <w:right w:val="single" w:sz="4" w:space="0" w:color="auto"/>
            </w:tcBorders>
            <w:shd w:val="clear" w:color="auto" w:fill="auto"/>
            <w:vAlign w:val="center"/>
          </w:tcPr>
          <w:p w14:paraId="0A1E4252" w14:textId="5331C91A" w:rsidR="0006609D" w:rsidRPr="00E7330B" w:rsidRDefault="0006609D" w:rsidP="00B169B0">
            <w:pPr>
              <w:widowControl/>
              <w:jc w:val="center"/>
              <w:rPr>
                <w:rFonts w:ascii="宋体" w:hAnsi="宋体" w:cs="宋体"/>
                <w:kern w:val="0"/>
                <w:sz w:val="22"/>
                <w:szCs w:val="22"/>
              </w:rPr>
            </w:pPr>
            <w:r w:rsidRPr="00E7330B">
              <w:rPr>
                <w:rFonts w:hint="eastAsia"/>
              </w:rPr>
              <w:t>空心纤维血液滤过器</w:t>
            </w:r>
          </w:p>
        </w:tc>
        <w:tc>
          <w:tcPr>
            <w:tcW w:w="437" w:type="dxa"/>
            <w:tcBorders>
              <w:top w:val="single" w:sz="4" w:space="0" w:color="auto"/>
              <w:left w:val="nil"/>
              <w:bottom w:val="single" w:sz="4" w:space="0" w:color="auto"/>
              <w:right w:val="single" w:sz="4" w:space="0" w:color="auto"/>
            </w:tcBorders>
            <w:shd w:val="clear" w:color="auto" w:fill="auto"/>
            <w:vAlign w:val="center"/>
          </w:tcPr>
          <w:p w14:paraId="45E2E85B" w14:textId="37FCDA9D" w:rsidR="0006609D" w:rsidRPr="00E7330B" w:rsidRDefault="0006609D" w:rsidP="00B169B0">
            <w:pPr>
              <w:widowControl/>
              <w:jc w:val="center"/>
              <w:rPr>
                <w:rFonts w:ascii="宋体" w:hAnsi="宋体" w:cs="宋体"/>
                <w:kern w:val="0"/>
                <w:sz w:val="22"/>
                <w:szCs w:val="22"/>
              </w:rPr>
            </w:pPr>
            <w:r w:rsidRPr="00E7330B">
              <w:rPr>
                <w:rFonts w:hint="eastAsia"/>
              </w:rPr>
              <w:t>各型</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CF8B71D" w14:textId="7A5B8FA6" w:rsidR="0006609D" w:rsidRPr="00E7330B" w:rsidRDefault="0006609D" w:rsidP="00B169B0">
            <w:pPr>
              <w:widowControl/>
              <w:jc w:val="center"/>
              <w:rPr>
                <w:rFonts w:ascii="宋体" w:hAnsi="宋体" w:cs="宋体"/>
                <w:kern w:val="0"/>
                <w:sz w:val="22"/>
                <w:szCs w:val="22"/>
              </w:rPr>
            </w:pPr>
            <w:r w:rsidRPr="00E7330B">
              <w:rPr>
                <w:rFonts w:hint="eastAsia"/>
              </w:rPr>
              <w:t>个</w:t>
            </w:r>
          </w:p>
        </w:tc>
        <w:tc>
          <w:tcPr>
            <w:tcW w:w="2664" w:type="dxa"/>
            <w:tcBorders>
              <w:top w:val="single" w:sz="4" w:space="0" w:color="auto"/>
              <w:left w:val="nil"/>
              <w:bottom w:val="single" w:sz="4" w:space="0" w:color="auto"/>
              <w:right w:val="single" w:sz="4" w:space="0" w:color="auto"/>
            </w:tcBorders>
            <w:shd w:val="clear" w:color="auto" w:fill="auto"/>
            <w:vAlign w:val="center"/>
          </w:tcPr>
          <w:p w14:paraId="5C959505" w14:textId="7FEB5F79" w:rsidR="0006609D" w:rsidRPr="00E7330B" w:rsidRDefault="0006609D" w:rsidP="00B169B0">
            <w:pPr>
              <w:widowControl/>
              <w:jc w:val="center"/>
              <w:rPr>
                <w:rFonts w:ascii="宋体" w:hAnsi="宋体" w:cs="宋体"/>
                <w:kern w:val="0"/>
                <w:sz w:val="22"/>
                <w:szCs w:val="22"/>
              </w:rPr>
            </w:pPr>
            <w:r w:rsidRPr="00E7330B">
              <w:rPr>
                <w:rFonts w:hint="eastAsia"/>
              </w:rPr>
              <w:t>产品由以下部分组成：密封材料，外壳和顶盖，膜，密封环，血液保护帽和透析液保护帽。本品经流动性灭菌，一次性使用。有效膜面积：</w:t>
            </w:r>
            <w:r w:rsidRPr="00E7330B">
              <w:rPr>
                <w:rFonts w:hint="eastAsia"/>
              </w:rPr>
              <w:t xml:space="preserve"> 1.8</w:t>
            </w:r>
            <w:r w:rsidRPr="00E7330B">
              <w:rPr>
                <w:rFonts w:hint="eastAsia"/>
              </w:rPr>
              <w:t>㎡</w:t>
            </w:r>
            <w:r w:rsidRPr="00E7330B">
              <w:rPr>
                <w:rFonts w:hint="eastAsia"/>
              </w:rPr>
              <w:t xml:space="preserve">/ </w:t>
            </w:r>
            <w:r w:rsidRPr="00E7330B">
              <w:rPr>
                <w:rFonts w:hint="eastAsia"/>
              </w:rPr>
              <w:t>纤维数量：</w:t>
            </w:r>
            <w:r w:rsidRPr="00E7330B">
              <w:rPr>
                <w:rFonts w:hint="eastAsia"/>
              </w:rPr>
              <w:t>11520/</w:t>
            </w:r>
            <w:r w:rsidRPr="00E7330B">
              <w:rPr>
                <w:rFonts w:hint="eastAsia"/>
              </w:rPr>
              <w:t>最大跨膜压：</w:t>
            </w:r>
            <w:r w:rsidRPr="00E7330B">
              <w:rPr>
                <w:rFonts w:hint="eastAsia"/>
              </w:rPr>
              <w:t>600/</w:t>
            </w:r>
            <w:r w:rsidRPr="00E7330B">
              <w:rPr>
                <w:rFonts w:hint="eastAsia"/>
              </w:rPr>
              <w:t>内径：</w:t>
            </w:r>
            <w:r w:rsidRPr="00E7330B">
              <w:rPr>
                <w:rFonts w:hint="eastAsia"/>
              </w:rPr>
              <w:t>220um/</w:t>
            </w:r>
            <w:r w:rsidRPr="00E7330B">
              <w:rPr>
                <w:rFonts w:hint="eastAsia"/>
              </w:rPr>
              <w:t>壁厚</w:t>
            </w:r>
            <w:r w:rsidRPr="00E7330B">
              <w:rPr>
                <w:rFonts w:hint="eastAsia"/>
              </w:rPr>
              <w:t>35um/</w:t>
            </w:r>
            <w:r w:rsidRPr="00E7330B">
              <w:rPr>
                <w:rFonts w:hint="eastAsia"/>
              </w:rPr>
              <w:t>推荐的血液流速范围：</w:t>
            </w:r>
            <w:r w:rsidRPr="00E7330B">
              <w:rPr>
                <w:rFonts w:hint="eastAsia"/>
              </w:rPr>
              <w:t>200-500ml/min</w:t>
            </w:r>
          </w:p>
        </w:tc>
        <w:tc>
          <w:tcPr>
            <w:tcW w:w="3017" w:type="dxa"/>
            <w:tcBorders>
              <w:top w:val="single" w:sz="4" w:space="0" w:color="auto"/>
              <w:left w:val="nil"/>
              <w:bottom w:val="single" w:sz="4" w:space="0" w:color="auto"/>
              <w:right w:val="single" w:sz="4" w:space="0" w:color="auto"/>
            </w:tcBorders>
            <w:shd w:val="clear" w:color="auto" w:fill="auto"/>
            <w:vAlign w:val="center"/>
          </w:tcPr>
          <w:p w14:paraId="7182D793" w14:textId="4A7337FA" w:rsidR="0006609D" w:rsidRPr="00E7330B" w:rsidRDefault="0006609D" w:rsidP="00B169B0">
            <w:pPr>
              <w:widowControl/>
              <w:jc w:val="center"/>
              <w:rPr>
                <w:rFonts w:ascii="宋体" w:hAnsi="宋体" w:cs="宋体"/>
                <w:kern w:val="0"/>
                <w:sz w:val="22"/>
                <w:szCs w:val="22"/>
              </w:rPr>
            </w:pPr>
            <w:r w:rsidRPr="00E7330B">
              <w:rPr>
                <w:rFonts w:hint="eastAsia"/>
              </w:rPr>
              <w:t>本产品设计一次性使用于急性透析治疗，这些治疗包括机器辅助进行的连续性静脉</w:t>
            </w:r>
            <w:r w:rsidRPr="00E7330B">
              <w:rPr>
                <w:rFonts w:hint="eastAsia"/>
              </w:rPr>
              <w:t>-</w:t>
            </w:r>
            <w:r w:rsidRPr="00E7330B">
              <w:rPr>
                <w:rFonts w:hint="eastAsia"/>
              </w:rPr>
              <w:t>静脉血液滤过，血液透析以及血液透析滤过（</w:t>
            </w:r>
            <w:r w:rsidRPr="00E7330B">
              <w:rPr>
                <w:rFonts w:hint="eastAsia"/>
              </w:rPr>
              <w:t>CVVH,CVVHD,CVVHDF)</w:t>
            </w:r>
            <w:r w:rsidRPr="00E7330B">
              <w:rPr>
                <w:rFonts w:hint="eastAsia"/>
              </w:rPr>
              <w:t>，特别推荐用于高容量</w:t>
            </w:r>
            <w:r w:rsidRPr="00E7330B">
              <w:rPr>
                <w:rFonts w:hint="eastAsia"/>
              </w:rPr>
              <w:t>CVVH/CVVHDF</w:t>
            </w:r>
            <w:r w:rsidRPr="00E7330B">
              <w:rPr>
                <w:rFonts w:hint="eastAsia"/>
              </w:rPr>
              <w:t>。</w:t>
            </w:r>
          </w:p>
        </w:tc>
        <w:tc>
          <w:tcPr>
            <w:tcW w:w="1122" w:type="dxa"/>
            <w:tcBorders>
              <w:top w:val="single" w:sz="4" w:space="0" w:color="auto"/>
              <w:left w:val="nil"/>
              <w:bottom w:val="single" w:sz="4" w:space="0" w:color="auto"/>
              <w:right w:val="single" w:sz="4" w:space="0" w:color="auto"/>
            </w:tcBorders>
            <w:shd w:val="clear" w:color="auto" w:fill="auto"/>
            <w:vAlign w:val="center"/>
          </w:tcPr>
          <w:p w14:paraId="43951EC9" w14:textId="6D30813D" w:rsidR="0006609D" w:rsidRPr="00E7330B" w:rsidRDefault="0006609D" w:rsidP="00B169B0">
            <w:pPr>
              <w:widowControl/>
              <w:jc w:val="center"/>
              <w:rPr>
                <w:rFonts w:ascii="宋体" w:hAnsi="宋体" w:cs="宋体"/>
                <w:kern w:val="0"/>
                <w:sz w:val="22"/>
                <w:szCs w:val="22"/>
              </w:rPr>
            </w:pPr>
            <w:r w:rsidRPr="00E7330B">
              <w:t>593.00</w:t>
            </w:r>
          </w:p>
        </w:tc>
        <w:tc>
          <w:tcPr>
            <w:tcW w:w="921" w:type="dxa"/>
            <w:tcBorders>
              <w:top w:val="single" w:sz="4" w:space="0" w:color="auto"/>
              <w:left w:val="nil"/>
              <w:bottom w:val="single" w:sz="4" w:space="0" w:color="auto"/>
              <w:right w:val="single" w:sz="4" w:space="0" w:color="auto"/>
            </w:tcBorders>
            <w:vAlign w:val="center"/>
          </w:tcPr>
          <w:p w14:paraId="60DD936F" w14:textId="55132330" w:rsidR="0006609D" w:rsidRPr="00E7330B" w:rsidRDefault="0006609D" w:rsidP="00B169B0">
            <w:pPr>
              <w:widowControl/>
              <w:jc w:val="center"/>
            </w:pPr>
            <w:r w:rsidRPr="00E7330B">
              <w:rPr>
                <w:rFonts w:hint="eastAsia"/>
              </w:rPr>
              <w:t>该耗材须与费森尤斯床旁血滤机设备配套使用</w:t>
            </w:r>
          </w:p>
        </w:tc>
      </w:tr>
      <w:tr w:rsidR="0006609D" w:rsidRPr="00E7330B" w14:paraId="537DF3F2" w14:textId="2F6E00D6" w:rsidTr="0006609D">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003C6" w14:textId="22047BFC" w:rsidR="0006609D" w:rsidRPr="00E7330B" w:rsidRDefault="0006609D" w:rsidP="00B169B0">
            <w:pPr>
              <w:widowControl/>
              <w:jc w:val="center"/>
              <w:rPr>
                <w:rFonts w:ascii="宋体" w:hAnsi="宋体" w:cs="宋体"/>
                <w:kern w:val="0"/>
                <w:sz w:val="22"/>
                <w:szCs w:val="22"/>
              </w:rPr>
            </w:pPr>
            <w:r w:rsidRPr="00E7330B">
              <w:rPr>
                <w:rFonts w:ascii="宋体" w:hAnsi="宋体" w:cs="宋体" w:hint="eastAsia"/>
                <w:kern w:val="0"/>
                <w:sz w:val="22"/>
                <w:szCs w:val="22"/>
              </w:rPr>
              <w:t>3</w:t>
            </w:r>
          </w:p>
        </w:tc>
        <w:tc>
          <w:tcPr>
            <w:tcW w:w="925" w:type="dxa"/>
            <w:tcBorders>
              <w:top w:val="single" w:sz="4" w:space="0" w:color="auto"/>
              <w:left w:val="nil"/>
              <w:bottom w:val="single" w:sz="4" w:space="0" w:color="auto"/>
              <w:right w:val="single" w:sz="4" w:space="0" w:color="auto"/>
            </w:tcBorders>
            <w:shd w:val="clear" w:color="auto" w:fill="auto"/>
            <w:vAlign w:val="center"/>
          </w:tcPr>
          <w:p w14:paraId="176D744F" w14:textId="45878120" w:rsidR="0006609D" w:rsidRPr="00E7330B" w:rsidRDefault="0006609D" w:rsidP="00B169B0">
            <w:pPr>
              <w:widowControl/>
              <w:jc w:val="center"/>
              <w:rPr>
                <w:rFonts w:ascii="宋体" w:hAnsi="宋体" w:cs="宋体"/>
                <w:kern w:val="0"/>
                <w:sz w:val="22"/>
                <w:szCs w:val="22"/>
              </w:rPr>
            </w:pPr>
            <w:r w:rsidRPr="00E7330B">
              <w:rPr>
                <w:rFonts w:hint="eastAsia"/>
              </w:rPr>
              <w:t>血液净化用管路</w:t>
            </w:r>
          </w:p>
        </w:tc>
        <w:tc>
          <w:tcPr>
            <w:tcW w:w="437" w:type="dxa"/>
            <w:tcBorders>
              <w:top w:val="single" w:sz="4" w:space="0" w:color="auto"/>
              <w:left w:val="nil"/>
              <w:bottom w:val="single" w:sz="4" w:space="0" w:color="auto"/>
              <w:right w:val="single" w:sz="4" w:space="0" w:color="auto"/>
            </w:tcBorders>
            <w:shd w:val="clear" w:color="auto" w:fill="auto"/>
            <w:vAlign w:val="center"/>
          </w:tcPr>
          <w:p w14:paraId="5D13C913" w14:textId="7A7194BE" w:rsidR="0006609D" w:rsidRPr="00E7330B" w:rsidRDefault="0006609D" w:rsidP="00B169B0">
            <w:pPr>
              <w:widowControl/>
              <w:jc w:val="center"/>
              <w:rPr>
                <w:rFonts w:ascii="宋体" w:hAnsi="宋体" w:cs="宋体"/>
                <w:kern w:val="0"/>
                <w:sz w:val="22"/>
                <w:szCs w:val="22"/>
              </w:rPr>
            </w:pPr>
            <w:r w:rsidRPr="00E7330B">
              <w:rPr>
                <w:rFonts w:hint="eastAsia"/>
              </w:rPr>
              <w:t>各型</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B15B797" w14:textId="72644158" w:rsidR="0006609D" w:rsidRPr="00E7330B" w:rsidRDefault="0006609D" w:rsidP="00B169B0">
            <w:pPr>
              <w:widowControl/>
              <w:jc w:val="center"/>
              <w:rPr>
                <w:rFonts w:ascii="宋体" w:hAnsi="宋体" w:cs="宋体"/>
                <w:kern w:val="0"/>
                <w:sz w:val="22"/>
                <w:szCs w:val="22"/>
              </w:rPr>
            </w:pPr>
            <w:r w:rsidRPr="00E7330B">
              <w:rPr>
                <w:rFonts w:hint="eastAsia"/>
              </w:rPr>
              <w:t>个</w:t>
            </w:r>
          </w:p>
        </w:tc>
        <w:tc>
          <w:tcPr>
            <w:tcW w:w="2664" w:type="dxa"/>
            <w:tcBorders>
              <w:top w:val="single" w:sz="4" w:space="0" w:color="auto"/>
              <w:left w:val="nil"/>
              <w:bottom w:val="single" w:sz="4" w:space="0" w:color="auto"/>
              <w:right w:val="single" w:sz="4" w:space="0" w:color="auto"/>
            </w:tcBorders>
            <w:shd w:val="clear" w:color="auto" w:fill="auto"/>
            <w:vAlign w:val="center"/>
          </w:tcPr>
          <w:p w14:paraId="6B3105F4" w14:textId="1D0A454E" w:rsidR="0006609D" w:rsidRPr="00E7330B" w:rsidRDefault="0006609D" w:rsidP="00B169B0">
            <w:pPr>
              <w:widowControl/>
              <w:jc w:val="center"/>
              <w:rPr>
                <w:rFonts w:ascii="宋体" w:hAnsi="宋体" w:cs="宋体"/>
                <w:kern w:val="0"/>
                <w:sz w:val="22"/>
                <w:szCs w:val="22"/>
              </w:rPr>
            </w:pPr>
            <w:r w:rsidRPr="00E7330B">
              <w:rPr>
                <w:rFonts w:hint="eastAsia"/>
              </w:rPr>
              <w:t>本产品由接头、管路夹、</w:t>
            </w:r>
            <w:r w:rsidRPr="00E7330B">
              <w:rPr>
                <w:rFonts w:hint="eastAsia"/>
              </w:rPr>
              <w:t>Y</w:t>
            </w:r>
            <w:r w:rsidRPr="00E7330B">
              <w:rPr>
                <w:rFonts w:hint="eastAsia"/>
              </w:rPr>
              <w:t>形连接器、管路固定器、泵管、加热壶、滤器接头、管路组成。最大正压：</w:t>
            </w:r>
            <w:r w:rsidRPr="00E7330B">
              <w:rPr>
                <w:rFonts w:hint="eastAsia"/>
              </w:rPr>
              <w:t>80kpa,</w:t>
            </w:r>
            <w:r w:rsidRPr="00E7330B">
              <w:rPr>
                <w:rFonts w:hint="eastAsia"/>
              </w:rPr>
              <w:t>最大负压：</w:t>
            </w:r>
            <w:r w:rsidRPr="00E7330B">
              <w:rPr>
                <w:rFonts w:hint="eastAsia"/>
              </w:rPr>
              <w:t>-100kpa,</w:t>
            </w:r>
            <w:r w:rsidRPr="00E7330B">
              <w:rPr>
                <w:rFonts w:hint="eastAsia"/>
              </w:rPr>
              <w:t>最低流量</w:t>
            </w:r>
            <w:r w:rsidRPr="00E7330B">
              <w:rPr>
                <w:rFonts w:hint="eastAsia"/>
              </w:rPr>
              <w:t>50ml/min,</w:t>
            </w:r>
            <w:r w:rsidRPr="00E7330B">
              <w:rPr>
                <w:rFonts w:hint="eastAsia"/>
              </w:rPr>
              <w:t>最大流量：</w:t>
            </w:r>
            <w:r w:rsidRPr="00E7330B">
              <w:rPr>
                <w:rFonts w:hint="eastAsia"/>
              </w:rPr>
              <w:t>600ml/min ,</w:t>
            </w:r>
            <w:r w:rsidRPr="00E7330B">
              <w:rPr>
                <w:rFonts w:hint="eastAsia"/>
              </w:rPr>
              <w:t>泵管直径：</w:t>
            </w:r>
            <w:r w:rsidRPr="00E7330B">
              <w:rPr>
                <w:rFonts w:hint="eastAsia"/>
              </w:rPr>
              <w:t>6.4 mm</w:t>
            </w:r>
          </w:p>
        </w:tc>
        <w:tc>
          <w:tcPr>
            <w:tcW w:w="3017" w:type="dxa"/>
            <w:tcBorders>
              <w:top w:val="single" w:sz="4" w:space="0" w:color="auto"/>
              <w:left w:val="nil"/>
              <w:bottom w:val="single" w:sz="4" w:space="0" w:color="auto"/>
              <w:right w:val="single" w:sz="4" w:space="0" w:color="auto"/>
            </w:tcBorders>
            <w:shd w:val="clear" w:color="auto" w:fill="auto"/>
            <w:vAlign w:val="center"/>
          </w:tcPr>
          <w:p w14:paraId="52BE4345" w14:textId="003EDA13" w:rsidR="0006609D" w:rsidRPr="00E7330B" w:rsidRDefault="0006609D" w:rsidP="00B169B0">
            <w:pPr>
              <w:widowControl/>
              <w:jc w:val="center"/>
              <w:rPr>
                <w:rFonts w:ascii="宋体" w:hAnsi="宋体" w:cs="宋体"/>
                <w:kern w:val="0"/>
                <w:sz w:val="22"/>
                <w:szCs w:val="22"/>
              </w:rPr>
            </w:pPr>
            <w:r w:rsidRPr="00E7330B">
              <w:rPr>
                <w:rFonts w:hint="eastAsia"/>
              </w:rPr>
              <w:t>血液净化用管路系统是配套与血液净化装置使用，用于血液透析，血液透析滤过，血液滤过，血浆置换等血液净化治疗时，输注透析液，置换液或血浆等液体，与连续性血液净化管路配合使用，以达到血液净化治疗的目的。本产品不适用于新生儿。</w:t>
            </w:r>
          </w:p>
        </w:tc>
        <w:tc>
          <w:tcPr>
            <w:tcW w:w="1122" w:type="dxa"/>
            <w:tcBorders>
              <w:top w:val="single" w:sz="4" w:space="0" w:color="auto"/>
              <w:left w:val="nil"/>
              <w:bottom w:val="single" w:sz="4" w:space="0" w:color="auto"/>
              <w:right w:val="single" w:sz="4" w:space="0" w:color="auto"/>
            </w:tcBorders>
            <w:shd w:val="clear" w:color="auto" w:fill="auto"/>
            <w:vAlign w:val="center"/>
          </w:tcPr>
          <w:p w14:paraId="6827A1FA" w14:textId="78DAE3C3" w:rsidR="0006609D" w:rsidRPr="00E7330B" w:rsidRDefault="0006609D" w:rsidP="00B169B0">
            <w:pPr>
              <w:widowControl/>
              <w:jc w:val="center"/>
              <w:rPr>
                <w:rFonts w:ascii="宋体" w:hAnsi="宋体" w:cs="宋体"/>
                <w:kern w:val="0"/>
                <w:sz w:val="22"/>
                <w:szCs w:val="22"/>
              </w:rPr>
            </w:pPr>
            <w:r w:rsidRPr="00E7330B">
              <w:t>350.00</w:t>
            </w:r>
          </w:p>
        </w:tc>
        <w:tc>
          <w:tcPr>
            <w:tcW w:w="921" w:type="dxa"/>
            <w:tcBorders>
              <w:top w:val="single" w:sz="4" w:space="0" w:color="auto"/>
              <w:left w:val="nil"/>
              <w:bottom w:val="single" w:sz="4" w:space="0" w:color="auto"/>
              <w:right w:val="single" w:sz="4" w:space="0" w:color="auto"/>
            </w:tcBorders>
            <w:vAlign w:val="center"/>
          </w:tcPr>
          <w:p w14:paraId="2A22E0B8" w14:textId="0B9EC88E" w:rsidR="0006609D" w:rsidRPr="00E7330B" w:rsidRDefault="0006609D" w:rsidP="00B169B0">
            <w:pPr>
              <w:widowControl/>
              <w:jc w:val="center"/>
            </w:pPr>
            <w:r w:rsidRPr="00E7330B">
              <w:rPr>
                <w:rFonts w:hint="eastAsia"/>
              </w:rPr>
              <w:t>该耗材须与费森尤斯床旁血滤机设备配套使用</w:t>
            </w:r>
          </w:p>
        </w:tc>
      </w:tr>
      <w:tr w:rsidR="0006609D" w:rsidRPr="00E7330B" w14:paraId="2826F4B6" w14:textId="1713B78E" w:rsidTr="0006609D">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0A3A8" w14:textId="1F593CF8" w:rsidR="0006609D" w:rsidRPr="00E7330B" w:rsidRDefault="0006609D" w:rsidP="00B169B0">
            <w:pPr>
              <w:widowControl/>
              <w:jc w:val="center"/>
              <w:rPr>
                <w:rFonts w:ascii="宋体" w:hAnsi="宋体" w:cs="宋体"/>
                <w:kern w:val="0"/>
                <w:sz w:val="22"/>
                <w:szCs w:val="22"/>
              </w:rPr>
            </w:pPr>
            <w:r w:rsidRPr="00E7330B">
              <w:rPr>
                <w:rFonts w:ascii="宋体" w:hAnsi="宋体" w:cs="宋体" w:hint="eastAsia"/>
                <w:kern w:val="0"/>
                <w:sz w:val="22"/>
                <w:szCs w:val="22"/>
              </w:rPr>
              <w:t>4</w:t>
            </w:r>
          </w:p>
        </w:tc>
        <w:tc>
          <w:tcPr>
            <w:tcW w:w="925" w:type="dxa"/>
            <w:tcBorders>
              <w:top w:val="single" w:sz="4" w:space="0" w:color="auto"/>
              <w:left w:val="nil"/>
              <w:bottom w:val="single" w:sz="4" w:space="0" w:color="auto"/>
              <w:right w:val="single" w:sz="4" w:space="0" w:color="auto"/>
            </w:tcBorders>
            <w:shd w:val="clear" w:color="auto" w:fill="auto"/>
            <w:vAlign w:val="center"/>
          </w:tcPr>
          <w:p w14:paraId="309317CF" w14:textId="22BAAC8A" w:rsidR="0006609D" w:rsidRPr="00E7330B" w:rsidRDefault="0006609D" w:rsidP="00B169B0">
            <w:pPr>
              <w:widowControl/>
              <w:jc w:val="center"/>
              <w:rPr>
                <w:rFonts w:ascii="宋体" w:hAnsi="宋体" w:cs="宋体"/>
                <w:kern w:val="0"/>
                <w:sz w:val="22"/>
                <w:szCs w:val="22"/>
              </w:rPr>
            </w:pPr>
            <w:r w:rsidRPr="00E7330B">
              <w:rPr>
                <w:rFonts w:hint="eastAsia"/>
              </w:rPr>
              <w:t>血液净化用管路</w:t>
            </w:r>
          </w:p>
        </w:tc>
        <w:tc>
          <w:tcPr>
            <w:tcW w:w="437" w:type="dxa"/>
            <w:tcBorders>
              <w:top w:val="single" w:sz="4" w:space="0" w:color="auto"/>
              <w:left w:val="nil"/>
              <w:bottom w:val="single" w:sz="4" w:space="0" w:color="auto"/>
              <w:right w:val="single" w:sz="4" w:space="0" w:color="auto"/>
            </w:tcBorders>
            <w:shd w:val="clear" w:color="auto" w:fill="auto"/>
            <w:vAlign w:val="center"/>
          </w:tcPr>
          <w:p w14:paraId="16052762" w14:textId="6E79F0A3" w:rsidR="0006609D" w:rsidRPr="00E7330B" w:rsidRDefault="0006609D" w:rsidP="00B169B0">
            <w:pPr>
              <w:widowControl/>
              <w:jc w:val="center"/>
              <w:rPr>
                <w:rFonts w:ascii="宋体" w:hAnsi="宋体" w:cs="宋体"/>
                <w:kern w:val="0"/>
                <w:sz w:val="22"/>
                <w:szCs w:val="22"/>
              </w:rPr>
            </w:pPr>
            <w:r w:rsidRPr="00E7330B">
              <w:rPr>
                <w:rFonts w:hint="eastAsia"/>
              </w:rPr>
              <w:t>各型</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EC4A381" w14:textId="57119A7E" w:rsidR="0006609D" w:rsidRPr="00E7330B" w:rsidRDefault="0006609D" w:rsidP="00B169B0">
            <w:pPr>
              <w:widowControl/>
              <w:jc w:val="center"/>
              <w:rPr>
                <w:rFonts w:ascii="宋体" w:hAnsi="宋体" w:cs="宋体"/>
                <w:kern w:val="0"/>
                <w:sz w:val="22"/>
                <w:szCs w:val="22"/>
              </w:rPr>
            </w:pPr>
            <w:r w:rsidRPr="00E7330B">
              <w:rPr>
                <w:rFonts w:hint="eastAsia"/>
              </w:rPr>
              <w:t>个</w:t>
            </w:r>
          </w:p>
        </w:tc>
        <w:tc>
          <w:tcPr>
            <w:tcW w:w="2664" w:type="dxa"/>
            <w:tcBorders>
              <w:top w:val="single" w:sz="4" w:space="0" w:color="auto"/>
              <w:left w:val="nil"/>
              <w:bottom w:val="single" w:sz="4" w:space="0" w:color="auto"/>
              <w:right w:val="single" w:sz="4" w:space="0" w:color="auto"/>
            </w:tcBorders>
            <w:shd w:val="clear" w:color="auto" w:fill="auto"/>
            <w:vAlign w:val="center"/>
          </w:tcPr>
          <w:p w14:paraId="38C181F3" w14:textId="4400898F" w:rsidR="0006609D" w:rsidRPr="00E7330B" w:rsidRDefault="0006609D" w:rsidP="00B169B0">
            <w:pPr>
              <w:widowControl/>
              <w:jc w:val="center"/>
              <w:rPr>
                <w:rFonts w:ascii="宋体" w:hAnsi="宋体" w:cs="宋体"/>
                <w:kern w:val="0"/>
                <w:sz w:val="22"/>
                <w:szCs w:val="22"/>
              </w:rPr>
            </w:pPr>
            <w:r w:rsidRPr="00E7330B">
              <w:rPr>
                <w:rFonts w:hint="eastAsia"/>
              </w:rPr>
              <w:t>本品由</w:t>
            </w:r>
            <w:r w:rsidRPr="00E7330B">
              <w:rPr>
                <w:rFonts w:hint="eastAsia"/>
              </w:rPr>
              <w:t>Y</w:t>
            </w:r>
            <w:r w:rsidRPr="00E7330B">
              <w:rPr>
                <w:rFonts w:hint="eastAsia"/>
              </w:rPr>
              <w:t>型连接器，泵管，单向阀，管路，管路固定器，管路夹，接头，加热壶组成。最大正压：</w:t>
            </w:r>
            <w:r w:rsidRPr="00E7330B">
              <w:rPr>
                <w:rFonts w:hint="eastAsia"/>
              </w:rPr>
              <w:t>80kpa,</w:t>
            </w:r>
            <w:r w:rsidRPr="00E7330B">
              <w:rPr>
                <w:rFonts w:hint="eastAsia"/>
              </w:rPr>
              <w:t>最大负压：</w:t>
            </w:r>
            <w:r w:rsidRPr="00E7330B">
              <w:rPr>
                <w:rFonts w:hint="eastAsia"/>
              </w:rPr>
              <w:t>-100kpa,</w:t>
            </w:r>
            <w:r w:rsidRPr="00E7330B">
              <w:rPr>
                <w:rFonts w:hint="eastAsia"/>
              </w:rPr>
              <w:t>最低流量</w:t>
            </w:r>
            <w:r w:rsidRPr="00E7330B">
              <w:rPr>
                <w:rFonts w:hint="eastAsia"/>
              </w:rPr>
              <w:t>50ml/min,</w:t>
            </w:r>
            <w:r w:rsidRPr="00E7330B">
              <w:rPr>
                <w:rFonts w:hint="eastAsia"/>
              </w:rPr>
              <w:t>最大流量：</w:t>
            </w:r>
            <w:r w:rsidRPr="00E7330B">
              <w:rPr>
                <w:rFonts w:hint="eastAsia"/>
              </w:rPr>
              <w:t>600ml/min ,</w:t>
            </w:r>
            <w:r w:rsidRPr="00E7330B">
              <w:rPr>
                <w:rFonts w:hint="eastAsia"/>
              </w:rPr>
              <w:t>泵管直径：</w:t>
            </w:r>
            <w:r w:rsidRPr="00E7330B">
              <w:rPr>
                <w:rFonts w:hint="eastAsia"/>
              </w:rPr>
              <w:t>6.4 mm</w:t>
            </w:r>
          </w:p>
        </w:tc>
        <w:tc>
          <w:tcPr>
            <w:tcW w:w="3017" w:type="dxa"/>
            <w:tcBorders>
              <w:top w:val="single" w:sz="4" w:space="0" w:color="auto"/>
              <w:left w:val="nil"/>
              <w:bottom w:val="single" w:sz="4" w:space="0" w:color="auto"/>
              <w:right w:val="single" w:sz="4" w:space="0" w:color="auto"/>
            </w:tcBorders>
            <w:shd w:val="clear" w:color="auto" w:fill="auto"/>
            <w:vAlign w:val="center"/>
          </w:tcPr>
          <w:p w14:paraId="72A32B4E" w14:textId="70FC0326" w:rsidR="0006609D" w:rsidRPr="00E7330B" w:rsidRDefault="0006609D" w:rsidP="00B169B0">
            <w:pPr>
              <w:widowControl/>
              <w:jc w:val="center"/>
              <w:rPr>
                <w:rFonts w:ascii="宋体" w:hAnsi="宋体" w:cs="宋体"/>
                <w:kern w:val="0"/>
                <w:sz w:val="22"/>
                <w:szCs w:val="22"/>
              </w:rPr>
            </w:pPr>
            <w:r w:rsidRPr="00E7330B">
              <w:rPr>
                <w:rFonts w:hint="eastAsia"/>
              </w:rPr>
              <w:t>血液净化用管路系统是配套与血液净化装置使用，用于血液透析，血液透析滤过，血液滤过，血浆置换等血液净化治疗时，输注透析液，置换液或血浆等液体，与连续性血液净化管路配合使用，以达到血液净化治疗的目的。本产品不适用于新生儿。</w:t>
            </w:r>
          </w:p>
        </w:tc>
        <w:tc>
          <w:tcPr>
            <w:tcW w:w="1122" w:type="dxa"/>
            <w:tcBorders>
              <w:top w:val="single" w:sz="4" w:space="0" w:color="auto"/>
              <w:left w:val="nil"/>
              <w:bottom w:val="single" w:sz="4" w:space="0" w:color="auto"/>
              <w:right w:val="single" w:sz="4" w:space="0" w:color="auto"/>
            </w:tcBorders>
            <w:shd w:val="clear" w:color="auto" w:fill="auto"/>
            <w:vAlign w:val="center"/>
          </w:tcPr>
          <w:p w14:paraId="78C13BFB" w14:textId="0060B18C" w:rsidR="0006609D" w:rsidRPr="00E7330B" w:rsidRDefault="0006609D" w:rsidP="00B169B0">
            <w:pPr>
              <w:widowControl/>
              <w:jc w:val="center"/>
              <w:rPr>
                <w:rFonts w:ascii="宋体" w:hAnsi="宋体" w:cs="宋体"/>
                <w:kern w:val="0"/>
                <w:sz w:val="22"/>
                <w:szCs w:val="22"/>
              </w:rPr>
            </w:pPr>
            <w:r w:rsidRPr="00E7330B">
              <w:t>259.00</w:t>
            </w:r>
          </w:p>
        </w:tc>
        <w:tc>
          <w:tcPr>
            <w:tcW w:w="921" w:type="dxa"/>
            <w:tcBorders>
              <w:top w:val="single" w:sz="4" w:space="0" w:color="auto"/>
              <w:left w:val="nil"/>
              <w:bottom w:val="single" w:sz="4" w:space="0" w:color="auto"/>
              <w:right w:val="single" w:sz="4" w:space="0" w:color="auto"/>
            </w:tcBorders>
            <w:vAlign w:val="center"/>
          </w:tcPr>
          <w:p w14:paraId="6A758BB7" w14:textId="0F0C19FF" w:rsidR="0006609D" w:rsidRPr="00E7330B" w:rsidRDefault="0006609D" w:rsidP="00B169B0">
            <w:pPr>
              <w:widowControl/>
              <w:jc w:val="center"/>
            </w:pPr>
            <w:r w:rsidRPr="00E7330B">
              <w:rPr>
                <w:rFonts w:hint="eastAsia"/>
              </w:rPr>
              <w:t>该耗材须与费森尤斯床旁血滤机设备配套使用</w:t>
            </w:r>
          </w:p>
        </w:tc>
      </w:tr>
      <w:tr w:rsidR="0006609D" w:rsidRPr="00E7330B" w14:paraId="23EF0B33" w14:textId="3A7DD01C" w:rsidTr="0006609D">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6AC93" w14:textId="3D84AFF0" w:rsidR="0006609D" w:rsidRPr="00E7330B" w:rsidRDefault="0006609D" w:rsidP="00B169B0">
            <w:pPr>
              <w:widowControl/>
              <w:jc w:val="center"/>
              <w:rPr>
                <w:rFonts w:ascii="宋体" w:hAnsi="宋体" w:cs="宋体"/>
                <w:kern w:val="0"/>
                <w:sz w:val="22"/>
                <w:szCs w:val="22"/>
              </w:rPr>
            </w:pPr>
            <w:r w:rsidRPr="00E7330B">
              <w:rPr>
                <w:rFonts w:ascii="宋体" w:hAnsi="宋体" w:cs="宋体" w:hint="eastAsia"/>
                <w:kern w:val="0"/>
                <w:sz w:val="22"/>
                <w:szCs w:val="22"/>
              </w:rPr>
              <w:t>5</w:t>
            </w:r>
          </w:p>
        </w:tc>
        <w:tc>
          <w:tcPr>
            <w:tcW w:w="925" w:type="dxa"/>
            <w:tcBorders>
              <w:top w:val="single" w:sz="4" w:space="0" w:color="auto"/>
              <w:left w:val="nil"/>
              <w:bottom w:val="single" w:sz="4" w:space="0" w:color="auto"/>
              <w:right w:val="single" w:sz="4" w:space="0" w:color="auto"/>
            </w:tcBorders>
            <w:shd w:val="clear" w:color="auto" w:fill="auto"/>
            <w:vAlign w:val="center"/>
          </w:tcPr>
          <w:p w14:paraId="3E978807" w14:textId="0F11AEC9" w:rsidR="0006609D" w:rsidRPr="00E7330B" w:rsidRDefault="0006609D" w:rsidP="00B169B0">
            <w:pPr>
              <w:widowControl/>
              <w:jc w:val="center"/>
              <w:rPr>
                <w:rFonts w:ascii="宋体" w:hAnsi="宋体" w:cs="宋体"/>
                <w:kern w:val="0"/>
                <w:sz w:val="22"/>
                <w:szCs w:val="22"/>
              </w:rPr>
            </w:pPr>
            <w:r w:rsidRPr="00E7330B">
              <w:rPr>
                <w:rFonts w:hint="eastAsia"/>
              </w:rPr>
              <w:t>连续性血液净化管路</w:t>
            </w:r>
          </w:p>
        </w:tc>
        <w:tc>
          <w:tcPr>
            <w:tcW w:w="437" w:type="dxa"/>
            <w:tcBorders>
              <w:top w:val="single" w:sz="4" w:space="0" w:color="auto"/>
              <w:left w:val="nil"/>
              <w:bottom w:val="single" w:sz="4" w:space="0" w:color="auto"/>
              <w:right w:val="single" w:sz="4" w:space="0" w:color="auto"/>
            </w:tcBorders>
            <w:shd w:val="clear" w:color="auto" w:fill="auto"/>
            <w:vAlign w:val="center"/>
          </w:tcPr>
          <w:p w14:paraId="564A3B80" w14:textId="346B10BD" w:rsidR="0006609D" w:rsidRPr="00E7330B" w:rsidRDefault="0006609D" w:rsidP="00B169B0">
            <w:pPr>
              <w:widowControl/>
              <w:jc w:val="center"/>
              <w:rPr>
                <w:rFonts w:ascii="宋体" w:hAnsi="宋体" w:cs="宋体"/>
                <w:kern w:val="0"/>
                <w:sz w:val="22"/>
                <w:szCs w:val="22"/>
              </w:rPr>
            </w:pPr>
            <w:r w:rsidRPr="00E7330B">
              <w:rPr>
                <w:rFonts w:hint="eastAsia"/>
              </w:rPr>
              <w:t>各型</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8D977DC" w14:textId="0A6DF396" w:rsidR="0006609D" w:rsidRPr="00E7330B" w:rsidRDefault="0006609D" w:rsidP="00B169B0">
            <w:pPr>
              <w:widowControl/>
              <w:jc w:val="center"/>
              <w:rPr>
                <w:rFonts w:ascii="宋体" w:hAnsi="宋体" w:cs="宋体"/>
                <w:kern w:val="0"/>
                <w:sz w:val="22"/>
                <w:szCs w:val="22"/>
              </w:rPr>
            </w:pPr>
            <w:r w:rsidRPr="00E7330B">
              <w:rPr>
                <w:rFonts w:hint="eastAsia"/>
              </w:rPr>
              <w:t>套</w:t>
            </w:r>
          </w:p>
        </w:tc>
        <w:tc>
          <w:tcPr>
            <w:tcW w:w="2664" w:type="dxa"/>
            <w:tcBorders>
              <w:top w:val="single" w:sz="4" w:space="0" w:color="auto"/>
              <w:left w:val="nil"/>
              <w:bottom w:val="single" w:sz="4" w:space="0" w:color="auto"/>
              <w:right w:val="single" w:sz="4" w:space="0" w:color="auto"/>
            </w:tcBorders>
            <w:shd w:val="clear" w:color="auto" w:fill="auto"/>
            <w:vAlign w:val="center"/>
          </w:tcPr>
          <w:p w14:paraId="49D8355F" w14:textId="370C1BF7" w:rsidR="0006609D" w:rsidRPr="00E7330B" w:rsidRDefault="0006609D" w:rsidP="00B169B0">
            <w:pPr>
              <w:widowControl/>
              <w:jc w:val="center"/>
              <w:rPr>
                <w:rFonts w:ascii="宋体" w:hAnsi="宋体" w:cs="宋体"/>
                <w:kern w:val="0"/>
                <w:sz w:val="22"/>
                <w:szCs w:val="22"/>
              </w:rPr>
            </w:pPr>
            <w:r w:rsidRPr="00E7330B">
              <w:rPr>
                <w:rFonts w:hint="eastAsia"/>
              </w:rPr>
              <w:t>本品由动静脉套装管路，滤过液管路系统，废液袋组成。本品一次性使用，环氧乙烷灭菌。泵管直径：</w:t>
            </w:r>
            <w:r w:rsidRPr="00E7330B">
              <w:rPr>
                <w:rFonts w:hint="eastAsia"/>
              </w:rPr>
              <w:lastRenderedPageBreak/>
              <w:t>6.4mm</w:t>
            </w:r>
            <w:r w:rsidRPr="00E7330B">
              <w:rPr>
                <w:rFonts w:hint="eastAsia"/>
              </w:rPr>
              <w:t>，血路容量：</w:t>
            </w:r>
            <w:r w:rsidRPr="00E7330B">
              <w:rPr>
                <w:rFonts w:hint="eastAsia"/>
              </w:rPr>
              <w:t>147ml,</w:t>
            </w:r>
            <w:r w:rsidRPr="00E7330B">
              <w:rPr>
                <w:rFonts w:hint="eastAsia"/>
              </w:rPr>
              <w:t>滤过液管路容量：</w:t>
            </w:r>
            <w:r w:rsidRPr="00E7330B">
              <w:rPr>
                <w:rFonts w:hint="eastAsia"/>
              </w:rPr>
              <w:t>23ml,</w:t>
            </w:r>
            <w:r w:rsidRPr="00E7330B">
              <w:rPr>
                <w:rFonts w:hint="eastAsia"/>
              </w:rPr>
              <w:t>产品使用的最大正负压，根据机器标准设定：动脉：</w:t>
            </w:r>
            <w:r w:rsidRPr="00E7330B">
              <w:rPr>
                <w:rFonts w:hint="eastAsia"/>
              </w:rPr>
              <w:t>-300</w:t>
            </w:r>
            <w:r w:rsidRPr="00E7330B">
              <w:rPr>
                <w:rFonts w:hint="eastAsia"/>
              </w:rPr>
              <w:t>—</w:t>
            </w:r>
            <w:r w:rsidRPr="00E7330B">
              <w:rPr>
                <w:rFonts w:hint="eastAsia"/>
              </w:rPr>
              <w:t>+280mmHg</w:t>
            </w:r>
            <w:r w:rsidRPr="00E7330B">
              <w:rPr>
                <w:rFonts w:hint="eastAsia"/>
              </w:rPr>
              <w:t>：静脉</w:t>
            </w:r>
            <w:r w:rsidRPr="00E7330B">
              <w:rPr>
                <w:rFonts w:hint="eastAsia"/>
              </w:rPr>
              <w:t>-60</w:t>
            </w:r>
            <w:r w:rsidRPr="00E7330B">
              <w:rPr>
                <w:rFonts w:hint="eastAsia"/>
              </w:rPr>
              <w:t>—</w:t>
            </w:r>
            <w:r w:rsidRPr="00E7330B">
              <w:rPr>
                <w:rFonts w:hint="eastAsia"/>
              </w:rPr>
              <w:t>+520 mmHg</w:t>
            </w:r>
            <w:r w:rsidRPr="00E7330B">
              <w:rPr>
                <w:rFonts w:hint="eastAsia"/>
              </w:rPr>
              <w:t>。最低使用温度：</w:t>
            </w:r>
            <w:r w:rsidRPr="00E7330B">
              <w:rPr>
                <w:rFonts w:hint="eastAsia"/>
              </w:rPr>
              <w:t>18</w:t>
            </w:r>
            <w:r w:rsidRPr="00E7330B">
              <w:rPr>
                <w:rFonts w:hint="eastAsia"/>
              </w:rPr>
              <w:t>°</w:t>
            </w:r>
          </w:p>
        </w:tc>
        <w:tc>
          <w:tcPr>
            <w:tcW w:w="3017" w:type="dxa"/>
            <w:tcBorders>
              <w:top w:val="single" w:sz="4" w:space="0" w:color="auto"/>
              <w:left w:val="nil"/>
              <w:bottom w:val="single" w:sz="4" w:space="0" w:color="auto"/>
              <w:right w:val="single" w:sz="4" w:space="0" w:color="auto"/>
            </w:tcBorders>
            <w:shd w:val="clear" w:color="auto" w:fill="auto"/>
            <w:vAlign w:val="center"/>
          </w:tcPr>
          <w:p w14:paraId="0684607F" w14:textId="03C42B83" w:rsidR="0006609D" w:rsidRPr="00E7330B" w:rsidRDefault="0006609D" w:rsidP="00B169B0">
            <w:pPr>
              <w:widowControl/>
              <w:jc w:val="center"/>
              <w:rPr>
                <w:rFonts w:ascii="宋体" w:hAnsi="宋体" w:cs="宋体"/>
                <w:kern w:val="0"/>
                <w:sz w:val="22"/>
                <w:szCs w:val="22"/>
              </w:rPr>
            </w:pPr>
            <w:r w:rsidRPr="00E7330B">
              <w:rPr>
                <w:rFonts w:hint="eastAsia"/>
              </w:rPr>
              <w:lastRenderedPageBreak/>
              <w:t>本产品与急性透析和体外血液治疗机配套使用，将患者血液引入体外循环回路中，经血液净化治疗后，再回输到患者体</w:t>
            </w:r>
            <w:r w:rsidRPr="00E7330B">
              <w:rPr>
                <w:rFonts w:hint="eastAsia"/>
              </w:rPr>
              <w:lastRenderedPageBreak/>
              <w:t>内。</w:t>
            </w:r>
          </w:p>
        </w:tc>
        <w:tc>
          <w:tcPr>
            <w:tcW w:w="1122" w:type="dxa"/>
            <w:tcBorders>
              <w:top w:val="single" w:sz="4" w:space="0" w:color="auto"/>
              <w:left w:val="nil"/>
              <w:bottom w:val="single" w:sz="4" w:space="0" w:color="auto"/>
              <w:right w:val="single" w:sz="4" w:space="0" w:color="auto"/>
            </w:tcBorders>
            <w:shd w:val="clear" w:color="auto" w:fill="auto"/>
            <w:vAlign w:val="center"/>
          </w:tcPr>
          <w:p w14:paraId="1F769997" w14:textId="1887E529" w:rsidR="0006609D" w:rsidRPr="00E7330B" w:rsidRDefault="0006609D" w:rsidP="00B169B0">
            <w:pPr>
              <w:widowControl/>
              <w:jc w:val="center"/>
              <w:rPr>
                <w:rFonts w:ascii="宋体" w:hAnsi="宋体" w:cs="宋体"/>
                <w:kern w:val="0"/>
                <w:sz w:val="22"/>
                <w:szCs w:val="22"/>
              </w:rPr>
            </w:pPr>
            <w:r w:rsidRPr="00E7330B">
              <w:lastRenderedPageBreak/>
              <w:t>562.00</w:t>
            </w:r>
          </w:p>
        </w:tc>
        <w:tc>
          <w:tcPr>
            <w:tcW w:w="921" w:type="dxa"/>
            <w:tcBorders>
              <w:top w:val="single" w:sz="4" w:space="0" w:color="auto"/>
              <w:left w:val="nil"/>
              <w:bottom w:val="single" w:sz="4" w:space="0" w:color="auto"/>
              <w:right w:val="single" w:sz="4" w:space="0" w:color="auto"/>
            </w:tcBorders>
            <w:vAlign w:val="center"/>
          </w:tcPr>
          <w:p w14:paraId="07A599D7" w14:textId="208A426C" w:rsidR="0006609D" w:rsidRPr="00E7330B" w:rsidRDefault="0006609D" w:rsidP="00B169B0">
            <w:pPr>
              <w:widowControl/>
              <w:jc w:val="center"/>
            </w:pPr>
            <w:r w:rsidRPr="00E7330B">
              <w:rPr>
                <w:rFonts w:hint="eastAsia"/>
              </w:rPr>
              <w:t>该耗材须与费森尤斯床旁血</w:t>
            </w:r>
            <w:r w:rsidRPr="00E7330B">
              <w:rPr>
                <w:rFonts w:hint="eastAsia"/>
              </w:rPr>
              <w:lastRenderedPageBreak/>
              <w:t>滤机设备配套使用</w:t>
            </w:r>
          </w:p>
        </w:tc>
      </w:tr>
      <w:tr w:rsidR="0006609D" w:rsidRPr="00E7330B" w14:paraId="09BDF781" w14:textId="770B9482" w:rsidTr="0006609D">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D7919" w14:textId="265E6CB8" w:rsidR="0006609D" w:rsidRPr="00E7330B" w:rsidRDefault="0006609D" w:rsidP="00B169B0">
            <w:pPr>
              <w:widowControl/>
              <w:jc w:val="center"/>
              <w:rPr>
                <w:rFonts w:ascii="宋体" w:hAnsi="宋体" w:cs="宋体"/>
                <w:kern w:val="0"/>
                <w:sz w:val="22"/>
                <w:szCs w:val="22"/>
              </w:rPr>
            </w:pPr>
            <w:r w:rsidRPr="00E7330B">
              <w:rPr>
                <w:rFonts w:ascii="宋体" w:hAnsi="宋体" w:cs="宋体" w:hint="eastAsia"/>
                <w:kern w:val="0"/>
                <w:sz w:val="22"/>
                <w:szCs w:val="22"/>
              </w:rPr>
              <w:lastRenderedPageBreak/>
              <w:t>6</w:t>
            </w:r>
          </w:p>
        </w:tc>
        <w:tc>
          <w:tcPr>
            <w:tcW w:w="925" w:type="dxa"/>
            <w:tcBorders>
              <w:top w:val="single" w:sz="4" w:space="0" w:color="auto"/>
              <w:left w:val="nil"/>
              <w:bottom w:val="single" w:sz="4" w:space="0" w:color="auto"/>
              <w:right w:val="single" w:sz="4" w:space="0" w:color="auto"/>
            </w:tcBorders>
            <w:shd w:val="clear" w:color="auto" w:fill="auto"/>
            <w:vAlign w:val="center"/>
          </w:tcPr>
          <w:p w14:paraId="626B7831" w14:textId="0C9DE1F9" w:rsidR="0006609D" w:rsidRPr="00E7330B" w:rsidRDefault="0006609D" w:rsidP="00B169B0">
            <w:pPr>
              <w:widowControl/>
              <w:jc w:val="center"/>
              <w:rPr>
                <w:rFonts w:ascii="宋体" w:hAnsi="宋体" w:cs="宋体"/>
                <w:kern w:val="0"/>
                <w:sz w:val="22"/>
                <w:szCs w:val="22"/>
              </w:rPr>
            </w:pPr>
            <w:r w:rsidRPr="00E7330B">
              <w:rPr>
                <w:rFonts w:hint="eastAsia"/>
              </w:rPr>
              <w:t>连续性静脉静脉血液透析局部抗凝管路系统</w:t>
            </w:r>
          </w:p>
        </w:tc>
        <w:tc>
          <w:tcPr>
            <w:tcW w:w="437" w:type="dxa"/>
            <w:tcBorders>
              <w:top w:val="single" w:sz="4" w:space="0" w:color="auto"/>
              <w:left w:val="nil"/>
              <w:bottom w:val="single" w:sz="4" w:space="0" w:color="auto"/>
              <w:right w:val="single" w:sz="4" w:space="0" w:color="auto"/>
            </w:tcBorders>
            <w:shd w:val="clear" w:color="auto" w:fill="auto"/>
            <w:vAlign w:val="center"/>
          </w:tcPr>
          <w:p w14:paraId="4FEECDE9" w14:textId="1FF2D64A" w:rsidR="0006609D" w:rsidRPr="00E7330B" w:rsidRDefault="0006609D" w:rsidP="00B169B0">
            <w:pPr>
              <w:widowControl/>
              <w:jc w:val="center"/>
              <w:rPr>
                <w:rFonts w:ascii="宋体" w:hAnsi="宋体" w:cs="宋体"/>
                <w:kern w:val="0"/>
                <w:sz w:val="22"/>
                <w:szCs w:val="22"/>
              </w:rPr>
            </w:pPr>
            <w:r w:rsidRPr="00E7330B">
              <w:rPr>
                <w:rFonts w:hint="eastAsia"/>
              </w:rPr>
              <w:t>各型</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75E42E2" w14:textId="42139DA3" w:rsidR="0006609D" w:rsidRPr="00E7330B" w:rsidRDefault="0006609D" w:rsidP="00B169B0">
            <w:pPr>
              <w:widowControl/>
              <w:jc w:val="center"/>
              <w:rPr>
                <w:rFonts w:ascii="宋体" w:hAnsi="宋体" w:cs="宋体"/>
                <w:kern w:val="0"/>
                <w:sz w:val="22"/>
                <w:szCs w:val="22"/>
              </w:rPr>
            </w:pPr>
            <w:r w:rsidRPr="00E7330B">
              <w:rPr>
                <w:rFonts w:hint="eastAsia"/>
              </w:rPr>
              <w:t>套</w:t>
            </w:r>
          </w:p>
        </w:tc>
        <w:tc>
          <w:tcPr>
            <w:tcW w:w="2664" w:type="dxa"/>
            <w:tcBorders>
              <w:top w:val="single" w:sz="4" w:space="0" w:color="auto"/>
              <w:left w:val="nil"/>
              <w:bottom w:val="single" w:sz="4" w:space="0" w:color="auto"/>
              <w:right w:val="single" w:sz="4" w:space="0" w:color="auto"/>
            </w:tcBorders>
            <w:shd w:val="clear" w:color="auto" w:fill="auto"/>
            <w:vAlign w:val="center"/>
          </w:tcPr>
          <w:p w14:paraId="16388669" w14:textId="44D39DCB" w:rsidR="0006609D" w:rsidRPr="00E7330B" w:rsidRDefault="0006609D" w:rsidP="00B169B0">
            <w:pPr>
              <w:widowControl/>
              <w:jc w:val="center"/>
              <w:rPr>
                <w:rFonts w:ascii="宋体" w:hAnsi="宋体" w:cs="宋体"/>
                <w:kern w:val="0"/>
                <w:sz w:val="22"/>
                <w:szCs w:val="22"/>
              </w:rPr>
            </w:pPr>
            <w:r w:rsidRPr="00E7330B">
              <w:rPr>
                <w:rFonts w:hint="eastAsia"/>
              </w:rPr>
              <w:t>产品由</w:t>
            </w:r>
            <w:r w:rsidRPr="00E7330B">
              <w:rPr>
                <w:rFonts w:hint="eastAsia"/>
              </w:rPr>
              <w:t xml:space="preserve"> 3 </w:t>
            </w:r>
            <w:r w:rsidRPr="00E7330B">
              <w:rPr>
                <w:rFonts w:hint="eastAsia"/>
              </w:rPr>
              <w:t>个独立的组件组成：一只空心纤维血液透析滤过器和两只血液净化体外循环血路组成。其中空心纤维血液透析滤过器采用流动蒸汽灭菌，血液净化体外循环血路采用环氧乙烷灭菌。</w:t>
            </w:r>
          </w:p>
        </w:tc>
        <w:tc>
          <w:tcPr>
            <w:tcW w:w="3017" w:type="dxa"/>
            <w:tcBorders>
              <w:top w:val="single" w:sz="4" w:space="0" w:color="auto"/>
              <w:left w:val="nil"/>
              <w:bottom w:val="single" w:sz="4" w:space="0" w:color="auto"/>
              <w:right w:val="single" w:sz="4" w:space="0" w:color="auto"/>
            </w:tcBorders>
            <w:shd w:val="clear" w:color="auto" w:fill="auto"/>
            <w:vAlign w:val="center"/>
          </w:tcPr>
          <w:p w14:paraId="1189275D" w14:textId="7BEEABA4" w:rsidR="0006609D" w:rsidRPr="00E7330B" w:rsidRDefault="0006609D" w:rsidP="00B169B0">
            <w:pPr>
              <w:widowControl/>
              <w:jc w:val="center"/>
              <w:rPr>
                <w:rFonts w:ascii="宋体" w:hAnsi="宋体" w:cs="宋体"/>
                <w:kern w:val="0"/>
                <w:sz w:val="22"/>
                <w:szCs w:val="22"/>
              </w:rPr>
            </w:pPr>
            <w:r w:rsidRPr="00E7330B">
              <w:rPr>
                <w:rFonts w:hint="eastAsia"/>
              </w:rPr>
              <w:t>该产品与机器链接，用于急性肾衰竭患者，具体用于静脉</w:t>
            </w:r>
            <w:r w:rsidRPr="00E7330B">
              <w:rPr>
                <w:rFonts w:hint="eastAsia"/>
              </w:rPr>
              <w:t>-</w:t>
            </w:r>
            <w:r w:rsidRPr="00E7330B">
              <w:rPr>
                <w:rFonts w:hint="eastAsia"/>
              </w:rPr>
              <w:t>静脉血液滤过，血液透析和血液透析滤过治疗，一次性使用。</w:t>
            </w:r>
          </w:p>
        </w:tc>
        <w:tc>
          <w:tcPr>
            <w:tcW w:w="1122" w:type="dxa"/>
            <w:tcBorders>
              <w:top w:val="single" w:sz="4" w:space="0" w:color="auto"/>
              <w:left w:val="nil"/>
              <w:bottom w:val="single" w:sz="4" w:space="0" w:color="auto"/>
              <w:right w:val="single" w:sz="4" w:space="0" w:color="auto"/>
            </w:tcBorders>
            <w:shd w:val="clear" w:color="auto" w:fill="auto"/>
            <w:vAlign w:val="center"/>
          </w:tcPr>
          <w:p w14:paraId="55B7DD9F" w14:textId="306F0A32" w:rsidR="0006609D" w:rsidRPr="00E7330B" w:rsidRDefault="0006609D" w:rsidP="00B169B0">
            <w:pPr>
              <w:widowControl/>
              <w:jc w:val="center"/>
              <w:rPr>
                <w:rFonts w:ascii="宋体" w:hAnsi="宋体" w:cs="宋体"/>
                <w:kern w:val="0"/>
                <w:sz w:val="22"/>
                <w:szCs w:val="22"/>
              </w:rPr>
            </w:pPr>
            <w:r w:rsidRPr="00E7330B">
              <w:t>1795.00</w:t>
            </w:r>
          </w:p>
        </w:tc>
        <w:tc>
          <w:tcPr>
            <w:tcW w:w="921" w:type="dxa"/>
            <w:tcBorders>
              <w:top w:val="single" w:sz="4" w:space="0" w:color="auto"/>
              <w:left w:val="nil"/>
              <w:bottom w:val="single" w:sz="4" w:space="0" w:color="auto"/>
              <w:right w:val="single" w:sz="4" w:space="0" w:color="auto"/>
            </w:tcBorders>
            <w:vAlign w:val="center"/>
          </w:tcPr>
          <w:p w14:paraId="124D4367" w14:textId="7DA4567C" w:rsidR="0006609D" w:rsidRPr="00E7330B" w:rsidRDefault="0006609D" w:rsidP="00B169B0">
            <w:pPr>
              <w:widowControl/>
              <w:jc w:val="center"/>
            </w:pPr>
            <w:r w:rsidRPr="00E7330B">
              <w:rPr>
                <w:rFonts w:hint="eastAsia"/>
              </w:rPr>
              <w:t>该耗材须与费森尤斯床旁血滤机设备配套使用</w:t>
            </w:r>
          </w:p>
        </w:tc>
      </w:tr>
      <w:tr w:rsidR="0006609D" w:rsidRPr="00E7330B" w14:paraId="44EC27EF" w14:textId="391F89C7" w:rsidTr="0006609D">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C70B8" w14:textId="0F7DA337" w:rsidR="0006609D" w:rsidRPr="00E7330B" w:rsidRDefault="0006609D" w:rsidP="00B169B0">
            <w:pPr>
              <w:widowControl/>
              <w:jc w:val="center"/>
              <w:rPr>
                <w:rFonts w:ascii="宋体" w:hAnsi="宋体" w:cs="宋体"/>
                <w:kern w:val="0"/>
                <w:sz w:val="22"/>
                <w:szCs w:val="22"/>
              </w:rPr>
            </w:pPr>
            <w:r w:rsidRPr="00E7330B">
              <w:rPr>
                <w:rFonts w:ascii="宋体" w:hAnsi="宋体" w:cs="宋体" w:hint="eastAsia"/>
                <w:kern w:val="0"/>
                <w:sz w:val="22"/>
                <w:szCs w:val="22"/>
              </w:rPr>
              <w:t>7</w:t>
            </w:r>
          </w:p>
        </w:tc>
        <w:tc>
          <w:tcPr>
            <w:tcW w:w="925" w:type="dxa"/>
            <w:tcBorders>
              <w:top w:val="single" w:sz="4" w:space="0" w:color="auto"/>
              <w:left w:val="nil"/>
              <w:bottom w:val="single" w:sz="4" w:space="0" w:color="auto"/>
              <w:right w:val="single" w:sz="4" w:space="0" w:color="auto"/>
            </w:tcBorders>
            <w:shd w:val="clear" w:color="auto" w:fill="auto"/>
            <w:vAlign w:val="center"/>
          </w:tcPr>
          <w:p w14:paraId="2CFD2D78" w14:textId="3F93BEFC" w:rsidR="0006609D" w:rsidRPr="00E7330B" w:rsidRDefault="0006609D" w:rsidP="00B169B0">
            <w:pPr>
              <w:widowControl/>
              <w:jc w:val="center"/>
              <w:rPr>
                <w:rFonts w:ascii="宋体" w:hAnsi="宋体" w:cs="宋体"/>
                <w:kern w:val="0"/>
                <w:sz w:val="22"/>
                <w:szCs w:val="22"/>
              </w:rPr>
            </w:pPr>
            <w:r w:rsidRPr="00E7330B">
              <w:rPr>
                <w:rFonts w:hint="eastAsia"/>
              </w:rPr>
              <w:t>血浆滤过器</w:t>
            </w:r>
          </w:p>
        </w:tc>
        <w:tc>
          <w:tcPr>
            <w:tcW w:w="437" w:type="dxa"/>
            <w:tcBorders>
              <w:top w:val="single" w:sz="4" w:space="0" w:color="auto"/>
              <w:left w:val="nil"/>
              <w:bottom w:val="single" w:sz="4" w:space="0" w:color="auto"/>
              <w:right w:val="single" w:sz="4" w:space="0" w:color="auto"/>
            </w:tcBorders>
            <w:shd w:val="clear" w:color="auto" w:fill="auto"/>
            <w:vAlign w:val="center"/>
          </w:tcPr>
          <w:p w14:paraId="07C61A48" w14:textId="2212929B" w:rsidR="0006609D" w:rsidRPr="00E7330B" w:rsidRDefault="0006609D" w:rsidP="00B169B0">
            <w:pPr>
              <w:widowControl/>
              <w:jc w:val="center"/>
              <w:rPr>
                <w:rFonts w:ascii="宋体" w:hAnsi="宋体" w:cs="宋体"/>
                <w:kern w:val="0"/>
                <w:sz w:val="22"/>
                <w:szCs w:val="22"/>
              </w:rPr>
            </w:pPr>
            <w:r w:rsidRPr="00E7330B">
              <w:rPr>
                <w:rFonts w:hint="eastAsia"/>
              </w:rPr>
              <w:t>各型</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5EAECC9" w14:textId="3D8F0712" w:rsidR="0006609D" w:rsidRPr="00E7330B" w:rsidRDefault="0006609D" w:rsidP="00B169B0">
            <w:pPr>
              <w:widowControl/>
              <w:jc w:val="center"/>
              <w:rPr>
                <w:rFonts w:ascii="宋体" w:hAnsi="宋体" w:cs="宋体"/>
                <w:kern w:val="0"/>
                <w:sz w:val="22"/>
                <w:szCs w:val="22"/>
              </w:rPr>
            </w:pPr>
            <w:r w:rsidRPr="00E7330B">
              <w:rPr>
                <w:rFonts w:hint="eastAsia"/>
              </w:rPr>
              <w:t>个</w:t>
            </w:r>
          </w:p>
        </w:tc>
        <w:tc>
          <w:tcPr>
            <w:tcW w:w="2664" w:type="dxa"/>
            <w:tcBorders>
              <w:top w:val="single" w:sz="4" w:space="0" w:color="auto"/>
              <w:left w:val="nil"/>
              <w:bottom w:val="single" w:sz="4" w:space="0" w:color="auto"/>
              <w:right w:val="single" w:sz="4" w:space="0" w:color="auto"/>
            </w:tcBorders>
            <w:shd w:val="clear" w:color="auto" w:fill="auto"/>
            <w:vAlign w:val="center"/>
          </w:tcPr>
          <w:p w14:paraId="308AB070" w14:textId="05C554D7" w:rsidR="0006609D" w:rsidRPr="00E7330B" w:rsidRDefault="0006609D" w:rsidP="00B169B0">
            <w:pPr>
              <w:widowControl/>
              <w:jc w:val="center"/>
              <w:rPr>
                <w:rFonts w:ascii="宋体" w:hAnsi="宋体" w:cs="宋体"/>
                <w:kern w:val="0"/>
                <w:sz w:val="22"/>
                <w:szCs w:val="22"/>
              </w:rPr>
            </w:pPr>
            <w:r w:rsidRPr="00E7330B">
              <w:rPr>
                <w:rFonts w:hint="eastAsia"/>
              </w:rPr>
              <w:t>本品由以下部分组成：膜材料，外壳和顶盖，封装材料，密封环，无菌保护帽。蒸汽灭菌，一次性使用。膜材料内径</w:t>
            </w:r>
            <w:r w:rsidRPr="00E7330B">
              <w:rPr>
                <w:rFonts w:hint="eastAsia"/>
              </w:rPr>
              <w:t>330</w:t>
            </w:r>
            <w:r w:rsidRPr="00E7330B">
              <w:rPr>
                <w:rFonts w:hint="eastAsia"/>
              </w:rPr>
              <w:t>μ</w:t>
            </w:r>
            <w:r w:rsidRPr="00E7330B">
              <w:rPr>
                <w:rFonts w:hint="eastAsia"/>
              </w:rPr>
              <w:t xml:space="preserve">m </w:t>
            </w:r>
            <w:r w:rsidRPr="00E7330B">
              <w:rPr>
                <w:rFonts w:hint="eastAsia"/>
              </w:rPr>
              <w:t>壁厚</w:t>
            </w:r>
            <w:r w:rsidRPr="00E7330B">
              <w:rPr>
                <w:rFonts w:hint="eastAsia"/>
              </w:rPr>
              <w:t>65</w:t>
            </w:r>
            <w:r w:rsidRPr="00E7330B">
              <w:rPr>
                <w:rFonts w:hint="eastAsia"/>
              </w:rPr>
              <w:t>μ</w:t>
            </w:r>
            <w:r w:rsidRPr="00E7330B">
              <w:rPr>
                <w:rFonts w:hint="eastAsia"/>
              </w:rPr>
              <w:t xml:space="preserve">m  </w:t>
            </w:r>
            <w:r w:rsidRPr="00E7330B">
              <w:rPr>
                <w:rFonts w:hint="eastAsia"/>
              </w:rPr>
              <w:t>血液连接器</w:t>
            </w:r>
            <w:r w:rsidRPr="00E7330B">
              <w:rPr>
                <w:rFonts w:hint="eastAsia"/>
              </w:rPr>
              <w:t>/</w:t>
            </w:r>
            <w:r w:rsidRPr="00E7330B">
              <w:rPr>
                <w:rFonts w:hint="eastAsia"/>
              </w:rPr>
              <w:t>滤液连接器</w:t>
            </w:r>
            <w:r w:rsidRPr="00E7330B">
              <w:rPr>
                <w:rFonts w:hint="eastAsia"/>
              </w:rPr>
              <w:t xml:space="preserve"> </w:t>
            </w:r>
            <w:r w:rsidRPr="00E7330B">
              <w:rPr>
                <w:rFonts w:hint="eastAsia"/>
              </w:rPr>
              <w:t>符合</w:t>
            </w:r>
            <w:r w:rsidRPr="00E7330B">
              <w:rPr>
                <w:rFonts w:hint="eastAsia"/>
              </w:rPr>
              <w:t xml:space="preserve"> EN 1283</w:t>
            </w:r>
            <w:r w:rsidRPr="00E7330B">
              <w:rPr>
                <w:rFonts w:hint="eastAsia"/>
              </w:rPr>
              <w:t>，</w:t>
            </w:r>
            <w:r w:rsidRPr="00E7330B">
              <w:rPr>
                <w:rFonts w:hint="eastAsia"/>
              </w:rPr>
              <w:t>ISO8637</w:t>
            </w:r>
            <w:r w:rsidRPr="00E7330B">
              <w:rPr>
                <w:rFonts w:hint="eastAsia"/>
              </w:rPr>
              <w:t>，最大滤液流量</w:t>
            </w:r>
            <w:r w:rsidRPr="00E7330B">
              <w:rPr>
                <w:rFonts w:hint="eastAsia"/>
              </w:rPr>
              <w:t>30</w:t>
            </w:r>
            <w:r w:rsidRPr="00E7330B">
              <w:rPr>
                <w:rFonts w:hint="eastAsia"/>
              </w:rPr>
              <w:t>％有效血液流量，表面积：</w:t>
            </w:r>
            <w:r w:rsidRPr="00E7330B">
              <w:rPr>
                <w:rFonts w:hint="eastAsia"/>
              </w:rPr>
              <w:t>0.3</w:t>
            </w:r>
            <w:r w:rsidRPr="00E7330B">
              <w:rPr>
                <w:rFonts w:hint="eastAsia"/>
              </w:rPr>
              <w:t>㎡</w:t>
            </w:r>
            <w:r w:rsidRPr="00E7330B">
              <w:rPr>
                <w:rFonts w:hint="eastAsia"/>
              </w:rPr>
              <w:t>/0.6</w:t>
            </w:r>
            <w:r w:rsidRPr="00E7330B">
              <w:rPr>
                <w:rFonts w:hint="eastAsia"/>
              </w:rPr>
              <w:t>㎡</w:t>
            </w:r>
          </w:p>
        </w:tc>
        <w:tc>
          <w:tcPr>
            <w:tcW w:w="3017" w:type="dxa"/>
            <w:tcBorders>
              <w:top w:val="single" w:sz="4" w:space="0" w:color="auto"/>
              <w:left w:val="nil"/>
              <w:bottom w:val="single" w:sz="4" w:space="0" w:color="auto"/>
              <w:right w:val="single" w:sz="4" w:space="0" w:color="auto"/>
            </w:tcBorders>
            <w:shd w:val="clear" w:color="auto" w:fill="auto"/>
            <w:vAlign w:val="center"/>
          </w:tcPr>
          <w:p w14:paraId="539F9539" w14:textId="166AEEC7" w:rsidR="0006609D" w:rsidRPr="00E7330B" w:rsidRDefault="0006609D" w:rsidP="00B169B0">
            <w:pPr>
              <w:widowControl/>
              <w:jc w:val="center"/>
              <w:rPr>
                <w:rFonts w:ascii="宋体" w:hAnsi="宋体" w:cs="宋体"/>
                <w:kern w:val="0"/>
                <w:sz w:val="22"/>
                <w:szCs w:val="22"/>
              </w:rPr>
            </w:pPr>
            <w:r w:rsidRPr="00E7330B">
              <w:rPr>
                <w:rFonts w:ascii="宋体" w:hAnsi="宋体" w:cs="宋体" w:hint="eastAsia"/>
                <w:kern w:val="0"/>
                <w:sz w:val="22"/>
                <w:szCs w:val="22"/>
              </w:rPr>
              <w:t>本产品一次性使用于血浆分离，适用于所有需血浆滤过的疾病，如：自身免疫性疾病，代谢性疾病，内，外源性毒血症。</w:t>
            </w:r>
          </w:p>
        </w:tc>
        <w:tc>
          <w:tcPr>
            <w:tcW w:w="1122" w:type="dxa"/>
            <w:tcBorders>
              <w:top w:val="single" w:sz="4" w:space="0" w:color="auto"/>
              <w:left w:val="nil"/>
              <w:bottom w:val="single" w:sz="4" w:space="0" w:color="auto"/>
              <w:right w:val="single" w:sz="4" w:space="0" w:color="auto"/>
            </w:tcBorders>
            <w:shd w:val="clear" w:color="auto" w:fill="auto"/>
            <w:vAlign w:val="center"/>
          </w:tcPr>
          <w:p w14:paraId="2C2C9210" w14:textId="2EE70021" w:rsidR="0006609D" w:rsidRPr="00E7330B" w:rsidRDefault="0006609D" w:rsidP="00B169B0">
            <w:pPr>
              <w:widowControl/>
              <w:jc w:val="center"/>
              <w:rPr>
                <w:rFonts w:ascii="宋体" w:hAnsi="宋体" w:cs="宋体"/>
                <w:kern w:val="0"/>
                <w:sz w:val="22"/>
                <w:szCs w:val="22"/>
              </w:rPr>
            </w:pPr>
            <w:r w:rsidRPr="00E7330B">
              <w:t>1455.00</w:t>
            </w:r>
          </w:p>
        </w:tc>
        <w:tc>
          <w:tcPr>
            <w:tcW w:w="921" w:type="dxa"/>
            <w:tcBorders>
              <w:top w:val="single" w:sz="4" w:space="0" w:color="auto"/>
              <w:left w:val="nil"/>
              <w:bottom w:val="single" w:sz="4" w:space="0" w:color="auto"/>
              <w:right w:val="single" w:sz="4" w:space="0" w:color="auto"/>
            </w:tcBorders>
            <w:vAlign w:val="center"/>
          </w:tcPr>
          <w:p w14:paraId="09F57C73" w14:textId="0A341749" w:rsidR="0006609D" w:rsidRPr="00E7330B" w:rsidRDefault="0006609D" w:rsidP="00B169B0">
            <w:pPr>
              <w:widowControl/>
              <w:jc w:val="center"/>
            </w:pPr>
            <w:r w:rsidRPr="00E7330B">
              <w:rPr>
                <w:rFonts w:hint="eastAsia"/>
              </w:rPr>
              <w:t>该耗材须与费森尤斯床旁血滤机设备配套使用</w:t>
            </w:r>
          </w:p>
        </w:tc>
      </w:tr>
      <w:tr w:rsidR="0006609D" w:rsidRPr="00E7330B" w14:paraId="2744D9A5" w14:textId="29B4037F" w:rsidTr="0006609D">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4D78A" w14:textId="61EB3CAF" w:rsidR="0006609D" w:rsidRPr="00E7330B" w:rsidRDefault="0006609D" w:rsidP="00B169B0">
            <w:pPr>
              <w:widowControl/>
              <w:jc w:val="center"/>
              <w:rPr>
                <w:rFonts w:ascii="宋体" w:hAnsi="宋体" w:cs="宋体"/>
                <w:kern w:val="0"/>
                <w:sz w:val="22"/>
                <w:szCs w:val="22"/>
              </w:rPr>
            </w:pPr>
            <w:r w:rsidRPr="00E7330B">
              <w:rPr>
                <w:rFonts w:ascii="宋体" w:hAnsi="宋体" w:cs="宋体" w:hint="eastAsia"/>
                <w:kern w:val="0"/>
                <w:sz w:val="22"/>
                <w:szCs w:val="22"/>
              </w:rPr>
              <w:t>8</w:t>
            </w:r>
          </w:p>
        </w:tc>
        <w:tc>
          <w:tcPr>
            <w:tcW w:w="925" w:type="dxa"/>
            <w:tcBorders>
              <w:top w:val="single" w:sz="4" w:space="0" w:color="auto"/>
              <w:left w:val="nil"/>
              <w:bottom w:val="single" w:sz="4" w:space="0" w:color="auto"/>
              <w:right w:val="single" w:sz="4" w:space="0" w:color="auto"/>
            </w:tcBorders>
            <w:shd w:val="clear" w:color="auto" w:fill="auto"/>
            <w:vAlign w:val="center"/>
          </w:tcPr>
          <w:p w14:paraId="448D8932" w14:textId="030803E5" w:rsidR="0006609D" w:rsidRPr="00E7330B" w:rsidRDefault="0006609D" w:rsidP="00B169B0">
            <w:pPr>
              <w:widowControl/>
              <w:jc w:val="center"/>
              <w:rPr>
                <w:rFonts w:ascii="宋体" w:hAnsi="宋体" w:cs="宋体"/>
                <w:kern w:val="0"/>
                <w:sz w:val="22"/>
                <w:szCs w:val="22"/>
              </w:rPr>
            </w:pPr>
            <w:r w:rsidRPr="00E7330B">
              <w:rPr>
                <w:rFonts w:hint="eastAsia"/>
              </w:rPr>
              <w:t>连续性血液净化管路</w:t>
            </w:r>
          </w:p>
        </w:tc>
        <w:tc>
          <w:tcPr>
            <w:tcW w:w="437" w:type="dxa"/>
            <w:tcBorders>
              <w:top w:val="single" w:sz="4" w:space="0" w:color="auto"/>
              <w:left w:val="nil"/>
              <w:bottom w:val="single" w:sz="4" w:space="0" w:color="auto"/>
              <w:right w:val="single" w:sz="4" w:space="0" w:color="auto"/>
            </w:tcBorders>
            <w:shd w:val="clear" w:color="auto" w:fill="auto"/>
            <w:vAlign w:val="center"/>
          </w:tcPr>
          <w:p w14:paraId="04D5289F" w14:textId="658A1812" w:rsidR="0006609D" w:rsidRPr="00E7330B" w:rsidRDefault="0006609D" w:rsidP="00B169B0">
            <w:pPr>
              <w:widowControl/>
              <w:jc w:val="center"/>
              <w:rPr>
                <w:rFonts w:ascii="宋体" w:hAnsi="宋体" w:cs="宋体"/>
                <w:kern w:val="0"/>
                <w:sz w:val="22"/>
                <w:szCs w:val="22"/>
              </w:rPr>
            </w:pPr>
            <w:r w:rsidRPr="00E7330B">
              <w:rPr>
                <w:rFonts w:hint="eastAsia"/>
              </w:rPr>
              <w:t>各型</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0840CFE" w14:textId="7DCA4700" w:rsidR="0006609D" w:rsidRPr="00E7330B" w:rsidRDefault="0006609D" w:rsidP="00B169B0">
            <w:pPr>
              <w:widowControl/>
              <w:jc w:val="center"/>
              <w:rPr>
                <w:rFonts w:ascii="宋体" w:hAnsi="宋体" w:cs="宋体"/>
                <w:kern w:val="0"/>
                <w:sz w:val="22"/>
                <w:szCs w:val="22"/>
              </w:rPr>
            </w:pPr>
            <w:r w:rsidRPr="00E7330B">
              <w:rPr>
                <w:rFonts w:hint="eastAsia"/>
              </w:rPr>
              <w:t>套</w:t>
            </w:r>
          </w:p>
        </w:tc>
        <w:tc>
          <w:tcPr>
            <w:tcW w:w="2664" w:type="dxa"/>
            <w:tcBorders>
              <w:top w:val="single" w:sz="4" w:space="0" w:color="auto"/>
              <w:left w:val="nil"/>
              <w:bottom w:val="single" w:sz="4" w:space="0" w:color="auto"/>
              <w:right w:val="single" w:sz="4" w:space="0" w:color="auto"/>
            </w:tcBorders>
            <w:shd w:val="clear" w:color="auto" w:fill="auto"/>
            <w:vAlign w:val="center"/>
          </w:tcPr>
          <w:p w14:paraId="64F32CB6" w14:textId="63BA5A93" w:rsidR="0006609D" w:rsidRPr="00E7330B" w:rsidRDefault="0006609D" w:rsidP="00B169B0">
            <w:pPr>
              <w:widowControl/>
              <w:jc w:val="center"/>
              <w:rPr>
                <w:rFonts w:ascii="宋体" w:hAnsi="宋体" w:cs="宋体"/>
                <w:kern w:val="0"/>
                <w:sz w:val="22"/>
                <w:szCs w:val="22"/>
              </w:rPr>
            </w:pPr>
            <w:r w:rsidRPr="00E7330B">
              <w:rPr>
                <w:rFonts w:hint="eastAsia"/>
              </w:rPr>
              <w:t>管路包括动</w:t>
            </w:r>
            <w:r w:rsidRPr="00E7330B">
              <w:rPr>
                <w:rFonts w:hint="eastAsia"/>
              </w:rPr>
              <w:t>/</w:t>
            </w:r>
            <w:r w:rsidRPr="00E7330B">
              <w:rPr>
                <w:rFonts w:hint="eastAsia"/>
              </w:rPr>
              <w:t>静脉管路系统，滤过液管路系统，透析液管路系统，置换液管路系统；一次性使用，经环氧乙烷灭菌。</w:t>
            </w:r>
          </w:p>
        </w:tc>
        <w:tc>
          <w:tcPr>
            <w:tcW w:w="3017" w:type="dxa"/>
            <w:tcBorders>
              <w:top w:val="single" w:sz="4" w:space="0" w:color="auto"/>
              <w:left w:val="nil"/>
              <w:bottom w:val="single" w:sz="4" w:space="0" w:color="auto"/>
              <w:right w:val="single" w:sz="4" w:space="0" w:color="auto"/>
            </w:tcBorders>
            <w:shd w:val="clear" w:color="auto" w:fill="auto"/>
            <w:vAlign w:val="center"/>
          </w:tcPr>
          <w:p w14:paraId="6007240C" w14:textId="77446D19" w:rsidR="0006609D" w:rsidRPr="00E7330B" w:rsidRDefault="0006609D" w:rsidP="00B169B0">
            <w:pPr>
              <w:widowControl/>
              <w:jc w:val="center"/>
              <w:rPr>
                <w:rFonts w:ascii="宋体" w:hAnsi="宋体" w:cs="宋体"/>
                <w:kern w:val="0"/>
                <w:sz w:val="22"/>
                <w:szCs w:val="22"/>
              </w:rPr>
            </w:pPr>
            <w:r w:rsidRPr="00E7330B">
              <w:rPr>
                <w:rFonts w:hint="eastAsia"/>
              </w:rPr>
              <w:t>本产品适用于连续性血液净化治疗。可用于</w:t>
            </w:r>
            <w:r w:rsidRPr="00E7330B">
              <w:rPr>
                <w:rFonts w:hint="eastAsia"/>
              </w:rPr>
              <w:t>CVVH,CVVHD,CVVHDF</w:t>
            </w:r>
            <w:r w:rsidRPr="00E7330B">
              <w:rPr>
                <w:rFonts w:hint="eastAsia"/>
              </w:rPr>
              <w:t>三种治疗模式</w:t>
            </w:r>
          </w:p>
        </w:tc>
        <w:tc>
          <w:tcPr>
            <w:tcW w:w="1122" w:type="dxa"/>
            <w:tcBorders>
              <w:top w:val="single" w:sz="4" w:space="0" w:color="auto"/>
              <w:left w:val="nil"/>
              <w:bottom w:val="single" w:sz="4" w:space="0" w:color="auto"/>
              <w:right w:val="single" w:sz="4" w:space="0" w:color="auto"/>
            </w:tcBorders>
            <w:shd w:val="clear" w:color="auto" w:fill="auto"/>
            <w:vAlign w:val="center"/>
          </w:tcPr>
          <w:p w14:paraId="0CFED52D" w14:textId="6EFCC77B" w:rsidR="0006609D" w:rsidRPr="00E7330B" w:rsidRDefault="0006609D" w:rsidP="00B169B0">
            <w:pPr>
              <w:widowControl/>
              <w:jc w:val="center"/>
              <w:rPr>
                <w:rFonts w:ascii="宋体" w:hAnsi="宋体" w:cs="宋体"/>
                <w:kern w:val="0"/>
                <w:sz w:val="22"/>
                <w:szCs w:val="22"/>
              </w:rPr>
            </w:pPr>
            <w:r w:rsidRPr="00E7330B">
              <w:t>1485.00</w:t>
            </w:r>
          </w:p>
        </w:tc>
        <w:tc>
          <w:tcPr>
            <w:tcW w:w="921" w:type="dxa"/>
            <w:tcBorders>
              <w:top w:val="single" w:sz="4" w:space="0" w:color="auto"/>
              <w:left w:val="nil"/>
              <w:bottom w:val="single" w:sz="4" w:space="0" w:color="auto"/>
              <w:right w:val="single" w:sz="4" w:space="0" w:color="auto"/>
            </w:tcBorders>
            <w:vAlign w:val="center"/>
          </w:tcPr>
          <w:p w14:paraId="79F6F00E" w14:textId="028F5C30" w:rsidR="0006609D" w:rsidRPr="00E7330B" w:rsidRDefault="0006609D" w:rsidP="00B169B0">
            <w:pPr>
              <w:widowControl/>
              <w:jc w:val="center"/>
            </w:pPr>
            <w:r w:rsidRPr="00E7330B">
              <w:rPr>
                <w:rFonts w:hint="eastAsia"/>
              </w:rPr>
              <w:t>该耗材须与费森尤斯床旁血滤机设备配套使用</w:t>
            </w:r>
          </w:p>
        </w:tc>
      </w:tr>
      <w:tr w:rsidR="0006609D" w:rsidRPr="00E7330B" w14:paraId="339612BA" w14:textId="11644FE3" w:rsidTr="0006609D">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E4E8F" w14:textId="1883FF43" w:rsidR="0006609D" w:rsidRPr="00E7330B" w:rsidRDefault="0006609D" w:rsidP="00B169B0">
            <w:pPr>
              <w:widowControl/>
              <w:jc w:val="center"/>
              <w:rPr>
                <w:rFonts w:ascii="宋体" w:hAnsi="宋体" w:cs="宋体"/>
                <w:kern w:val="0"/>
                <w:sz w:val="22"/>
                <w:szCs w:val="22"/>
              </w:rPr>
            </w:pPr>
            <w:r w:rsidRPr="00E7330B">
              <w:rPr>
                <w:rFonts w:ascii="宋体" w:hAnsi="宋体" w:cs="宋体" w:hint="eastAsia"/>
                <w:kern w:val="0"/>
                <w:sz w:val="22"/>
                <w:szCs w:val="22"/>
              </w:rPr>
              <w:t>9</w:t>
            </w:r>
          </w:p>
        </w:tc>
        <w:tc>
          <w:tcPr>
            <w:tcW w:w="925" w:type="dxa"/>
            <w:tcBorders>
              <w:top w:val="single" w:sz="4" w:space="0" w:color="auto"/>
              <w:left w:val="nil"/>
              <w:bottom w:val="single" w:sz="4" w:space="0" w:color="auto"/>
              <w:right w:val="single" w:sz="4" w:space="0" w:color="auto"/>
            </w:tcBorders>
            <w:shd w:val="clear" w:color="auto" w:fill="auto"/>
            <w:vAlign w:val="center"/>
          </w:tcPr>
          <w:p w14:paraId="17F87F98" w14:textId="6A5F4D06" w:rsidR="0006609D" w:rsidRPr="00E7330B" w:rsidRDefault="0006609D" w:rsidP="00B169B0">
            <w:pPr>
              <w:widowControl/>
              <w:jc w:val="center"/>
              <w:rPr>
                <w:rFonts w:ascii="宋体" w:hAnsi="宋体" w:cs="宋体"/>
                <w:kern w:val="0"/>
                <w:sz w:val="22"/>
                <w:szCs w:val="22"/>
              </w:rPr>
            </w:pPr>
            <w:r w:rsidRPr="00E7330B">
              <w:rPr>
                <w:rFonts w:hint="eastAsia"/>
              </w:rPr>
              <w:t>连续性血液净化管路</w:t>
            </w:r>
          </w:p>
        </w:tc>
        <w:tc>
          <w:tcPr>
            <w:tcW w:w="437" w:type="dxa"/>
            <w:tcBorders>
              <w:top w:val="single" w:sz="4" w:space="0" w:color="auto"/>
              <w:left w:val="nil"/>
              <w:bottom w:val="single" w:sz="4" w:space="0" w:color="auto"/>
              <w:right w:val="single" w:sz="4" w:space="0" w:color="auto"/>
            </w:tcBorders>
            <w:shd w:val="clear" w:color="auto" w:fill="auto"/>
            <w:vAlign w:val="center"/>
          </w:tcPr>
          <w:p w14:paraId="3343B42D" w14:textId="651AC934" w:rsidR="0006609D" w:rsidRPr="00E7330B" w:rsidRDefault="0006609D" w:rsidP="00B169B0">
            <w:pPr>
              <w:widowControl/>
              <w:jc w:val="center"/>
              <w:rPr>
                <w:rFonts w:ascii="宋体" w:hAnsi="宋体" w:cs="宋体"/>
                <w:kern w:val="0"/>
                <w:sz w:val="22"/>
                <w:szCs w:val="22"/>
              </w:rPr>
            </w:pPr>
            <w:r w:rsidRPr="00E7330B">
              <w:rPr>
                <w:rFonts w:hint="eastAsia"/>
              </w:rPr>
              <w:t>各型</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4763E08A" w14:textId="4FA5AA8E" w:rsidR="0006609D" w:rsidRPr="00E7330B" w:rsidRDefault="0006609D" w:rsidP="00B169B0">
            <w:pPr>
              <w:widowControl/>
              <w:jc w:val="center"/>
              <w:rPr>
                <w:rFonts w:ascii="宋体" w:hAnsi="宋体" w:cs="宋体"/>
                <w:kern w:val="0"/>
                <w:sz w:val="22"/>
                <w:szCs w:val="22"/>
              </w:rPr>
            </w:pPr>
            <w:r w:rsidRPr="00E7330B">
              <w:rPr>
                <w:rFonts w:hint="eastAsia"/>
              </w:rPr>
              <w:t>套</w:t>
            </w:r>
          </w:p>
        </w:tc>
        <w:tc>
          <w:tcPr>
            <w:tcW w:w="2664" w:type="dxa"/>
            <w:tcBorders>
              <w:top w:val="single" w:sz="4" w:space="0" w:color="auto"/>
              <w:left w:val="nil"/>
              <w:bottom w:val="single" w:sz="4" w:space="0" w:color="auto"/>
              <w:right w:val="single" w:sz="4" w:space="0" w:color="auto"/>
            </w:tcBorders>
            <w:shd w:val="clear" w:color="auto" w:fill="auto"/>
            <w:vAlign w:val="center"/>
          </w:tcPr>
          <w:p w14:paraId="5DA9DED4" w14:textId="7A6F4E9E" w:rsidR="0006609D" w:rsidRPr="00E7330B" w:rsidRDefault="0006609D" w:rsidP="00B169B0">
            <w:pPr>
              <w:widowControl/>
              <w:jc w:val="center"/>
              <w:rPr>
                <w:rFonts w:ascii="宋体" w:hAnsi="宋体" w:cs="宋体"/>
                <w:kern w:val="0"/>
                <w:sz w:val="22"/>
                <w:szCs w:val="22"/>
              </w:rPr>
            </w:pPr>
            <w:r w:rsidRPr="00E7330B">
              <w:rPr>
                <w:rFonts w:hint="eastAsia"/>
              </w:rPr>
              <w:t>管路包括动静脉管路系统，滤过液管路系统，透析液管路系统，枸橼酸及钙剂管路系统。一次性使用，经环氧乙烷灭菌。</w:t>
            </w:r>
          </w:p>
        </w:tc>
        <w:tc>
          <w:tcPr>
            <w:tcW w:w="3017" w:type="dxa"/>
            <w:tcBorders>
              <w:top w:val="single" w:sz="4" w:space="0" w:color="auto"/>
              <w:left w:val="nil"/>
              <w:bottom w:val="single" w:sz="4" w:space="0" w:color="auto"/>
              <w:right w:val="single" w:sz="4" w:space="0" w:color="auto"/>
            </w:tcBorders>
            <w:shd w:val="clear" w:color="auto" w:fill="auto"/>
            <w:vAlign w:val="center"/>
          </w:tcPr>
          <w:p w14:paraId="58D65CE8" w14:textId="31CD3169" w:rsidR="0006609D" w:rsidRPr="00E7330B" w:rsidRDefault="0006609D" w:rsidP="00B169B0">
            <w:pPr>
              <w:widowControl/>
              <w:jc w:val="center"/>
              <w:rPr>
                <w:rFonts w:ascii="宋体" w:hAnsi="宋体" w:cs="宋体"/>
                <w:kern w:val="0"/>
                <w:sz w:val="22"/>
                <w:szCs w:val="22"/>
              </w:rPr>
            </w:pPr>
            <w:r w:rsidRPr="00E7330B">
              <w:rPr>
                <w:rFonts w:hint="eastAsia"/>
              </w:rPr>
              <w:t>本产品适用于连续性血液净化治疗。可适用于</w:t>
            </w:r>
            <w:r w:rsidRPr="00E7330B">
              <w:rPr>
                <w:rFonts w:hint="eastAsia"/>
              </w:rPr>
              <w:t>CVVHD</w:t>
            </w:r>
            <w:r w:rsidRPr="00E7330B">
              <w:rPr>
                <w:rFonts w:hint="eastAsia"/>
              </w:rPr>
              <w:t>治疗模式</w:t>
            </w:r>
          </w:p>
        </w:tc>
        <w:tc>
          <w:tcPr>
            <w:tcW w:w="1122" w:type="dxa"/>
            <w:tcBorders>
              <w:top w:val="single" w:sz="4" w:space="0" w:color="auto"/>
              <w:left w:val="nil"/>
              <w:bottom w:val="single" w:sz="4" w:space="0" w:color="auto"/>
              <w:right w:val="single" w:sz="4" w:space="0" w:color="auto"/>
            </w:tcBorders>
            <w:shd w:val="clear" w:color="auto" w:fill="auto"/>
            <w:vAlign w:val="center"/>
          </w:tcPr>
          <w:p w14:paraId="32B70DB8" w14:textId="727D9D30" w:rsidR="0006609D" w:rsidRPr="00E7330B" w:rsidRDefault="0006609D" w:rsidP="00B169B0">
            <w:pPr>
              <w:widowControl/>
              <w:jc w:val="center"/>
              <w:rPr>
                <w:rFonts w:ascii="宋体" w:hAnsi="宋体" w:cs="宋体"/>
                <w:kern w:val="0"/>
                <w:sz w:val="22"/>
                <w:szCs w:val="22"/>
              </w:rPr>
            </w:pPr>
            <w:r w:rsidRPr="00E7330B">
              <w:t>1585.00</w:t>
            </w:r>
          </w:p>
        </w:tc>
        <w:tc>
          <w:tcPr>
            <w:tcW w:w="921" w:type="dxa"/>
            <w:tcBorders>
              <w:top w:val="single" w:sz="4" w:space="0" w:color="auto"/>
              <w:left w:val="nil"/>
              <w:bottom w:val="single" w:sz="4" w:space="0" w:color="auto"/>
              <w:right w:val="single" w:sz="4" w:space="0" w:color="auto"/>
            </w:tcBorders>
            <w:vAlign w:val="center"/>
          </w:tcPr>
          <w:p w14:paraId="50596240" w14:textId="0F587F08" w:rsidR="0006609D" w:rsidRPr="00E7330B" w:rsidRDefault="0006609D" w:rsidP="00B169B0">
            <w:pPr>
              <w:widowControl/>
              <w:jc w:val="center"/>
            </w:pPr>
            <w:r w:rsidRPr="00E7330B">
              <w:rPr>
                <w:rFonts w:hint="eastAsia"/>
              </w:rPr>
              <w:t>该耗材须与费森尤斯床旁血滤机设备配套使用</w:t>
            </w:r>
          </w:p>
        </w:tc>
      </w:tr>
      <w:tr w:rsidR="0006609D" w:rsidRPr="00E7330B" w14:paraId="02CC8359" w14:textId="101B003A" w:rsidTr="0006609D">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F362B" w14:textId="7C5FD73E" w:rsidR="0006609D" w:rsidRPr="00E7330B" w:rsidRDefault="0006609D" w:rsidP="00B169B0">
            <w:pPr>
              <w:widowControl/>
              <w:jc w:val="center"/>
              <w:rPr>
                <w:rFonts w:ascii="宋体" w:hAnsi="宋体" w:cs="宋体"/>
                <w:kern w:val="0"/>
                <w:sz w:val="22"/>
                <w:szCs w:val="22"/>
              </w:rPr>
            </w:pPr>
            <w:r w:rsidRPr="00E7330B">
              <w:rPr>
                <w:rFonts w:ascii="宋体" w:hAnsi="宋体" w:cs="宋体" w:hint="eastAsia"/>
                <w:kern w:val="0"/>
                <w:sz w:val="22"/>
                <w:szCs w:val="22"/>
              </w:rPr>
              <w:t>1</w:t>
            </w:r>
            <w:r w:rsidRPr="00E7330B">
              <w:rPr>
                <w:rFonts w:ascii="宋体" w:hAnsi="宋体" w:cs="宋体"/>
                <w:kern w:val="0"/>
                <w:sz w:val="22"/>
                <w:szCs w:val="22"/>
              </w:rPr>
              <w:t>0</w:t>
            </w:r>
          </w:p>
        </w:tc>
        <w:tc>
          <w:tcPr>
            <w:tcW w:w="925" w:type="dxa"/>
            <w:tcBorders>
              <w:top w:val="single" w:sz="4" w:space="0" w:color="auto"/>
              <w:left w:val="nil"/>
              <w:bottom w:val="single" w:sz="4" w:space="0" w:color="auto"/>
              <w:right w:val="single" w:sz="4" w:space="0" w:color="auto"/>
            </w:tcBorders>
            <w:shd w:val="clear" w:color="auto" w:fill="auto"/>
            <w:vAlign w:val="center"/>
          </w:tcPr>
          <w:p w14:paraId="3E1DD17C" w14:textId="1E6C167C" w:rsidR="0006609D" w:rsidRPr="00E7330B" w:rsidRDefault="0006609D" w:rsidP="00B169B0">
            <w:pPr>
              <w:widowControl/>
              <w:jc w:val="center"/>
              <w:rPr>
                <w:rFonts w:ascii="宋体" w:hAnsi="宋体" w:cs="宋体"/>
                <w:kern w:val="0"/>
                <w:sz w:val="22"/>
                <w:szCs w:val="22"/>
              </w:rPr>
            </w:pPr>
            <w:r w:rsidRPr="00E7330B">
              <w:rPr>
                <w:rFonts w:hint="eastAsia"/>
              </w:rPr>
              <w:t>连续性血液净化管路</w:t>
            </w:r>
          </w:p>
        </w:tc>
        <w:tc>
          <w:tcPr>
            <w:tcW w:w="437" w:type="dxa"/>
            <w:tcBorders>
              <w:top w:val="single" w:sz="4" w:space="0" w:color="auto"/>
              <w:left w:val="nil"/>
              <w:bottom w:val="single" w:sz="4" w:space="0" w:color="auto"/>
              <w:right w:val="single" w:sz="4" w:space="0" w:color="auto"/>
            </w:tcBorders>
            <w:shd w:val="clear" w:color="auto" w:fill="auto"/>
            <w:vAlign w:val="center"/>
          </w:tcPr>
          <w:p w14:paraId="18FA4EED" w14:textId="33A75E6D" w:rsidR="0006609D" w:rsidRPr="00E7330B" w:rsidRDefault="0006609D" w:rsidP="00B169B0">
            <w:pPr>
              <w:widowControl/>
              <w:jc w:val="center"/>
              <w:rPr>
                <w:rFonts w:ascii="宋体" w:hAnsi="宋体" w:cs="宋体"/>
                <w:kern w:val="0"/>
                <w:sz w:val="22"/>
                <w:szCs w:val="22"/>
              </w:rPr>
            </w:pPr>
            <w:r w:rsidRPr="00E7330B">
              <w:rPr>
                <w:rFonts w:hint="eastAsia"/>
              </w:rPr>
              <w:t>各型</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5B29B82" w14:textId="36DE4B19" w:rsidR="0006609D" w:rsidRPr="00E7330B" w:rsidRDefault="0006609D" w:rsidP="00B169B0">
            <w:pPr>
              <w:widowControl/>
              <w:jc w:val="center"/>
              <w:rPr>
                <w:rFonts w:ascii="宋体" w:hAnsi="宋体" w:cs="宋体"/>
                <w:kern w:val="0"/>
                <w:sz w:val="22"/>
                <w:szCs w:val="22"/>
              </w:rPr>
            </w:pPr>
            <w:r w:rsidRPr="00E7330B">
              <w:rPr>
                <w:rFonts w:hint="eastAsia"/>
              </w:rPr>
              <w:t>套</w:t>
            </w:r>
          </w:p>
        </w:tc>
        <w:tc>
          <w:tcPr>
            <w:tcW w:w="2664" w:type="dxa"/>
            <w:tcBorders>
              <w:top w:val="single" w:sz="4" w:space="0" w:color="auto"/>
              <w:left w:val="nil"/>
              <w:bottom w:val="single" w:sz="4" w:space="0" w:color="auto"/>
              <w:right w:val="single" w:sz="4" w:space="0" w:color="auto"/>
            </w:tcBorders>
            <w:shd w:val="clear" w:color="auto" w:fill="auto"/>
            <w:vAlign w:val="center"/>
          </w:tcPr>
          <w:p w14:paraId="4004BA05" w14:textId="07A12C7B" w:rsidR="0006609D" w:rsidRPr="00E7330B" w:rsidRDefault="0006609D" w:rsidP="00B169B0">
            <w:pPr>
              <w:widowControl/>
              <w:jc w:val="center"/>
              <w:rPr>
                <w:rFonts w:ascii="宋体" w:hAnsi="宋体" w:cs="宋体"/>
                <w:kern w:val="0"/>
                <w:sz w:val="22"/>
                <w:szCs w:val="22"/>
              </w:rPr>
            </w:pPr>
            <w:r w:rsidRPr="00E7330B">
              <w:rPr>
                <w:rFonts w:hint="eastAsia"/>
              </w:rPr>
              <w:t>管路包括动</w:t>
            </w:r>
            <w:r w:rsidRPr="00E7330B">
              <w:rPr>
                <w:rFonts w:hint="eastAsia"/>
              </w:rPr>
              <w:t>/</w:t>
            </w:r>
            <w:r w:rsidRPr="00E7330B">
              <w:rPr>
                <w:rFonts w:hint="eastAsia"/>
              </w:rPr>
              <w:t>静脉管路系统，静脉管路系统，滤过液管路系统，透析液管路系统，置换液管路系统，枸橼酸及钙剂管路系统。一次性使用，经环氧乙烷灭菌。</w:t>
            </w:r>
          </w:p>
        </w:tc>
        <w:tc>
          <w:tcPr>
            <w:tcW w:w="3017" w:type="dxa"/>
            <w:tcBorders>
              <w:top w:val="single" w:sz="4" w:space="0" w:color="auto"/>
              <w:left w:val="nil"/>
              <w:bottom w:val="single" w:sz="4" w:space="0" w:color="auto"/>
              <w:right w:val="single" w:sz="4" w:space="0" w:color="auto"/>
            </w:tcBorders>
            <w:shd w:val="clear" w:color="auto" w:fill="auto"/>
            <w:vAlign w:val="center"/>
          </w:tcPr>
          <w:p w14:paraId="10612BF5" w14:textId="03385D9D" w:rsidR="0006609D" w:rsidRPr="00E7330B" w:rsidRDefault="0006609D" w:rsidP="00B169B0">
            <w:pPr>
              <w:widowControl/>
              <w:jc w:val="center"/>
              <w:rPr>
                <w:rFonts w:ascii="宋体" w:hAnsi="宋体" w:cs="宋体"/>
                <w:kern w:val="0"/>
                <w:sz w:val="22"/>
                <w:szCs w:val="22"/>
              </w:rPr>
            </w:pPr>
            <w:r w:rsidRPr="00E7330B">
              <w:rPr>
                <w:rFonts w:hint="eastAsia"/>
              </w:rPr>
              <w:t>本产品适用于连续性血液净化治疗。可适用于</w:t>
            </w:r>
            <w:r w:rsidRPr="00E7330B">
              <w:rPr>
                <w:rFonts w:hint="eastAsia"/>
              </w:rPr>
              <w:t>CVVHDF</w:t>
            </w:r>
            <w:r w:rsidRPr="00E7330B">
              <w:rPr>
                <w:rFonts w:hint="eastAsia"/>
              </w:rPr>
              <w:t>治疗模式。</w:t>
            </w:r>
          </w:p>
        </w:tc>
        <w:tc>
          <w:tcPr>
            <w:tcW w:w="1122" w:type="dxa"/>
            <w:tcBorders>
              <w:top w:val="single" w:sz="4" w:space="0" w:color="auto"/>
              <w:left w:val="nil"/>
              <w:bottom w:val="single" w:sz="4" w:space="0" w:color="auto"/>
              <w:right w:val="single" w:sz="4" w:space="0" w:color="auto"/>
            </w:tcBorders>
            <w:shd w:val="clear" w:color="auto" w:fill="auto"/>
            <w:vAlign w:val="center"/>
          </w:tcPr>
          <w:p w14:paraId="7AE01D2F" w14:textId="58041CAB" w:rsidR="0006609D" w:rsidRPr="00E7330B" w:rsidRDefault="0006609D" w:rsidP="00B169B0">
            <w:pPr>
              <w:widowControl/>
              <w:jc w:val="center"/>
              <w:rPr>
                <w:rFonts w:ascii="宋体" w:hAnsi="宋体" w:cs="宋体"/>
                <w:kern w:val="0"/>
                <w:sz w:val="22"/>
                <w:szCs w:val="22"/>
              </w:rPr>
            </w:pPr>
            <w:r w:rsidRPr="00E7330B">
              <w:t>1985.00</w:t>
            </w:r>
          </w:p>
        </w:tc>
        <w:tc>
          <w:tcPr>
            <w:tcW w:w="921" w:type="dxa"/>
            <w:tcBorders>
              <w:top w:val="single" w:sz="4" w:space="0" w:color="auto"/>
              <w:left w:val="nil"/>
              <w:bottom w:val="single" w:sz="4" w:space="0" w:color="auto"/>
              <w:right w:val="single" w:sz="4" w:space="0" w:color="auto"/>
            </w:tcBorders>
            <w:vAlign w:val="center"/>
          </w:tcPr>
          <w:p w14:paraId="76E475C7" w14:textId="0D22F221" w:rsidR="0006609D" w:rsidRPr="00E7330B" w:rsidRDefault="0006609D" w:rsidP="00B169B0">
            <w:pPr>
              <w:widowControl/>
              <w:jc w:val="center"/>
            </w:pPr>
            <w:r w:rsidRPr="00E7330B">
              <w:rPr>
                <w:rFonts w:hint="eastAsia"/>
              </w:rPr>
              <w:t>该耗材须与费森尤斯床旁血滤机设备配套使用</w:t>
            </w:r>
          </w:p>
        </w:tc>
      </w:tr>
      <w:tr w:rsidR="0006609D" w:rsidRPr="00E7330B" w14:paraId="57943AE0" w14:textId="358742CA" w:rsidTr="0006609D">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796C4" w14:textId="1263ABE4" w:rsidR="0006609D" w:rsidRPr="00E7330B" w:rsidRDefault="0006609D" w:rsidP="00B169B0">
            <w:pPr>
              <w:widowControl/>
              <w:jc w:val="center"/>
              <w:rPr>
                <w:rFonts w:ascii="宋体" w:hAnsi="宋体" w:cs="宋体"/>
                <w:kern w:val="0"/>
                <w:sz w:val="22"/>
                <w:szCs w:val="22"/>
              </w:rPr>
            </w:pPr>
            <w:r w:rsidRPr="00E7330B">
              <w:rPr>
                <w:rFonts w:ascii="宋体" w:hAnsi="宋体" w:cs="宋体" w:hint="eastAsia"/>
                <w:kern w:val="0"/>
                <w:sz w:val="22"/>
                <w:szCs w:val="22"/>
              </w:rPr>
              <w:t>1</w:t>
            </w:r>
            <w:r w:rsidRPr="00E7330B">
              <w:rPr>
                <w:rFonts w:ascii="宋体" w:hAnsi="宋体" w:cs="宋体"/>
                <w:kern w:val="0"/>
                <w:sz w:val="22"/>
                <w:szCs w:val="22"/>
              </w:rPr>
              <w:t>1</w:t>
            </w:r>
          </w:p>
        </w:tc>
        <w:tc>
          <w:tcPr>
            <w:tcW w:w="925" w:type="dxa"/>
            <w:tcBorders>
              <w:top w:val="single" w:sz="4" w:space="0" w:color="auto"/>
              <w:left w:val="nil"/>
              <w:bottom w:val="single" w:sz="4" w:space="0" w:color="auto"/>
              <w:right w:val="single" w:sz="4" w:space="0" w:color="auto"/>
            </w:tcBorders>
            <w:shd w:val="clear" w:color="auto" w:fill="auto"/>
            <w:vAlign w:val="center"/>
          </w:tcPr>
          <w:p w14:paraId="3BBFC834" w14:textId="7F712ACD" w:rsidR="0006609D" w:rsidRPr="00E7330B" w:rsidRDefault="0006609D" w:rsidP="00B169B0">
            <w:pPr>
              <w:widowControl/>
              <w:jc w:val="center"/>
              <w:rPr>
                <w:rFonts w:ascii="宋体" w:hAnsi="宋体" w:cs="宋体"/>
                <w:kern w:val="0"/>
                <w:sz w:val="22"/>
                <w:szCs w:val="22"/>
              </w:rPr>
            </w:pPr>
            <w:r w:rsidRPr="00E7330B">
              <w:rPr>
                <w:rFonts w:hint="eastAsia"/>
              </w:rPr>
              <w:t>废液袋</w:t>
            </w:r>
          </w:p>
        </w:tc>
        <w:tc>
          <w:tcPr>
            <w:tcW w:w="437" w:type="dxa"/>
            <w:tcBorders>
              <w:top w:val="single" w:sz="4" w:space="0" w:color="auto"/>
              <w:left w:val="nil"/>
              <w:bottom w:val="single" w:sz="4" w:space="0" w:color="auto"/>
              <w:right w:val="single" w:sz="4" w:space="0" w:color="auto"/>
            </w:tcBorders>
            <w:shd w:val="clear" w:color="auto" w:fill="auto"/>
            <w:vAlign w:val="center"/>
          </w:tcPr>
          <w:p w14:paraId="47704C21" w14:textId="33840637" w:rsidR="0006609D" w:rsidRPr="00E7330B" w:rsidRDefault="0006609D" w:rsidP="00B169B0">
            <w:pPr>
              <w:widowControl/>
              <w:jc w:val="center"/>
              <w:rPr>
                <w:rFonts w:ascii="宋体" w:hAnsi="宋体" w:cs="宋体"/>
                <w:kern w:val="0"/>
                <w:sz w:val="22"/>
                <w:szCs w:val="22"/>
              </w:rPr>
            </w:pPr>
            <w:r w:rsidRPr="00E7330B">
              <w:rPr>
                <w:rFonts w:hint="eastAsia"/>
              </w:rPr>
              <w:t>各型</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3A2574A4" w14:textId="6AEF3CAD" w:rsidR="0006609D" w:rsidRPr="00E7330B" w:rsidRDefault="0006609D" w:rsidP="00B169B0">
            <w:pPr>
              <w:widowControl/>
              <w:jc w:val="center"/>
              <w:rPr>
                <w:rFonts w:ascii="宋体" w:hAnsi="宋体" w:cs="宋体"/>
                <w:kern w:val="0"/>
                <w:sz w:val="22"/>
                <w:szCs w:val="22"/>
              </w:rPr>
            </w:pPr>
            <w:r w:rsidRPr="00E7330B">
              <w:rPr>
                <w:rFonts w:hint="eastAsia"/>
              </w:rPr>
              <w:t>个</w:t>
            </w:r>
          </w:p>
        </w:tc>
        <w:tc>
          <w:tcPr>
            <w:tcW w:w="2664" w:type="dxa"/>
            <w:tcBorders>
              <w:top w:val="single" w:sz="4" w:space="0" w:color="auto"/>
              <w:left w:val="nil"/>
              <w:bottom w:val="single" w:sz="4" w:space="0" w:color="auto"/>
              <w:right w:val="single" w:sz="4" w:space="0" w:color="auto"/>
            </w:tcBorders>
            <w:shd w:val="clear" w:color="auto" w:fill="auto"/>
            <w:vAlign w:val="center"/>
          </w:tcPr>
          <w:p w14:paraId="49F88B93" w14:textId="4AC5DAFC" w:rsidR="0006609D" w:rsidRPr="00E7330B" w:rsidRDefault="0006609D" w:rsidP="00B169B0">
            <w:pPr>
              <w:widowControl/>
              <w:jc w:val="center"/>
              <w:rPr>
                <w:rFonts w:ascii="宋体" w:hAnsi="宋体" w:cs="宋体"/>
                <w:kern w:val="0"/>
                <w:sz w:val="22"/>
                <w:szCs w:val="22"/>
              </w:rPr>
            </w:pPr>
            <w:r w:rsidRPr="00E7330B">
              <w:rPr>
                <w:rFonts w:hint="eastAsia"/>
              </w:rPr>
              <w:t>由管路、接头、保护帽、管路夹、以及液体袋组成。</w:t>
            </w:r>
          </w:p>
        </w:tc>
        <w:tc>
          <w:tcPr>
            <w:tcW w:w="3017" w:type="dxa"/>
            <w:tcBorders>
              <w:top w:val="single" w:sz="4" w:space="0" w:color="auto"/>
              <w:left w:val="nil"/>
              <w:bottom w:val="single" w:sz="4" w:space="0" w:color="auto"/>
              <w:right w:val="single" w:sz="4" w:space="0" w:color="auto"/>
            </w:tcBorders>
            <w:shd w:val="clear" w:color="auto" w:fill="auto"/>
            <w:vAlign w:val="center"/>
          </w:tcPr>
          <w:p w14:paraId="5F0F51A1" w14:textId="629B4BA6" w:rsidR="0006609D" w:rsidRPr="00E7330B" w:rsidRDefault="0006609D" w:rsidP="0012114E">
            <w:pPr>
              <w:widowControl/>
              <w:rPr>
                <w:rFonts w:ascii="宋体" w:hAnsi="宋体" w:cs="宋体"/>
                <w:kern w:val="0"/>
                <w:sz w:val="22"/>
                <w:szCs w:val="22"/>
              </w:rPr>
            </w:pPr>
            <w:r w:rsidRPr="00E7330B">
              <w:rPr>
                <w:rFonts w:hint="eastAsia"/>
              </w:rPr>
              <w:t>作为血液透析</w:t>
            </w:r>
            <w:r w:rsidRPr="00E7330B">
              <w:rPr>
                <w:rFonts w:hint="eastAsia"/>
              </w:rPr>
              <w:t>/</w:t>
            </w:r>
            <w:r w:rsidRPr="00E7330B">
              <w:rPr>
                <w:rFonts w:hint="eastAsia"/>
              </w:rPr>
              <w:t>滤过治疗用配件，在透析治疗期间，用于废</w:t>
            </w:r>
            <w:r w:rsidRPr="00E7330B">
              <w:rPr>
                <w:rFonts w:hint="eastAsia"/>
              </w:rPr>
              <w:lastRenderedPageBreak/>
              <w:t>液的收集。</w:t>
            </w:r>
          </w:p>
        </w:tc>
        <w:tc>
          <w:tcPr>
            <w:tcW w:w="1122" w:type="dxa"/>
            <w:tcBorders>
              <w:top w:val="single" w:sz="4" w:space="0" w:color="auto"/>
              <w:left w:val="nil"/>
              <w:bottom w:val="single" w:sz="4" w:space="0" w:color="auto"/>
              <w:right w:val="single" w:sz="4" w:space="0" w:color="auto"/>
            </w:tcBorders>
            <w:shd w:val="clear" w:color="auto" w:fill="auto"/>
            <w:vAlign w:val="center"/>
          </w:tcPr>
          <w:p w14:paraId="69BB7569" w14:textId="30CCAB0E" w:rsidR="0006609D" w:rsidRPr="00E7330B" w:rsidRDefault="0006609D" w:rsidP="00B169B0">
            <w:pPr>
              <w:widowControl/>
              <w:jc w:val="center"/>
              <w:rPr>
                <w:rFonts w:ascii="宋体" w:hAnsi="宋体" w:cs="宋体"/>
                <w:kern w:val="0"/>
                <w:sz w:val="22"/>
                <w:szCs w:val="22"/>
              </w:rPr>
            </w:pPr>
            <w:r w:rsidRPr="00E7330B">
              <w:lastRenderedPageBreak/>
              <w:t>165.00</w:t>
            </w:r>
          </w:p>
        </w:tc>
        <w:tc>
          <w:tcPr>
            <w:tcW w:w="921" w:type="dxa"/>
            <w:tcBorders>
              <w:top w:val="single" w:sz="4" w:space="0" w:color="auto"/>
              <w:left w:val="nil"/>
              <w:bottom w:val="single" w:sz="4" w:space="0" w:color="auto"/>
              <w:right w:val="single" w:sz="4" w:space="0" w:color="auto"/>
            </w:tcBorders>
            <w:vAlign w:val="center"/>
          </w:tcPr>
          <w:p w14:paraId="2119FDA7" w14:textId="084AC1C3" w:rsidR="0006609D" w:rsidRPr="00E7330B" w:rsidRDefault="0006609D" w:rsidP="00B169B0">
            <w:pPr>
              <w:widowControl/>
              <w:jc w:val="center"/>
            </w:pPr>
            <w:r w:rsidRPr="00E7330B">
              <w:rPr>
                <w:rFonts w:hint="eastAsia"/>
              </w:rPr>
              <w:t>该耗材须与费</w:t>
            </w:r>
            <w:r w:rsidRPr="00E7330B">
              <w:rPr>
                <w:rFonts w:hint="eastAsia"/>
              </w:rPr>
              <w:lastRenderedPageBreak/>
              <w:t>森尤斯床旁血滤机设备配套使用</w:t>
            </w:r>
          </w:p>
        </w:tc>
      </w:tr>
      <w:tr w:rsidR="0006609D" w:rsidRPr="00E7330B" w14:paraId="0CFFD212" w14:textId="7D24A0F8" w:rsidTr="0006609D">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37545" w14:textId="0B42C31F" w:rsidR="0006609D" w:rsidRPr="00E7330B" w:rsidRDefault="0006609D" w:rsidP="00B169B0">
            <w:pPr>
              <w:widowControl/>
              <w:jc w:val="center"/>
              <w:rPr>
                <w:rFonts w:ascii="宋体" w:hAnsi="宋体" w:cs="宋体"/>
                <w:kern w:val="0"/>
                <w:sz w:val="22"/>
                <w:szCs w:val="22"/>
              </w:rPr>
            </w:pPr>
            <w:r w:rsidRPr="00E7330B">
              <w:rPr>
                <w:rFonts w:ascii="宋体" w:hAnsi="宋体" w:cs="宋体" w:hint="eastAsia"/>
                <w:kern w:val="0"/>
                <w:sz w:val="22"/>
                <w:szCs w:val="22"/>
              </w:rPr>
              <w:lastRenderedPageBreak/>
              <w:t>1</w:t>
            </w:r>
            <w:r w:rsidRPr="00E7330B">
              <w:rPr>
                <w:rFonts w:ascii="宋体" w:hAnsi="宋体" w:cs="宋体"/>
                <w:kern w:val="0"/>
                <w:sz w:val="22"/>
                <w:szCs w:val="22"/>
              </w:rPr>
              <w:t>2</w:t>
            </w:r>
          </w:p>
        </w:tc>
        <w:tc>
          <w:tcPr>
            <w:tcW w:w="925" w:type="dxa"/>
            <w:tcBorders>
              <w:top w:val="single" w:sz="4" w:space="0" w:color="auto"/>
              <w:left w:val="nil"/>
              <w:bottom w:val="single" w:sz="4" w:space="0" w:color="auto"/>
              <w:right w:val="single" w:sz="4" w:space="0" w:color="auto"/>
            </w:tcBorders>
            <w:shd w:val="clear" w:color="auto" w:fill="auto"/>
            <w:vAlign w:val="center"/>
          </w:tcPr>
          <w:p w14:paraId="55D6C65C" w14:textId="2D1D700A" w:rsidR="0006609D" w:rsidRPr="00E7330B" w:rsidRDefault="0006609D" w:rsidP="00B169B0">
            <w:pPr>
              <w:widowControl/>
              <w:jc w:val="center"/>
              <w:rPr>
                <w:rFonts w:ascii="宋体" w:hAnsi="宋体" w:cs="宋体"/>
                <w:kern w:val="0"/>
                <w:sz w:val="22"/>
                <w:szCs w:val="22"/>
              </w:rPr>
            </w:pPr>
            <w:r w:rsidRPr="00E7330B">
              <w:rPr>
                <w:rFonts w:hint="eastAsia"/>
              </w:rPr>
              <w:t>血液透析滤过器及管路套包</w:t>
            </w:r>
          </w:p>
        </w:tc>
        <w:tc>
          <w:tcPr>
            <w:tcW w:w="437" w:type="dxa"/>
            <w:tcBorders>
              <w:top w:val="single" w:sz="4" w:space="0" w:color="auto"/>
              <w:left w:val="nil"/>
              <w:bottom w:val="single" w:sz="4" w:space="0" w:color="auto"/>
              <w:right w:val="single" w:sz="4" w:space="0" w:color="auto"/>
            </w:tcBorders>
            <w:shd w:val="clear" w:color="auto" w:fill="auto"/>
            <w:vAlign w:val="center"/>
          </w:tcPr>
          <w:p w14:paraId="2B849FA6" w14:textId="5D6009FF" w:rsidR="0006609D" w:rsidRPr="00E7330B" w:rsidRDefault="0006609D" w:rsidP="00B169B0">
            <w:pPr>
              <w:widowControl/>
              <w:jc w:val="center"/>
              <w:rPr>
                <w:rFonts w:ascii="宋体" w:hAnsi="宋体" w:cs="宋体"/>
                <w:kern w:val="0"/>
                <w:sz w:val="22"/>
                <w:szCs w:val="22"/>
              </w:rPr>
            </w:pPr>
            <w:r w:rsidRPr="00E7330B">
              <w:rPr>
                <w:rFonts w:hint="eastAsia"/>
              </w:rPr>
              <w:t>各型</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9ED702F" w14:textId="486C57B9" w:rsidR="0006609D" w:rsidRPr="00E7330B" w:rsidRDefault="0006609D" w:rsidP="00B169B0">
            <w:pPr>
              <w:widowControl/>
              <w:jc w:val="center"/>
              <w:rPr>
                <w:rFonts w:ascii="宋体" w:hAnsi="宋体" w:cs="宋体"/>
                <w:kern w:val="0"/>
                <w:sz w:val="22"/>
                <w:szCs w:val="22"/>
              </w:rPr>
            </w:pPr>
            <w:r w:rsidRPr="00E7330B">
              <w:rPr>
                <w:rFonts w:hint="eastAsia"/>
              </w:rPr>
              <w:t>套</w:t>
            </w:r>
          </w:p>
        </w:tc>
        <w:tc>
          <w:tcPr>
            <w:tcW w:w="2664" w:type="dxa"/>
            <w:tcBorders>
              <w:top w:val="single" w:sz="4" w:space="0" w:color="auto"/>
              <w:left w:val="nil"/>
              <w:bottom w:val="single" w:sz="4" w:space="0" w:color="auto"/>
              <w:right w:val="single" w:sz="4" w:space="0" w:color="auto"/>
            </w:tcBorders>
            <w:shd w:val="clear" w:color="auto" w:fill="auto"/>
            <w:vAlign w:val="center"/>
          </w:tcPr>
          <w:p w14:paraId="44F57C7D" w14:textId="103F52FC" w:rsidR="0006609D" w:rsidRPr="00E7330B" w:rsidRDefault="0006609D" w:rsidP="00B169B0">
            <w:pPr>
              <w:widowControl/>
              <w:jc w:val="center"/>
              <w:rPr>
                <w:rFonts w:ascii="宋体" w:hAnsi="宋体" w:cs="宋体"/>
                <w:kern w:val="0"/>
                <w:sz w:val="22"/>
                <w:szCs w:val="22"/>
              </w:rPr>
            </w:pPr>
            <w:r w:rsidRPr="00E7330B">
              <w:rPr>
                <w:rFonts w:hint="eastAsia"/>
              </w:rPr>
              <w:t>本产品由两个独立的组件组成：一支空心纤维血液透析滤过器和一支血液净化体外循环血路组成。其中空心纤维血液透析滤过器采用流通蒸汽灭菌，血液净化体外循环血路采用环氧乙烷灭菌。</w:t>
            </w:r>
          </w:p>
        </w:tc>
        <w:tc>
          <w:tcPr>
            <w:tcW w:w="3017" w:type="dxa"/>
            <w:tcBorders>
              <w:top w:val="single" w:sz="4" w:space="0" w:color="auto"/>
              <w:left w:val="nil"/>
              <w:bottom w:val="single" w:sz="4" w:space="0" w:color="auto"/>
              <w:right w:val="single" w:sz="4" w:space="0" w:color="auto"/>
            </w:tcBorders>
            <w:shd w:val="clear" w:color="auto" w:fill="auto"/>
            <w:vAlign w:val="center"/>
          </w:tcPr>
          <w:p w14:paraId="18B590D8" w14:textId="5B757330" w:rsidR="0006609D" w:rsidRPr="00E7330B" w:rsidRDefault="0006609D" w:rsidP="00B169B0">
            <w:pPr>
              <w:widowControl/>
              <w:jc w:val="center"/>
              <w:rPr>
                <w:rFonts w:ascii="宋体" w:hAnsi="宋体" w:cs="宋体"/>
                <w:kern w:val="0"/>
                <w:sz w:val="22"/>
                <w:szCs w:val="22"/>
              </w:rPr>
            </w:pPr>
            <w:r w:rsidRPr="00E7330B">
              <w:rPr>
                <w:rFonts w:hint="eastAsia"/>
              </w:rPr>
              <w:t>本产品于机器链接，适用于急性肾衰竭，具体用于静脉</w:t>
            </w:r>
            <w:r w:rsidRPr="00E7330B">
              <w:rPr>
                <w:rFonts w:hint="eastAsia"/>
              </w:rPr>
              <w:t>-</w:t>
            </w:r>
            <w:r w:rsidRPr="00E7330B">
              <w:rPr>
                <w:rFonts w:hint="eastAsia"/>
              </w:rPr>
              <w:t>静脉血液滤过，血液透析和血液透析滤过治疗，一次性使用，该产品仅限于体重在</w:t>
            </w:r>
            <w:r w:rsidRPr="00E7330B">
              <w:rPr>
                <w:rFonts w:hint="eastAsia"/>
              </w:rPr>
              <w:t>10</w:t>
            </w:r>
            <w:r w:rsidRPr="00E7330B">
              <w:rPr>
                <w:rFonts w:hint="eastAsia"/>
              </w:rPr>
              <w:t>公斤以下的儿童。</w:t>
            </w:r>
          </w:p>
        </w:tc>
        <w:tc>
          <w:tcPr>
            <w:tcW w:w="1122" w:type="dxa"/>
            <w:tcBorders>
              <w:top w:val="single" w:sz="4" w:space="0" w:color="auto"/>
              <w:left w:val="nil"/>
              <w:bottom w:val="single" w:sz="4" w:space="0" w:color="auto"/>
              <w:right w:val="single" w:sz="4" w:space="0" w:color="auto"/>
            </w:tcBorders>
            <w:shd w:val="clear" w:color="auto" w:fill="auto"/>
            <w:vAlign w:val="center"/>
          </w:tcPr>
          <w:p w14:paraId="0882623F" w14:textId="36CB173F" w:rsidR="0006609D" w:rsidRPr="00E7330B" w:rsidRDefault="0006609D" w:rsidP="00B169B0">
            <w:pPr>
              <w:widowControl/>
              <w:jc w:val="center"/>
              <w:rPr>
                <w:rFonts w:ascii="宋体" w:hAnsi="宋体" w:cs="宋体"/>
                <w:kern w:val="0"/>
                <w:sz w:val="22"/>
                <w:szCs w:val="22"/>
              </w:rPr>
            </w:pPr>
            <w:r w:rsidRPr="00E7330B">
              <w:t>1575.00</w:t>
            </w:r>
          </w:p>
        </w:tc>
        <w:tc>
          <w:tcPr>
            <w:tcW w:w="921" w:type="dxa"/>
            <w:tcBorders>
              <w:top w:val="single" w:sz="4" w:space="0" w:color="auto"/>
              <w:left w:val="nil"/>
              <w:bottom w:val="single" w:sz="4" w:space="0" w:color="auto"/>
              <w:right w:val="single" w:sz="4" w:space="0" w:color="auto"/>
            </w:tcBorders>
            <w:vAlign w:val="center"/>
          </w:tcPr>
          <w:p w14:paraId="014037DE" w14:textId="555BC09B" w:rsidR="0006609D" w:rsidRPr="00E7330B" w:rsidRDefault="0006609D" w:rsidP="00B169B0">
            <w:pPr>
              <w:widowControl/>
              <w:jc w:val="center"/>
            </w:pPr>
            <w:r w:rsidRPr="00E7330B">
              <w:rPr>
                <w:rFonts w:hint="eastAsia"/>
              </w:rPr>
              <w:t>该耗材须与费森尤斯床旁血滤机设备配套使用</w:t>
            </w:r>
          </w:p>
        </w:tc>
      </w:tr>
      <w:tr w:rsidR="0006609D" w:rsidRPr="00E7330B" w14:paraId="62E5E11C" w14:textId="17ABF72C" w:rsidTr="0006609D">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AC572" w14:textId="24693A7F" w:rsidR="0006609D" w:rsidRPr="00E7330B" w:rsidRDefault="0006609D" w:rsidP="00B169B0">
            <w:pPr>
              <w:widowControl/>
              <w:jc w:val="center"/>
              <w:rPr>
                <w:rFonts w:ascii="宋体" w:hAnsi="宋体" w:cs="宋体"/>
                <w:kern w:val="0"/>
                <w:sz w:val="22"/>
                <w:szCs w:val="22"/>
              </w:rPr>
            </w:pPr>
            <w:r w:rsidRPr="00E7330B">
              <w:rPr>
                <w:rFonts w:ascii="宋体" w:hAnsi="宋体" w:cs="宋体" w:hint="eastAsia"/>
                <w:kern w:val="0"/>
                <w:sz w:val="22"/>
                <w:szCs w:val="22"/>
              </w:rPr>
              <w:t>1</w:t>
            </w:r>
            <w:r w:rsidRPr="00E7330B">
              <w:rPr>
                <w:rFonts w:ascii="宋体" w:hAnsi="宋体" w:cs="宋体"/>
                <w:kern w:val="0"/>
                <w:sz w:val="22"/>
                <w:szCs w:val="22"/>
              </w:rPr>
              <w:t>3</w:t>
            </w:r>
          </w:p>
        </w:tc>
        <w:tc>
          <w:tcPr>
            <w:tcW w:w="925" w:type="dxa"/>
            <w:tcBorders>
              <w:top w:val="single" w:sz="4" w:space="0" w:color="auto"/>
              <w:left w:val="nil"/>
              <w:bottom w:val="single" w:sz="4" w:space="0" w:color="auto"/>
              <w:right w:val="single" w:sz="4" w:space="0" w:color="auto"/>
            </w:tcBorders>
            <w:shd w:val="clear" w:color="auto" w:fill="auto"/>
            <w:vAlign w:val="center"/>
          </w:tcPr>
          <w:p w14:paraId="7CE57622" w14:textId="71919D23" w:rsidR="0006609D" w:rsidRPr="00E7330B" w:rsidRDefault="0006609D" w:rsidP="00B169B0">
            <w:pPr>
              <w:widowControl/>
              <w:jc w:val="center"/>
              <w:rPr>
                <w:rFonts w:ascii="宋体" w:hAnsi="宋体" w:cs="宋体"/>
                <w:kern w:val="0"/>
                <w:sz w:val="22"/>
                <w:szCs w:val="22"/>
              </w:rPr>
            </w:pPr>
            <w:r w:rsidRPr="00E7330B">
              <w:rPr>
                <w:rFonts w:hint="eastAsia"/>
              </w:rPr>
              <w:t>血液净化用管路附件</w:t>
            </w:r>
          </w:p>
        </w:tc>
        <w:tc>
          <w:tcPr>
            <w:tcW w:w="437" w:type="dxa"/>
            <w:tcBorders>
              <w:top w:val="single" w:sz="4" w:space="0" w:color="auto"/>
              <w:left w:val="nil"/>
              <w:bottom w:val="single" w:sz="4" w:space="0" w:color="auto"/>
              <w:right w:val="single" w:sz="4" w:space="0" w:color="auto"/>
            </w:tcBorders>
            <w:shd w:val="clear" w:color="auto" w:fill="auto"/>
            <w:vAlign w:val="center"/>
          </w:tcPr>
          <w:p w14:paraId="09F200BF" w14:textId="7A464A3D" w:rsidR="0006609D" w:rsidRPr="00E7330B" w:rsidRDefault="0006609D" w:rsidP="00B169B0">
            <w:pPr>
              <w:widowControl/>
              <w:jc w:val="center"/>
              <w:rPr>
                <w:rFonts w:ascii="宋体" w:hAnsi="宋体" w:cs="宋体"/>
                <w:kern w:val="0"/>
                <w:sz w:val="22"/>
                <w:szCs w:val="22"/>
              </w:rPr>
            </w:pPr>
            <w:r w:rsidRPr="00E7330B">
              <w:rPr>
                <w:rFonts w:hint="eastAsia"/>
              </w:rPr>
              <w:t>各型</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41365BF" w14:textId="759AF02E" w:rsidR="0006609D" w:rsidRPr="00E7330B" w:rsidRDefault="0006609D" w:rsidP="00B169B0">
            <w:pPr>
              <w:widowControl/>
              <w:jc w:val="center"/>
              <w:rPr>
                <w:rFonts w:ascii="宋体" w:hAnsi="宋体" w:cs="宋体"/>
                <w:kern w:val="0"/>
                <w:sz w:val="22"/>
                <w:szCs w:val="22"/>
              </w:rPr>
            </w:pPr>
            <w:r w:rsidRPr="00E7330B">
              <w:rPr>
                <w:rFonts w:hint="eastAsia"/>
              </w:rPr>
              <w:t>个</w:t>
            </w:r>
          </w:p>
        </w:tc>
        <w:tc>
          <w:tcPr>
            <w:tcW w:w="2664" w:type="dxa"/>
            <w:tcBorders>
              <w:top w:val="single" w:sz="4" w:space="0" w:color="auto"/>
              <w:left w:val="nil"/>
              <w:bottom w:val="single" w:sz="4" w:space="0" w:color="auto"/>
              <w:right w:val="single" w:sz="4" w:space="0" w:color="auto"/>
            </w:tcBorders>
            <w:shd w:val="clear" w:color="auto" w:fill="auto"/>
            <w:vAlign w:val="center"/>
          </w:tcPr>
          <w:p w14:paraId="1733195F" w14:textId="26D2D23C" w:rsidR="0006609D" w:rsidRPr="00E7330B" w:rsidRDefault="0006609D" w:rsidP="00B169B0">
            <w:pPr>
              <w:widowControl/>
              <w:jc w:val="center"/>
              <w:rPr>
                <w:rFonts w:ascii="宋体" w:hAnsi="宋体" w:cs="宋体"/>
                <w:kern w:val="0"/>
                <w:sz w:val="22"/>
                <w:szCs w:val="22"/>
              </w:rPr>
            </w:pPr>
            <w:r w:rsidRPr="00E7330B">
              <w:rPr>
                <w:rFonts w:hint="eastAsia"/>
              </w:rPr>
              <w:t>本品由</w:t>
            </w:r>
            <w:r w:rsidRPr="00E7330B">
              <w:rPr>
                <w:rFonts w:hint="eastAsia"/>
              </w:rPr>
              <w:t>PVC</w:t>
            </w:r>
            <w:r w:rsidRPr="00E7330B">
              <w:rPr>
                <w:rFonts w:hint="eastAsia"/>
              </w:rPr>
              <w:t>管路，保护套，接头组成。产品基本参数：最大正压：</w:t>
            </w:r>
            <w:r w:rsidRPr="00E7330B">
              <w:rPr>
                <w:rFonts w:hint="eastAsia"/>
              </w:rPr>
              <w:t>1.0bar</w:t>
            </w:r>
            <w:r w:rsidRPr="00E7330B">
              <w:rPr>
                <w:rFonts w:hint="eastAsia"/>
              </w:rPr>
              <w:t>最大负压：</w:t>
            </w:r>
            <w:r w:rsidRPr="00E7330B">
              <w:rPr>
                <w:rFonts w:hint="eastAsia"/>
              </w:rPr>
              <w:t>-0.8bar</w:t>
            </w:r>
            <w:r w:rsidRPr="00E7330B">
              <w:rPr>
                <w:rFonts w:hint="eastAsia"/>
              </w:rPr>
              <w:t>最低流量：</w:t>
            </w:r>
            <w:r w:rsidRPr="00E7330B">
              <w:rPr>
                <w:rFonts w:hint="eastAsia"/>
              </w:rPr>
              <w:t>50ml/min</w:t>
            </w:r>
            <w:r w:rsidRPr="00E7330B">
              <w:rPr>
                <w:rFonts w:hint="eastAsia"/>
              </w:rPr>
              <w:t>最大流量：</w:t>
            </w:r>
            <w:r w:rsidRPr="00E7330B">
              <w:rPr>
                <w:rFonts w:hint="eastAsia"/>
              </w:rPr>
              <w:t>600ml/min,</w:t>
            </w:r>
            <w:r w:rsidRPr="00E7330B">
              <w:rPr>
                <w:rFonts w:hint="eastAsia"/>
              </w:rPr>
              <w:t>灭菌方式：环氧乙烷灭菌</w:t>
            </w:r>
          </w:p>
        </w:tc>
        <w:tc>
          <w:tcPr>
            <w:tcW w:w="3017" w:type="dxa"/>
            <w:tcBorders>
              <w:top w:val="single" w:sz="4" w:space="0" w:color="auto"/>
              <w:left w:val="nil"/>
              <w:bottom w:val="single" w:sz="4" w:space="0" w:color="auto"/>
              <w:right w:val="single" w:sz="4" w:space="0" w:color="auto"/>
            </w:tcBorders>
            <w:shd w:val="clear" w:color="auto" w:fill="auto"/>
            <w:vAlign w:val="center"/>
          </w:tcPr>
          <w:p w14:paraId="1E6101D8" w14:textId="1305E38E" w:rsidR="0006609D" w:rsidRPr="00E7330B" w:rsidRDefault="0006609D" w:rsidP="00B169B0">
            <w:pPr>
              <w:widowControl/>
              <w:jc w:val="center"/>
              <w:rPr>
                <w:rFonts w:ascii="宋体" w:hAnsi="宋体" w:cs="宋体"/>
                <w:kern w:val="0"/>
                <w:sz w:val="22"/>
                <w:szCs w:val="22"/>
              </w:rPr>
            </w:pPr>
            <w:r w:rsidRPr="00E7330B">
              <w:rPr>
                <w:rFonts w:hint="eastAsia"/>
              </w:rPr>
              <w:t>该产品配套用于血液净化用管路系统，用于血液透析，血液透析滤过，血液滤过，血浆置换等血液净化治疗时，连接不同器件或传感器等，一次性使用，本产品不适用于新生儿。</w:t>
            </w:r>
          </w:p>
        </w:tc>
        <w:tc>
          <w:tcPr>
            <w:tcW w:w="1122" w:type="dxa"/>
            <w:tcBorders>
              <w:top w:val="single" w:sz="4" w:space="0" w:color="auto"/>
              <w:left w:val="nil"/>
              <w:bottom w:val="single" w:sz="4" w:space="0" w:color="auto"/>
              <w:right w:val="single" w:sz="4" w:space="0" w:color="auto"/>
            </w:tcBorders>
            <w:shd w:val="clear" w:color="auto" w:fill="auto"/>
            <w:vAlign w:val="center"/>
          </w:tcPr>
          <w:p w14:paraId="0A907504" w14:textId="28479997" w:rsidR="0006609D" w:rsidRPr="00E7330B" w:rsidRDefault="0006609D" w:rsidP="00B169B0">
            <w:pPr>
              <w:widowControl/>
              <w:jc w:val="center"/>
              <w:rPr>
                <w:rFonts w:ascii="宋体" w:hAnsi="宋体" w:cs="宋体"/>
                <w:kern w:val="0"/>
                <w:sz w:val="22"/>
                <w:szCs w:val="22"/>
              </w:rPr>
            </w:pPr>
            <w:r w:rsidRPr="00E7330B">
              <w:t>50.00</w:t>
            </w:r>
          </w:p>
        </w:tc>
        <w:tc>
          <w:tcPr>
            <w:tcW w:w="921" w:type="dxa"/>
            <w:tcBorders>
              <w:top w:val="single" w:sz="4" w:space="0" w:color="auto"/>
              <w:left w:val="nil"/>
              <w:bottom w:val="single" w:sz="4" w:space="0" w:color="auto"/>
              <w:right w:val="single" w:sz="4" w:space="0" w:color="auto"/>
            </w:tcBorders>
            <w:vAlign w:val="center"/>
          </w:tcPr>
          <w:p w14:paraId="3B361D51" w14:textId="698B0E60" w:rsidR="0006609D" w:rsidRPr="00E7330B" w:rsidRDefault="0006609D" w:rsidP="00B169B0">
            <w:pPr>
              <w:widowControl/>
              <w:jc w:val="center"/>
            </w:pPr>
            <w:r w:rsidRPr="00E7330B">
              <w:rPr>
                <w:rFonts w:hint="eastAsia"/>
              </w:rPr>
              <w:t>该耗材须与费森尤斯床旁血滤机设备配套使用</w:t>
            </w:r>
          </w:p>
        </w:tc>
      </w:tr>
      <w:tr w:rsidR="0006609D" w:rsidRPr="00E7330B" w14:paraId="3E8B7D50" w14:textId="260F7299" w:rsidTr="0006609D">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9D407" w14:textId="380EAF82" w:rsidR="0006609D" w:rsidRPr="00E7330B" w:rsidRDefault="0006609D" w:rsidP="00B169B0">
            <w:pPr>
              <w:widowControl/>
              <w:jc w:val="center"/>
              <w:rPr>
                <w:rFonts w:ascii="宋体" w:hAnsi="宋体" w:cs="宋体"/>
                <w:kern w:val="0"/>
                <w:sz w:val="22"/>
                <w:szCs w:val="22"/>
              </w:rPr>
            </w:pPr>
            <w:r w:rsidRPr="00E7330B">
              <w:rPr>
                <w:rFonts w:ascii="宋体" w:hAnsi="宋体" w:cs="宋体" w:hint="eastAsia"/>
                <w:kern w:val="0"/>
                <w:sz w:val="22"/>
                <w:szCs w:val="22"/>
              </w:rPr>
              <w:t>1</w:t>
            </w:r>
            <w:r w:rsidRPr="00E7330B">
              <w:rPr>
                <w:rFonts w:ascii="宋体" w:hAnsi="宋体" w:cs="宋体"/>
                <w:kern w:val="0"/>
                <w:sz w:val="22"/>
                <w:szCs w:val="22"/>
              </w:rPr>
              <w:t>4</w:t>
            </w:r>
          </w:p>
        </w:tc>
        <w:tc>
          <w:tcPr>
            <w:tcW w:w="925" w:type="dxa"/>
            <w:tcBorders>
              <w:top w:val="single" w:sz="4" w:space="0" w:color="auto"/>
              <w:left w:val="nil"/>
              <w:bottom w:val="single" w:sz="4" w:space="0" w:color="auto"/>
              <w:right w:val="single" w:sz="4" w:space="0" w:color="auto"/>
            </w:tcBorders>
            <w:shd w:val="clear" w:color="auto" w:fill="auto"/>
            <w:vAlign w:val="center"/>
          </w:tcPr>
          <w:p w14:paraId="3647D6C0" w14:textId="77E09128" w:rsidR="0006609D" w:rsidRPr="00E7330B" w:rsidRDefault="0006609D" w:rsidP="00B169B0">
            <w:pPr>
              <w:widowControl/>
              <w:jc w:val="center"/>
              <w:rPr>
                <w:rFonts w:ascii="宋体" w:hAnsi="宋体" w:cs="宋体"/>
                <w:kern w:val="0"/>
                <w:sz w:val="22"/>
                <w:szCs w:val="22"/>
              </w:rPr>
            </w:pPr>
            <w:r w:rsidRPr="00E7330B">
              <w:rPr>
                <w:rFonts w:hint="eastAsia"/>
              </w:rPr>
              <w:t>血液净化用管路附件</w:t>
            </w:r>
          </w:p>
        </w:tc>
        <w:tc>
          <w:tcPr>
            <w:tcW w:w="437" w:type="dxa"/>
            <w:tcBorders>
              <w:top w:val="single" w:sz="4" w:space="0" w:color="auto"/>
              <w:left w:val="nil"/>
              <w:bottom w:val="single" w:sz="4" w:space="0" w:color="auto"/>
              <w:right w:val="single" w:sz="4" w:space="0" w:color="auto"/>
            </w:tcBorders>
            <w:shd w:val="clear" w:color="auto" w:fill="auto"/>
            <w:vAlign w:val="center"/>
          </w:tcPr>
          <w:p w14:paraId="7D066527" w14:textId="7D2DA07E" w:rsidR="0006609D" w:rsidRPr="00E7330B" w:rsidRDefault="0006609D" w:rsidP="00B169B0">
            <w:pPr>
              <w:widowControl/>
              <w:jc w:val="center"/>
              <w:rPr>
                <w:rFonts w:ascii="宋体" w:hAnsi="宋体" w:cs="宋体"/>
                <w:kern w:val="0"/>
                <w:sz w:val="22"/>
                <w:szCs w:val="22"/>
              </w:rPr>
            </w:pPr>
            <w:r w:rsidRPr="00E7330B">
              <w:rPr>
                <w:rFonts w:hint="eastAsia"/>
              </w:rPr>
              <w:t>各型</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9638E76" w14:textId="5A72F071" w:rsidR="0006609D" w:rsidRPr="00E7330B" w:rsidRDefault="0006609D" w:rsidP="00B169B0">
            <w:pPr>
              <w:widowControl/>
              <w:jc w:val="center"/>
              <w:rPr>
                <w:rFonts w:ascii="宋体" w:hAnsi="宋体" w:cs="宋体"/>
                <w:kern w:val="0"/>
                <w:sz w:val="22"/>
                <w:szCs w:val="22"/>
              </w:rPr>
            </w:pPr>
            <w:r w:rsidRPr="00E7330B">
              <w:rPr>
                <w:rFonts w:hint="eastAsia"/>
              </w:rPr>
              <w:t>个</w:t>
            </w:r>
          </w:p>
        </w:tc>
        <w:tc>
          <w:tcPr>
            <w:tcW w:w="2664" w:type="dxa"/>
            <w:tcBorders>
              <w:top w:val="single" w:sz="4" w:space="0" w:color="auto"/>
              <w:left w:val="nil"/>
              <w:bottom w:val="single" w:sz="4" w:space="0" w:color="auto"/>
              <w:right w:val="single" w:sz="4" w:space="0" w:color="auto"/>
            </w:tcBorders>
            <w:shd w:val="clear" w:color="auto" w:fill="auto"/>
            <w:vAlign w:val="center"/>
          </w:tcPr>
          <w:p w14:paraId="7B5D4A76" w14:textId="0E70309E" w:rsidR="0006609D" w:rsidRPr="00E7330B" w:rsidRDefault="0006609D" w:rsidP="00B169B0">
            <w:pPr>
              <w:widowControl/>
              <w:jc w:val="center"/>
              <w:rPr>
                <w:rFonts w:ascii="宋体" w:hAnsi="宋体" w:cs="宋体"/>
                <w:kern w:val="0"/>
                <w:sz w:val="22"/>
                <w:szCs w:val="22"/>
              </w:rPr>
            </w:pPr>
            <w:r w:rsidRPr="00E7330B">
              <w:rPr>
                <w:rFonts w:hint="eastAsia"/>
              </w:rPr>
              <w:t>本品由</w:t>
            </w:r>
            <w:r w:rsidRPr="00E7330B">
              <w:rPr>
                <w:rFonts w:hint="eastAsia"/>
              </w:rPr>
              <w:t>PVC</w:t>
            </w:r>
            <w:r w:rsidRPr="00E7330B">
              <w:rPr>
                <w:rFonts w:hint="eastAsia"/>
              </w:rPr>
              <w:t>管路，传感器接头，保护套，接头组成。产品基本参数：最大正压：</w:t>
            </w:r>
            <w:r w:rsidRPr="00E7330B">
              <w:rPr>
                <w:rFonts w:hint="eastAsia"/>
              </w:rPr>
              <w:t>1.0bar</w:t>
            </w:r>
            <w:r w:rsidRPr="00E7330B">
              <w:rPr>
                <w:rFonts w:hint="eastAsia"/>
              </w:rPr>
              <w:t>最大负压：</w:t>
            </w:r>
            <w:r w:rsidRPr="00E7330B">
              <w:rPr>
                <w:rFonts w:hint="eastAsia"/>
              </w:rPr>
              <w:t>-0.8bar</w:t>
            </w:r>
            <w:r w:rsidRPr="00E7330B">
              <w:rPr>
                <w:rFonts w:hint="eastAsia"/>
              </w:rPr>
              <w:t>最低流量：</w:t>
            </w:r>
            <w:r w:rsidRPr="00E7330B">
              <w:rPr>
                <w:rFonts w:hint="eastAsia"/>
              </w:rPr>
              <w:t>50ml/min</w:t>
            </w:r>
            <w:r w:rsidRPr="00E7330B">
              <w:rPr>
                <w:rFonts w:hint="eastAsia"/>
              </w:rPr>
              <w:t>最大流量：</w:t>
            </w:r>
            <w:r w:rsidRPr="00E7330B">
              <w:rPr>
                <w:rFonts w:hint="eastAsia"/>
              </w:rPr>
              <w:t>600ml/min,</w:t>
            </w:r>
            <w:r w:rsidRPr="00E7330B">
              <w:rPr>
                <w:rFonts w:hint="eastAsia"/>
              </w:rPr>
              <w:t>灭菌方式：环氧乙烷灭菌</w:t>
            </w:r>
          </w:p>
        </w:tc>
        <w:tc>
          <w:tcPr>
            <w:tcW w:w="3017" w:type="dxa"/>
            <w:tcBorders>
              <w:top w:val="single" w:sz="4" w:space="0" w:color="auto"/>
              <w:left w:val="nil"/>
              <w:bottom w:val="single" w:sz="4" w:space="0" w:color="auto"/>
              <w:right w:val="single" w:sz="4" w:space="0" w:color="auto"/>
            </w:tcBorders>
            <w:shd w:val="clear" w:color="auto" w:fill="auto"/>
            <w:vAlign w:val="center"/>
          </w:tcPr>
          <w:p w14:paraId="44FE8BF9" w14:textId="1661003E" w:rsidR="0006609D" w:rsidRPr="00E7330B" w:rsidRDefault="0006609D" w:rsidP="00B169B0">
            <w:pPr>
              <w:widowControl/>
              <w:jc w:val="center"/>
              <w:rPr>
                <w:rFonts w:ascii="宋体" w:hAnsi="宋体" w:cs="宋体"/>
                <w:kern w:val="0"/>
                <w:sz w:val="22"/>
                <w:szCs w:val="22"/>
              </w:rPr>
            </w:pPr>
            <w:r w:rsidRPr="00E7330B">
              <w:rPr>
                <w:rFonts w:hint="eastAsia"/>
              </w:rPr>
              <w:t>该产品配套用于血液净化用管路系统，用于血液透析，血液透析滤过，血液滤过，血浆置换等血液净化治疗时，连接不同器件或传感器等，一次性使用，本产品不适用于新生儿。</w:t>
            </w:r>
          </w:p>
        </w:tc>
        <w:tc>
          <w:tcPr>
            <w:tcW w:w="1122" w:type="dxa"/>
            <w:tcBorders>
              <w:top w:val="single" w:sz="4" w:space="0" w:color="auto"/>
              <w:left w:val="nil"/>
              <w:bottom w:val="single" w:sz="4" w:space="0" w:color="auto"/>
              <w:right w:val="single" w:sz="4" w:space="0" w:color="auto"/>
            </w:tcBorders>
            <w:shd w:val="clear" w:color="auto" w:fill="auto"/>
            <w:vAlign w:val="center"/>
          </w:tcPr>
          <w:p w14:paraId="744CBA14" w14:textId="5DDBF731" w:rsidR="0006609D" w:rsidRPr="00E7330B" w:rsidRDefault="0006609D" w:rsidP="00B169B0">
            <w:pPr>
              <w:widowControl/>
              <w:jc w:val="center"/>
              <w:rPr>
                <w:rFonts w:ascii="宋体" w:hAnsi="宋体" w:cs="宋体"/>
                <w:kern w:val="0"/>
                <w:sz w:val="22"/>
                <w:szCs w:val="22"/>
              </w:rPr>
            </w:pPr>
            <w:r w:rsidRPr="00E7330B">
              <w:t>54.00</w:t>
            </w:r>
          </w:p>
        </w:tc>
        <w:tc>
          <w:tcPr>
            <w:tcW w:w="921" w:type="dxa"/>
            <w:tcBorders>
              <w:top w:val="single" w:sz="4" w:space="0" w:color="auto"/>
              <w:left w:val="nil"/>
              <w:bottom w:val="single" w:sz="4" w:space="0" w:color="auto"/>
              <w:right w:val="single" w:sz="4" w:space="0" w:color="auto"/>
            </w:tcBorders>
            <w:vAlign w:val="center"/>
          </w:tcPr>
          <w:p w14:paraId="39AC225C" w14:textId="43C654CF" w:rsidR="0006609D" w:rsidRPr="00E7330B" w:rsidRDefault="0006609D" w:rsidP="00B169B0">
            <w:pPr>
              <w:widowControl/>
              <w:jc w:val="center"/>
            </w:pPr>
            <w:r w:rsidRPr="00E7330B">
              <w:rPr>
                <w:rFonts w:hint="eastAsia"/>
              </w:rPr>
              <w:t>该耗材须与费森尤斯床旁血滤机设备配套使用</w:t>
            </w:r>
          </w:p>
        </w:tc>
      </w:tr>
      <w:tr w:rsidR="0006609D" w:rsidRPr="00E7330B" w14:paraId="79213183" w14:textId="1BAF07E7" w:rsidTr="0006609D">
        <w:trPr>
          <w:trHeight w:val="525"/>
          <w:jc w:val="center"/>
        </w:trPr>
        <w:tc>
          <w:tcPr>
            <w:tcW w:w="79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BF04C58" w14:textId="453D27DD" w:rsidR="0006609D" w:rsidRPr="00E7330B" w:rsidRDefault="00C10381" w:rsidP="00B169B0">
            <w:pPr>
              <w:widowControl/>
              <w:jc w:val="center"/>
              <w:rPr>
                <w:b/>
                <w:bCs/>
              </w:rPr>
            </w:pPr>
            <w:r w:rsidRPr="00E7330B">
              <w:rPr>
                <w:rFonts w:hint="eastAsia"/>
                <w:b/>
                <w:bCs/>
              </w:rPr>
              <w:t>标项一</w:t>
            </w:r>
            <w:r w:rsidR="0006609D" w:rsidRPr="00E7330B">
              <w:rPr>
                <w:rFonts w:hint="eastAsia"/>
                <w:b/>
                <w:bCs/>
              </w:rPr>
              <w:t>单价合计金额</w:t>
            </w:r>
          </w:p>
        </w:tc>
        <w:tc>
          <w:tcPr>
            <w:tcW w:w="1122" w:type="dxa"/>
            <w:tcBorders>
              <w:top w:val="single" w:sz="4" w:space="0" w:color="auto"/>
              <w:left w:val="nil"/>
              <w:bottom w:val="single" w:sz="4" w:space="0" w:color="auto"/>
              <w:right w:val="single" w:sz="4" w:space="0" w:color="auto"/>
            </w:tcBorders>
            <w:shd w:val="clear" w:color="auto" w:fill="auto"/>
            <w:vAlign w:val="center"/>
          </w:tcPr>
          <w:p w14:paraId="0CAD8DAF" w14:textId="3283A9E4" w:rsidR="0006609D" w:rsidRPr="00E7330B" w:rsidRDefault="0006609D" w:rsidP="00B169B0">
            <w:pPr>
              <w:widowControl/>
              <w:jc w:val="center"/>
              <w:rPr>
                <w:b/>
                <w:bCs/>
              </w:rPr>
            </w:pPr>
            <w:r w:rsidRPr="00E7330B">
              <w:rPr>
                <w:rFonts w:hint="eastAsia"/>
                <w:b/>
                <w:bCs/>
              </w:rPr>
              <w:t>1</w:t>
            </w:r>
            <w:r w:rsidRPr="00E7330B">
              <w:rPr>
                <w:b/>
                <w:bCs/>
              </w:rPr>
              <w:t>2228.00</w:t>
            </w:r>
          </w:p>
        </w:tc>
        <w:tc>
          <w:tcPr>
            <w:tcW w:w="921" w:type="dxa"/>
            <w:tcBorders>
              <w:top w:val="single" w:sz="4" w:space="0" w:color="auto"/>
              <w:left w:val="nil"/>
              <w:bottom w:val="single" w:sz="4" w:space="0" w:color="auto"/>
              <w:right w:val="single" w:sz="4" w:space="0" w:color="auto"/>
            </w:tcBorders>
            <w:vAlign w:val="center"/>
          </w:tcPr>
          <w:p w14:paraId="24CEF2A6" w14:textId="77777777" w:rsidR="0006609D" w:rsidRPr="00E7330B" w:rsidRDefault="0006609D" w:rsidP="00B169B0">
            <w:pPr>
              <w:widowControl/>
              <w:jc w:val="center"/>
              <w:rPr>
                <w:b/>
                <w:bCs/>
              </w:rPr>
            </w:pPr>
          </w:p>
        </w:tc>
      </w:tr>
    </w:tbl>
    <w:p w14:paraId="79B7E802" w14:textId="77777777" w:rsidR="004A57BA" w:rsidRPr="00E7330B" w:rsidRDefault="004A57BA" w:rsidP="00D4655B"/>
    <w:p w14:paraId="2D3C7D19" w14:textId="2374A6D0" w:rsidR="004A57BA" w:rsidRPr="00E7330B" w:rsidRDefault="00727A87" w:rsidP="00727A87">
      <w:pPr>
        <w:pStyle w:val="3"/>
        <w:spacing w:before="0" w:after="0" w:line="360" w:lineRule="auto"/>
        <w:rPr>
          <w:sz w:val="24"/>
          <w:szCs w:val="24"/>
        </w:rPr>
      </w:pPr>
      <w:bookmarkStart w:id="299" w:name="_Toc103677751"/>
      <w:r w:rsidRPr="00E7330B">
        <w:rPr>
          <w:rFonts w:hint="eastAsia"/>
          <w:sz w:val="24"/>
          <w:szCs w:val="24"/>
        </w:rPr>
        <w:t>标项号：</w:t>
      </w:r>
      <w:r w:rsidR="004A57BA" w:rsidRPr="00E7330B">
        <w:rPr>
          <w:sz w:val="24"/>
          <w:szCs w:val="24"/>
        </w:rPr>
        <w:t>标项二</w:t>
      </w:r>
      <w:bookmarkEnd w:id="299"/>
    </w:p>
    <w:p w14:paraId="04980140" w14:textId="13EC1389" w:rsidR="004A57BA" w:rsidRPr="00E7330B" w:rsidRDefault="004A57BA" w:rsidP="00727A87">
      <w:pPr>
        <w:pStyle w:val="af6"/>
        <w:widowControl/>
        <w:spacing w:beforeAutospacing="0" w:afterAutospacing="0" w:line="360" w:lineRule="auto"/>
        <w:jc w:val="both"/>
        <w:rPr>
          <w:shd w:val="clear" w:color="auto" w:fill="FFFFFF"/>
        </w:rPr>
      </w:pPr>
      <w:r w:rsidRPr="00E7330B">
        <w:rPr>
          <w:shd w:val="clear" w:color="auto" w:fill="FFFFFF"/>
        </w:rPr>
        <w:t>标项名称：</w:t>
      </w:r>
      <w:r w:rsidR="00727A87" w:rsidRPr="00E7330B">
        <w:rPr>
          <w:rFonts w:hint="eastAsia"/>
          <w:shd w:val="clear" w:color="auto" w:fill="FFFFFF"/>
        </w:rPr>
        <w:t>麻醉科</w:t>
      </w:r>
      <w:r w:rsidR="00727A87" w:rsidRPr="00E7330B">
        <w:rPr>
          <w:rFonts w:hint="eastAsia"/>
          <w:shd w:val="clear" w:color="auto" w:fill="FFFFFF"/>
        </w:rPr>
        <w:t>BIS</w:t>
      </w:r>
      <w:r w:rsidR="00727A87" w:rsidRPr="00E7330B">
        <w:rPr>
          <w:rFonts w:hint="eastAsia"/>
          <w:shd w:val="clear" w:color="auto" w:fill="FFFFFF"/>
        </w:rPr>
        <w:t>一次性脑电传感器和一次性使用灌注管耗材采购</w:t>
      </w:r>
    </w:p>
    <w:tbl>
      <w:tblPr>
        <w:tblW w:w="9634" w:type="dxa"/>
        <w:jc w:val="center"/>
        <w:tblLook w:val="04A0" w:firstRow="1" w:lastRow="0" w:firstColumn="1" w:lastColumn="0" w:noHBand="0" w:noVBand="1"/>
      </w:tblPr>
      <w:tblGrid>
        <w:gridCol w:w="437"/>
        <w:gridCol w:w="925"/>
        <w:gridCol w:w="1115"/>
        <w:gridCol w:w="437"/>
        <w:gridCol w:w="2246"/>
        <w:gridCol w:w="2636"/>
        <w:gridCol w:w="1325"/>
        <w:gridCol w:w="899"/>
      </w:tblGrid>
      <w:tr w:rsidR="00A44596" w:rsidRPr="00E7330B" w14:paraId="59C031FA" w14:textId="1163B4BB" w:rsidTr="00AB3729">
        <w:trPr>
          <w:trHeight w:val="660"/>
          <w:tblHeader/>
          <w:jc w:val="center"/>
        </w:trPr>
        <w:tc>
          <w:tcPr>
            <w:tcW w:w="43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1864A82" w14:textId="77777777" w:rsidR="00A44596" w:rsidRPr="00E7330B" w:rsidRDefault="00A44596" w:rsidP="00A44596">
            <w:pPr>
              <w:widowControl/>
              <w:jc w:val="center"/>
              <w:rPr>
                <w:rFonts w:ascii="宋体" w:hAnsi="宋体" w:cs="宋体"/>
                <w:b/>
                <w:bCs/>
                <w:kern w:val="0"/>
                <w:sz w:val="22"/>
                <w:szCs w:val="22"/>
              </w:rPr>
            </w:pPr>
            <w:r w:rsidRPr="00E7330B">
              <w:rPr>
                <w:rFonts w:ascii="宋体" w:hAnsi="宋体" w:cs="宋体" w:hint="eastAsia"/>
                <w:b/>
                <w:bCs/>
                <w:kern w:val="0"/>
                <w:sz w:val="22"/>
                <w:szCs w:val="22"/>
              </w:rPr>
              <w:t>序号</w:t>
            </w:r>
          </w:p>
        </w:tc>
        <w:tc>
          <w:tcPr>
            <w:tcW w:w="925"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17E50F35" w14:textId="77777777" w:rsidR="00A44596" w:rsidRPr="00E7330B" w:rsidRDefault="00A44596" w:rsidP="00A44596">
            <w:pPr>
              <w:widowControl/>
              <w:jc w:val="center"/>
              <w:rPr>
                <w:rFonts w:ascii="宋体" w:hAnsi="宋体" w:cs="宋体"/>
                <w:b/>
                <w:bCs/>
                <w:kern w:val="0"/>
                <w:sz w:val="22"/>
                <w:szCs w:val="22"/>
              </w:rPr>
            </w:pPr>
            <w:r w:rsidRPr="00E7330B">
              <w:rPr>
                <w:rFonts w:ascii="宋体" w:hAnsi="宋体" w:cs="宋体" w:hint="eastAsia"/>
                <w:b/>
                <w:bCs/>
                <w:kern w:val="0"/>
                <w:sz w:val="22"/>
                <w:szCs w:val="22"/>
              </w:rPr>
              <w:t>产品名称</w:t>
            </w:r>
          </w:p>
        </w:tc>
        <w:tc>
          <w:tcPr>
            <w:tcW w:w="1115"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49851DA6" w14:textId="77777777" w:rsidR="00A44596" w:rsidRPr="00E7330B" w:rsidRDefault="00A44596" w:rsidP="00A44596">
            <w:pPr>
              <w:widowControl/>
              <w:jc w:val="center"/>
              <w:rPr>
                <w:rFonts w:ascii="宋体" w:hAnsi="宋体" w:cs="宋体"/>
                <w:b/>
                <w:bCs/>
                <w:kern w:val="0"/>
                <w:sz w:val="22"/>
                <w:szCs w:val="22"/>
              </w:rPr>
            </w:pPr>
            <w:r w:rsidRPr="00E7330B">
              <w:rPr>
                <w:rFonts w:ascii="宋体" w:hAnsi="宋体" w:cs="宋体" w:hint="eastAsia"/>
                <w:b/>
                <w:bCs/>
                <w:kern w:val="0"/>
                <w:sz w:val="22"/>
                <w:szCs w:val="22"/>
              </w:rPr>
              <w:t>型号</w:t>
            </w:r>
          </w:p>
        </w:tc>
        <w:tc>
          <w:tcPr>
            <w:tcW w:w="437"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12CF53E5" w14:textId="77777777" w:rsidR="00A44596" w:rsidRPr="00E7330B" w:rsidRDefault="00A44596" w:rsidP="00A44596">
            <w:pPr>
              <w:widowControl/>
              <w:jc w:val="center"/>
              <w:rPr>
                <w:rFonts w:ascii="宋体" w:hAnsi="宋体" w:cs="宋体"/>
                <w:b/>
                <w:bCs/>
                <w:kern w:val="0"/>
                <w:sz w:val="22"/>
                <w:szCs w:val="22"/>
              </w:rPr>
            </w:pPr>
            <w:r w:rsidRPr="00E7330B">
              <w:rPr>
                <w:rFonts w:ascii="宋体" w:hAnsi="宋体" w:cs="宋体" w:hint="eastAsia"/>
                <w:b/>
                <w:bCs/>
                <w:kern w:val="0"/>
                <w:sz w:val="22"/>
                <w:szCs w:val="22"/>
              </w:rPr>
              <w:t>单位</w:t>
            </w:r>
          </w:p>
        </w:tc>
        <w:tc>
          <w:tcPr>
            <w:tcW w:w="2246"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6D2273F" w14:textId="77777777" w:rsidR="00A44596" w:rsidRPr="00E7330B" w:rsidRDefault="00A44596" w:rsidP="00A44596">
            <w:pPr>
              <w:widowControl/>
              <w:jc w:val="center"/>
              <w:rPr>
                <w:rFonts w:ascii="宋体" w:hAnsi="宋体" w:cs="宋体"/>
                <w:b/>
                <w:bCs/>
                <w:kern w:val="0"/>
                <w:sz w:val="22"/>
                <w:szCs w:val="22"/>
              </w:rPr>
            </w:pPr>
            <w:r w:rsidRPr="00E7330B">
              <w:rPr>
                <w:rFonts w:ascii="宋体" w:hAnsi="宋体" w:cs="宋体" w:hint="eastAsia"/>
                <w:b/>
                <w:bCs/>
                <w:kern w:val="0"/>
                <w:sz w:val="22"/>
                <w:szCs w:val="22"/>
              </w:rPr>
              <w:t>产品性能结构及组成</w:t>
            </w:r>
          </w:p>
        </w:tc>
        <w:tc>
          <w:tcPr>
            <w:tcW w:w="2636"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738786D" w14:textId="77777777" w:rsidR="00A44596" w:rsidRPr="00E7330B" w:rsidRDefault="00A44596" w:rsidP="00A44596">
            <w:pPr>
              <w:widowControl/>
              <w:jc w:val="center"/>
              <w:rPr>
                <w:rFonts w:ascii="宋体" w:hAnsi="宋体" w:cs="宋体"/>
                <w:b/>
                <w:bCs/>
                <w:kern w:val="0"/>
                <w:sz w:val="22"/>
                <w:szCs w:val="22"/>
              </w:rPr>
            </w:pPr>
            <w:r w:rsidRPr="00E7330B">
              <w:rPr>
                <w:rFonts w:ascii="宋体" w:hAnsi="宋体" w:cs="宋体" w:hint="eastAsia"/>
                <w:b/>
                <w:bCs/>
                <w:kern w:val="0"/>
                <w:sz w:val="22"/>
                <w:szCs w:val="22"/>
              </w:rPr>
              <w:t>注册证适用范围</w:t>
            </w:r>
          </w:p>
        </w:tc>
        <w:tc>
          <w:tcPr>
            <w:tcW w:w="1325"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C70AD97" w14:textId="2DEDBB13" w:rsidR="00A44596" w:rsidRPr="00E7330B" w:rsidRDefault="00A44596" w:rsidP="00A44596">
            <w:pPr>
              <w:widowControl/>
              <w:jc w:val="center"/>
              <w:rPr>
                <w:rFonts w:ascii="宋体" w:hAnsi="宋体" w:cs="宋体"/>
                <w:b/>
                <w:bCs/>
                <w:kern w:val="0"/>
                <w:sz w:val="22"/>
                <w:szCs w:val="22"/>
              </w:rPr>
            </w:pPr>
            <w:r w:rsidRPr="00E7330B">
              <w:rPr>
                <w:rFonts w:hint="eastAsia"/>
                <w:b/>
                <w:bCs/>
              </w:rPr>
              <w:t>材质</w:t>
            </w:r>
          </w:p>
        </w:tc>
        <w:tc>
          <w:tcPr>
            <w:tcW w:w="51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9192C19" w14:textId="0EEABEDB" w:rsidR="00A44596" w:rsidRPr="00E7330B" w:rsidRDefault="00A44596" w:rsidP="00A44596">
            <w:pPr>
              <w:widowControl/>
              <w:jc w:val="center"/>
              <w:rPr>
                <w:rFonts w:ascii="宋体" w:hAnsi="宋体" w:cs="宋体"/>
                <w:b/>
                <w:bCs/>
                <w:kern w:val="0"/>
                <w:sz w:val="22"/>
                <w:szCs w:val="22"/>
              </w:rPr>
            </w:pPr>
            <w:r w:rsidRPr="00E7330B">
              <w:rPr>
                <w:rFonts w:ascii="宋体" w:hAnsi="宋体" w:cs="宋体" w:hint="eastAsia"/>
                <w:b/>
                <w:bCs/>
                <w:kern w:val="0"/>
                <w:sz w:val="22"/>
                <w:szCs w:val="22"/>
              </w:rPr>
              <w:t>最高限制单价（元）</w:t>
            </w:r>
          </w:p>
        </w:tc>
      </w:tr>
      <w:tr w:rsidR="00A44596" w:rsidRPr="00E7330B" w14:paraId="7A33BD59" w14:textId="15BD7D79" w:rsidTr="00FB6364">
        <w:trPr>
          <w:trHeight w:val="29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A1F88" w14:textId="77777777" w:rsidR="00A44596" w:rsidRPr="00E7330B" w:rsidRDefault="00A44596" w:rsidP="00A44596">
            <w:pPr>
              <w:widowControl/>
              <w:jc w:val="center"/>
              <w:rPr>
                <w:rFonts w:ascii="宋体" w:hAnsi="宋体" w:cs="宋体"/>
                <w:kern w:val="0"/>
                <w:sz w:val="22"/>
                <w:szCs w:val="22"/>
              </w:rPr>
            </w:pPr>
            <w:r w:rsidRPr="00E7330B">
              <w:rPr>
                <w:rFonts w:ascii="宋体" w:hAnsi="宋体" w:cs="宋体" w:hint="eastAsia"/>
                <w:kern w:val="0"/>
                <w:sz w:val="22"/>
                <w:szCs w:val="22"/>
              </w:rPr>
              <w:t>1</w:t>
            </w:r>
          </w:p>
        </w:tc>
        <w:tc>
          <w:tcPr>
            <w:tcW w:w="925" w:type="dxa"/>
            <w:tcBorders>
              <w:top w:val="single" w:sz="4" w:space="0" w:color="auto"/>
              <w:left w:val="nil"/>
              <w:bottom w:val="single" w:sz="4" w:space="0" w:color="auto"/>
              <w:right w:val="single" w:sz="4" w:space="0" w:color="auto"/>
            </w:tcBorders>
            <w:shd w:val="clear" w:color="auto" w:fill="auto"/>
            <w:vAlign w:val="center"/>
          </w:tcPr>
          <w:p w14:paraId="5FA88AD5" w14:textId="230045D9" w:rsidR="00A44596" w:rsidRPr="00E7330B" w:rsidRDefault="00A44596" w:rsidP="00A44596">
            <w:pPr>
              <w:widowControl/>
              <w:jc w:val="center"/>
              <w:rPr>
                <w:rFonts w:ascii="宋体" w:hAnsi="宋体" w:cs="宋体"/>
                <w:kern w:val="0"/>
                <w:sz w:val="22"/>
                <w:szCs w:val="22"/>
              </w:rPr>
            </w:pPr>
            <w:r w:rsidRPr="00E7330B">
              <w:rPr>
                <w:rFonts w:hint="eastAsia"/>
              </w:rPr>
              <w:t>双侧脑电传感器</w:t>
            </w:r>
          </w:p>
        </w:tc>
        <w:tc>
          <w:tcPr>
            <w:tcW w:w="1115" w:type="dxa"/>
            <w:tcBorders>
              <w:top w:val="single" w:sz="4" w:space="0" w:color="auto"/>
              <w:left w:val="nil"/>
              <w:bottom w:val="single" w:sz="4" w:space="0" w:color="auto"/>
              <w:right w:val="single" w:sz="4" w:space="0" w:color="auto"/>
            </w:tcBorders>
            <w:shd w:val="clear" w:color="auto" w:fill="auto"/>
            <w:vAlign w:val="center"/>
          </w:tcPr>
          <w:p w14:paraId="5FE2F2D5" w14:textId="4FD55EB2" w:rsidR="00A44596" w:rsidRPr="00E7330B" w:rsidRDefault="00A44596" w:rsidP="00A44596">
            <w:pPr>
              <w:widowControl/>
              <w:jc w:val="center"/>
              <w:rPr>
                <w:rFonts w:ascii="宋体" w:hAnsi="宋体" w:cs="宋体"/>
                <w:kern w:val="0"/>
                <w:sz w:val="22"/>
                <w:szCs w:val="22"/>
              </w:rPr>
            </w:pPr>
            <w:r w:rsidRPr="00E7330B">
              <w:t>186-0212</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08AACF9" w14:textId="5B7686FA" w:rsidR="00A44596" w:rsidRPr="00E7330B" w:rsidRDefault="00A44596" w:rsidP="00A44596">
            <w:pPr>
              <w:widowControl/>
              <w:jc w:val="center"/>
              <w:rPr>
                <w:rFonts w:ascii="宋体" w:hAnsi="宋体" w:cs="宋体"/>
                <w:kern w:val="0"/>
                <w:sz w:val="22"/>
                <w:szCs w:val="22"/>
              </w:rPr>
            </w:pPr>
            <w:r w:rsidRPr="00E7330B">
              <w:rPr>
                <w:rFonts w:hint="eastAsia"/>
              </w:rPr>
              <w:t>片</w:t>
            </w:r>
          </w:p>
        </w:tc>
        <w:tc>
          <w:tcPr>
            <w:tcW w:w="2246" w:type="dxa"/>
            <w:tcBorders>
              <w:top w:val="single" w:sz="4" w:space="0" w:color="auto"/>
              <w:left w:val="nil"/>
              <w:bottom w:val="single" w:sz="4" w:space="0" w:color="auto"/>
              <w:right w:val="single" w:sz="4" w:space="0" w:color="auto"/>
            </w:tcBorders>
            <w:shd w:val="clear" w:color="auto" w:fill="auto"/>
            <w:vAlign w:val="center"/>
          </w:tcPr>
          <w:p w14:paraId="031A8CE6" w14:textId="1F4FE398" w:rsidR="00A44596" w:rsidRPr="00E7330B" w:rsidRDefault="00A44596" w:rsidP="00A44596">
            <w:pPr>
              <w:widowControl/>
              <w:jc w:val="center"/>
              <w:rPr>
                <w:rFonts w:ascii="宋体" w:hAnsi="宋体" w:cs="宋体"/>
                <w:kern w:val="0"/>
                <w:sz w:val="22"/>
                <w:szCs w:val="22"/>
              </w:rPr>
            </w:pPr>
            <w:r w:rsidRPr="00E7330B">
              <w:rPr>
                <w:rFonts w:ascii="宋体" w:hAnsi="宋体" w:cs="宋体" w:hint="eastAsia"/>
                <w:kern w:val="0"/>
                <w:sz w:val="22"/>
                <w:szCs w:val="22"/>
              </w:rPr>
              <w:t>该产品由6个电极芯片、聚酯感光层和银-氧化银传感导线组成，为一次性使用产品。电极芯片由PE白色泡沫、凝胶和触针组成。</w:t>
            </w:r>
          </w:p>
        </w:tc>
        <w:tc>
          <w:tcPr>
            <w:tcW w:w="2636" w:type="dxa"/>
            <w:tcBorders>
              <w:top w:val="single" w:sz="4" w:space="0" w:color="auto"/>
              <w:left w:val="nil"/>
              <w:bottom w:val="single" w:sz="4" w:space="0" w:color="auto"/>
              <w:right w:val="single" w:sz="4" w:space="0" w:color="auto"/>
            </w:tcBorders>
            <w:shd w:val="clear" w:color="auto" w:fill="auto"/>
            <w:vAlign w:val="center"/>
          </w:tcPr>
          <w:p w14:paraId="2C9C0F20" w14:textId="482C2A2B" w:rsidR="00A44596" w:rsidRPr="00E7330B" w:rsidRDefault="00A44596" w:rsidP="00A44596">
            <w:pPr>
              <w:widowControl/>
              <w:jc w:val="center"/>
              <w:rPr>
                <w:rFonts w:ascii="宋体" w:hAnsi="宋体" w:cs="宋体"/>
                <w:kern w:val="0"/>
                <w:sz w:val="22"/>
                <w:szCs w:val="22"/>
              </w:rPr>
            </w:pPr>
            <w:r w:rsidRPr="00E7330B">
              <w:rPr>
                <w:rFonts w:ascii="宋体" w:hAnsi="宋体" w:cs="宋体" w:hint="eastAsia"/>
                <w:kern w:val="0"/>
                <w:sz w:val="22"/>
                <w:szCs w:val="22"/>
              </w:rPr>
              <w:t>该产品与BIS监护设备配合使用，可无创地测量患者双侧脑电信号，经处理获得相关参数，来探测脑部活跃程度，以测量大脑的麻醉和镇静状态。</w:t>
            </w:r>
          </w:p>
        </w:tc>
        <w:tc>
          <w:tcPr>
            <w:tcW w:w="1325" w:type="dxa"/>
            <w:tcBorders>
              <w:top w:val="single" w:sz="4" w:space="0" w:color="auto"/>
              <w:left w:val="nil"/>
              <w:bottom w:val="single" w:sz="4" w:space="0" w:color="auto"/>
              <w:right w:val="single" w:sz="4" w:space="0" w:color="auto"/>
            </w:tcBorders>
            <w:shd w:val="clear" w:color="auto" w:fill="auto"/>
            <w:vAlign w:val="center"/>
          </w:tcPr>
          <w:p w14:paraId="79FD019C" w14:textId="142EA3C4" w:rsidR="00A44596" w:rsidRPr="00E7330B" w:rsidRDefault="00A44596" w:rsidP="00A44596">
            <w:pPr>
              <w:widowControl/>
              <w:jc w:val="center"/>
              <w:rPr>
                <w:rFonts w:ascii="宋体" w:hAnsi="宋体" w:cs="宋体"/>
                <w:kern w:val="0"/>
                <w:sz w:val="22"/>
                <w:szCs w:val="22"/>
              </w:rPr>
            </w:pPr>
            <w:r w:rsidRPr="00E7330B">
              <w:rPr>
                <w:rFonts w:hint="eastAsia"/>
              </w:rPr>
              <w:t>PE</w:t>
            </w:r>
            <w:r w:rsidRPr="00E7330B">
              <w:rPr>
                <w:rFonts w:hint="eastAsia"/>
              </w:rPr>
              <w:t>白色泡沫、凝胶和触针</w:t>
            </w:r>
          </w:p>
        </w:tc>
        <w:tc>
          <w:tcPr>
            <w:tcW w:w="513" w:type="dxa"/>
            <w:tcBorders>
              <w:top w:val="single" w:sz="4" w:space="0" w:color="auto"/>
              <w:left w:val="nil"/>
              <w:bottom w:val="single" w:sz="4" w:space="0" w:color="auto"/>
              <w:right w:val="single" w:sz="4" w:space="0" w:color="auto"/>
            </w:tcBorders>
            <w:vAlign w:val="center"/>
          </w:tcPr>
          <w:p w14:paraId="21833BE3" w14:textId="2B079D37" w:rsidR="00A44596" w:rsidRPr="00E7330B" w:rsidRDefault="00A44596" w:rsidP="00A44596">
            <w:pPr>
              <w:widowControl/>
              <w:jc w:val="center"/>
              <w:rPr>
                <w:rFonts w:ascii="宋体" w:hAnsi="宋体" w:cs="宋体"/>
                <w:kern w:val="0"/>
                <w:sz w:val="22"/>
                <w:szCs w:val="22"/>
              </w:rPr>
            </w:pPr>
            <w:r w:rsidRPr="00E7330B">
              <w:t>1350.00</w:t>
            </w:r>
          </w:p>
        </w:tc>
      </w:tr>
      <w:tr w:rsidR="00A44596" w:rsidRPr="00E7330B" w14:paraId="58BE93EF" w14:textId="429D3E65" w:rsidTr="00FB6364">
        <w:trPr>
          <w:trHeight w:val="123"/>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3ECF4" w14:textId="77777777" w:rsidR="00A44596" w:rsidRPr="00E7330B" w:rsidRDefault="00A44596" w:rsidP="00A44596">
            <w:pPr>
              <w:widowControl/>
              <w:jc w:val="center"/>
              <w:rPr>
                <w:rFonts w:ascii="宋体" w:hAnsi="宋体" w:cs="宋体"/>
                <w:kern w:val="0"/>
                <w:sz w:val="22"/>
                <w:szCs w:val="22"/>
              </w:rPr>
            </w:pPr>
            <w:r w:rsidRPr="00E7330B">
              <w:rPr>
                <w:rFonts w:ascii="宋体" w:hAnsi="宋体" w:cs="宋体" w:hint="eastAsia"/>
                <w:kern w:val="0"/>
                <w:sz w:val="22"/>
                <w:szCs w:val="22"/>
              </w:rPr>
              <w:t>2</w:t>
            </w:r>
          </w:p>
        </w:tc>
        <w:tc>
          <w:tcPr>
            <w:tcW w:w="925" w:type="dxa"/>
            <w:tcBorders>
              <w:top w:val="single" w:sz="4" w:space="0" w:color="auto"/>
              <w:left w:val="nil"/>
              <w:bottom w:val="single" w:sz="4" w:space="0" w:color="auto"/>
              <w:right w:val="single" w:sz="4" w:space="0" w:color="auto"/>
            </w:tcBorders>
            <w:shd w:val="clear" w:color="auto" w:fill="auto"/>
            <w:vAlign w:val="center"/>
          </w:tcPr>
          <w:p w14:paraId="01D61C98" w14:textId="5C844855" w:rsidR="00A44596" w:rsidRPr="00E7330B" w:rsidRDefault="00A44596" w:rsidP="00A44596">
            <w:pPr>
              <w:widowControl/>
              <w:jc w:val="center"/>
              <w:rPr>
                <w:rFonts w:ascii="宋体" w:hAnsi="宋体" w:cs="宋体"/>
                <w:kern w:val="0"/>
                <w:sz w:val="22"/>
                <w:szCs w:val="22"/>
              </w:rPr>
            </w:pPr>
            <w:r w:rsidRPr="00E7330B">
              <w:rPr>
                <w:rFonts w:hint="eastAsia"/>
              </w:rPr>
              <w:t>一次性脑电传感器</w:t>
            </w:r>
          </w:p>
        </w:tc>
        <w:tc>
          <w:tcPr>
            <w:tcW w:w="1115" w:type="dxa"/>
            <w:tcBorders>
              <w:top w:val="single" w:sz="4" w:space="0" w:color="auto"/>
              <w:left w:val="nil"/>
              <w:bottom w:val="single" w:sz="4" w:space="0" w:color="auto"/>
              <w:right w:val="single" w:sz="4" w:space="0" w:color="auto"/>
            </w:tcBorders>
            <w:shd w:val="clear" w:color="auto" w:fill="auto"/>
            <w:vAlign w:val="center"/>
          </w:tcPr>
          <w:p w14:paraId="0E139F6E" w14:textId="479EB6C5" w:rsidR="00A44596" w:rsidRPr="00E7330B" w:rsidRDefault="00A44596" w:rsidP="00A44596">
            <w:pPr>
              <w:widowControl/>
              <w:jc w:val="center"/>
              <w:rPr>
                <w:rFonts w:ascii="宋体" w:hAnsi="宋体" w:cs="宋体"/>
                <w:kern w:val="0"/>
                <w:sz w:val="22"/>
                <w:szCs w:val="22"/>
              </w:rPr>
            </w:pPr>
            <w:r w:rsidRPr="00E7330B">
              <w:t>186-0200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1D7F8E3" w14:textId="6D2508EC" w:rsidR="00A44596" w:rsidRPr="00E7330B" w:rsidRDefault="00A44596" w:rsidP="00A44596">
            <w:pPr>
              <w:widowControl/>
              <w:jc w:val="center"/>
              <w:rPr>
                <w:rFonts w:ascii="宋体" w:hAnsi="宋体" w:cs="宋体"/>
                <w:kern w:val="0"/>
                <w:sz w:val="22"/>
                <w:szCs w:val="22"/>
              </w:rPr>
            </w:pPr>
            <w:r w:rsidRPr="00E7330B">
              <w:rPr>
                <w:rFonts w:hint="eastAsia"/>
              </w:rPr>
              <w:t>片</w:t>
            </w:r>
          </w:p>
        </w:tc>
        <w:tc>
          <w:tcPr>
            <w:tcW w:w="2246" w:type="dxa"/>
            <w:tcBorders>
              <w:top w:val="single" w:sz="4" w:space="0" w:color="auto"/>
              <w:left w:val="nil"/>
              <w:bottom w:val="single" w:sz="4" w:space="0" w:color="auto"/>
              <w:right w:val="single" w:sz="4" w:space="0" w:color="auto"/>
            </w:tcBorders>
            <w:shd w:val="clear" w:color="auto" w:fill="auto"/>
            <w:vAlign w:val="center"/>
          </w:tcPr>
          <w:p w14:paraId="7573D03D" w14:textId="5A17AE4A" w:rsidR="00A44596" w:rsidRPr="00E7330B" w:rsidRDefault="00A44596" w:rsidP="00A44596">
            <w:pPr>
              <w:widowControl/>
              <w:jc w:val="center"/>
              <w:rPr>
                <w:rFonts w:ascii="宋体" w:hAnsi="宋体" w:cs="宋体"/>
                <w:kern w:val="0"/>
                <w:sz w:val="22"/>
                <w:szCs w:val="22"/>
              </w:rPr>
            </w:pPr>
            <w:r w:rsidRPr="00E7330B">
              <w:rPr>
                <w:rFonts w:ascii="宋体" w:hAnsi="宋体" w:cs="宋体" w:hint="eastAsia"/>
                <w:kern w:val="0"/>
                <w:sz w:val="22"/>
                <w:szCs w:val="22"/>
              </w:rPr>
              <w:t>该产品由4个电极芯片、聚酯感光层和银-氯化银传感导线组成，为一次性使用产</w:t>
            </w:r>
            <w:r w:rsidRPr="00E7330B">
              <w:rPr>
                <w:rFonts w:ascii="宋体" w:hAnsi="宋体" w:cs="宋体" w:hint="eastAsia"/>
                <w:kern w:val="0"/>
                <w:sz w:val="22"/>
                <w:szCs w:val="22"/>
              </w:rPr>
              <w:lastRenderedPageBreak/>
              <w:t>品。电极芯片由PE白色泡沫、凝胶和触针组成。</w:t>
            </w:r>
          </w:p>
        </w:tc>
        <w:tc>
          <w:tcPr>
            <w:tcW w:w="2636" w:type="dxa"/>
            <w:tcBorders>
              <w:top w:val="single" w:sz="4" w:space="0" w:color="auto"/>
              <w:left w:val="nil"/>
              <w:bottom w:val="single" w:sz="4" w:space="0" w:color="auto"/>
              <w:right w:val="single" w:sz="4" w:space="0" w:color="auto"/>
            </w:tcBorders>
            <w:shd w:val="clear" w:color="auto" w:fill="auto"/>
            <w:vAlign w:val="center"/>
          </w:tcPr>
          <w:p w14:paraId="7708A1B4" w14:textId="73D22D6F" w:rsidR="00A44596" w:rsidRPr="00E7330B" w:rsidRDefault="00A44596" w:rsidP="00A44596">
            <w:pPr>
              <w:widowControl/>
              <w:jc w:val="center"/>
              <w:rPr>
                <w:rFonts w:ascii="宋体" w:hAnsi="宋体" w:cs="宋体"/>
                <w:kern w:val="0"/>
                <w:sz w:val="22"/>
                <w:szCs w:val="22"/>
              </w:rPr>
            </w:pPr>
            <w:r w:rsidRPr="00E7330B">
              <w:rPr>
                <w:rFonts w:ascii="宋体" w:hAnsi="宋体" w:cs="宋体" w:hint="eastAsia"/>
                <w:kern w:val="0"/>
                <w:sz w:val="22"/>
                <w:szCs w:val="22"/>
              </w:rPr>
              <w:lastRenderedPageBreak/>
              <w:t xml:space="preserve">该产品与BIsTM监护设备配合使用，可无创地测量患者脑电信号。186- 0200型产品(BIS </w:t>
            </w:r>
            <w:r w:rsidRPr="00E7330B">
              <w:rPr>
                <w:rFonts w:ascii="宋体" w:hAnsi="宋体" w:cs="宋体" w:hint="eastAsia"/>
                <w:kern w:val="0"/>
                <w:sz w:val="22"/>
                <w:szCs w:val="22"/>
              </w:rPr>
              <w:lastRenderedPageBreak/>
              <w:t>Pediatricsensor)为儿童一次性传感器，用于儿科患者。</w:t>
            </w:r>
          </w:p>
        </w:tc>
        <w:tc>
          <w:tcPr>
            <w:tcW w:w="1325" w:type="dxa"/>
            <w:tcBorders>
              <w:top w:val="single" w:sz="4" w:space="0" w:color="auto"/>
              <w:left w:val="nil"/>
              <w:bottom w:val="single" w:sz="4" w:space="0" w:color="auto"/>
              <w:right w:val="single" w:sz="4" w:space="0" w:color="auto"/>
            </w:tcBorders>
            <w:shd w:val="clear" w:color="auto" w:fill="auto"/>
            <w:vAlign w:val="center"/>
          </w:tcPr>
          <w:p w14:paraId="213065D0" w14:textId="5C4D6434" w:rsidR="00A44596" w:rsidRPr="00E7330B" w:rsidRDefault="00A44596" w:rsidP="00A44596">
            <w:pPr>
              <w:widowControl/>
              <w:jc w:val="center"/>
              <w:rPr>
                <w:rFonts w:ascii="宋体" w:hAnsi="宋体" w:cs="宋体"/>
                <w:kern w:val="0"/>
                <w:sz w:val="22"/>
                <w:szCs w:val="22"/>
              </w:rPr>
            </w:pPr>
            <w:r w:rsidRPr="00E7330B">
              <w:rPr>
                <w:rFonts w:hint="eastAsia"/>
              </w:rPr>
              <w:lastRenderedPageBreak/>
              <w:t>PE</w:t>
            </w:r>
            <w:r w:rsidRPr="00E7330B">
              <w:rPr>
                <w:rFonts w:hint="eastAsia"/>
              </w:rPr>
              <w:t>白色泡沫、凝胶和触针</w:t>
            </w:r>
          </w:p>
        </w:tc>
        <w:tc>
          <w:tcPr>
            <w:tcW w:w="513" w:type="dxa"/>
            <w:tcBorders>
              <w:top w:val="single" w:sz="4" w:space="0" w:color="auto"/>
              <w:left w:val="nil"/>
              <w:bottom w:val="single" w:sz="4" w:space="0" w:color="auto"/>
              <w:right w:val="single" w:sz="4" w:space="0" w:color="auto"/>
            </w:tcBorders>
            <w:vAlign w:val="center"/>
          </w:tcPr>
          <w:p w14:paraId="256F74BF" w14:textId="5E26FDE7" w:rsidR="00A44596" w:rsidRPr="00E7330B" w:rsidRDefault="00A44596" w:rsidP="00A44596">
            <w:pPr>
              <w:widowControl/>
              <w:jc w:val="center"/>
              <w:rPr>
                <w:rFonts w:ascii="宋体" w:hAnsi="宋体" w:cs="宋体"/>
                <w:kern w:val="0"/>
                <w:sz w:val="22"/>
                <w:szCs w:val="22"/>
              </w:rPr>
            </w:pPr>
            <w:r w:rsidRPr="00E7330B">
              <w:t>476.00</w:t>
            </w:r>
          </w:p>
        </w:tc>
      </w:tr>
      <w:tr w:rsidR="00A44596" w:rsidRPr="00E7330B" w14:paraId="43C47833" w14:textId="3FDE84E0" w:rsidTr="00FB6364">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E1A95" w14:textId="77777777" w:rsidR="00A44596" w:rsidRPr="00E7330B" w:rsidRDefault="00A44596" w:rsidP="00A44596">
            <w:pPr>
              <w:widowControl/>
              <w:jc w:val="center"/>
              <w:rPr>
                <w:rFonts w:ascii="宋体" w:hAnsi="宋体" w:cs="宋体"/>
                <w:kern w:val="0"/>
                <w:sz w:val="22"/>
                <w:szCs w:val="22"/>
              </w:rPr>
            </w:pPr>
            <w:r w:rsidRPr="00E7330B">
              <w:rPr>
                <w:rFonts w:ascii="宋体" w:hAnsi="宋体" w:cs="宋体" w:hint="eastAsia"/>
                <w:kern w:val="0"/>
                <w:sz w:val="22"/>
                <w:szCs w:val="22"/>
              </w:rPr>
              <w:t>3</w:t>
            </w:r>
          </w:p>
        </w:tc>
        <w:tc>
          <w:tcPr>
            <w:tcW w:w="925" w:type="dxa"/>
            <w:tcBorders>
              <w:top w:val="single" w:sz="4" w:space="0" w:color="auto"/>
              <w:left w:val="nil"/>
              <w:bottom w:val="single" w:sz="4" w:space="0" w:color="auto"/>
              <w:right w:val="single" w:sz="4" w:space="0" w:color="auto"/>
            </w:tcBorders>
            <w:shd w:val="clear" w:color="auto" w:fill="auto"/>
            <w:vAlign w:val="center"/>
          </w:tcPr>
          <w:p w14:paraId="438E890A" w14:textId="59D7CF0D" w:rsidR="00A44596" w:rsidRPr="00E7330B" w:rsidRDefault="00A44596" w:rsidP="00A44596">
            <w:pPr>
              <w:widowControl/>
              <w:jc w:val="center"/>
              <w:rPr>
                <w:rFonts w:ascii="宋体" w:hAnsi="宋体" w:cs="宋体"/>
                <w:kern w:val="0"/>
                <w:sz w:val="22"/>
                <w:szCs w:val="22"/>
              </w:rPr>
            </w:pPr>
            <w:r w:rsidRPr="00E7330B">
              <w:rPr>
                <w:rFonts w:hint="eastAsia"/>
              </w:rPr>
              <w:t>一次性脑电传感器</w:t>
            </w:r>
          </w:p>
        </w:tc>
        <w:tc>
          <w:tcPr>
            <w:tcW w:w="1115" w:type="dxa"/>
            <w:tcBorders>
              <w:top w:val="single" w:sz="4" w:space="0" w:color="auto"/>
              <w:left w:val="nil"/>
              <w:bottom w:val="single" w:sz="4" w:space="0" w:color="auto"/>
              <w:right w:val="single" w:sz="4" w:space="0" w:color="auto"/>
            </w:tcBorders>
            <w:shd w:val="clear" w:color="auto" w:fill="auto"/>
            <w:vAlign w:val="center"/>
          </w:tcPr>
          <w:p w14:paraId="4E2C2657" w14:textId="2ED670D2" w:rsidR="00A44596" w:rsidRPr="00E7330B" w:rsidRDefault="00A44596" w:rsidP="00A44596">
            <w:pPr>
              <w:widowControl/>
              <w:jc w:val="center"/>
              <w:rPr>
                <w:rFonts w:ascii="宋体" w:hAnsi="宋体" w:cs="宋体"/>
                <w:kern w:val="0"/>
                <w:sz w:val="22"/>
                <w:szCs w:val="22"/>
              </w:rPr>
            </w:pPr>
            <w:r w:rsidRPr="00E7330B">
              <w:t>186-0106</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EC7AC0E" w14:textId="40D43959" w:rsidR="00A44596" w:rsidRPr="00E7330B" w:rsidRDefault="00A44596" w:rsidP="00A44596">
            <w:pPr>
              <w:widowControl/>
              <w:jc w:val="center"/>
              <w:rPr>
                <w:rFonts w:ascii="宋体" w:hAnsi="宋体" w:cs="宋体"/>
                <w:kern w:val="0"/>
                <w:sz w:val="22"/>
                <w:szCs w:val="22"/>
              </w:rPr>
            </w:pPr>
            <w:r w:rsidRPr="00E7330B">
              <w:rPr>
                <w:rFonts w:hint="eastAsia"/>
              </w:rPr>
              <w:t>片</w:t>
            </w:r>
          </w:p>
        </w:tc>
        <w:tc>
          <w:tcPr>
            <w:tcW w:w="2246" w:type="dxa"/>
            <w:tcBorders>
              <w:top w:val="single" w:sz="4" w:space="0" w:color="auto"/>
              <w:left w:val="nil"/>
              <w:bottom w:val="single" w:sz="4" w:space="0" w:color="auto"/>
              <w:right w:val="single" w:sz="4" w:space="0" w:color="auto"/>
            </w:tcBorders>
            <w:shd w:val="clear" w:color="auto" w:fill="auto"/>
            <w:vAlign w:val="center"/>
          </w:tcPr>
          <w:p w14:paraId="1D203D66" w14:textId="35E528DD" w:rsidR="00A44596" w:rsidRPr="00E7330B" w:rsidRDefault="00A44596" w:rsidP="00A44596">
            <w:pPr>
              <w:widowControl/>
              <w:jc w:val="center"/>
              <w:rPr>
                <w:rFonts w:ascii="宋体" w:hAnsi="宋体" w:cs="宋体"/>
                <w:kern w:val="0"/>
                <w:sz w:val="22"/>
                <w:szCs w:val="22"/>
              </w:rPr>
            </w:pPr>
            <w:r w:rsidRPr="00E7330B">
              <w:rPr>
                <w:rFonts w:ascii="宋体" w:hAnsi="宋体" w:cs="宋体" w:hint="eastAsia"/>
                <w:kern w:val="0"/>
                <w:sz w:val="22"/>
                <w:szCs w:val="22"/>
              </w:rPr>
              <w:t>该产品由4个电极芯片、聚酯感光层和银-氯化银传感导线组成，为一次性使用产品。电极芯片由PE白色泡沫、凝胶和触针组成。</w:t>
            </w:r>
          </w:p>
        </w:tc>
        <w:tc>
          <w:tcPr>
            <w:tcW w:w="2636" w:type="dxa"/>
            <w:tcBorders>
              <w:top w:val="single" w:sz="4" w:space="0" w:color="auto"/>
              <w:left w:val="nil"/>
              <w:bottom w:val="single" w:sz="4" w:space="0" w:color="auto"/>
              <w:right w:val="single" w:sz="4" w:space="0" w:color="auto"/>
            </w:tcBorders>
            <w:shd w:val="clear" w:color="auto" w:fill="auto"/>
            <w:vAlign w:val="center"/>
          </w:tcPr>
          <w:p w14:paraId="78E04140" w14:textId="2D2F3C4E" w:rsidR="00A44596" w:rsidRPr="00E7330B" w:rsidRDefault="00A44596" w:rsidP="00A44596">
            <w:pPr>
              <w:widowControl/>
              <w:jc w:val="center"/>
              <w:rPr>
                <w:rFonts w:ascii="宋体" w:hAnsi="宋体" w:cs="宋体"/>
                <w:kern w:val="0"/>
                <w:sz w:val="22"/>
                <w:szCs w:val="22"/>
              </w:rPr>
            </w:pPr>
            <w:r w:rsidRPr="00E7330B">
              <w:rPr>
                <w:rFonts w:ascii="宋体" w:hAnsi="宋体" w:cs="宋体" w:hint="eastAsia"/>
                <w:kern w:val="0"/>
                <w:sz w:val="22"/>
                <w:szCs w:val="22"/>
              </w:rPr>
              <w:t>该产品与BIsTM监护设备配合使用，可无创地测量患者脑电信号。186-0106型产品(BIS Quatrosensor) 为成人一次性传感器，用于成人患者。</w:t>
            </w:r>
          </w:p>
        </w:tc>
        <w:tc>
          <w:tcPr>
            <w:tcW w:w="1325" w:type="dxa"/>
            <w:tcBorders>
              <w:top w:val="single" w:sz="4" w:space="0" w:color="auto"/>
              <w:left w:val="nil"/>
              <w:bottom w:val="single" w:sz="4" w:space="0" w:color="auto"/>
              <w:right w:val="single" w:sz="4" w:space="0" w:color="auto"/>
            </w:tcBorders>
            <w:shd w:val="clear" w:color="auto" w:fill="auto"/>
            <w:vAlign w:val="center"/>
          </w:tcPr>
          <w:p w14:paraId="4E34343A" w14:textId="2009FC1B" w:rsidR="00A44596" w:rsidRPr="00E7330B" w:rsidRDefault="00A44596" w:rsidP="00A44596">
            <w:pPr>
              <w:widowControl/>
              <w:jc w:val="center"/>
              <w:rPr>
                <w:rFonts w:ascii="宋体" w:hAnsi="宋体" w:cs="宋体"/>
                <w:kern w:val="0"/>
                <w:sz w:val="22"/>
                <w:szCs w:val="22"/>
              </w:rPr>
            </w:pPr>
            <w:r w:rsidRPr="00E7330B">
              <w:rPr>
                <w:rFonts w:hint="eastAsia"/>
              </w:rPr>
              <w:t>PE</w:t>
            </w:r>
            <w:r w:rsidRPr="00E7330B">
              <w:rPr>
                <w:rFonts w:hint="eastAsia"/>
              </w:rPr>
              <w:t>白色泡沫、凝胶和触针</w:t>
            </w:r>
          </w:p>
        </w:tc>
        <w:tc>
          <w:tcPr>
            <w:tcW w:w="513" w:type="dxa"/>
            <w:tcBorders>
              <w:top w:val="single" w:sz="4" w:space="0" w:color="auto"/>
              <w:left w:val="nil"/>
              <w:bottom w:val="single" w:sz="4" w:space="0" w:color="auto"/>
              <w:right w:val="single" w:sz="4" w:space="0" w:color="auto"/>
            </w:tcBorders>
            <w:vAlign w:val="center"/>
          </w:tcPr>
          <w:p w14:paraId="569C55C6" w14:textId="18E7663B" w:rsidR="00A44596" w:rsidRPr="00E7330B" w:rsidRDefault="00A44596" w:rsidP="00A44596">
            <w:pPr>
              <w:widowControl/>
              <w:jc w:val="center"/>
              <w:rPr>
                <w:rFonts w:ascii="宋体" w:hAnsi="宋体" w:cs="宋体"/>
                <w:kern w:val="0"/>
                <w:sz w:val="22"/>
                <w:szCs w:val="22"/>
              </w:rPr>
            </w:pPr>
            <w:r w:rsidRPr="00E7330B">
              <w:t>418.00</w:t>
            </w:r>
          </w:p>
        </w:tc>
      </w:tr>
      <w:tr w:rsidR="00A44596" w:rsidRPr="00E7330B" w14:paraId="5D2C4BC2" w14:textId="469362F3" w:rsidTr="00FB6364">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42247" w14:textId="77777777" w:rsidR="00A44596" w:rsidRPr="00E7330B" w:rsidRDefault="00A44596" w:rsidP="00A44596">
            <w:pPr>
              <w:widowControl/>
              <w:jc w:val="center"/>
              <w:rPr>
                <w:rFonts w:ascii="宋体" w:hAnsi="宋体" w:cs="宋体"/>
                <w:kern w:val="0"/>
                <w:sz w:val="22"/>
                <w:szCs w:val="22"/>
              </w:rPr>
            </w:pPr>
            <w:r w:rsidRPr="00E7330B">
              <w:rPr>
                <w:rFonts w:ascii="宋体" w:hAnsi="宋体" w:cs="宋体" w:hint="eastAsia"/>
                <w:kern w:val="0"/>
                <w:sz w:val="22"/>
                <w:szCs w:val="22"/>
              </w:rPr>
              <w:t>4</w:t>
            </w:r>
          </w:p>
        </w:tc>
        <w:tc>
          <w:tcPr>
            <w:tcW w:w="925" w:type="dxa"/>
            <w:tcBorders>
              <w:top w:val="single" w:sz="4" w:space="0" w:color="auto"/>
              <w:left w:val="nil"/>
              <w:bottom w:val="single" w:sz="4" w:space="0" w:color="auto"/>
              <w:right w:val="single" w:sz="4" w:space="0" w:color="auto"/>
            </w:tcBorders>
            <w:shd w:val="clear" w:color="auto" w:fill="auto"/>
            <w:vAlign w:val="center"/>
          </w:tcPr>
          <w:p w14:paraId="47E3F142" w14:textId="472F0E53" w:rsidR="00A44596" w:rsidRPr="00E7330B" w:rsidRDefault="00A44596" w:rsidP="00A44596">
            <w:pPr>
              <w:widowControl/>
              <w:jc w:val="center"/>
              <w:rPr>
                <w:rFonts w:ascii="宋体" w:hAnsi="宋体" w:cs="宋体"/>
                <w:kern w:val="0"/>
                <w:sz w:val="22"/>
                <w:szCs w:val="22"/>
              </w:rPr>
            </w:pPr>
            <w:r w:rsidRPr="00E7330B">
              <w:rPr>
                <w:rFonts w:hint="eastAsia"/>
              </w:rPr>
              <w:t>一次性局部氧饱和度传感器</w:t>
            </w:r>
          </w:p>
        </w:tc>
        <w:tc>
          <w:tcPr>
            <w:tcW w:w="1115" w:type="dxa"/>
            <w:tcBorders>
              <w:top w:val="single" w:sz="4" w:space="0" w:color="auto"/>
              <w:left w:val="nil"/>
              <w:bottom w:val="single" w:sz="4" w:space="0" w:color="auto"/>
              <w:right w:val="single" w:sz="4" w:space="0" w:color="auto"/>
            </w:tcBorders>
            <w:shd w:val="clear" w:color="auto" w:fill="auto"/>
            <w:vAlign w:val="center"/>
          </w:tcPr>
          <w:p w14:paraId="0EAB474C" w14:textId="73B2E62D" w:rsidR="00A44596" w:rsidRPr="00E7330B" w:rsidRDefault="00A44596" w:rsidP="00A44596">
            <w:pPr>
              <w:widowControl/>
              <w:jc w:val="center"/>
              <w:rPr>
                <w:rFonts w:ascii="宋体" w:hAnsi="宋体" w:cs="宋体"/>
                <w:kern w:val="0"/>
                <w:sz w:val="22"/>
                <w:szCs w:val="22"/>
              </w:rPr>
            </w:pPr>
            <w:r w:rsidRPr="00E7330B">
              <w:rPr>
                <w:rFonts w:hint="eastAsia"/>
              </w:rPr>
              <w:t>SAFB-SM</w:t>
            </w:r>
            <w:r w:rsidRPr="00E7330B">
              <w:rPr>
                <w:rFonts w:hint="eastAsia"/>
              </w:rPr>
              <w:t>（成人）</w:t>
            </w:r>
            <w:r w:rsidRPr="00E7330B">
              <w:rPr>
                <w:rFonts w:hint="eastAsia"/>
              </w:rPr>
              <w:t xml:space="preserve">           SPFB</w:t>
            </w:r>
            <w:r w:rsidRPr="00E7330B">
              <w:rPr>
                <w:rFonts w:hint="eastAsia"/>
              </w:rPr>
              <w:t>（儿童）</w:t>
            </w:r>
            <w:r w:rsidRPr="00E7330B">
              <w:rPr>
                <w:rFonts w:hint="eastAsia"/>
              </w:rPr>
              <w:t xml:space="preserve">            CNNSNN</w:t>
            </w:r>
            <w:r w:rsidRPr="00E7330B">
              <w:rPr>
                <w:rFonts w:hint="eastAsia"/>
              </w:rPr>
              <w:t>（新生儿）</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BDAEBAD" w14:textId="28A8EFAA" w:rsidR="00A44596" w:rsidRPr="00E7330B" w:rsidRDefault="00A44596" w:rsidP="00A44596">
            <w:pPr>
              <w:widowControl/>
              <w:jc w:val="center"/>
              <w:rPr>
                <w:rFonts w:ascii="宋体" w:hAnsi="宋体" w:cs="宋体"/>
                <w:kern w:val="0"/>
                <w:sz w:val="22"/>
                <w:szCs w:val="22"/>
              </w:rPr>
            </w:pPr>
            <w:r w:rsidRPr="00E7330B">
              <w:rPr>
                <w:rFonts w:hint="eastAsia"/>
              </w:rPr>
              <w:t>片</w:t>
            </w:r>
          </w:p>
        </w:tc>
        <w:tc>
          <w:tcPr>
            <w:tcW w:w="2246" w:type="dxa"/>
            <w:tcBorders>
              <w:top w:val="single" w:sz="4" w:space="0" w:color="auto"/>
              <w:left w:val="nil"/>
              <w:bottom w:val="single" w:sz="4" w:space="0" w:color="auto"/>
              <w:right w:val="single" w:sz="4" w:space="0" w:color="auto"/>
            </w:tcBorders>
            <w:shd w:val="clear" w:color="auto" w:fill="auto"/>
            <w:vAlign w:val="center"/>
          </w:tcPr>
          <w:p w14:paraId="7890271B" w14:textId="778276DF" w:rsidR="00A44596" w:rsidRPr="00E7330B" w:rsidRDefault="00A44596" w:rsidP="00A44596">
            <w:pPr>
              <w:widowControl/>
              <w:jc w:val="center"/>
              <w:rPr>
                <w:rFonts w:ascii="宋体" w:hAnsi="宋体" w:cs="宋体"/>
                <w:kern w:val="0"/>
                <w:sz w:val="22"/>
                <w:szCs w:val="22"/>
              </w:rPr>
            </w:pPr>
            <w:r w:rsidRPr="00E7330B">
              <w:rPr>
                <w:rFonts w:ascii="宋体" w:hAnsi="宋体" w:cs="宋体" w:hint="eastAsia"/>
                <w:kern w:val="0"/>
                <w:sz w:val="22"/>
                <w:szCs w:val="22"/>
              </w:rPr>
              <w:t>由一个led光源，两个光源接受器组成，不含PVC。</w:t>
            </w:r>
          </w:p>
        </w:tc>
        <w:tc>
          <w:tcPr>
            <w:tcW w:w="2636" w:type="dxa"/>
            <w:tcBorders>
              <w:top w:val="single" w:sz="4" w:space="0" w:color="auto"/>
              <w:left w:val="nil"/>
              <w:bottom w:val="single" w:sz="4" w:space="0" w:color="auto"/>
              <w:right w:val="single" w:sz="4" w:space="0" w:color="auto"/>
            </w:tcBorders>
            <w:shd w:val="clear" w:color="auto" w:fill="auto"/>
            <w:vAlign w:val="center"/>
          </w:tcPr>
          <w:p w14:paraId="4D394027" w14:textId="1738D7FC" w:rsidR="00A44596" w:rsidRPr="00E7330B" w:rsidRDefault="00A44596" w:rsidP="00A44596">
            <w:pPr>
              <w:widowControl/>
              <w:jc w:val="center"/>
              <w:rPr>
                <w:rFonts w:ascii="宋体" w:hAnsi="宋体" w:cs="宋体"/>
                <w:kern w:val="0"/>
                <w:sz w:val="22"/>
                <w:szCs w:val="22"/>
              </w:rPr>
            </w:pPr>
            <w:r w:rsidRPr="00E7330B">
              <w:rPr>
                <w:rFonts w:ascii="宋体" w:hAnsi="宋体" w:cs="宋体" w:hint="eastAsia"/>
                <w:kern w:val="0"/>
                <w:sz w:val="22"/>
                <w:szCs w:val="22"/>
              </w:rPr>
              <w:t>仅限与INVOS○R4100/5100/5100B/5100C系统共同使用。一次性局部氧饱和度传感器专为进行脑部——躯体监测而设计，SAFB-SM型号适用人群为超过40公斤的成人患者，SPFB适用5-40公斤儿童，CNNSNN型号适用于5公斤以内新生儿患者。用于监测特定位置的局部氧饱和度。</w:t>
            </w:r>
          </w:p>
        </w:tc>
        <w:tc>
          <w:tcPr>
            <w:tcW w:w="1325" w:type="dxa"/>
            <w:tcBorders>
              <w:top w:val="single" w:sz="4" w:space="0" w:color="auto"/>
              <w:left w:val="nil"/>
              <w:bottom w:val="single" w:sz="4" w:space="0" w:color="auto"/>
              <w:right w:val="single" w:sz="4" w:space="0" w:color="auto"/>
            </w:tcBorders>
            <w:shd w:val="clear" w:color="auto" w:fill="auto"/>
            <w:vAlign w:val="center"/>
          </w:tcPr>
          <w:p w14:paraId="285EF010" w14:textId="3A1949C9" w:rsidR="00A44596" w:rsidRPr="00E7330B" w:rsidRDefault="00A44596" w:rsidP="00A44596">
            <w:pPr>
              <w:widowControl/>
              <w:jc w:val="center"/>
              <w:rPr>
                <w:rFonts w:ascii="宋体" w:hAnsi="宋体" w:cs="宋体"/>
                <w:kern w:val="0"/>
                <w:sz w:val="22"/>
                <w:szCs w:val="22"/>
              </w:rPr>
            </w:pPr>
            <w:r w:rsidRPr="00E7330B">
              <w:rPr>
                <w:rFonts w:hint="eastAsia"/>
              </w:rPr>
              <w:t>SAFB-SM</w:t>
            </w:r>
            <w:r w:rsidRPr="00E7330B">
              <w:rPr>
                <w:rFonts w:hint="eastAsia"/>
              </w:rPr>
              <w:t>，</w:t>
            </w:r>
            <w:r w:rsidRPr="00E7330B">
              <w:rPr>
                <w:rFonts w:hint="eastAsia"/>
              </w:rPr>
              <w:t>SPFB</w:t>
            </w:r>
            <w:r w:rsidRPr="00E7330B">
              <w:rPr>
                <w:rFonts w:hint="eastAsia"/>
              </w:rPr>
              <w:t>为聚酯，丙烯酸，</w:t>
            </w:r>
            <w:r w:rsidRPr="00E7330B">
              <w:rPr>
                <w:rFonts w:hint="eastAsia"/>
              </w:rPr>
              <w:t>CNNSNN</w:t>
            </w:r>
            <w:r w:rsidRPr="00E7330B">
              <w:rPr>
                <w:rFonts w:hint="eastAsia"/>
              </w:rPr>
              <w:t>为医用级亲水胶。</w:t>
            </w:r>
          </w:p>
        </w:tc>
        <w:tc>
          <w:tcPr>
            <w:tcW w:w="513" w:type="dxa"/>
            <w:tcBorders>
              <w:top w:val="single" w:sz="4" w:space="0" w:color="auto"/>
              <w:left w:val="nil"/>
              <w:bottom w:val="single" w:sz="4" w:space="0" w:color="auto"/>
              <w:right w:val="single" w:sz="4" w:space="0" w:color="auto"/>
            </w:tcBorders>
            <w:vAlign w:val="center"/>
          </w:tcPr>
          <w:p w14:paraId="1F47CBD6" w14:textId="00499AB6" w:rsidR="00A44596" w:rsidRPr="00E7330B" w:rsidRDefault="00A44596" w:rsidP="00A44596">
            <w:pPr>
              <w:widowControl/>
              <w:jc w:val="center"/>
              <w:rPr>
                <w:rFonts w:ascii="宋体" w:hAnsi="宋体" w:cs="宋体"/>
                <w:kern w:val="0"/>
                <w:sz w:val="22"/>
                <w:szCs w:val="22"/>
              </w:rPr>
            </w:pPr>
            <w:r w:rsidRPr="00E7330B">
              <w:t>2450.00</w:t>
            </w:r>
          </w:p>
        </w:tc>
      </w:tr>
      <w:tr w:rsidR="00A44596" w:rsidRPr="00E7330B" w14:paraId="796EEB4A" w14:textId="20639621" w:rsidTr="00FB6364">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3494A" w14:textId="77777777" w:rsidR="00A44596" w:rsidRPr="00E7330B" w:rsidRDefault="00A44596" w:rsidP="00A44596">
            <w:pPr>
              <w:widowControl/>
              <w:jc w:val="center"/>
              <w:rPr>
                <w:rFonts w:ascii="宋体" w:hAnsi="宋体" w:cs="宋体"/>
                <w:kern w:val="0"/>
                <w:sz w:val="22"/>
                <w:szCs w:val="22"/>
              </w:rPr>
            </w:pPr>
            <w:r w:rsidRPr="00E7330B">
              <w:rPr>
                <w:rFonts w:ascii="宋体" w:hAnsi="宋体" w:cs="宋体" w:hint="eastAsia"/>
                <w:kern w:val="0"/>
                <w:sz w:val="22"/>
                <w:szCs w:val="22"/>
              </w:rPr>
              <w:t>5</w:t>
            </w:r>
          </w:p>
        </w:tc>
        <w:tc>
          <w:tcPr>
            <w:tcW w:w="925" w:type="dxa"/>
            <w:tcBorders>
              <w:top w:val="single" w:sz="4" w:space="0" w:color="auto"/>
              <w:left w:val="nil"/>
              <w:bottom w:val="single" w:sz="4" w:space="0" w:color="auto"/>
              <w:right w:val="single" w:sz="4" w:space="0" w:color="auto"/>
            </w:tcBorders>
            <w:shd w:val="clear" w:color="auto" w:fill="auto"/>
            <w:vAlign w:val="center"/>
          </w:tcPr>
          <w:p w14:paraId="06FF605F" w14:textId="73454F81" w:rsidR="00A44596" w:rsidRPr="00E7330B" w:rsidRDefault="00A44596" w:rsidP="00A44596">
            <w:pPr>
              <w:widowControl/>
              <w:jc w:val="center"/>
              <w:rPr>
                <w:rFonts w:ascii="宋体" w:hAnsi="宋体" w:cs="宋体"/>
                <w:kern w:val="0"/>
                <w:sz w:val="22"/>
                <w:szCs w:val="22"/>
              </w:rPr>
            </w:pPr>
            <w:r w:rsidRPr="00E7330B">
              <w:rPr>
                <w:rFonts w:hint="eastAsia"/>
              </w:rPr>
              <w:t>一次性使用灌注管</w:t>
            </w:r>
          </w:p>
        </w:tc>
        <w:tc>
          <w:tcPr>
            <w:tcW w:w="1115" w:type="dxa"/>
            <w:tcBorders>
              <w:top w:val="single" w:sz="4" w:space="0" w:color="auto"/>
              <w:left w:val="nil"/>
              <w:bottom w:val="single" w:sz="4" w:space="0" w:color="auto"/>
              <w:right w:val="single" w:sz="4" w:space="0" w:color="auto"/>
            </w:tcBorders>
            <w:shd w:val="clear" w:color="auto" w:fill="auto"/>
            <w:vAlign w:val="center"/>
          </w:tcPr>
          <w:p w14:paraId="0E20D0BD" w14:textId="31354DE6" w:rsidR="00A44596" w:rsidRPr="00E7330B" w:rsidRDefault="00A44596" w:rsidP="00A44596">
            <w:pPr>
              <w:widowControl/>
              <w:jc w:val="center"/>
              <w:rPr>
                <w:rFonts w:ascii="宋体" w:hAnsi="宋体" w:cs="宋体"/>
                <w:kern w:val="0"/>
                <w:sz w:val="22"/>
                <w:szCs w:val="22"/>
              </w:rPr>
            </w:pPr>
            <w:r w:rsidRPr="00E7330B">
              <w:t>BMR 2115</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BF4AD4B" w14:textId="73FF088C" w:rsidR="00A44596" w:rsidRPr="00E7330B" w:rsidRDefault="00A44596" w:rsidP="00A44596">
            <w:pPr>
              <w:widowControl/>
              <w:jc w:val="center"/>
              <w:rPr>
                <w:rFonts w:ascii="宋体" w:hAnsi="宋体" w:cs="宋体"/>
                <w:kern w:val="0"/>
                <w:sz w:val="22"/>
                <w:szCs w:val="22"/>
              </w:rPr>
            </w:pPr>
            <w:r w:rsidRPr="00E7330B">
              <w:rPr>
                <w:rFonts w:hint="eastAsia"/>
              </w:rPr>
              <w:t>根</w:t>
            </w:r>
          </w:p>
        </w:tc>
        <w:tc>
          <w:tcPr>
            <w:tcW w:w="2246" w:type="dxa"/>
            <w:tcBorders>
              <w:top w:val="single" w:sz="4" w:space="0" w:color="auto"/>
              <w:left w:val="nil"/>
              <w:bottom w:val="single" w:sz="4" w:space="0" w:color="auto"/>
              <w:right w:val="single" w:sz="4" w:space="0" w:color="auto"/>
            </w:tcBorders>
            <w:shd w:val="clear" w:color="auto" w:fill="auto"/>
            <w:vAlign w:val="center"/>
          </w:tcPr>
          <w:p w14:paraId="14A8C66E" w14:textId="0790FB62" w:rsidR="00A44596" w:rsidRPr="00E7330B" w:rsidRDefault="00A44596" w:rsidP="00A44596">
            <w:pPr>
              <w:widowControl/>
              <w:jc w:val="center"/>
              <w:rPr>
                <w:rFonts w:ascii="宋体" w:hAnsi="宋体" w:cs="宋体"/>
                <w:kern w:val="0"/>
                <w:sz w:val="22"/>
                <w:szCs w:val="22"/>
              </w:rPr>
            </w:pPr>
            <w:r w:rsidRPr="00E7330B">
              <w:rPr>
                <w:rFonts w:ascii="宋体" w:hAnsi="宋体" w:cs="宋体" w:hint="eastAsia"/>
                <w:kern w:val="0"/>
                <w:sz w:val="22"/>
                <w:szCs w:val="22"/>
              </w:rPr>
              <w:t>心脏插管-灌注管有斜面插头、管腔、接口组成。管路部分材料选用PVC，管路连接头部分采用聚碳酸酯，一次性使用。</w:t>
            </w:r>
          </w:p>
        </w:tc>
        <w:tc>
          <w:tcPr>
            <w:tcW w:w="2636" w:type="dxa"/>
            <w:tcBorders>
              <w:top w:val="single" w:sz="4" w:space="0" w:color="auto"/>
              <w:left w:val="nil"/>
              <w:bottom w:val="single" w:sz="4" w:space="0" w:color="auto"/>
              <w:right w:val="single" w:sz="4" w:space="0" w:color="auto"/>
            </w:tcBorders>
            <w:shd w:val="clear" w:color="auto" w:fill="auto"/>
            <w:vAlign w:val="center"/>
          </w:tcPr>
          <w:p w14:paraId="29D11592" w14:textId="55DE452A" w:rsidR="00A44596" w:rsidRPr="00E7330B" w:rsidRDefault="00A44596" w:rsidP="00A44596">
            <w:pPr>
              <w:widowControl/>
              <w:jc w:val="center"/>
              <w:rPr>
                <w:rFonts w:ascii="宋体" w:hAnsi="宋体" w:cs="宋体"/>
                <w:kern w:val="0"/>
                <w:sz w:val="22"/>
                <w:szCs w:val="22"/>
              </w:rPr>
            </w:pPr>
            <w:r w:rsidRPr="00E7330B">
              <w:rPr>
                <w:rFonts w:ascii="宋体" w:hAnsi="宋体" w:cs="宋体" w:hint="eastAsia"/>
                <w:kern w:val="0"/>
                <w:sz w:val="22"/>
                <w:szCs w:val="22"/>
              </w:rPr>
              <w:t>本产品适用于实施心脏直视手术时进行体外循环的病人，连接患者动脉与血液停跳液灌注装置。</w:t>
            </w:r>
          </w:p>
        </w:tc>
        <w:tc>
          <w:tcPr>
            <w:tcW w:w="1325" w:type="dxa"/>
            <w:tcBorders>
              <w:top w:val="single" w:sz="4" w:space="0" w:color="auto"/>
              <w:left w:val="nil"/>
              <w:bottom w:val="single" w:sz="4" w:space="0" w:color="auto"/>
              <w:right w:val="single" w:sz="4" w:space="0" w:color="auto"/>
            </w:tcBorders>
            <w:shd w:val="clear" w:color="auto" w:fill="auto"/>
            <w:vAlign w:val="center"/>
          </w:tcPr>
          <w:p w14:paraId="553550F0" w14:textId="773083C6" w:rsidR="00A44596" w:rsidRPr="00E7330B" w:rsidRDefault="00A44596" w:rsidP="00A44596">
            <w:pPr>
              <w:widowControl/>
              <w:jc w:val="center"/>
              <w:rPr>
                <w:rFonts w:ascii="宋体" w:hAnsi="宋体" w:cs="宋体"/>
                <w:kern w:val="0"/>
                <w:sz w:val="22"/>
                <w:szCs w:val="22"/>
              </w:rPr>
            </w:pPr>
            <w:r w:rsidRPr="00E7330B">
              <w:rPr>
                <w:rFonts w:hint="eastAsia"/>
              </w:rPr>
              <w:t>PVC</w:t>
            </w:r>
            <w:r w:rsidRPr="00E7330B">
              <w:rPr>
                <w:rFonts w:hint="eastAsia"/>
              </w:rPr>
              <w:t>、聚碳酸酯</w:t>
            </w:r>
          </w:p>
        </w:tc>
        <w:tc>
          <w:tcPr>
            <w:tcW w:w="513" w:type="dxa"/>
            <w:tcBorders>
              <w:top w:val="single" w:sz="4" w:space="0" w:color="auto"/>
              <w:left w:val="nil"/>
              <w:bottom w:val="single" w:sz="4" w:space="0" w:color="auto"/>
              <w:right w:val="single" w:sz="4" w:space="0" w:color="auto"/>
            </w:tcBorders>
            <w:vAlign w:val="center"/>
          </w:tcPr>
          <w:p w14:paraId="27832B1C" w14:textId="22C0F137" w:rsidR="00A44596" w:rsidRPr="00E7330B" w:rsidRDefault="00A44596" w:rsidP="00A44596">
            <w:pPr>
              <w:widowControl/>
              <w:jc w:val="center"/>
              <w:rPr>
                <w:rFonts w:ascii="宋体" w:hAnsi="宋体" w:cs="宋体"/>
                <w:kern w:val="0"/>
                <w:sz w:val="22"/>
                <w:szCs w:val="22"/>
              </w:rPr>
            </w:pPr>
            <w:r w:rsidRPr="00E7330B">
              <w:t>1850.00</w:t>
            </w:r>
          </w:p>
        </w:tc>
      </w:tr>
      <w:tr w:rsidR="00A44596" w:rsidRPr="00E7330B" w14:paraId="0C488201" w14:textId="1608410A" w:rsidTr="00FB6364">
        <w:trPr>
          <w:trHeight w:val="525"/>
          <w:jc w:val="center"/>
        </w:trPr>
        <w:tc>
          <w:tcPr>
            <w:tcW w:w="91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C9DC983" w14:textId="1D46C2BD" w:rsidR="00A44596" w:rsidRPr="00E7330B" w:rsidRDefault="00C10381" w:rsidP="00A6530F">
            <w:pPr>
              <w:widowControl/>
              <w:jc w:val="center"/>
              <w:rPr>
                <w:b/>
                <w:bCs/>
              </w:rPr>
            </w:pPr>
            <w:r w:rsidRPr="00E7330B">
              <w:rPr>
                <w:rFonts w:hint="eastAsia"/>
                <w:b/>
                <w:bCs/>
              </w:rPr>
              <w:t>标项二</w:t>
            </w:r>
            <w:r w:rsidR="00A44596" w:rsidRPr="00E7330B">
              <w:rPr>
                <w:rFonts w:hint="eastAsia"/>
                <w:b/>
                <w:bCs/>
              </w:rPr>
              <w:t>单价合计金额</w:t>
            </w:r>
          </w:p>
        </w:tc>
        <w:tc>
          <w:tcPr>
            <w:tcW w:w="513" w:type="dxa"/>
            <w:tcBorders>
              <w:top w:val="single" w:sz="4" w:space="0" w:color="auto"/>
              <w:left w:val="nil"/>
              <w:bottom w:val="single" w:sz="4" w:space="0" w:color="auto"/>
              <w:right w:val="single" w:sz="4" w:space="0" w:color="auto"/>
            </w:tcBorders>
            <w:vAlign w:val="center"/>
          </w:tcPr>
          <w:p w14:paraId="55B3D43B" w14:textId="4B7829EB" w:rsidR="00A44596" w:rsidRPr="00E7330B" w:rsidRDefault="00A44596" w:rsidP="00A6530F">
            <w:pPr>
              <w:widowControl/>
              <w:jc w:val="center"/>
              <w:rPr>
                <w:b/>
                <w:bCs/>
              </w:rPr>
            </w:pPr>
            <w:r w:rsidRPr="00E7330B">
              <w:rPr>
                <w:rFonts w:hint="eastAsia"/>
                <w:b/>
                <w:bCs/>
              </w:rPr>
              <w:t>6</w:t>
            </w:r>
            <w:r w:rsidRPr="00E7330B">
              <w:rPr>
                <w:b/>
                <w:bCs/>
              </w:rPr>
              <w:t>544.00</w:t>
            </w:r>
          </w:p>
        </w:tc>
      </w:tr>
    </w:tbl>
    <w:p w14:paraId="29674F23" w14:textId="77777777" w:rsidR="004A57BA" w:rsidRPr="00E7330B" w:rsidRDefault="004A57BA" w:rsidP="004A57BA">
      <w:pPr>
        <w:pStyle w:val="af6"/>
        <w:widowControl/>
        <w:spacing w:beforeAutospacing="0" w:afterAutospacing="0" w:line="360" w:lineRule="auto"/>
        <w:ind w:firstLineChars="200" w:firstLine="480"/>
        <w:jc w:val="both"/>
        <w:rPr>
          <w:shd w:val="clear" w:color="auto" w:fill="FFFFFF"/>
        </w:rPr>
      </w:pPr>
    </w:p>
    <w:p w14:paraId="5C1C36E7" w14:textId="155699FD" w:rsidR="004A57BA" w:rsidRPr="00E7330B" w:rsidRDefault="00727A87" w:rsidP="00140F84">
      <w:pPr>
        <w:pStyle w:val="3"/>
        <w:spacing w:before="0" w:after="0" w:line="360" w:lineRule="auto"/>
        <w:rPr>
          <w:sz w:val="24"/>
          <w:szCs w:val="24"/>
        </w:rPr>
      </w:pPr>
      <w:bookmarkStart w:id="300" w:name="_Toc103677752"/>
      <w:r w:rsidRPr="00E7330B">
        <w:rPr>
          <w:rFonts w:hint="eastAsia"/>
          <w:sz w:val="24"/>
          <w:szCs w:val="24"/>
        </w:rPr>
        <w:t>标项号：</w:t>
      </w:r>
      <w:r w:rsidR="004A57BA" w:rsidRPr="00E7330B">
        <w:rPr>
          <w:sz w:val="24"/>
          <w:szCs w:val="24"/>
        </w:rPr>
        <w:t>标项三</w:t>
      </w:r>
      <w:bookmarkEnd w:id="300"/>
    </w:p>
    <w:p w14:paraId="41731575" w14:textId="3A0433D5" w:rsidR="004A57BA" w:rsidRPr="00E7330B" w:rsidRDefault="004A57BA" w:rsidP="00727A87">
      <w:pPr>
        <w:pStyle w:val="af6"/>
        <w:widowControl/>
        <w:spacing w:beforeAutospacing="0" w:afterAutospacing="0" w:line="360" w:lineRule="auto"/>
        <w:jc w:val="both"/>
        <w:rPr>
          <w:shd w:val="clear" w:color="auto" w:fill="FFFFFF"/>
        </w:rPr>
      </w:pPr>
      <w:r w:rsidRPr="00E7330B">
        <w:rPr>
          <w:shd w:val="clear" w:color="auto" w:fill="FFFFFF"/>
        </w:rPr>
        <w:t>标项名称：</w:t>
      </w:r>
      <w:r w:rsidR="00727A87" w:rsidRPr="00E7330B">
        <w:rPr>
          <w:rFonts w:hint="eastAsia"/>
          <w:shd w:val="clear" w:color="auto" w:fill="FFFFFF"/>
        </w:rPr>
        <w:t>心内科电生理（进口）产品耗材采购</w:t>
      </w:r>
    </w:p>
    <w:tbl>
      <w:tblPr>
        <w:tblW w:w="9155" w:type="dxa"/>
        <w:jc w:val="center"/>
        <w:tblLook w:val="04A0" w:firstRow="1" w:lastRow="0" w:firstColumn="1" w:lastColumn="0" w:noHBand="0" w:noVBand="1"/>
      </w:tblPr>
      <w:tblGrid>
        <w:gridCol w:w="437"/>
        <w:gridCol w:w="925"/>
        <w:gridCol w:w="950"/>
        <w:gridCol w:w="437"/>
        <w:gridCol w:w="3532"/>
        <w:gridCol w:w="1757"/>
        <w:gridCol w:w="1117"/>
      </w:tblGrid>
      <w:tr w:rsidR="001C3D2C" w:rsidRPr="00E7330B" w14:paraId="02AD6FEA" w14:textId="77777777" w:rsidTr="00AB3729">
        <w:trPr>
          <w:trHeight w:val="660"/>
          <w:tblHeader/>
          <w:jc w:val="center"/>
        </w:trPr>
        <w:tc>
          <w:tcPr>
            <w:tcW w:w="43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F196F6" w14:textId="77777777" w:rsidR="008D3872" w:rsidRPr="00E7330B" w:rsidRDefault="008D3872" w:rsidP="00E20D65">
            <w:pPr>
              <w:widowControl/>
              <w:wordWrap w:val="0"/>
              <w:jc w:val="center"/>
              <w:rPr>
                <w:rFonts w:ascii="宋体" w:hAnsi="宋体" w:cs="宋体"/>
                <w:b/>
                <w:bCs/>
                <w:kern w:val="0"/>
                <w:sz w:val="22"/>
                <w:szCs w:val="22"/>
              </w:rPr>
            </w:pPr>
            <w:r w:rsidRPr="00E7330B">
              <w:rPr>
                <w:rFonts w:ascii="宋体" w:hAnsi="宋体" w:cs="宋体" w:hint="eastAsia"/>
                <w:b/>
                <w:bCs/>
                <w:kern w:val="0"/>
                <w:sz w:val="22"/>
                <w:szCs w:val="22"/>
              </w:rPr>
              <w:t>序号</w:t>
            </w:r>
          </w:p>
        </w:tc>
        <w:tc>
          <w:tcPr>
            <w:tcW w:w="925"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2B39094D" w14:textId="77777777" w:rsidR="008D3872" w:rsidRPr="00E7330B" w:rsidRDefault="008D3872" w:rsidP="00E20D65">
            <w:pPr>
              <w:widowControl/>
              <w:wordWrap w:val="0"/>
              <w:jc w:val="center"/>
              <w:rPr>
                <w:rFonts w:ascii="宋体" w:hAnsi="宋体" w:cs="宋体"/>
                <w:b/>
                <w:bCs/>
                <w:kern w:val="0"/>
                <w:sz w:val="22"/>
                <w:szCs w:val="22"/>
              </w:rPr>
            </w:pPr>
            <w:r w:rsidRPr="00E7330B">
              <w:rPr>
                <w:rFonts w:ascii="宋体" w:hAnsi="宋体" w:cs="宋体" w:hint="eastAsia"/>
                <w:b/>
                <w:bCs/>
                <w:kern w:val="0"/>
                <w:sz w:val="22"/>
                <w:szCs w:val="22"/>
              </w:rPr>
              <w:t>产品名称</w:t>
            </w:r>
          </w:p>
        </w:tc>
        <w:tc>
          <w:tcPr>
            <w:tcW w:w="95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46268FB6" w14:textId="77777777" w:rsidR="008D3872" w:rsidRPr="00E7330B" w:rsidRDefault="008D3872" w:rsidP="00E20D65">
            <w:pPr>
              <w:widowControl/>
              <w:wordWrap w:val="0"/>
              <w:jc w:val="center"/>
              <w:rPr>
                <w:rFonts w:ascii="宋体" w:hAnsi="宋体" w:cs="宋体"/>
                <w:b/>
                <w:bCs/>
                <w:kern w:val="0"/>
                <w:sz w:val="22"/>
                <w:szCs w:val="22"/>
              </w:rPr>
            </w:pPr>
            <w:r w:rsidRPr="00E7330B">
              <w:rPr>
                <w:rFonts w:ascii="宋体" w:hAnsi="宋体" w:cs="宋体" w:hint="eastAsia"/>
                <w:b/>
                <w:bCs/>
                <w:kern w:val="0"/>
                <w:sz w:val="22"/>
                <w:szCs w:val="22"/>
              </w:rPr>
              <w:t>型号</w:t>
            </w:r>
          </w:p>
        </w:tc>
        <w:tc>
          <w:tcPr>
            <w:tcW w:w="437"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5064108F" w14:textId="77777777" w:rsidR="008D3872" w:rsidRPr="00E7330B" w:rsidRDefault="008D3872" w:rsidP="00E20D65">
            <w:pPr>
              <w:widowControl/>
              <w:wordWrap w:val="0"/>
              <w:jc w:val="center"/>
              <w:rPr>
                <w:rFonts w:ascii="宋体" w:hAnsi="宋体" w:cs="宋体"/>
                <w:b/>
                <w:bCs/>
                <w:kern w:val="0"/>
                <w:sz w:val="22"/>
                <w:szCs w:val="22"/>
              </w:rPr>
            </w:pPr>
            <w:r w:rsidRPr="00E7330B">
              <w:rPr>
                <w:rFonts w:ascii="宋体" w:hAnsi="宋体" w:cs="宋体" w:hint="eastAsia"/>
                <w:b/>
                <w:bCs/>
                <w:kern w:val="0"/>
                <w:sz w:val="22"/>
                <w:szCs w:val="22"/>
              </w:rPr>
              <w:t>单位</w:t>
            </w:r>
          </w:p>
        </w:tc>
        <w:tc>
          <w:tcPr>
            <w:tcW w:w="3532"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9DC16D1" w14:textId="77777777" w:rsidR="008D3872" w:rsidRPr="00E7330B" w:rsidRDefault="008D3872" w:rsidP="00E20D65">
            <w:pPr>
              <w:widowControl/>
              <w:wordWrap w:val="0"/>
              <w:jc w:val="center"/>
              <w:rPr>
                <w:rFonts w:ascii="宋体" w:hAnsi="宋体" w:cs="宋体"/>
                <w:b/>
                <w:bCs/>
                <w:kern w:val="0"/>
                <w:sz w:val="22"/>
                <w:szCs w:val="22"/>
              </w:rPr>
            </w:pPr>
            <w:r w:rsidRPr="00E7330B">
              <w:rPr>
                <w:rFonts w:ascii="宋体" w:hAnsi="宋体" w:cs="宋体" w:hint="eastAsia"/>
                <w:b/>
                <w:bCs/>
                <w:kern w:val="0"/>
                <w:sz w:val="22"/>
                <w:szCs w:val="22"/>
              </w:rPr>
              <w:t>产品性能结构及组成</w:t>
            </w:r>
          </w:p>
        </w:tc>
        <w:tc>
          <w:tcPr>
            <w:tcW w:w="1757"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B6413BC" w14:textId="77777777" w:rsidR="008D3872" w:rsidRPr="00E7330B" w:rsidRDefault="008D3872" w:rsidP="00E20D65">
            <w:pPr>
              <w:widowControl/>
              <w:wordWrap w:val="0"/>
              <w:jc w:val="center"/>
              <w:rPr>
                <w:rFonts w:ascii="宋体" w:hAnsi="宋体" w:cs="宋体"/>
                <w:b/>
                <w:bCs/>
                <w:kern w:val="0"/>
                <w:sz w:val="22"/>
                <w:szCs w:val="22"/>
              </w:rPr>
            </w:pPr>
            <w:r w:rsidRPr="00E7330B">
              <w:rPr>
                <w:rFonts w:ascii="宋体" w:hAnsi="宋体" w:cs="宋体" w:hint="eastAsia"/>
                <w:b/>
                <w:bCs/>
                <w:kern w:val="0"/>
                <w:sz w:val="22"/>
                <w:szCs w:val="22"/>
              </w:rPr>
              <w:t>注册证适用范围</w:t>
            </w:r>
          </w:p>
        </w:tc>
        <w:tc>
          <w:tcPr>
            <w:tcW w:w="1117"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955FBE6" w14:textId="77777777" w:rsidR="008D3872" w:rsidRPr="00E7330B" w:rsidRDefault="008D3872" w:rsidP="00E20D65">
            <w:pPr>
              <w:widowControl/>
              <w:wordWrap w:val="0"/>
              <w:jc w:val="center"/>
              <w:rPr>
                <w:rFonts w:ascii="宋体" w:hAnsi="宋体" w:cs="宋体"/>
                <w:b/>
                <w:bCs/>
                <w:kern w:val="0"/>
                <w:sz w:val="22"/>
                <w:szCs w:val="22"/>
              </w:rPr>
            </w:pPr>
            <w:r w:rsidRPr="00E7330B">
              <w:rPr>
                <w:rFonts w:ascii="宋体" w:hAnsi="宋体" w:cs="宋体" w:hint="eastAsia"/>
                <w:b/>
                <w:bCs/>
                <w:kern w:val="0"/>
                <w:sz w:val="22"/>
                <w:szCs w:val="22"/>
              </w:rPr>
              <w:t>最高限制单价（元）</w:t>
            </w:r>
          </w:p>
        </w:tc>
      </w:tr>
      <w:tr w:rsidR="001C3D2C" w:rsidRPr="00E7330B" w14:paraId="42677CB3" w14:textId="77777777" w:rsidTr="00081FEF">
        <w:trPr>
          <w:trHeight w:val="242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B10D0" w14:textId="7777777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1</w:t>
            </w:r>
          </w:p>
        </w:tc>
        <w:tc>
          <w:tcPr>
            <w:tcW w:w="925" w:type="dxa"/>
            <w:tcBorders>
              <w:top w:val="single" w:sz="4" w:space="0" w:color="auto"/>
              <w:left w:val="nil"/>
              <w:bottom w:val="single" w:sz="4" w:space="0" w:color="auto"/>
              <w:right w:val="single" w:sz="4" w:space="0" w:color="auto"/>
            </w:tcBorders>
            <w:shd w:val="clear" w:color="auto" w:fill="auto"/>
            <w:vAlign w:val="center"/>
          </w:tcPr>
          <w:p w14:paraId="07B0ED3C" w14:textId="62FA37CE" w:rsidR="001C3D2C" w:rsidRPr="00E7330B" w:rsidRDefault="001C3D2C" w:rsidP="001C3D2C">
            <w:pPr>
              <w:widowControl/>
              <w:wordWrap w:val="0"/>
              <w:jc w:val="center"/>
              <w:rPr>
                <w:rFonts w:ascii="宋体" w:hAnsi="宋体" w:cs="宋体"/>
                <w:kern w:val="0"/>
                <w:sz w:val="22"/>
                <w:szCs w:val="22"/>
              </w:rPr>
            </w:pPr>
            <w:r w:rsidRPr="00E7330B">
              <w:rPr>
                <w:rFonts w:hint="eastAsia"/>
              </w:rPr>
              <w:t>带止血阀导管鞘</w:t>
            </w:r>
          </w:p>
        </w:tc>
        <w:tc>
          <w:tcPr>
            <w:tcW w:w="950" w:type="dxa"/>
            <w:tcBorders>
              <w:top w:val="single" w:sz="4" w:space="0" w:color="auto"/>
              <w:left w:val="nil"/>
              <w:bottom w:val="single" w:sz="4" w:space="0" w:color="auto"/>
              <w:right w:val="single" w:sz="4" w:space="0" w:color="auto"/>
            </w:tcBorders>
            <w:shd w:val="clear" w:color="auto" w:fill="auto"/>
            <w:vAlign w:val="center"/>
          </w:tcPr>
          <w:p w14:paraId="2989CFF8" w14:textId="6CD609E6"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6FC2746" w14:textId="41EA777D"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327B7B87" w14:textId="36E83A15" w:rsidR="001C3D2C" w:rsidRPr="00E7330B" w:rsidRDefault="001C3D2C" w:rsidP="001C3D2C">
            <w:pPr>
              <w:widowControl/>
              <w:wordWrap w:val="0"/>
              <w:jc w:val="center"/>
              <w:rPr>
                <w:rFonts w:ascii="宋体" w:hAnsi="宋体" w:cs="宋体"/>
                <w:kern w:val="0"/>
                <w:sz w:val="22"/>
                <w:szCs w:val="22"/>
              </w:rPr>
            </w:pPr>
            <w:r w:rsidRPr="00E7330B">
              <w:rPr>
                <w:rFonts w:hint="eastAsia"/>
              </w:rPr>
              <w:t>该产品由导管鞘、扩张器组成，部分规格型号产品带有导丝、穿刺针、注射器和复位套管。环氧乙烷灭菌，一次性使用。该产品用于导入血管造影导管，末端封闭型导管，球囊导管和电极到血管中，以减少失血。穿刺鞘的管体由内衬</w:t>
            </w:r>
            <w:r w:rsidRPr="00E7330B">
              <w:rPr>
                <w:rFonts w:hint="eastAsia"/>
              </w:rPr>
              <w:t>304</w:t>
            </w:r>
            <w:r w:rsidRPr="00E7330B">
              <w:rPr>
                <w:rFonts w:hint="eastAsia"/>
              </w:rPr>
              <w:t>不锈钢的含亚碳酸铋的尼龙制成，内管衬有聚四氟乙烯</w:t>
            </w:r>
          </w:p>
        </w:tc>
        <w:tc>
          <w:tcPr>
            <w:tcW w:w="1757" w:type="dxa"/>
            <w:tcBorders>
              <w:top w:val="single" w:sz="4" w:space="0" w:color="auto"/>
              <w:left w:val="nil"/>
              <w:bottom w:val="single" w:sz="4" w:space="0" w:color="auto"/>
              <w:right w:val="single" w:sz="4" w:space="0" w:color="auto"/>
            </w:tcBorders>
            <w:shd w:val="clear" w:color="auto" w:fill="auto"/>
            <w:vAlign w:val="center"/>
          </w:tcPr>
          <w:p w14:paraId="463EAE61" w14:textId="1A368F0B" w:rsidR="001C3D2C" w:rsidRPr="00E7330B" w:rsidRDefault="001C3D2C" w:rsidP="001C3D2C">
            <w:pPr>
              <w:widowControl/>
              <w:wordWrap w:val="0"/>
              <w:jc w:val="center"/>
              <w:rPr>
                <w:rFonts w:ascii="宋体" w:hAnsi="宋体" w:cs="宋体"/>
                <w:kern w:val="0"/>
                <w:sz w:val="22"/>
                <w:szCs w:val="22"/>
              </w:rPr>
            </w:pPr>
            <w:r w:rsidRPr="00E7330B">
              <w:rPr>
                <w:rFonts w:hint="eastAsia"/>
              </w:rPr>
              <w:t>该产品用于导入血管造影导管，末端封闭型导管，球囊导管和电极到血管中，以减少失血。</w:t>
            </w:r>
          </w:p>
        </w:tc>
        <w:tc>
          <w:tcPr>
            <w:tcW w:w="1117" w:type="dxa"/>
            <w:tcBorders>
              <w:top w:val="single" w:sz="4" w:space="0" w:color="auto"/>
              <w:left w:val="nil"/>
              <w:bottom w:val="single" w:sz="4" w:space="0" w:color="auto"/>
              <w:right w:val="single" w:sz="4" w:space="0" w:color="auto"/>
            </w:tcBorders>
            <w:shd w:val="clear" w:color="auto" w:fill="auto"/>
            <w:vAlign w:val="center"/>
          </w:tcPr>
          <w:p w14:paraId="6DB48BE3" w14:textId="4AD6F14B" w:rsidR="001C3D2C" w:rsidRPr="00E7330B" w:rsidRDefault="001C3D2C" w:rsidP="001C3D2C">
            <w:pPr>
              <w:widowControl/>
              <w:wordWrap w:val="0"/>
              <w:jc w:val="center"/>
              <w:rPr>
                <w:rFonts w:ascii="宋体" w:hAnsi="宋体" w:cs="宋体"/>
                <w:kern w:val="0"/>
                <w:sz w:val="22"/>
                <w:szCs w:val="22"/>
              </w:rPr>
            </w:pPr>
            <w:r w:rsidRPr="00E7330B">
              <w:t>200.00</w:t>
            </w:r>
          </w:p>
        </w:tc>
      </w:tr>
      <w:tr w:rsidR="001C3D2C" w:rsidRPr="00E7330B" w14:paraId="2E562382" w14:textId="77777777" w:rsidTr="00D86F3C">
        <w:trPr>
          <w:trHeight w:val="123"/>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7B4F9" w14:textId="7777777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lastRenderedPageBreak/>
              <w:t>2</w:t>
            </w:r>
          </w:p>
        </w:tc>
        <w:tc>
          <w:tcPr>
            <w:tcW w:w="925" w:type="dxa"/>
            <w:tcBorders>
              <w:top w:val="single" w:sz="4" w:space="0" w:color="auto"/>
              <w:left w:val="nil"/>
              <w:bottom w:val="single" w:sz="4" w:space="0" w:color="auto"/>
              <w:right w:val="single" w:sz="4" w:space="0" w:color="auto"/>
            </w:tcBorders>
            <w:shd w:val="clear" w:color="auto" w:fill="auto"/>
            <w:vAlign w:val="center"/>
          </w:tcPr>
          <w:p w14:paraId="6956750B" w14:textId="343BB94C" w:rsidR="001C3D2C" w:rsidRPr="00E7330B" w:rsidRDefault="001C3D2C" w:rsidP="001C3D2C">
            <w:pPr>
              <w:widowControl/>
              <w:wordWrap w:val="0"/>
              <w:jc w:val="center"/>
              <w:rPr>
                <w:rFonts w:ascii="宋体" w:hAnsi="宋体" w:cs="宋体"/>
                <w:kern w:val="0"/>
                <w:sz w:val="22"/>
                <w:szCs w:val="22"/>
              </w:rPr>
            </w:pPr>
            <w:r w:rsidRPr="00E7330B">
              <w:rPr>
                <w:rFonts w:hint="eastAsia"/>
              </w:rPr>
              <w:t>固定弯电生理诊断导管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34D516DD" w14:textId="5EC5A33F"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6DDAFD64" w14:textId="40F9D501"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0537CEC2" w14:textId="06090748" w:rsidR="001C3D2C" w:rsidRPr="00E7330B" w:rsidRDefault="001C3D2C" w:rsidP="001C3D2C">
            <w:pPr>
              <w:widowControl/>
              <w:wordWrap w:val="0"/>
              <w:jc w:val="center"/>
              <w:rPr>
                <w:rFonts w:ascii="宋体" w:hAnsi="宋体" w:cs="宋体"/>
                <w:kern w:val="0"/>
                <w:sz w:val="22"/>
                <w:szCs w:val="22"/>
              </w:rPr>
            </w:pPr>
            <w:r w:rsidRPr="00E7330B">
              <w:rPr>
                <w:rFonts w:hint="eastAsia"/>
              </w:rPr>
              <w:t>该产品在电生理学的诊断过程中可被用来记录心内电图和对心脏进行刺激</w:t>
            </w:r>
            <w:r w:rsidRPr="00E7330B">
              <w:rPr>
                <w:rFonts w:hint="eastAsia"/>
              </w:rPr>
              <w:t xml:space="preserve"> </w:t>
            </w:r>
            <w:r w:rsidRPr="00E7330B">
              <w:rPr>
                <w:rFonts w:hint="eastAsia"/>
              </w:rPr>
              <w:t>用于心室和心房的起搏刺激，也可满足三维建模和激动标测</w:t>
            </w:r>
          </w:p>
        </w:tc>
        <w:tc>
          <w:tcPr>
            <w:tcW w:w="1757" w:type="dxa"/>
            <w:tcBorders>
              <w:top w:val="single" w:sz="4" w:space="0" w:color="auto"/>
              <w:left w:val="nil"/>
              <w:bottom w:val="single" w:sz="4" w:space="0" w:color="auto"/>
              <w:right w:val="single" w:sz="4" w:space="0" w:color="auto"/>
            </w:tcBorders>
            <w:shd w:val="clear" w:color="auto" w:fill="auto"/>
            <w:vAlign w:val="center"/>
          </w:tcPr>
          <w:p w14:paraId="49038B78" w14:textId="213BE9DE" w:rsidR="001C3D2C" w:rsidRPr="00E7330B" w:rsidRDefault="001C3D2C" w:rsidP="001C3D2C">
            <w:pPr>
              <w:widowControl/>
              <w:wordWrap w:val="0"/>
              <w:jc w:val="center"/>
              <w:rPr>
                <w:rFonts w:ascii="宋体" w:hAnsi="宋体" w:cs="宋体"/>
                <w:kern w:val="0"/>
                <w:sz w:val="22"/>
                <w:szCs w:val="22"/>
              </w:rPr>
            </w:pPr>
            <w:r w:rsidRPr="00E7330B">
              <w:rPr>
                <w:rFonts w:hint="eastAsia"/>
              </w:rPr>
              <w:t>产品在电生理学的诊断过程中可被用来记录心内电图和对心脏进行刺激</w:t>
            </w:r>
          </w:p>
        </w:tc>
        <w:tc>
          <w:tcPr>
            <w:tcW w:w="1117" w:type="dxa"/>
            <w:tcBorders>
              <w:top w:val="single" w:sz="4" w:space="0" w:color="auto"/>
              <w:left w:val="nil"/>
              <w:bottom w:val="single" w:sz="4" w:space="0" w:color="auto"/>
              <w:right w:val="single" w:sz="4" w:space="0" w:color="auto"/>
            </w:tcBorders>
            <w:shd w:val="clear" w:color="auto" w:fill="auto"/>
            <w:vAlign w:val="center"/>
          </w:tcPr>
          <w:p w14:paraId="280A4DC4" w14:textId="47F63126" w:rsidR="001C3D2C" w:rsidRPr="00E7330B" w:rsidRDefault="001C3D2C" w:rsidP="001C3D2C">
            <w:pPr>
              <w:widowControl/>
              <w:wordWrap w:val="0"/>
              <w:jc w:val="center"/>
              <w:rPr>
                <w:rFonts w:ascii="宋体" w:hAnsi="宋体" w:cs="宋体"/>
                <w:kern w:val="0"/>
                <w:sz w:val="22"/>
                <w:szCs w:val="22"/>
              </w:rPr>
            </w:pPr>
            <w:r w:rsidRPr="00E7330B">
              <w:t>1104.00</w:t>
            </w:r>
          </w:p>
        </w:tc>
      </w:tr>
      <w:tr w:rsidR="001C3D2C" w:rsidRPr="00E7330B" w14:paraId="10E66C08"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CFAC2" w14:textId="7777777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3</w:t>
            </w:r>
          </w:p>
        </w:tc>
        <w:tc>
          <w:tcPr>
            <w:tcW w:w="925" w:type="dxa"/>
            <w:tcBorders>
              <w:top w:val="single" w:sz="4" w:space="0" w:color="auto"/>
              <w:left w:val="nil"/>
              <w:bottom w:val="single" w:sz="4" w:space="0" w:color="auto"/>
              <w:right w:val="single" w:sz="4" w:space="0" w:color="auto"/>
            </w:tcBorders>
            <w:shd w:val="clear" w:color="auto" w:fill="auto"/>
            <w:vAlign w:val="center"/>
          </w:tcPr>
          <w:p w14:paraId="564CB7B9" w14:textId="72405BD1" w:rsidR="001C3D2C" w:rsidRPr="00E7330B" w:rsidRDefault="001C3D2C" w:rsidP="001C3D2C">
            <w:pPr>
              <w:widowControl/>
              <w:wordWrap w:val="0"/>
              <w:jc w:val="center"/>
              <w:rPr>
                <w:rFonts w:ascii="宋体" w:hAnsi="宋体" w:cs="宋体"/>
                <w:kern w:val="0"/>
                <w:sz w:val="22"/>
                <w:szCs w:val="22"/>
              </w:rPr>
            </w:pPr>
            <w:r w:rsidRPr="00E7330B">
              <w:rPr>
                <w:rFonts w:hint="eastAsia"/>
              </w:rPr>
              <w:t>射频消融导管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5831067A" w14:textId="3A8482EC"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6BD26117" w14:textId="0A3616EB"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00E3A958" w14:textId="23690BDB" w:rsidR="001C3D2C" w:rsidRPr="00E7330B" w:rsidRDefault="001C3D2C" w:rsidP="001C3D2C">
            <w:pPr>
              <w:widowControl/>
              <w:wordWrap w:val="0"/>
              <w:jc w:val="center"/>
              <w:rPr>
                <w:rFonts w:ascii="宋体" w:hAnsi="宋体" w:cs="宋体"/>
                <w:kern w:val="0"/>
                <w:sz w:val="22"/>
                <w:szCs w:val="22"/>
              </w:rPr>
            </w:pPr>
            <w:r w:rsidRPr="00E7330B">
              <w:rPr>
                <w:rFonts w:hint="eastAsia"/>
              </w:rPr>
              <w:t>该产品由射频消融导管由电极头端、电极、导管主体和手柄组成。不同型号的导管其电极数、电极间距、弯型等不同</w:t>
            </w:r>
            <w:r w:rsidRPr="00E7330B">
              <w:rPr>
                <w:rFonts w:hint="eastAsia"/>
              </w:rPr>
              <w:t>4mm;</w:t>
            </w:r>
            <w:r w:rsidRPr="00E7330B">
              <w:rPr>
                <w:rFonts w:hint="eastAsia"/>
              </w:rPr>
              <w:t>直径：</w:t>
            </w:r>
            <w:r w:rsidRPr="00E7330B">
              <w:rPr>
                <w:rFonts w:hint="eastAsia"/>
              </w:rPr>
              <w:t>8F</w:t>
            </w:r>
          </w:p>
        </w:tc>
        <w:tc>
          <w:tcPr>
            <w:tcW w:w="1757" w:type="dxa"/>
            <w:tcBorders>
              <w:top w:val="single" w:sz="4" w:space="0" w:color="auto"/>
              <w:left w:val="nil"/>
              <w:bottom w:val="single" w:sz="4" w:space="0" w:color="auto"/>
              <w:right w:val="single" w:sz="4" w:space="0" w:color="auto"/>
            </w:tcBorders>
            <w:shd w:val="clear" w:color="auto" w:fill="auto"/>
            <w:vAlign w:val="center"/>
          </w:tcPr>
          <w:p w14:paraId="38E43D5B" w14:textId="7B35BD2B" w:rsidR="001C3D2C" w:rsidRPr="00E7330B" w:rsidRDefault="001C3D2C" w:rsidP="001C3D2C">
            <w:pPr>
              <w:widowControl/>
              <w:wordWrap w:val="0"/>
              <w:jc w:val="center"/>
              <w:rPr>
                <w:rFonts w:ascii="宋体" w:hAnsi="宋体" w:cs="宋体"/>
                <w:kern w:val="0"/>
                <w:sz w:val="22"/>
                <w:szCs w:val="22"/>
              </w:rPr>
            </w:pPr>
            <w:r w:rsidRPr="00E7330B">
              <w:rPr>
                <w:rFonts w:hint="eastAsia"/>
              </w:rPr>
              <w:t>是为复杂的心脏传导障碍进行电描记录，用于治疗房室结折返性心动过速、旁路消融和以心律不齐造成的房室传导完全阻滞</w:t>
            </w:r>
          </w:p>
        </w:tc>
        <w:tc>
          <w:tcPr>
            <w:tcW w:w="1117" w:type="dxa"/>
            <w:tcBorders>
              <w:top w:val="single" w:sz="4" w:space="0" w:color="auto"/>
              <w:left w:val="nil"/>
              <w:bottom w:val="single" w:sz="4" w:space="0" w:color="auto"/>
              <w:right w:val="single" w:sz="4" w:space="0" w:color="auto"/>
            </w:tcBorders>
            <w:shd w:val="clear" w:color="auto" w:fill="auto"/>
            <w:vAlign w:val="center"/>
          </w:tcPr>
          <w:p w14:paraId="2712A23B" w14:textId="0073E0D8" w:rsidR="001C3D2C" w:rsidRPr="00E7330B" w:rsidRDefault="001C3D2C" w:rsidP="001C3D2C">
            <w:pPr>
              <w:widowControl/>
              <w:wordWrap w:val="0"/>
              <w:jc w:val="center"/>
              <w:rPr>
                <w:rFonts w:ascii="宋体" w:hAnsi="宋体" w:cs="宋体"/>
                <w:kern w:val="0"/>
                <w:sz w:val="22"/>
                <w:szCs w:val="22"/>
              </w:rPr>
            </w:pPr>
            <w:r w:rsidRPr="00E7330B">
              <w:t>8036.00</w:t>
            </w:r>
          </w:p>
        </w:tc>
      </w:tr>
      <w:tr w:rsidR="001C3D2C" w:rsidRPr="00E7330B" w14:paraId="42C2AB37"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B2407" w14:textId="7777777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4</w:t>
            </w:r>
          </w:p>
        </w:tc>
        <w:tc>
          <w:tcPr>
            <w:tcW w:w="925" w:type="dxa"/>
            <w:tcBorders>
              <w:top w:val="single" w:sz="4" w:space="0" w:color="auto"/>
              <w:left w:val="nil"/>
              <w:bottom w:val="single" w:sz="4" w:space="0" w:color="auto"/>
              <w:right w:val="single" w:sz="4" w:space="0" w:color="auto"/>
            </w:tcBorders>
            <w:shd w:val="clear" w:color="auto" w:fill="auto"/>
            <w:vAlign w:val="center"/>
          </w:tcPr>
          <w:p w14:paraId="7632186D" w14:textId="2A0F5E82" w:rsidR="001C3D2C" w:rsidRPr="00E7330B" w:rsidRDefault="001C3D2C" w:rsidP="001C3D2C">
            <w:pPr>
              <w:widowControl/>
              <w:wordWrap w:val="0"/>
              <w:jc w:val="center"/>
              <w:rPr>
                <w:rFonts w:ascii="宋体" w:hAnsi="宋体" w:cs="宋体"/>
                <w:kern w:val="0"/>
                <w:sz w:val="22"/>
                <w:szCs w:val="22"/>
              </w:rPr>
            </w:pPr>
            <w:r w:rsidRPr="00E7330B">
              <w:rPr>
                <w:rFonts w:hint="eastAsia"/>
              </w:rPr>
              <w:t>射频消融导管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7ADFFF69" w14:textId="089F6E48"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E565C0C" w14:textId="5819F2D0"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521630C5" w14:textId="0FF89AF7" w:rsidR="001C3D2C" w:rsidRPr="00E7330B" w:rsidRDefault="001C3D2C" w:rsidP="001C3D2C">
            <w:pPr>
              <w:widowControl/>
              <w:wordWrap w:val="0"/>
              <w:jc w:val="center"/>
              <w:rPr>
                <w:rFonts w:ascii="宋体" w:hAnsi="宋体" w:cs="宋体"/>
                <w:kern w:val="0"/>
                <w:sz w:val="22"/>
                <w:szCs w:val="22"/>
              </w:rPr>
            </w:pPr>
            <w:r w:rsidRPr="00E7330B">
              <w:rPr>
                <w:rFonts w:hint="eastAsia"/>
              </w:rPr>
              <w:t>射频消融导管由电极头端、电极、导管主体和手柄组成。不同型号的导管其电极数、电极间距、弯型等不同</w:t>
            </w:r>
            <w:r w:rsidRPr="00E7330B">
              <w:rPr>
                <w:rFonts w:hint="eastAsia"/>
              </w:rPr>
              <w:t>4mm;</w:t>
            </w:r>
            <w:r w:rsidRPr="00E7330B">
              <w:rPr>
                <w:rFonts w:hint="eastAsia"/>
              </w:rPr>
              <w:t>直径：</w:t>
            </w:r>
            <w:r w:rsidRPr="00E7330B">
              <w:rPr>
                <w:rFonts w:hint="eastAsia"/>
              </w:rPr>
              <w:t>7F</w:t>
            </w:r>
          </w:p>
        </w:tc>
        <w:tc>
          <w:tcPr>
            <w:tcW w:w="1757" w:type="dxa"/>
            <w:tcBorders>
              <w:top w:val="single" w:sz="4" w:space="0" w:color="auto"/>
              <w:left w:val="nil"/>
              <w:bottom w:val="single" w:sz="4" w:space="0" w:color="auto"/>
              <w:right w:val="single" w:sz="4" w:space="0" w:color="auto"/>
            </w:tcBorders>
            <w:shd w:val="clear" w:color="auto" w:fill="auto"/>
            <w:vAlign w:val="center"/>
          </w:tcPr>
          <w:p w14:paraId="3859CB83" w14:textId="3FBFEDC8" w:rsidR="001C3D2C" w:rsidRPr="00E7330B" w:rsidRDefault="001C3D2C" w:rsidP="001C3D2C">
            <w:pPr>
              <w:widowControl/>
              <w:wordWrap w:val="0"/>
              <w:jc w:val="center"/>
              <w:rPr>
                <w:rFonts w:ascii="宋体" w:hAnsi="宋体" w:cs="宋体"/>
                <w:kern w:val="0"/>
                <w:sz w:val="22"/>
                <w:szCs w:val="22"/>
              </w:rPr>
            </w:pPr>
            <w:r w:rsidRPr="00E7330B">
              <w:rPr>
                <w:rFonts w:hint="eastAsia"/>
              </w:rPr>
              <w:t>是为复杂的心脏传导障碍进行电描记录，并传递射频能量以达到治疗目的而设计的，射频消融导管用于治疗房室折返性心动过速，旁路消融和以心律不齐造成房室传导完全阻滞。</w:t>
            </w:r>
          </w:p>
        </w:tc>
        <w:tc>
          <w:tcPr>
            <w:tcW w:w="1117" w:type="dxa"/>
            <w:tcBorders>
              <w:top w:val="single" w:sz="4" w:space="0" w:color="auto"/>
              <w:left w:val="nil"/>
              <w:bottom w:val="single" w:sz="4" w:space="0" w:color="auto"/>
              <w:right w:val="single" w:sz="4" w:space="0" w:color="auto"/>
            </w:tcBorders>
            <w:shd w:val="clear" w:color="auto" w:fill="auto"/>
            <w:vAlign w:val="center"/>
          </w:tcPr>
          <w:p w14:paraId="67E1212D" w14:textId="33F81100" w:rsidR="001C3D2C" w:rsidRPr="00E7330B" w:rsidRDefault="001C3D2C" w:rsidP="001C3D2C">
            <w:pPr>
              <w:widowControl/>
              <w:wordWrap w:val="0"/>
              <w:jc w:val="center"/>
              <w:rPr>
                <w:rFonts w:ascii="宋体" w:hAnsi="宋体" w:cs="宋体"/>
                <w:kern w:val="0"/>
                <w:sz w:val="22"/>
                <w:szCs w:val="22"/>
              </w:rPr>
            </w:pPr>
            <w:r w:rsidRPr="00E7330B">
              <w:t>7600.00</w:t>
            </w:r>
          </w:p>
        </w:tc>
      </w:tr>
      <w:tr w:rsidR="001C3D2C" w:rsidRPr="00E7330B" w14:paraId="40AB002C"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F3E16" w14:textId="7777777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5</w:t>
            </w:r>
          </w:p>
        </w:tc>
        <w:tc>
          <w:tcPr>
            <w:tcW w:w="925" w:type="dxa"/>
            <w:tcBorders>
              <w:top w:val="single" w:sz="4" w:space="0" w:color="auto"/>
              <w:left w:val="nil"/>
              <w:bottom w:val="single" w:sz="4" w:space="0" w:color="auto"/>
              <w:right w:val="single" w:sz="4" w:space="0" w:color="auto"/>
            </w:tcBorders>
            <w:shd w:val="clear" w:color="auto" w:fill="auto"/>
            <w:vAlign w:val="center"/>
          </w:tcPr>
          <w:p w14:paraId="4C6DBB6A" w14:textId="2AA96530" w:rsidR="001C3D2C" w:rsidRPr="00E7330B" w:rsidRDefault="001C3D2C" w:rsidP="001C3D2C">
            <w:pPr>
              <w:widowControl/>
              <w:wordWrap w:val="0"/>
              <w:jc w:val="center"/>
              <w:rPr>
                <w:rFonts w:ascii="宋体" w:hAnsi="宋体" w:cs="宋体"/>
                <w:kern w:val="0"/>
                <w:sz w:val="22"/>
                <w:szCs w:val="22"/>
              </w:rPr>
            </w:pPr>
            <w:r w:rsidRPr="00E7330B">
              <w:rPr>
                <w:rFonts w:hint="eastAsia"/>
              </w:rPr>
              <w:t>电生理电极导管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28BBC127" w14:textId="67566BC3"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45EDC15F" w14:textId="7684ED4D"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4D2028EF" w14:textId="4F5DB75E" w:rsidR="001C3D2C" w:rsidRPr="00E7330B" w:rsidRDefault="001C3D2C" w:rsidP="001C3D2C">
            <w:pPr>
              <w:widowControl/>
              <w:wordWrap w:val="0"/>
              <w:jc w:val="center"/>
              <w:rPr>
                <w:rFonts w:ascii="宋体" w:hAnsi="宋体" w:cs="宋体"/>
                <w:kern w:val="0"/>
                <w:sz w:val="22"/>
                <w:szCs w:val="22"/>
              </w:rPr>
            </w:pPr>
            <w:r w:rsidRPr="00E7330B">
              <w:rPr>
                <w:rFonts w:hint="eastAsia"/>
              </w:rPr>
              <w:t xml:space="preserve"> </w:t>
            </w:r>
            <w:r w:rsidRPr="00E7330B">
              <w:rPr>
                <w:rFonts w:hint="eastAsia"/>
              </w:rPr>
              <w:t>该产品由二十极高密度标测电极，可满足心室心内膜和心外膜的三维激动标测；微调自锁功能减少位移可能，缓解双疲劳</w:t>
            </w:r>
            <w:r w:rsidRPr="00E7330B">
              <w:rPr>
                <w:rFonts w:hint="eastAsia"/>
              </w:rPr>
              <w:t>,20</w:t>
            </w:r>
            <w:r w:rsidRPr="00E7330B">
              <w:rPr>
                <w:rFonts w:hint="eastAsia"/>
              </w:rPr>
              <w:t>极</w:t>
            </w:r>
          </w:p>
        </w:tc>
        <w:tc>
          <w:tcPr>
            <w:tcW w:w="1757" w:type="dxa"/>
            <w:tcBorders>
              <w:top w:val="single" w:sz="4" w:space="0" w:color="auto"/>
              <w:left w:val="nil"/>
              <w:bottom w:val="single" w:sz="4" w:space="0" w:color="auto"/>
              <w:right w:val="single" w:sz="4" w:space="0" w:color="auto"/>
            </w:tcBorders>
            <w:shd w:val="clear" w:color="auto" w:fill="auto"/>
            <w:vAlign w:val="center"/>
          </w:tcPr>
          <w:p w14:paraId="65CF4757" w14:textId="655971C4" w:rsidR="001C3D2C" w:rsidRPr="00E7330B" w:rsidRDefault="001C3D2C" w:rsidP="001C3D2C">
            <w:pPr>
              <w:widowControl/>
              <w:wordWrap w:val="0"/>
              <w:jc w:val="center"/>
              <w:rPr>
                <w:rFonts w:ascii="宋体" w:hAnsi="宋体" w:cs="宋体"/>
                <w:kern w:val="0"/>
                <w:sz w:val="22"/>
                <w:szCs w:val="22"/>
              </w:rPr>
            </w:pPr>
            <w:r w:rsidRPr="00E7330B">
              <w:rPr>
                <w:rFonts w:hint="eastAsia"/>
              </w:rPr>
              <w:t>通过专用电缆与电生理记录仪器连接用于评估心内和血管内的心律不齐</w:t>
            </w:r>
          </w:p>
        </w:tc>
        <w:tc>
          <w:tcPr>
            <w:tcW w:w="1117" w:type="dxa"/>
            <w:tcBorders>
              <w:top w:val="single" w:sz="4" w:space="0" w:color="auto"/>
              <w:left w:val="nil"/>
              <w:bottom w:val="single" w:sz="4" w:space="0" w:color="auto"/>
              <w:right w:val="single" w:sz="4" w:space="0" w:color="auto"/>
            </w:tcBorders>
            <w:shd w:val="clear" w:color="auto" w:fill="auto"/>
            <w:vAlign w:val="center"/>
          </w:tcPr>
          <w:p w14:paraId="5BF0D1BC" w14:textId="7688CCFC" w:rsidR="001C3D2C" w:rsidRPr="00E7330B" w:rsidRDefault="001C3D2C" w:rsidP="001C3D2C">
            <w:pPr>
              <w:widowControl/>
              <w:wordWrap w:val="0"/>
              <w:jc w:val="center"/>
              <w:rPr>
                <w:rFonts w:ascii="宋体" w:hAnsi="宋体" w:cs="宋体"/>
                <w:kern w:val="0"/>
                <w:sz w:val="22"/>
                <w:szCs w:val="22"/>
              </w:rPr>
            </w:pPr>
            <w:r w:rsidRPr="00E7330B">
              <w:t>10191.00</w:t>
            </w:r>
          </w:p>
        </w:tc>
      </w:tr>
      <w:tr w:rsidR="001C3D2C" w:rsidRPr="00E7330B" w14:paraId="6747B375"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280E1" w14:textId="7777777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6</w:t>
            </w:r>
          </w:p>
        </w:tc>
        <w:tc>
          <w:tcPr>
            <w:tcW w:w="925" w:type="dxa"/>
            <w:tcBorders>
              <w:top w:val="single" w:sz="4" w:space="0" w:color="auto"/>
              <w:left w:val="nil"/>
              <w:bottom w:val="single" w:sz="4" w:space="0" w:color="auto"/>
              <w:right w:val="single" w:sz="4" w:space="0" w:color="auto"/>
            </w:tcBorders>
            <w:shd w:val="clear" w:color="auto" w:fill="auto"/>
            <w:vAlign w:val="center"/>
          </w:tcPr>
          <w:p w14:paraId="5B874354" w14:textId="3F9BB29C" w:rsidR="001C3D2C" w:rsidRPr="00E7330B" w:rsidRDefault="001C3D2C" w:rsidP="001C3D2C">
            <w:pPr>
              <w:widowControl/>
              <w:wordWrap w:val="0"/>
              <w:jc w:val="center"/>
              <w:rPr>
                <w:rFonts w:ascii="宋体" w:hAnsi="宋体" w:cs="宋体"/>
                <w:kern w:val="0"/>
                <w:sz w:val="22"/>
                <w:szCs w:val="22"/>
              </w:rPr>
            </w:pPr>
            <w:r w:rsidRPr="00E7330B">
              <w:rPr>
                <w:rFonts w:hint="eastAsia"/>
              </w:rPr>
              <w:t>可调弯环形弯度电生理诊断导管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6F2ED6A3" w14:textId="79710D19"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2ED2558" w14:textId="649097B6"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0EBEA42C" w14:textId="59506F7B" w:rsidR="001C3D2C" w:rsidRPr="00E7330B" w:rsidRDefault="001C3D2C" w:rsidP="001C3D2C">
            <w:pPr>
              <w:widowControl/>
              <w:wordWrap w:val="0"/>
              <w:jc w:val="center"/>
              <w:rPr>
                <w:rFonts w:ascii="宋体" w:hAnsi="宋体" w:cs="宋体"/>
                <w:kern w:val="0"/>
                <w:sz w:val="22"/>
                <w:szCs w:val="22"/>
              </w:rPr>
            </w:pPr>
            <w:r w:rsidRPr="00E7330B">
              <w:rPr>
                <w:rFonts w:hint="eastAsia"/>
              </w:rPr>
              <w:t>该产品由二十极环形高密度标测电极，可用于心房的建模和高密度激动标测</w:t>
            </w:r>
            <w:r w:rsidRPr="00E7330B">
              <w:rPr>
                <w:rFonts w:hint="eastAsia"/>
              </w:rPr>
              <w:t>,20</w:t>
            </w:r>
            <w:r w:rsidRPr="00E7330B">
              <w:rPr>
                <w:rFonts w:hint="eastAsia"/>
              </w:rPr>
              <w:t>极，直径：</w:t>
            </w:r>
            <w:r w:rsidRPr="00E7330B">
              <w:rPr>
                <w:rFonts w:hint="eastAsia"/>
              </w:rPr>
              <w:t>7F;</w:t>
            </w:r>
          </w:p>
        </w:tc>
        <w:tc>
          <w:tcPr>
            <w:tcW w:w="1757" w:type="dxa"/>
            <w:tcBorders>
              <w:top w:val="single" w:sz="4" w:space="0" w:color="auto"/>
              <w:left w:val="nil"/>
              <w:bottom w:val="single" w:sz="4" w:space="0" w:color="auto"/>
              <w:right w:val="single" w:sz="4" w:space="0" w:color="auto"/>
            </w:tcBorders>
            <w:shd w:val="clear" w:color="auto" w:fill="auto"/>
            <w:vAlign w:val="center"/>
          </w:tcPr>
          <w:p w14:paraId="42ACE18F" w14:textId="2CA695F3" w:rsidR="001C3D2C" w:rsidRPr="00E7330B" w:rsidRDefault="001C3D2C" w:rsidP="001C3D2C">
            <w:pPr>
              <w:widowControl/>
              <w:wordWrap w:val="0"/>
              <w:jc w:val="center"/>
              <w:rPr>
                <w:rFonts w:ascii="宋体" w:hAnsi="宋体" w:cs="宋体"/>
                <w:kern w:val="0"/>
                <w:sz w:val="22"/>
                <w:szCs w:val="22"/>
              </w:rPr>
            </w:pPr>
            <w:r w:rsidRPr="00E7330B">
              <w:rPr>
                <w:rFonts w:hint="eastAsia"/>
              </w:rPr>
              <w:t>该产品用于在电生理学的诊断过程中可被用来记录心内点图和对心脏进行刺激，标测心房区。</w:t>
            </w:r>
          </w:p>
        </w:tc>
        <w:tc>
          <w:tcPr>
            <w:tcW w:w="1117" w:type="dxa"/>
            <w:tcBorders>
              <w:top w:val="single" w:sz="4" w:space="0" w:color="auto"/>
              <w:left w:val="nil"/>
              <w:bottom w:val="single" w:sz="4" w:space="0" w:color="auto"/>
              <w:right w:val="single" w:sz="4" w:space="0" w:color="auto"/>
            </w:tcBorders>
            <w:shd w:val="clear" w:color="auto" w:fill="auto"/>
            <w:vAlign w:val="center"/>
          </w:tcPr>
          <w:p w14:paraId="7D55FFEA" w14:textId="474BF49F" w:rsidR="001C3D2C" w:rsidRPr="00E7330B" w:rsidRDefault="001C3D2C" w:rsidP="001C3D2C">
            <w:pPr>
              <w:widowControl/>
              <w:wordWrap w:val="0"/>
              <w:jc w:val="center"/>
              <w:rPr>
                <w:rFonts w:ascii="宋体" w:hAnsi="宋体" w:cs="宋体"/>
                <w:kern w:val="0"/>
                <w:sz w:val="22"/>
                <w:szCs w:val="22"/>
              </w:rPr>
            </w:pPr>
            <w:r w:rsidRPr="00E7330B">
              <w:t>18224.00</w:t>
            </w:r>
          </w:p>
        </w:tc>
      </w:tr>
      <w:tr w:rsidR="001C3D2C" w:rsidRPr="00E7330B" w14:paraId="6A655D54"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C8EA8" w14:textId="7777777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7</w:t>
            </w:r>
          </w:p>
        </w:tc>
        <w:tc>
          <w:tcPr>
            <w:tcW w:w="925" w:type="dxa"/>
            <w:tcBorders>
              <w:top w:val="single" w:sz="4" w:space="0" w:color="auto"/>
              <w:left w:val="nil"/>
              <w:bottom w:val="single" w:sz="4" w:space="0" w:color="auto"/>
              <w:right w:val="single" w:sz="4" w:space="0" w:color="auto"/>
            </w:tcBorders>
            <w:shd w:val="clear" w:color="auto" w:fill="auto"/>
            <w:vAlign w:val="center"/>
          </w:tcPr>
          <w:p w14:paraId="10B9A63D" w14:textId="531FF226" w:rsidR="001C3D2C" w:rsidRPr="00E7330B" w:rsidRDefault="001C3D2C" w:rsidP="001C3D2C">
            <w:pPr>
              <w:widowControl/>
              <w:wordWrap w:val="0"/>
              <w:jc w:val="center"/>
              <w:rPr>
                <w:rFonts w:ascii="宋体" w:hAnsi="宋体" w:cs="宋体"/>
                <w:kern w:val="0"/>
                <w:sz w:val="22"/>
                <w:szCs w:val="22"/>
              </w:rPr>
            </w:pPr>
            <w:r w:rsidRPr="00E7330B">
              <w:rPr>
                <w:rFonts w:hint="eastAsia"/>
              </w:rPr>
              <w:t>可调弯环形弯度电生理诊断导管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3D2B3885" w14:textId="0110828E"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3E240F4C" w14:textId="1A18FAF5"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086BAD4E" w14:textId="7DD1B5D2" w:rsidR="001C3D2C" w:rsidRPr="00E7330B" w:rsidRDefault="001C3D2C" w:rsidP="001C3D2C">
            <w:pPr>
              <w:widowControl/>
              <w:wordWrap w:val="0"/>
              <w:jc w:val="center"/>
              <w:rPr>
                <w:rFonts w:ascii="宋体" w:hAnsi="宋体" w:cs="宋体"/>
                <w:kern w:val="0"/>
                <w:sz w:val="22"/>
                <w:szCs w:val="22"/>
              </w:rPr>
            </w:pPr>
            <w:r w:rsidRPr="00E7330B">
              <w:rPr>
                <w:rFonts w:hint="eastAsia"/>
              </w:rPr>
              <w:t>该产品由十极标测电极，可用于心房的建模和激动标测</w:t>
            </w:r>
            <w:r w:rsidRPr="00E7330B">
              <w:rPr>
                <w:rFonts w:hint="eastAsia"/>
              </w:rPr>
              <w:t>,10</w:t>
            </w:r>
            <w:r w:rsidRPr="00E7330B">
              <w:rPr>
                <w:rFonts w:hint="eastAsia"/>
              </w:rPr>
              <w:t>极</w:t>
            </w:r>
            <w:r w:rsidRPr="00E7330B">
              <w:rPr>
                <w:rFonts w:hint="eastAsia"/>
              </w:rPr>
              <w:t>,</w:t>
            </w:r>
            <w:r w:rsidRPr="00E7330B">
              <w:rPr>
                <w:rFonts w:hint="eastAsia"/>
              </w:rPr>
              <w:t>直径：</w:t>
            </w:r>
            <w:r w:rsidRPr="00E7330B">
              <w:rPr>
                <w:rFonts w:hint="eastAsia"/>
              </w:rPr>
              <w:t>7F;</w:t>
            </w:r>
          </w:p>
        </w:tc>
        <w:tc>
          <w:tcPr>
            <w:tcW w:w="1757" w:type="dxa"/>
            <w:tcBorders>
              <w:top w:val="single" w:sz="4" w:space="0" w:color="auto"/>
              <w:left w:val="nil"/>
              <w:bottom w:val="single" w:sz="4" w:space="0" w:color="auto"/>
              <w:right w:val="single" w:sz="4" w:space="0" w:color="auto"/>
            </w:tcBorders>
            <w:shd w:val="clear" w:color="auto" w:fill="auto"/>
            <w:vAlign w:val="center"/>
          </w:tcPr>
          <w:p w14:paraId="25E442E2" w14:textId="7E1DCCA2" w:rsidR="001C3D2C" w:rsidRPr="00E7330B" w:rsidRDefault="001C3D2C" w:rsidP="001C3D2C">
            <w:pPr>
              <w:widowControl/>
              <w:wordWrap w:val="0"/>
              <w:jc w:val="center"/>
              <w:rPr>
                <w:rFonts w:ascii="宋体" w:hAnsi="宋体" w:cs="宋体"/>
                <w:kern w:val="0"/>
                <w:sz w:val="22"/>
                <w:szCs w:val="22"/>
              </w:rPr>
            </w:pPr>
            <w:r w:rsidRPr="00E7330B">
              <w:rPr>
                <w:rFonts w:hint="eastAsia"/>
              </w:rPr>
              <w:t>该产品用于在电生理学的诊断过程中可被用来记录心内点图和对心脏进行刺激，标测心房区。</w:t>
            </w:r>
          </w:p>
        </w:tc>
        <w:tc>
          <w:tcPr>
            <w:tcW w:w="1117" w:type="dxa"/>
            <w:tcBorders>
              <w:top w:val="single" w:sz="4" w:space="0" w:color="auto"/>
              <w:left w:val="nil"/>
              <w:bottom w:val="single" w:sz="4" w:space="0" w:color="auto"/>
              <w:right w:val="single" w:sz="4" w:space="0" w:color="auto"/>
            </w:tcBorders>
            <w:shd w:val="clear" w:color="auto" w:fill="auto"/>
            <w:vAlign w:val="center"/>
          </w:tcPr>
          <w:p w14:paraId="40E69EC2" w14:textId="022D9B28" w:rsidR="001C3D2C" w:rsidRPr="00E7330B" w:rsidRDefault="001C3D2C" w:rsidP="001C3D2C">
            <w:pPr>
              <w:widowControl/>
              <w:wordWrap w:val="0"/>
              <w:jc w:val="center"/>
              <w:rPr>
                <w:rFonts w:ascii="宋体" w:hAnsi="宋体" w:cs="宋体"/>
                <w:kern w:val="0"/>
                <w:sz w:val="22"/>
                <w:szCs w:val="22"/>
              </w:rPr>
            </w:pPr>
            <w:r w:rsidRPr="00E7330B">
              <w:t>11500.00</w:t>
            </w:r>
          </w:p>
        </w:tc>
      </w:tr>
      <w:tr w:rsidR="001C3D2C" w:rsidRPr="00E7330B" w14:paraId="4659AD04"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A4C16" w14:textId="7777777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8</w:t>
            </w:r>
          </w:p>
        </w:tc>
        <w:tc>
          <w:tcPr>
            <w:tcW w:w="925" w:type="dxa"/>
            <w:tcBorders>
              <w:top w:val="single" w:sz="4" w:space="0" w:color="auto"/>
              <w:left w:val="nil"/>
              <w:bottom w:val="single" w:sz="4" w:space="0" w:color="auto"/>
              <w:right w:val="single" w:sz="4" w:space="0" w:color="auto"/>
            </w:tcBorders>
            <w:shd w:val="clear" w:color="auto" w:fill="auto"/>
            <w:vAlign w:val="center"/>
          </w:tcPr>
          <w:p w14:paraId="7F05C965" w14:textId="0B996FBA" w:rsidR="001C3D2C" w:rsidRPr="00E7330B" w:rsidRDefault="001C3D2C" w:rsidP="001C3D2C">
            <w:pPr>
              <w:widowControl/>
              <w:wordWrap w:val="0"/>
              <w:jc w:val="center"/>
              <w:rPr>
                <w:rFonts w:ascii="宋体" w:hAnsi="宋体" w:cs="宋体"/>
                <w:kern w:val="0"/>
                <w:sz w:val="22"/>
                <w:szCs w:val="22"/>
              </w:rPr>
            </w:pPr>
            <w:r w:rsidRPr="00E7330B">
              <w:rPr>
                <w:rFonts w:hint="eastAsia"/>
              </w:rPr>
              <w:t>心脏内超声导管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1C0C2CFE" w14:textId="716D2879"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A26C526" w14:textId="4B605AAD"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5C65F11C" w14:textId="713927F5" w:rsidR="001C3D2C" w:rsidRPr="00E7330B" w:rsidRDefault="001C3D2C" w:rsidP="001C3D2C">
            <w:pPr>
              <w:widowControl/>
              <w:wordWrap w:val="0"/>
              <w:jc w:val="center"/>
              <w:rPr>
                <w:rFonts w:ascii="宋体" w:hAnsi="宋体" w:cs="宋体"/>
                <w:kern w:val="0"/>
                <w:sz w:val="22"/>
                <w:szCs w:val="22"/>
              </w:rPr>
            </w:pPr>
            <w:r w:rsidRPr="00E7330B">
              <w:rPr>
                <w:rFonts w:hint="eastAsia"/>
              </w:rPr>
              <w:t>本产品由操作手柄，导管轴，换能器，线缆和连接头组成</w:t>
            </w:r>
          </w:p>
        </w:tc>
        <w:tc>
          <w:tcPr>
            <w:tcW w:w="1757" w:type="dxa"/>
            <w:tcBorders>
              <w:top w:val="single" w:sz="4" w:space="0" w:color="auto"/>
              <w:left w:val="nil"/>
              <w:bottom w:val="single" w:sz="4" w:space="0" w:color="auto"/>
              <w:right w:val="single" w:sz="4" w:space="0" w:color="auto"/>
            </w:tcBorders>
            <w:shd w:val="clear" w:color="auto" w:fill="auto"/>
            <w:vAlign w:val="center"/>
          </w:tcPr>
          <w:p w14:paraId="4DDFA2C0" w14:textId="37C351AA" w:rsidR="001C3D2C" w:rsidRPr="00E7330B" w:rsidRDefault="001C3D2C" w:rsidP="001C3D2C">
            <w:pPr>
              <w:widowControl/>
              <w:wordWrap w:val="0"/>
              <w:jc w:val="center"/>
              <w:rPr>
                <w:rFonts w:ascii="宋体" w:hAnsi="宋体" w:cs="宋体"/>
                <w:kern w:val="0"/>
                <w:sz w:val="22"/>
                <w:szCs w:val="22"/>
              </w:rPr>
            </w:pPr>
            <w:r w:rsidRPr="00E7330B">
              <w:rPr>
                <w:rFonts w:hint="eastAsia"/>
              </w:rPr>
              <w:t>用于成年人心脏内结构</w:t>
            </w:r>
            <w:r w:rsidRPr="00E7330B">
              <w:rPr>
                <w:rFonts w:hint="eastAsia"/>
              </w:rPr>
              <w:t>,</w:t>
            </w:r>
            <w:r w:rsidRPr="00E7330B">
              <w:rPr>
                <w:rFonts w:hint="eastAsia"/>
              </w:rPr>
              <w:t>心脏内血流和其他器械的超声图像</w:t>
            </w:r>
          </w:p>
        </w:tc>
        <w:tc>
          <w:tcPr>
            <w:tcW w:w="1117" w:type="dxa"/>
            <w:tcBorders>
              <w:top w:val="single" w:sz="4" w:space="0" w:color="auto"/>
              <w:left w:val="nil"/>
              <w:bottom w:val="single" w:sz="4" w:space="0" w:color="auto"/>
              <w:right w:val="single" w:sz="4" w:space="0" w:color="auto"/>
            </w:tcBorders>
            <w:shd w:val="clear" w:color="auto" w:fill="auto"/>
            <w:vAlign w:val="center"/>
          </w:tcPr>
          <w:p w14:paraId="177388F4" w14:textId="3DF4763A" w:rsidR="001C3D2C" w:rsidRPr="00E7330B" w:rsidRDefault="001C3D2C" w:rsidP="001C3D2C">
            <w:pPr>
              <w:widowControl/>
              <w:wordWrap w:val="0"/>
              <w:jc w:val="center"/>
              <w:rPr>
                <w:rFonts w:ascii="宋体" w:hAnsi="宋体" w:cs="宋体"/>
                <w:kern w:val="0"/>
                <w:sz w:val="22"/>
                <w:szCs w:val="22"/>
              </w:rPr>
            </w:pPr>
            <w:r w:rsidRPr="00E7330B">
              <w:t>27347.00</w:t>
            </w:r>
          </w:p>
        </w:tc>
      </w:tr>
      <w:tr w:rsidR="001C3D2C" w:rsidRPr="00E7330B" w14:paraId="4179334A"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F4B04" w14:textId="7777777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9</w:t>
            </w:r>
          </w:p>
        </w:tc>
        <w:tc>
          <w:tcPr>
            <w:tcW w:w="925" w:type="dxa"/>
            <w:tcBorders>
              <w:top w:val="single" w:sz="4" w:space="0" w:color="auto"/>
              <w:left w:val="nil"/>
              <w:bottom w:val="single" w:sz="4" w:space="0" w:color="auto"/>
              <w:right w:val="single" w:sz="4" w:space="0" w:color="auto"/>
            </w:tcBorders>
            <w:shd w:val="clear" w:color="auto" w:fill="auto"/>
            <w:vAlign w:val="center"/>
          </w:tcPr>
          <w:p w14:paraId="71FDCD1D" w14:textId="185FF6D5" w:rsidR="001C3D2C" w:rsidRPr="00E7330B" w:rsidRDefault="001C3D2C" w:rsidP="001C3D2C">
            <w:pPr>
              <w:widowControl/>
              <w:wordWrap w:val="0"/>
              <w:jc w:val="center"/>
              <w:rPr>
                <w:rFonts w:ascii="宋体" w:hAnsi="宋体" w:cs="宋体"/>
                <w:kern w:val="0"/>
                <w:sz w:val="22"/>
                <w:szCs w:val="22"/>
              </w:rPr>
            </w:pPr>
            <w:r w:rsidRPr="00E7330B">
              <w:rPr>
                <w:rFonts w:hint="eastAsia"/>
              </w:rPr>
              <w:t>电生理电极导</w:t>
            </w:r>
            <w:r w:rsidRPr="00E7330B">
              <w:rPr>
                <w:rFonts w:hint="eastAsia"/>
              </w:rPr>
              <w:lastRenderedPageBreak/>
              <w:t>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30B2CAB2" w14:textId="03B68E3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lastRenderedPageBreak/>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616DD90" w14:textId="4A83783D"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463EC16B" w14:textId="38BEC6C9" w:rsidR="001C3D2C" w:rsidRPr="00E7330B" w:rsidRDefault="001C3D2C" w:rsidP="001C3D2C">
            <w:pPr>
              <w:widowControl/>
              <w:wordWrap w:val="0"/>
              <w:jc w:val="center"/>
              <w:rPr>
                <w:rFonts w:ascii="宋体" w:hAnsi="宋体" w:cs="宋体"/>
                <w:kern w:val="0"/>
                <w:sz w:val="22"/>
                <w:szCs w:val="22"/>
              </w:rPr>
            </w:pPr>
            <w:r w:rsidRPr="00E7330B">
              <w:rPr>
                <w:rFonts w:hint="eastAsia"/>
              </w:rPr>
              <w:t>该产品柔韧性更加，减少冠状窦内发生心包风险，为年轻术者护航</w:t>
            </w:r>
            <w:r w:rsidRPr="00E7330B">
              <w:rPr>
                <w:rFonts w:hint="eastAsia"/>
              </w:rPr>
              <w:t>,10</w:t>
            </w:r>
            <w:r w:rsidRPr="00E7330B">
              <w:rPr>
                <w:rFonts w:hint="eastAsia"/>
              </w:rPr>
              <w:t>极</w:t>
            </w:r>
            <w:r w:rsidRPr="00E7330B">
              <w:rPr>
                <w:rFonts w:hint="eastAsia"/>
              </w:rPr>
              <w:t>,</w:t>
            </w:r>
            <w:r w:rsidRPr="00E7330B">
              <w:rPr>
                <w:rFonts w:hint="eastAsia"/>
              </w:rPr>
              <w:lastRenderedPageBreak/>
              <w:t>直径：</w:t>
            </w:r>
            <w:r w:rsidRPr="00E7330B">
              <w:rPr>
                <w:rFonts w:hint="eastAsia"/>
              </w:rPr>
              <w:t>6F;</w:t>
            </w:r>
          </w:p>
        </w:tc>
        <w:tc>
          <w:tcPr>
            <w:tcW w:w="1757" w:type="dxa"/>
            <w:tcBorders>
              <w:top w:val="single" w:sz="4" w:space="0" w:color="auto"/>
              <w:left w:val="nil"/>
              <w:bottom w:val="single" w:sz="4" w:space="0" w:color="auto"/>
              <w:right w:val="single" w:sz="4" w:space="0" w:color="auto"/>
            </w:tcBorders>
            <w:shd w:val="clear" w:color="auto" w:fill="auto"/>
            <w:vAlign w:val="center"/>
          </w:tcPr>
          <w:p w14:paraId="708EF31F" w14:textId="13B191F0" w:rsidR="001C3D2C" w:rsidRPr="00E7330B" w:rsidRDefault="001C3D2C" w:rsidP="001C3D2C">
            <w:pPr>
              <w:widowControl/>
              <w:wordWrap w:val="0"/>
              <w:jc w:val="center"/>
              <w:rPr>
                <w:rFonts w:ascii="宋体" w:hAnsi="宋体" w:cs="宋体"/>
                <w:kern w:val="0"/>
                <w:sz w:val="22"/>
                <w:szCs w:val="22"/>
              </w:rPr>
            </w:pPr>
            <w:r w:rsidRPr="00E7330B">
              <w:rPr>
                <w:rFonts w:hint="eastAsia"/>
              </w:rPr>
              <w:lastRenderedPageBreak/>
              <w:t>通过专用电缆与电生理记录仪器</w:t>
            </w:r>
            <w:r w:rsidRPr="00E7330B">
              <w:rPr>
                <w:rFonts w:hint="eastAsia"/>
              </w:rPr>
              <w:lastRenderedPageBreak/>
              <w:t>连接使用，用于评估从心内到血管内的多种心律失常。</w:t>
            </w:r>
          </w:p>
        </w:tc>
        <w:tc>
          <w:tcPr>
            <w:tcW w:w="1117" w:type="dxa"/>
            <w:tcBorders>
              <w:top w:val="single" w:sz="4" w:space="0" w:color="auto"/>
              <w:left w:val="nil"/>
              <w:bottom w:val="single" w:sz="4" w:space="0" w:color="auto"/>
              <w:right w:val="single" w:sz="4" w:space="0" w:color="auto"/>
            </w:tcBorders>
            <w:shd w:val="clear" w:color="auto" w:fill="auto"/>
            <w:vAlign w:val="center"/>
          </w:tcPr>
          <w:p w14:paraId="3711D084" w14:textId="5039D10C" w:rsidR="001C3D2C" w:rsidRPr="00E7330B" w:rsidRDefault="001C3D2C" w:rsidP="001C3D2C">
            <w:pPr>
              <w:widowControl/>
              <w:wordWrap w:val="0"/>
              <w:jc w:val="center"/>
              <w:rPr>
                <w:rFonts w:ascii="宋体" w:hAnsi="宋体" w:cs="宋体"/>
                <w:kern w:val="0"/>
                <w:sz w:val="22"/>
                <w:szCs w:val="22"/>
              </w:rPr>
            </w:pPr>
            <w:r w:rsidRPr="00E7330B">
              <w:lastRenderedPageBreak/>
              <w:t>4508.00</w:t>
            </w:r>
          </w:p>
        </w:tc>
      </w:tr>
      <w:tr w:rsidR="001C3D2C" w:rsidRPr="00E7330B" w14:paraId="2C8D6D56"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187D4" w14:textId="7777777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1</w:t>
            </w:r>
            <w:r w:rsidRPr="00E7330B">
              <w:rPr>
                <w:rFonts w:ascii="宋体" w:hAnsi="宋体" w:cs="宋体"/>
                <w:kern w:val="0"/>
                <w:sz w:val="22"/>
                <w:szCs w:val="22"/>
              </w:rPr>
              <w:t>0</w:t>
            </w:r>
          </w:p>
        </w:tc>
        <w:tc>
          <w:tcPr>
            <w:tcW w:w="925" w:type="dxa"/>
            <w:tcBorders>
              <w:top w:val="single" w:sz="4" w:space="0" w:color="auto"/>
              <w:left w:val="nil"/>
              <w:bottom w:val="single" w:sz="4" w:space="0" w:color="auto"/>
              <w:right w:val="single" w:sz="4" w:space="0" w:color="auto"/>
            </w:tcBorders>
            <w:shd w:val="clear" w:color="auto" w:fill="auto"/>
            <w:vAlign w:val="center"/>
          </w:tcPr>
          <w:p w14:paraId="72B4CA12" w14:textId="348D0F10" w:rsidR="001C3D2C" w:rsidRPr="00E7330B" w:rsidRDefault="001C3D2C" w:rsidP="001C3D2C">
            <w:pPr>
              <w:widowControl/>
              <w:wordWrap w:val="0"/>
              <w:jc w:val="center"/>
              <w:rPr>
                <w:rFonts w:ascii="宋体" w:hAnsi="宋体" w:cs="宋体"/>
                <w:kern w:val="0"/>
                <w:sz w:val="22"/>
                <w:szCs w:val="22"/>
              </w:rPr>
            </w:pPr>
            <w:r w:rsidRPr="00E7330B">
              <w:rPr>
                <w:rFonts w:hint="eastAsia"/>
              </w:rPr>
              <w:t>电生理电极导管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1CB9109F" w14:textId="0D7A9459"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2BF75D0" w14:textId="30A88A63"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06175C12" w14:textId="09DCCC56" w:rsidR="001C3D2C" w:rsidRPr="00E7330B" w:rsidRDefault="001C3D2C" w:rsidP="001C3D2C">
            <w:pPr>
              <w:widowControl/>
              <w:wordWrap w:val="0"/>
              <w:jc w:val="center"/>
              <w:rPr>
                <w:rFonts w:ascii="宋体" w:hAnsi="宋体" w:cs="宋体"/>
                <w:kern w:val="0"/>
                <w:sz w:val="22"/>
                <w:szCs w:val="22"/>
              </w:rPr>
            </w:pPr>
            <w:r w:rsidRPr="00E7330B">
              <w:rPr>
                <w:rFonts w:hint="eastAsia"/>
              </w:rPr>
              <w:t>该产品通过专用电缆与电生理记录仪器连接使用，用于评估从心内到血管内的多种心律失常。</w:t>
            </w:r>
            <w:r w:rsidRPr="00E7330B">
              <w:rPr>
                <w:rFonts w:hint="eastAsia"/>
              </w:rPr>
              <w:t>4</w:t>
            </w:r>
            <w:r w:rsidRPr="00E7330B">
              <w:rPr>
                <w:rFonts w:hint="eastAsia"/>
              </w:rPr>
              <w:t>极</w:t>
            </w:r>
            <w:r w:rsidRPr="00E7330B">
              <w:rPr>
                <w:rFonts w:hint="eastAsia"/>
              </w:rPr>
              <w:t>,</w:t>
            </w:r>
            <w:r w:rsidRPr="00E7330B">
              <w:rPr>
                <w:rFonts w:hint="eastAsia"/>
              </w:rPr>
              <w:t>直径：</w:t>
            </w:r>
            <w:r w:rsidRPr="00E7330B">
              <w:rPr>
                <w:rFonts w:hint="eastAsia"/>
              </w:rPr>
              <w:t>6F;</w:t>
            </w:r>
          </w:p>
        </w:tc>
        <w:tc>
          <w:tcPr>
            <w:tcW w:w="1757" w:type="dxa"/>
            <w:tcBorders>
              <w:top w:val="single" w:sz="4" w:space="0" w:color="auto"/>
              <w:left w:val="nil"/>
              <w:bottom w:val="single" w:sz="4" w:space="0" w:color="auto"/>
              <w:right w:val="single" w:sz="4" w:space="0" w:color="auto"/>
            </w:tcBorders>
            <w:shd w:val="clear" w:color="auto" w:fill="auto"/>
            <w:vAlign w:val="center"/>
          </w:tcPr>
          <w:p w14:paraId="4933D829" w14:textId="7217CB78" w:rsidR="001C3D2C" w:rsidRPr="00E7330B" w:rsidRDefault="001C3D2C" w:rsidP="001C3D2C">
            <w:pPr>
              <w:widowControl/>
              <w:wordWrap w:val="0"/>
              <w:jc w:val="center"/>
              <w:rPr>
                <w:rFonts w:ascii="宋体" w:hAnsi="宋体" w:cs="宋体"/>
                <w:kern w:val="0"/>
                <w:sz w:val="22"/>
                <w:szCs w:val="22"/>
              </w:rPr>
            </w:pPr>
            <w:r w:rsidRPr="00E7330B">
              <w:rPr>
                <w:rFonts w:hint="eastAsia"/>
              </w:rPr>
              <w:t>柔性非编制头端，减少并发症发生率，更适用于儿童及耐受性差的患者</w:t>
            </w:r>
          </w:p>
        </w:tc>
        <w:tc>
          <w:tcPr>
            <w:tcW w:w="1117" w:type="dxa"/>
            <w:tcBorders>
              <w:top w:val="single" w:sz="4" w:space="0" w:color="auto"/>
              <w:left w:val="nil"/>
              <w:bottom w:val="single" w:sz="4" w:space="0" w:color="auto"/>
              <w:right w:val="single" w:sz="4" w:space="0" w:color="auto"/>
            </w:tcBorders>
            <w:shd w:val="clear" w:color="auto" w:fill="auto"/>
            <w:vAlign w:val="center"/>
          </w:tcPr>
          <w:p w14:paraId="64F88183" w14:textId="37A2FE5D" w:rsidR="001C3D2C" w:rsidRPr="00E7330B" w:rsidRDefault="001C3D2C" w:rsidP="001C3D2C">
            <w:pPr>
              <w:widowControl/>
              <w:wordWrap w:val="0"/>
              <w:jc w:val="center"/>
              <w:rPr>
                <w:rFonts w:ascii="宋体" w:hAnsi="宋体" w:cs="宋体"/>
                <w:kern w:val="0"/>
                <w:sz w:val="22"/>
                <w:szCs w:val="22"/>
              </w:rPr>
            </w:pPr>
            <w:r w:rsidRPr="00E7330B">
              <w:t>2576.00</w:t>
            </w:r>
          </w:p>
        </w:tc>
      </w:tr>
      <w:tr w:rsidR="001C3D2C" w:rsidRPr="00E7330B" w14:paraId="59A97A91"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8418D" w14:textId="7777777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1</w:t>
            </w:r>
            <w:r w:rsidRPr="00E7330B">
              <w:rPr>
                <w:rFonts w:ascii="宋体" w:hAnsi="宋体" w:cs="宋体"/>
                <w:kern w:val="0"/>
                <w:sz w:val="22"/>
                <w:szCs w:val="22"/>
              </w:rPr>
              <w:t>1</w:t>
            </w:r>
          </w:p>
        </w:tc>
        <w:tc>
          <w:tcPr>
            <w:tcW w:w="925" w:type="dxa"/>
            <w:tcBorders>
              <w:top w:val="single" w:sz="4" w:space="0" w:color="auto"/>
              <w:left w:val="nil"/>
              <w:bottom w:val="single" w:sz="4" w:space="0" w:color="auto"/>
              <w:right w:val="single" w:sz="4" w:space="0" w:color="auto"/>
            </w:tcBorders>
            <w:shd w:val="clear" w:color="auto" w:fill="auto"/>
            <w:vAlign w:val="center"/>
          </w:tcPr>
          <w:p w14:paraId="79E798BC" w14:textId="2287AFCE" w:rsidR="001C3D2C" w:rsidRPr="00E7330B" w:rsidRDefault="001C3D2C" w:rsidP="001C3D2C">
            <w:pPr>
              <w:widowControl/>
              <w:wordWrap w:val="0"/>
              <w:jc w:val="center"/>
              <w:rPr>
                <w:rFonts w:ascii="宋体" w:hAnsi="宋体" w:cs="宋体"/>
                <w:kern w:val="0"/>
                <w:sz w:val="22"/>
                <w:szCs w:val="22"/>
              </w:rPr>
            </w:pPr>
            <w:r w:rsidRPr="00E7330B">
              <w:rPr>
                <w:rFonts w:hint="eastAsia"/>
              </w:rPr>
              <w:t>双向消融术导管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44DB4E52" w14:textId="3299CEEF"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C587A87" w14:textId="4CD1C3B8"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5961659B" w14:textId="7697C55F" w:rsidR="001C3D2C" w:rsidRPr="00E7330B" w:rsidRDefault="001C3D2C" w:rsidP="001C3D2C">
            <w:pPr>
              <w:widowControl/>
              <w:wordWrap w:val="0"/>
              <w:jc w:val="center"/>
              <w:rPr>
                <w:rFonts w:ascii="宋体" w:hAnsi="宋体" w:cs="宋体"/>
                <w:kern w:val="0"/>
                <w:sz w:val="22"/>
                <w:szCs w:val="22"/>
              </w:rPr>
            </w:pPr>
            <w:r w:rsidRPr="00E7330B">
              <w:rPr>
                <w:rFonts w:hint="eastAsia"/>
              </w:rPr>
              <w:t>该产品人体工学设计的专利手柄，自锁机制减少导管无关位移。</w:t>
            </w:r>
          </w:p>
        </w:tc>
        <w:tc>
          <w:tcPr>
            <w:tcW w:w="1757" w:type="dxa"/>
            <w:tcBorders>
              <w:top w:val="single" w:sz="4" w:space="0" w:color="auto"/>
              <w:left w:val="nil"/>
              <w:bottom w:val="single" w:sz="4" w:space="0" w:color="auto"/>
              <w:right w:val="single" w:sz="4" w:space="0" w:color="auto"/>
            </w:tcBorders>
            <w:shd w:val="clear" w:color="auto" w:fill="auto"/>
            <w:vAlign w:val="center"/>
          </w:tcPr>
          <w:p w14:paraId="0883DFFA" w14:textId="2A418A2A" w:rsidR="001C3D2C" w:rsidRPr="00E7330B" w:rsidRDefault="001C3D2C" w:rsidP="001C3D2C">
            <w:pPr>
              <w:widowControl/>
              <w:wordWrap w:val="0"/>
              <w:jc w:val="center"/>
              <w:rPr>
                <w:rFonts w:ascii="宋体" w:hAnsi="宋体" w:cs="宋体"/>
                <w:kern w:val="0"/>
                <w:sz w:val="22"/>
                <w:szCs w:val="22"/>
              </w:rPr>
            </w:pPr>
            <w:r w:rsidRPr="00E7330B">
              <w:rPr>
                <w:rFonts w:hint="eastAsia"/>
              </w:rPr>
              <w:t>该产品用于临时性心电图描记、标测和</w:t>
            </w:r>
            <w:r w:rsidRPr="00E7330B">
              <w:rPr>
                <w:rFonts w:hint="eastAsia"/>
              </w:rPr>
              <w:t>/</w:t>
            </w:r>
            <w:r w:rsidRPr="00E7330B">
              <w:rPr>
                <w:rFonts w:hint="eastAsia"/>
              </w:rPr>
              <w:t>或起搏，以及针对原发性或维持指示的室上性心动过速而进行的心脏组织射频</w:t>
            </w:r>
            <w:r w:rsidRPr="00E7330B">
              <w:rPr>
                <w:rFonts w:hint="eastAsia"/>
              </w:rPr>
              <w:t>(RF)</w:t>
            </w:r>
            <w:r w:rsidRPr="00E7330B">
              <w:rPr>
                <w:rFonts w:hint="eastAsia"/>
              </w:rPr>
              <w:t>消融。</w:t>
            </w:r>
          </w:p>
        </w:tc>
        <w:tc>
          <w:tcPr>
            <w:tcW w:w="1117" w:type="dxa"/>
            <w:tcBorders>
              <w:top w:val="single" w:sz="4" w:space="0" w:color="auto"/>
              <w:left w:val="nil"/>
              <w:bottom w:val="single" w:sz="4" w:space="0" w:color="auto"/>
              <w:right w:val="single" w:sz="4" w:space="0" w:color="auto"/>
            </w:tcBorders>
            <w:shd w:val="clear" w:color="auto" w:fill="auto"/>
            <w:vAlign w:val="center"/>
          </w:tcPr>
          <w:p w14:paraId="4634262E" w14:textId="73F321C5" w:rsidR="001C3D2C" w:rsidRPr="00E7330B" w:rsidRDefault="001C3D2C" w:rsidP="001C3D2C">
            <w:pPr>
              <w:widowControl/>
              <w:wordWrap w:val="0"/>
              <w:jc w:val="center"/>
              <w:rPr>
                <w:rFonts w:ascii="宋体" w:hAnsi="宋体" w:cs="宋体"/>
                <w:kern w:val="0"/>
                <w:sz w:val="22"/>
                <w:szCs w:val="22"/>
              </w:rPr>
            </w:pPr>
            <w:r w:rsidRPr="00E7330B">
              <w:t>11938.00</w:t>
            </w:r>
          </w:p>
        </w:tc>
      </w:tr>
      <w:tr w:rsidR="001C3D2C" w:rsidRPr="00E7330B" w14:paraId="7930B19E"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FEDEF" w14:textId="7777777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1</w:t>
            </w:r>
            <w:r w:rsidRPr="00E7330B">
              <w:rPr>
                <w:rFonts w:ascii="宋体" w:hAnsi="宋体" w:cs="宋体"/>
                <w:kern w:val="0"/>
                <w:sz w:val="22"/>
                <w:szCs w:val="22"/>
              </w:rPr>
              <w:t>2</w:t>
            </w:r>
          </w:p>
        </w:tc>
        <w:tc>
          <w:tcPr>
            <w:tcW w:w="925" w:type="dxa"/>
            <w:tcBorders>
              <w:top w:val="single" w:sz="4" w:space="0" w:color="auto"/>
              <w:left w:val="nil"/>
              <w:bottom w:val="single" w:sz="4" w:space="0" w:color="auto"/>
              <w:right w:val="single" w:sz="4" w:space="0" w:color="auto"/>
            </w:tcBorders>
            <w:shd w:val="clear" w:color="auto" w:fill="auto"/>
            <w:vAlign w:val="center"/>
          </w:tcPr>
          <w:p w14:paraId="24E7BAD3" w14:textId="4A704741" w:rsidR="001C3D2C" w:rsidRPr="00E7330B" w:rsidRDefault="001C3D2C" w:rsidP="001C3D2C">
            <w:pPr>
              <w:widowControl/>
              <w:wordWrap w:val="0"/>
              <w:jc w:val="center"/>
              <w:rPr>
                <w:rFonts w:ascii="宋体" w:hAnsi="宋体" w:cs="宋体"/>
                <w:kern w:val="0"/>
                <w:sz w:val="22"/>
                <w:szCs w:val="22"/>
              </w:rPr>
            </w:pPr>
            <w:r w:rsidRPr="00E7330B">
              <w:rPr>
                <w:rFonts w:hint="eastAsia"/>
              </w:rPr>
              <w:t>体表电极</w:t>
            </w:r>
          </w:p>
        </w:tc>
        <w:tc>
          <w:tcPr>
            <w:tcW w:w="950" w:type="dxa"/>
            <w:tcBorders>
              <w:top w:val="single" w:sz="4" w:space="0" w:color="auto"/>
              <w:left w:val="nil"/>
              <w:bottom w:val="single" w:sz="4" w:space="0" w:color="auto"/>
              <w:right w:val="single" w:sz="4" w:space="0" w:color="auto"/>
            </w:tcBorders>
            <w:shd w:val="clear" w:color="auto" w:fill="auto"/>
            <w:vAlign w:val="center"/>
          </w:tcPr>
          <w:p w14:paraId="68F6F1B0" w14:textId="51A46DEE"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64A2E040" w14:textId="264E35D3"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5781E5FE" w14:textId="377BCE50" w:rsidR="001C3D2C" w:rsidRPr="00E7330B" w:rsidRDefault="001C3D2C" w:rsidP="001C3D2C">
            <w:pPr>
              <w:widowControl/>
              <w:wordWrap w:val="0"/>
              <w:jc w:val="center"/>
              <w:rPr>
                <w:rFonts w:ascii="宋体" w:hAnsi="宋体" w:cs="宋体"/>
                <w:kern w:val="0"/>
                <w:sz w:val="22"/>
                <w:szCs w:val="22"/>
              </w:rPr>
            </w:pPr>
            <w:r w:rsidRPr="00E7330B">
              <w:rPr>
                <w:rFonts w:hint="eastAsia"/>
              </w:rPr>
              <w:t>该产品开放的系统平台，可显示心脏中任何品牌的任何电极导管（包括导丝、起搏器电极）</w:t>
            </w:r>
          </w:p>
        </w:tc>
        <w:tc>
          <w:tcPr>
            <w:tcW w:w="1757" w:type="dxa"/>
            <w:tcBorders>
              <w:top w:val="single" w:sz="4" w:space="0" w:color="auto"/>
              <w:left w:val="nil"/>
              <w:bottom w:val="single" w:sz="4" w:space="0" w:color="auto"/>
              <w:right w:val="single" w:sz="4" w:space="0" w:color="auto"/>
            </w:tcBorders>
            <w:shd w:val="clear" w:color="auto" w:fill="auto"/>
            <w:vAlign w:val="center"/>
          </w:tcPr>
          <w:p w14:paraId="2D612CF2" w14:textId="4C6A97D1" w:rsidR="001C3D2C" w:rsidRPr="00E7330B" w:rsidRDefault="001C3D2C" w:rsidP="001C3D2C">
            <w:pPr>
              <w:widowControl/>
              <w:wordWrap w:val="0"/>
              <w:jc w:val="center"/>
              <w:rPr>
                <w:rFonts w:ascii="宋体" w:hAnsi="宋体" w:cs="宋体"/>
                <w:kern w:val="0"/>
                <w:sz w:val="22"/>
                <w:szCs w:val="22"/>
              </w:rPr>
            </w:pPr>
            <w:r w:rsidRPr="00E7330B">
              <w:rPr>
                <w:rFonts w:hint="eastAsia"/>
              </w:rPr>
              <w:t>该产品与电生理标测仪配合使用，可用于显示心脏中电极导管的位置。</w:t>
            </w:r>
          </w:p>
        </w:tc>
        <w:tc>
          <w:tcPr>
            <w:tcW w:w="1117" w:type="dxa"/>
            <w:tcBorders>
              <w:top w:val="single" w:sz="4" w:space="0" w:color="auto"/>
              <w:left w:val="nil"/>
              <w:bottom w:val="single" w:sz="4" w:space="0" w:color="auto"/>
              <w:right w:val="single" w:sz="4" w:space="0" w:color="auto"/>
            </w:tcBorders>
            <w:shd w:val="clear" w:color="auto" w:fill="auto"/>
            <w:vAlign w:val="center"/>
          </w:tcPr>
          <w:p w14:paraId="04061A6E" w14:textId="6E806C23" w:rsidR="001C3D2C" w:rsidRPr="00E7330B" w:rsidRDefault="001C3D2C" w:rsidP="001C3D2C">
            <w:pPr>
              <w:widowControl/>
              <w:wordWrap w:val="0"/>
              <w:jc w:val="center"/>
              <w:rPr>
                <w:rFonts w:ascii="宋体" w:hAnsi="宋体" w:cs="宋体"/>
                <w:kern w:val="0"/>
                <w:sz w:val="22"/>
                <w:szCs w:val="22"/>
              </w:rPr>
            </w:pPr>
            <w:r w:rsidRPr="00E7330B">
              <w:t>10812.00</w:t>
            </w:r>
          </w:p>
        </w:tc>
      </w:tr>
      <w:tr w:rsidR="001C3D2C" w:rsidRPr="00E7330B" w14:paraId="62523080"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AFB6C" w14:textId="7777777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1</w:t>
            </w:r>
            <w:r w:rsidRPr="00E7330B">
              <w:rPr>
                <w:rFonts w:ascii="宋体" w:hAnsi="宋体" w:cs="宋体"/>
                <w:kern w:val="0"/>
                <w:sz w:val="22"/>
                <w:szCs w:val="22"/>
              </w:rPr>
              <w:t>3</w:t>
            </w:r>
          </w:p>
        </w:tc>
        <w:tc>
          <w:tcPr>
            <w:tcW w:w="925" w:type="dxa"/>
            <w:tcBorders>
              <w:top w:val="single" w:sz="4" w:space="0" w:color="auto"/>
              <w:left w:val="nil"/>
              <w:bottom w:val="single" w:sz="4" w:space="0" w:color="auto"/>
              <w:right w:val="single" w:sz="4" w:space="0" w:color="auto"/>
            </w:tcBorders>
            <w:shd w:val="clear" w:color="auto" w:fill="auto"/>
            <w:vAlign w:val="center"/>
          </w:tcPr>
          <w:p w14:paraId="122C5659" w14:textId="506A6526" w:rsidR="001C3D2C" w:rsidRPr="00E7330B" w:rsidRDefault="001C3D2C" w:rsidP="001C3D2C">
            <w:pPr>
              <w:widowControl/>
              <w:wordWrap w:val="0"/>
              <w:jc w:val="center"/>
              <w:rPr>
                <w:rFonts w:ascii="宋体" w:hAnsi="宋体" w:cs="宋体"/>
                <w:kern w:val="0"/>
                <w:sz w:val="22"/>
                <w:szCs w:val="22"/>
              </w:rPr>
            </w:pPr>
            <w:r w:rsidRPr="00E7330B">
              <w:rPr>
                <w:rFonts w:hint="eastAsia"/>
              </w:rPr>
              <w:t>房间隔穿刺鞘</w:t>
            </w:r>
          </w:p>
        </w:tc>
        <w:tc>
          <w:tcPr>
            <w:tcW w:w="950" w:type="dxa"/>
            <w:tcBorders>
              <w:top w:val="single" w:sz="4" w:space="0" w:color="auto"/>
              <w:left w:val="nil"/>
              <w:bottom w:val="single" w:sz="4" w:space="0" w:color="auto"/>
              <w:right w:val="single" w:sz="4" w:space="0" w:color="auto"/>
            </w:tcBorders>
            <w:shd w:val="clear" w:color="auto" w:fill="auto"/>
            <w:vAlign w:val="center"/>
          </w:tcPr>
          <w:p w14:paraId="49F94E54" w14:textId="2C1A2BC3"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C3EB69E" w14:textId="21739A2C"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0CF0BDE4" w14:textId="23A6B632" w:rsidR="001C3D2C" w:rsidRPr="00E7330B" w:rsidRDefault="001C3D2C" w:rsidP="001C3D2C">
            <w:pPr>
              <w:widowControl/>
              <w:wordWrap w:val="0"/>
              <w:jc w:val="center"/>
              <w:rPr>
                <w:rFonts w:ascii="宋体" w:hAnsi="宋体" w:cs="宋体"/>
                <w:kern w:val="0"/>
                <w:sz w:val="22"/>
                <w:szCs w:val="22"/>
              </w:rPr>
            </w:pPr>
            <w:r w:rsidRPr="00E7330B">
              <w:rPr>
                <w:rFonts w:hint="eastAsia"/>
              </w:rPr>
              <w:t>该产品由导管鞘、导丝和扩张器组成。主要材料有聚亚安酯、高密度聚乙烯、聚丙烯和带有</w:t>
            </w:r>
            <w:r w:rsidRPr="00E7330B">
              <w:rPr>
                <w:rFonts w:hint="eastAsia"/>
              </w:rPr>
              <w:t>PTFE</w:t>
            </w:r>
            <w:r w:rsidRPr="00E7330B">
              <w:rPr>
                <w:rFonts w:hint="eastAsia"/>
              </w:rPr>
              <w:t>涂层的</w:t>
            </w:r>
            <w:r w:rsidRPr="00E7330B">
              <w:rPr>
                <w:rFonts w:hint="eastAsia"/>
              </w:rPr>
              <w:t>304</w:t>
            </w:r>
            <w:r w:rsidRPr="00E7330B">
              <w:rPr>
                <w:rFonts w:hint="eastAsia"/>
              </w:rPr>
              <w:t>不锈钢。环氧乙烷灭菌，一次性使用。</w:t>
            </w:r>
          </w:p>
        </w:tc>
        <w:tc>
          <w:tcPr>
            <w:tcW w:w="1757" w:type="dxa"/>
            <w:tcBorders>
              <w:top w:val="single" w:sz="4" w:space="0" w:color="auto"/>
              <w:left w:val="nil"/>
              <w:bottom w:val="single" w:sz="4" w:space="0" w:color="auto"/>
              <w:right w:val="single" w:sz="4" w:space="0" w:color="auto"/>
            </w:tcBorders>
            <w:shd w:val="clear" w:color="auto" w:fill="auto"/>
            <w:vAlign w:val="center"/>
          </w:tcPr>
          <w:p w14:paraId="0AB19C4A" w14:textId="647B2B16" w:rsidR="001C3D2C" w:rsidRPr="00E7330B" w:rsidRDefault="001C3D2C" w:rsidP="001C3D2C">
            <w:pPr>
              <w:widowControl/>
              <w:wordWrap w:val="0"/>
              <w:jc w:val="center"/>
              <w:rPr>
                <w:rFonts w:ascii="宋体" w:hAnsi="宋体" w:cs="宋体"/>
                <w:kern w:val="0"/>
                <w:sz w:val="22"/>
                <w:szCs w:val="22"/>
              </w:rPr>
            </w:pPr>
            <w:r w:rsidRPr="00E7330B">
              <w:rPr>
                <w:rFonts w:hint="eastAsia"/>
              </w:rPr>
              <w:t>该产品用于经房间隔将各种心血管导管插入左侧心脏。</w:t>
            </w:r>
          </w:p>
        </w:tc>
        <w:tc>
          <w:tcPr>
            <w:tcW w:w="1117" w:type="dxa"/>
            <w:tcBorders>
              <w:top w:val="single" w:sz="4" w:space="0" w:color="auto"/>
              <w:left w:val="nil"/>
              <w:bottom w:val="single" w:sz="4" w:space="0" w:color="auto"/>
              <w:right w:val="single" w:sz="4" w:space="0" w:color="auto"/>
            </w:tcBorders>
            <w:shd w:val="clear" w:color="auto" w:fill="auto"/>
            <w:vAlign w:val="center"/>
          </w:tcPr>
          <w:p w14:paraId="5AC568CC" w14:textId="4ACC4F9B" w:rsidR="001C3D2C" w:rsidRPr="00E7330B" w:rsidRDefault="001C3D2C" w:rsidP="001C3D2C">
            <w:pPr>
              <w:widowControl/>
              <w:wordWrap w:val="0"/>
              <w:jc w:val="center"/>
              <w:rPr>
                <w:rFonts w:ascii="宋体" w:hAnsi="宋体" w:cs="宋体"/>
                <w:kern w:val="0"/>
                <w:sz w:val="22"/>
                <w:szCs w:val="22"/>
              </w:rPr>
            </w:pPr>
            <w:r w:rsidRPr="00E7330B">
              <w:t>1700.00</w:t>
            </w:r>
          </w:p>
        </w:tc>
      </w:tr>
      <w:tr w:rsidR="001C3D2C" w:rsidRPr="00E7330B" w14:paraId="3B5C2D8D"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B88E7" w14:textId="7777777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1</w:t>
            </w:r>
            <w:r w:rsidRPr="00E7330B">
              <w:rPr>
                <w:rFonts w:ascii="宋体" w:hAnsi="宋体" w:cs="宋体"/>
                <w:kern w:val="0"/>
                <w:sz w:val="22"/>
                <w:szCs w:val="22"/>
              </w:rPr>
              <w:t>4</w:t>
            </w:r>
          </w:p>
        </w:tc>
        <w:tc>
          <w:tcPr>
            <w:tcW w:w="925" w:type="dxa"/>
            <w:tcBorders>
              <w:top w:val="single" w:sz="4" w:space="0" w:color="auto"/>
              <w:left w:val="nil"/>
              <w:bottom w:val="single" w:sz="4" w:space="0" w:color="auto"/>
              <w:right w:val="single" w:sz="4" w:space="0" w:color="auto"/>
            </w:tcBorders>
            <w:shd w:val="clear" w:color="auto" w:fill="auto"/>
            <w:vAlign w:val="center"/>
          </w:tcPr>
          <w:p w14:paraId="695FB6B2" w14:textId="1CB74929" w:rsidR="001C3D2C" w:rsidRPr="00E7330B" w:rsidRDefault="001C3D2C" w:rsidP="001C3D2C">
            <w:pPr>
              <w:widowControl/>
              <w:wordWrap w:val="0"/>
              <w:jc w:val="center"/>
              <w:rPr>
                <w:rFonts w:ascii="宋体" w:hAnsi="宋体" w:cs="宋体"/>
                <w:kern w:val="0"/>
                <w:sz w:val="22"/>
                <w:szCs w:val="22"/>
              </w:rPr>
            </w:pPr>
            <w:r w:rsidRPr="00E7330B">
              <w:rPr>
                <w:rFonts w:hint="eastAsia"/>
              </w:rPr>
              <w:t>导引鞘管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17F0AE06" w14:textId="030DABB0"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750CA1D" w14:textId="6AEE5E80"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41667B46" w14:textId="7A7D9B26" w:rsidR="001C3D2C" w:rsidRPr="00E7330B" w:rsidRDefault="00AC5483" w:rsidP="001C3D2C">
            <w:pPr>
              <w:widowControl/>
              <w:wordWrap w:val="0"/>
              <w:jc w:val="center"/>
              <w:rPr>
                <w:rFonts w:ascii="宋体" w:hAnsi="宋体" w:cs="宋体"/>
                <w:kern w:val="0"/>
                <w:sz w:val="22"/>
                <w:szCs w:val="22"/>
              </w:rPr>
            </w:pPr>
            <w:r w:rsidRPr="00E7330B">
              <w:rPr>
                <w:rFonts w:hint="eastAsia"/>
              </w:rPr>
              <w:t>该产品包括导管鞘（鞘座</w:t>
            </w:r>
            <w:r w:rsidRPr="00E7330B">
              <w:rPr>
                <w:rFonts w:hint="eastAsia"/>
              </w:rPr>
              <w:t>:ABS</w:t>
            </w:r>
            <w:r w:rsidRPr="00E7330B">
              <w:rPr>
                <w:rFonts w:hint="eastAsia"/>
              </w:rPr>
              <w:t>树脂</w:t>
            </w:r>
            <w:r w:rsidRPr="00E7330B">
              <w:rPr>
                <w:rFonts w:hint="eastAsia"/>
              </w:rPr>
              <w:t>;</w:t>
            </w:r>
            <w:r w:rsidRPr="00E7330B">
              <w:rPr>
                <w:rFonts w:hint="eastAsia"/>
              </w:rPr>
              <w:t>鞘管：含</w:t>
            </w:r>
            <w:r w:rsidRPr="00E7330B">
              <w:rPr>
                <w:rFonts w:hint="eastAsia"/>
              </w:rPr>
              <w:t>BaS04</w:t>
            </w:r>
            <w:r w:rsidRPr="00E7330B">
              <w:rPr>
                <w:rFonts w:hint="eastAsia"/>
              </w:rPr>
              <w:t>的高密</w:t>
            </w:r>
            <w:r w:rsidRPr="00E7330B">
              <w:rPr>
                <w:rFonts w:hint="eastAsia"/>
              </w:rPr>
              <w:t xml:space="preserve"> </w:t>
            </w:r>
            <w:r w:rsidRPr="00E7330B">
              <w:rPr>
                <w:rFonts w:hint="eastAsia"/>
              </w:rPr>
              <w:t>度聚乙烯；止血阀：硅橡胶、</w:t>
            </w:r>
            <w:r w:rsidRPr="00E7330B">
              <w:rPr>
                <w:rFonts w:hint="eastAsia"/>
              </w:rPr>
              <w:t>ABS</w:t>
            </w:r>
            <w:r w:rsidRPr="00E7330B">
              <w:rPr>
                <w:rFonts w:hint="eastAsia"/>
              </w:rPr>
              <w:t>树脂；侧支开关：</w:t>
            </w:r>
            <w:r w:rsidRPr="00E7330B">
              <w:rPr>
                <w:rFonts w:hint="eastAsia"/>
              </w:rPr>
              <w:t>PC,</w:t>
            </w:r>
            <w:r w:rsidRPr="00E7330B">
              <w:rPr>
                <w:rFonts w:hint="eastAsia"/>
              </w:rPr>
              <w:t>侧支</w:t>
            </w:r>
            <w:r w:rsidRPr="00E7330B">
              <w:rPr>
                <w:rFonts w:hint="eastAsia"/>
              </w:rPr>
              <w:t xml:space="preserve"> </w:t>
            </w:r>
            <w:r w:rsidRPr="00E7330B">
              <w:rPr>
                <w:rFonts w:hint="eastAsia"/>
              </w:rPr>
              <w:t>管路：</w:t>
            </w:r>
            <w:r w:rsidRPr="00E7330B">
              <w:rPr>
                <w:rFonts w:hint="eastAsia"/>
              </w:rPr>
              <w:t xml:space="preserve">PVC </w:t>
            </w:r>
            <w:r w:rsidRPr="00E7330B">
              <w:rPr>
                <w:rFonts w:hint="eastAsia"/>
              </w:rPr>
              <w:t>（含</w:t>
            </w:r>
            <w:r w:rsidRPr="00E7330B">
              <w:rPr>
                <w:rFonts w:hint="eastAsia"/>
              </w:rPr>
              <w:t>DEHP</w:t>
            </w:r>
            <w:r w:rsidRPr="00E7330B">
              <w:rPr>
                <w:rFonts w:hint="eastAsia"/>
              </w:rPr>
              <w:t>）；管路外套：聚亚胺酯；头端示标物：</w:t>
            </w:r>
            <w:r w:rsidRPr="00E7330B">
              <w:rPr>
                <w:rFonts w:hint="eastAsia"/>
              </w:rPr>
              <w:t xml:space="preserve"> </w:t>
            </w:r>
            <w:r w:rsidRPr="00E7330B">
              <w:rPr>
                <w:rFonts w:hint="eastAsia"/>
              </w:rPr>
              <w:t>钳铉合金）、导丝（带聚四氟乙烯涂层的</w:t>
            </w:r>
            <w:r w:rsidRPr="00E7330B">
              <w:rPr>
                <w:rFonts w:hint="eastAsia"/>
              </w:rPr>
              <w:t>304</w:t>
            </w:r>
            <w:r w:rsidRPr="00E7330B">
              <w:rPr>
                <w:rFonts w:hint="eastAsia"/>
              </w:rPr>
              <w:t>不锈钢）和扩张</w:t>
            </w:r>
            <w:r w:rsidRPr="00E7330B">
              <w:rPr>
                <w:rFonts w:hint="eastAsia"/>
              </w:rPr>
              <w:t xml:space="preserve"> </w:t>
            </w:r>
            <w:r w:rsidRPr="00E7330B">
              <w:rPr>
                <w:rFonts w:hint="eastAsia"/>
              </w:rPr>
              <w:t>器（座：高密度聚乙烯；管路：含</w:t>
            </w:r>
            <w:r w:rsidRPr="00E7330B">
              <w:rPr>
                <w:rFonts w:hint="eastAsia"/>
              </w:rPr>
              <w:t>BaS04</w:t>
            </w:r>
            <w:r w:rsidRPr="00E7330B">
              <w:rPr>
                <w:rFonts w:hint="eastAsia"/>
              </w:rPr>
              <w:t>的高密度聚乙烯）。</w:t>
            </w:r>
            <w:r w:rsidRPr="00E7330B">
              <w:rPr>
                <w:rFonts w:hint="eastAsia"/>
              </w:rPr>
              <w:t xml:space="preserve"> </w:t>
            </w:r>
            <w:r w:rsidRPr="00E7330B">
              <w:rPr>
                <w:rFonts w:hint="eastAsia"/>
              </w:rPr>
              <w:t>产品经环氧乙烷灭菌，一次性使用。</w:t>
            </w:r>
          </w:p>
        </w:tc>
        <w:tc>
          <w:tcPr>
            <w:tcW w:w="1757" w:type="dxa"/>
            <w:tcBorders>
              <w:top w:val="single" w:sz="4" w:space="0" w:color="auto"/>
              <w:left w:val="nil"/>
              <w:bottom w:val="single" w:sz="4" w:space="0" w:color="auto"/>
              <w:right w:val="single" w:sz="4" w:space="0" w:color="auto"/>
            </w:tcBorders>
            <w:shd w:val="clear" w:color="auto" w:fill="auto"/>
            <w:vAlign w:val="center"/>
          </w:tcPr>
          <w:p w14:paraId="139403E0" w14:textId="41296C74" w:rsidR="001C3D2C" w:rsidRPr="00E7330B" w:rsidRDefault="001C3D2C" w:rsidP="001C3D2C">
            <w:pPr>
              <w:widowControl/>
              <w:wordWrap w:val="0"/>
              <w:jc w:val="center"/>
              <w:rPr>
                <w:rFonts w:ascii="宋体" w:hAnsi="宋体" w:cs="宋体"/>
                <w:kern w:val="0"/>
                <w:sz w:val="22"/>
                <w:szCs w:val="22"/>
              </w:rPr>
            </w:pPr>
            <w:r w:rsidRPr="00E7330B">
              <w:rPr>
                <w:rFonts w:hint="eastAsia"/>
              </w:rPr>
              <w:t>该产品用于向心脏中插入各种心血管导管或活检装置。</w:t>
            </w:r>
          </w:p>
        </w:tc>
        <w:tc>
          <w:tcPr>
            <w:tcW w:w="1117" w:type="dxa"/>
            <w:tcBorders>
              <w:top w:val="single" w:sz="4" w:space="0" w:color="auto"/>
              <w:left w:val="nil"/>
              <w:bottom w:val="single" w:sz="4" w:space="0" w:color="auto"/>
              <w:right w:val="single" w:sz="4" w:space="0" w:color="auto"/>
            </w:tcBorders>
            <w:shd w:val="clear" w:color="auto" w:fill="auto"/>
            <w:vAlign w:val="center"/>
          </w:tcPr>
          <w:p w14:paraId="30655AE1" w14:textId="544769F3" w:rsidR="001C3D2C" w:rsidRPr="00E7330B" w:rsidRDefault="001C3D2C" w:rsidP="001C3D2C">
            <w:pPr>
              <w:widowControl/>
              <w:wordWrap w:val="0"/>
              <w:jc w:val="center"/>
              <w:rPr>
                <w:rFonts w:ascii="宋体" w:hAnsi="宋体" w:cs="宋体"/>
                <w:kern w:val="0"/>
                <w:sz w:val="22"/>
                <w:szCs w:val="22"/>
              </w:rPr>
            </w:pPr>
            <w:r w:rsidRPr="00E7330B">
              <w:t>1700.00</w:t>
            </w:r>
          </w:p>
        </w:tc>
      </w:tr>
      <w:tr w:rsidR="001C3D2C" w:rsidRPr="00E7330B" w14:paraId="6D0CAD73"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C1936" w14:textId="14AAC1DA"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1</w:t>
            </w:r>
            <w:r w:rsidRPr="00E7330B">
              <w:rPr>
                <w:rFonts w:ascii="宋体" w:hAnsi="宋体" w:cs="宋体"/>
                <w:kern w:val="0"/>
                <w:sz w:val="22"/>
                <w:szCs w:val="22"/>
              </w:rPr>
              <w:t>5</w:t>
            </w:r>
          </w:p>
        </w:tc>
        <w:tc>
          <w:tcPr>
            <w:tcW w:w="925" w:type="dxa"/>
            <w:tcBorders>
              <w:top w:val="single" w:sz="4" w:space="0" w:color="auto"/>
              <w:left w:val="nil"/>
              <w:bottom w:val="single" w:sz="4" w:space="0" w:color="auto"/>
              <w:right w:val="single" w:sz="4" w:space="0" w:color="auto"/>
            </w:tcBorders>
            <w:shd w:val="clear" w:color="auto" w:fill="auto"/>
            <w:vAlign w:val="center"/>
          </w:tcPr>
          <w:p w14:paraId="3BAFE770" w14:textId="3E7E6204" w:rsidR="001C3D2C" w:rsidRPr="00E7330B" w:rsidRDefault="001C3D2C" w:rsidP="001C3D2C">
            <w:pPr>
              <w:widowControl/>
              <w:wordWrap w:val="0"/>
              <w:jc w:val="center"/>
              <w:rPr>
                <w:rFonts w:ascii="宋体" w:hAnsi="宋体" w:cs="宋体"/>
                <w:kern w:val="0"/>
                <w:sz w:val="22"/>
                <w:szCs w:val="22"/>
              </w:rPr>
            </w:pPr>
            <w:r w:rsidRPr="00E7330B">
              <w:rPr>
                <w:rFonts w:hint="eastAsia"/>
              </w:rPr>
              <w:t>一次性使用房间隔穿刺针</w:t>
            </w:r>
          </w:p>
        </w:tc>
        <w:tc>
          <w:tcPr>
            <w:tcW w:w="950" w:type="dxa"/>
            <w:tcBorders>
              <w:top w:val="single" w:sz="4" w:space="0" w:color="auto"/>
              <w:left w:val="nil"/>
              <w:bottom w:val="single" w:sz="4" w:space="0" w:color="auto"/>
              <w:right w:val="single" w:sz="4" w:space="0" w:color="auto"/>
            </w:tcBorders>
            <w:shd w:val="clear" w:color="auto" w:fill="auto"/>
            <w:vAlign w:val="center"/>
          </w:tcPr>
          <w:p w14:paraId="664E7DB7" w14:textId="3E803C3B"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6C39C100" w14:textId="55AC5081"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3DD84052" w14:textId="77777777" w:rsidR="00256514" w:rsidRPr="00E7330B" w:rsidRDefault="00256514" w:rsidP="00256514">
            <w:pPr>
              <w:widowControl/>
              <w:wordWrap w:val="0"/>
              <w:jc w:val="center"/>
            </w:pPr>
            <w:r w:rsidRPr="00E7330B">
              <w:rPr>
                <w:rFonts w:hint="eastAsia"/>
              </w:rPr>
              <w:t>房间隔穿刺针由一个有腔的穿刺针（符合</w:t>
            </w:r>
            <w:r w:rsidRPr="00E7330B">
              <w:rPr>
                <w:rFonts w:hint="eastAsia"/>
              </w:rPr>
              <w:t>GB/T 20878</w:t>
            </w:r>
            <w:r w:rsidRPr="00E7330B">
              <w:rPr>
                <w:rFonts w:hint="eastAsia"/>
              </w:rPr>
              <w:t>的</w:t>
            </w:r>
          </w:p>
          <w:p w14:paraId="7EAE0FF0" w14:textId="2C285EE9" w:rsidR="001C3D2C" w:rsidRPr="00E7330B" w:rsidRDefault="00256514" w:rsidP="00256514">
            <w:pPr>
              <w:widowControl/>
              <w:wordWrap w:val="0"/>
              <w:jc w:val="center"/>
              <w:rPr>
                <w:rFonts w:ascii="宋体" w:hAnsi="宋体" w:cs="宋体"/>
                <w:kern w:val="0"/>
                <w:sz w:val="22"/>
                <w:szCs w:val="22"/>
              </w:rPr>
            </w:pPr>
            <w:r w:rsidRPr="00E7330B">
              <w:rPr>
                <w:rFonts w:hint="eastAsia"/>
              </w:rPr>
              <w:t>S30408</w:t>
            </w:r>
            <w:r w:rsidRPr="00E7330B">
              <w:rPr>
                <w:rFonts w:hint="eastAsia"/>
              </w:rPr>
              <w:t>不锈钢）和实心通管丝（符合</w:t>
            </w:r>
            <w:r w:rsidRPr="00E7330B">
              <w:rPr>
                <w:rFonts w:hint="eastAsia"/>
              </w:rPr>
              <w:t>GB/T 20878</w:t>
            </w:r>
            <w:r w:rsidRPr="00E7330B">
              <w:rPr>
                <w:rFonts w:hint="eastAsia"/>
              </w:rPr>
              <w:t>的</w:t>
            </w:r>
            <w:r w:rsidRPr="00E7330B">
              <w:rPr>
                <w:rFonts w:hint="eastAsia"/>
              </w:rPr>
              <w:t>S30408</w:t>
            </w:r>
            <w:r w:rsidRPr="00E7330B">
              <w:rPr>
                <w:rFonts w:hint="eastAsia"/>
              </w:rPr>
              <w:t>不</w:t>
            </w:r>
            <w:r w:rsidRPr="00E7330B">
              <w:rPr>
                <w:rFonts w:hint="eastAsia"/>
              </w:rPr>
              <w:t xml:space="preserve"> </w:t>
            </w:r>
            <w:r w:rsidRPr="00E7330B">
              <w:rPr>
                <w:rFonts w:hint="eastAsia"/>
              </w:rPr>
              <w:t>锈钢）组成，穿刺针远端弯曲。环氧乙烷灭菌。</w:t>
            </w:r>
          </w:p>
        </w:tc>
        <w:tc>
          <w:tcPr>
            <w:tcW w:w="1757" w:type="dxa"/>
            <w:tcBorders>
              <w:top w:val="single" w:sz="4" w:space="0" w:color="auto"/>
              <w:left w:val="nil"/>
              <w:bottom w:val="single" w:sz="4" w:space="0" w:color="auto"/>
              <w:right w:val="single" w:sz="4" w:space="0" w:color="auto"/>
            </w:tcBorders>
            <w:shd w:val="clear" w:color="auto" w:fill="auto"/>
            <w:vAlign w:val="center"/>
          </w:tcPr>
          <w:p w14:paraId="76A65C9A" w14:textId="41D32525" w:rsidR="001C3D2C" w:rsidRPr="00E7330B" w:rsidRDefault="001C3D2C" w:rsidP="001C3D2C">
            <w:pPr>
              <w:widowControl/>
              <w:wordWrap w:val="0"/>
              <w:jc w:val="center"/>
              <w:rPr>
                <w:rFonts w:ascii="宋体" w:hAnsi="宋体" w:cs="宋体"/>
                <w:kern w:val="0"/>
                <w:sz w:val="22"/>
                <w:szCs w:val="22"/>
              </w:rPr>
            </w:pPr>
            <w:r w:rsidRPr="00E7330B">
              <w:rPr>
                <w:rFonts w:hint="eastAsia"/>
              </w:rPr>
              <w:t>房间隔穿刺针适用于在经房间隔导管插入术期间穿刺房间隔，以获取左心入路。</w:t>
            </w:r>
          </w:p>
        </w:tc>
        <w:tc>
          <w:tcPr>
            <w:tcW w:w="1117" w:type="dxa"/>
            <w:tcBorders>
              <w:top w:val="single" w:sz="4" w:space="0" w:color="auto"/>
              <w:left w:val="nil"/>
              <w:bottom w:val="single" w:sz="4" w:space="0" w:color="auto"/>
              <w:right w:val="single" w:sz="4" w:space="0" w:color="auto"/>
            </w:tcBorders>
            <w:shd w:val="clear" w:color="auto" w:fill="auto"/>
            <w:vAlign w:val="center"/>
          </w:tcPr>
          <w:p w14:paraId="673B67DE" w14:textId="08F5C671" w:rsidR="001C3D2C" w:rsidRPr="00E7330B" w:rsidRDefault="001C3D2C" w:rsidP="001C3D2C">
            <w:pPr>
              <w:widowControl/>
              <w:wordWrap w:val="0"/>
              <w:jc w:val="center"/>
              <w:rPr>
                <w:rFonts w:ascii="宋体" w:hAnsi="宋体" w:cs="宋体"/>
                <w:kern w:val="0"/>
                <w:sz w:val="22"/>
                <w:szCs w:val="22"/>
              </w:rPr>
            </w:pPr>
            <w:r w:rsidRPr="00E7330B">
              <w:t>2970.00</w:t>
            </w:r>
          </w:p>
        </w:tc>
      </w:tr>
      <w:tr w:rsidR="001C3D2C" w:rsidRPr="00E7330B" w14:paraId="3800A1EA"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71402" w14:textId="0388601B"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1</w:t>
            </w:r>
            <w:r w:rsidRPr="00E7330B">
              <w:rPr>
                <w:rFonts w:ascii="宋体" w:hAnsi="宋体" w:cs="宋体"/>
                <w:kern w:val="0"/>
                <w:sz w:val="22"/>
                <w:szCs w:val="22"/>
              </w:rPr>
              <w:t>6</w:t>
            </w:r>
          </w:p>
        </w:tc>
        <w:tc>
          <w:tcPr>
            <w:tcW w:w="925" w:type="dxa"/>
            <w:tcBorders>
              <w:top w:val="single" w:sz="4" w:space="0" w:color="auto"/>
              <w:left w:val="nil"/>
              <w:bottom w:val="single" w:sz="4" w:space="0" w:color="auto"/>
              <w:right w:val="single" w:sz="4" w:space="0" w:color="auto"/>
            </w:tcBorders>
            <w:shd w:val="clear" w:color="auto" w:fill="auto"/>
            <w:vAlign w:val="center"/>
          </w:tcPr>
          <w:p w14:paraId="7F7754AF" w14:textId="11830F2B" w:rsidR="001C3D2C" w:rsidRPr="00E7330B" w:rsidRDefault="001C3D2C" w:rsidP="001C3D2C">
            <w:pPr>
              <w:widowControl/>
              <w:wordWrap w:val="0"/>
              <w:jc w:val="center"/>
              <w:rPr>
                <w:rFonts w:ascii="宋体" w:hAnsi="宋体" w:cs="宋体"/>
                <w:kern w:val="0"/>
                <w:sz w:val="22"/>
                <w:szCs w:val="22"/>
              </w:rPr>
            </w:pPr>
            <w:r w:rsidRPr="00E7330B">
              <w:rPr>
                <w:rFonts w:hint="eastAsia"/>
              </w:rPr>
              <w:t>带止血阀的可控导管鞘</w:t>
            </w:r>
          </w:p>
        </w:tc>
        <w:tc>
          <w:tcPr>
            <w:tcW w:w="950" w:type="dxa"/>
            <w:tcBorders>
              <w:top w:val="single" w:sz="4" w:space="0" w:color="auto"/>
              <w:left w:val="nil"/>
              <w:bottom w:val="single" w:sz="4" w:space="0" w:color="auto"/>
              <w:right w:val="single" w:sz="4" w:space="0" w:color="auto"/>
            </w:tcBorders>
            <w:shd w:val="clear" w:color="auto" w:fill="auto"/>
            <w:vAlign w:val="center"/>
          </w:tcPr>
          <w:p w14:paraId="1FF8B41D" w14:textId="58936D3D"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3227DCD" w14:textId="4E995661"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7D40DCF6" w14:textId="2F2DF5F3" w:rsidR="001C3D2C" w:rsidRPr="00E7330B" w:rsidRDefault="00256514" w:rsidP="001C3D2C">
            <w:pPr>
              <w:widowControl/>
              <w:wordWrap w:val="0"/>
              <w:jc w:val="center"/>
              <w:rPr>
                <w:rFonts w:ascii="宋体" w:hAnsi="宋体" w:cs="宋体"/>
                <w:kern w:val="0"/>
                <w:sz w:val="22"/>
                <w:szCs w:val="22"/>
              </w:rPr>
            </w:pPr>
            <w:r w:rsidRPr="00E7330B">
              <w:rPr>
                <w:rFonts w:hint="eastAsia"/>
              </w:rPr>
              <w:t>可以使消融导管达到不同解剖部位、稳定贴靠靶点提供前所未有的便利，微调及自锁功能将有效防止传统推拉式手柄因导管回弹造成头端移位。</w:t>
            </w:r>
          </w:p>
        </w:tc>
        <w:tc>
          <w:tcPr>
            <w:tcW w:w="1757" w:type="dxa"/>
            <w:tcBorders>
              <w:top w:val="single" w:sz="4" w:space="0" w:color="auto"/>
              <w:left w:val="nil"/>
              <w:bottom w:val="single" w:sz="4" w:space="0" w:color="auto"/>
              <w:right w:val="single" w:sz="4" w:space="0" w:color="auto"/>
            </w:tcBorders>
            <w:shd w:val="clear" w:color="auto" w:fill="auto"/>
            <w:vAlign w:val="center"/>
          </w:tcPr>
          <w:p w14:paraId="3C69D21D" w14:textId="55E37097" w:rsidR="001C3D2C" w:rsidRPr="00E7330B" w:rsidRDefault="001C3D2C" w:rsidP="001C3D2C">
            <w:pPr>
              <w:widowControl/>
              <w:wordWrap w:val="0"/>
              <w:jc w:val="center"/>
              <w:rPr>
                <w:rFonts w:ascii="宋体" w:hAnsi="宋体" w:cs="宋体"/>
                <w:kern w:val="0"/>
                <w:sz w:val="22"/>
                <w:szCs w:val="22"/>
              </w:rPr>
            </w:pPr>
            <w:r w:rsidRPr="00E7330B">
              <w:rPr>
                <w:rFonts w:hint="eastAsia"/>
              </w:rPr>
              <w:t>带止血阀的可控导管鞘适用于插入各种心血管电极导管，包括经房间隔将心血管</w:t>
            </w:r>
            <w:r w:rsidRPr="00E7330B">
              <w:rPr>
                <w:rFonts w:hint="eastAsia"/>
              </w:rPr>
              <w:lastRenderedPageBreak/>
              <w:t>电极导管插入左侧心脏。</w:t>
            </w:r>
          </w:p>
        </w:tc>
        <w:tc>
          <w:tcPr>
            <w:tcW w:w="1117" w:type="dxa"/>
            <w:tcBorders>
              <w:top w:val="single" w:sz="4" w:space="0" w:color="auto"/>
              <w:left w:val="nil"/>
              <w:bottom w:val="single" w:sz="4" w:space="0" w:color="auto"/>
              <w:right w:val="single" w:sz="4" w:space="0" w:color="auto"/>
            </w:tcBorders>
            <w:shd w:val="clear" w:color="auto" w:fill="auto"/>
            <w:vAlign w:val="center"/>
          </w:tcPr>
          <w:p w14:paraId="42AE690B" w14:textId="138160EA" w:rsidR="001C3D2C" w:rsidRPr="00E7330B" w:rsidRDefault="001C3D2C" w:rsidP="001C3D2C">
            <w:pPr>
              <w:widowControl/>
              <w:wordWrap w:val="0"/>
              <w:jc w:val="center"/>
              <w:rPr>
                <w:rFonts w:ascii="宋体" w:hAnsi="宋体" w:cs="宋体"/>
                <w:kern w:val="0"/>
                <w:sz w:val="22"/>
                <w:szCs w:val="22"/>
              </w:rPr>
            </w:pPr>
            <w:r w:rsidRPr="00E7330B">
              <w:lastRenderedPageBreak/>
              <w:t>10890.00</w:t>
            </w:r>
          </w:p>
        </w:tc>
      </w:tr>
      <w:tr w:rsidR="001C3D2C" w:rsidRPr="00E7330B" w14:paraId="33C5FCE5"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05C76" w14:textId="7EDFA331"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1</w:t>
            </w:r>
            <w:r w:rsidRPr="00E7330B">
              <w:rPr>
                <w:rFonts w:ascii="宋体" w:hAnsi="宋体" w:cs="宋体"/>
                <w:kern w:val="0"/>
                <w:sz w:val="22"/>
                <w:szCs w:val="22"/>
              </w:rPr>
              <w:t>7</w:t>
            </w:r>
          </w:p>
        </w:tc>
        <w:tc>
          <w:tcPr>
            <w:tcW w:w="925" w:type="dxa"/>
            <w:tcBorders>
              <w:top w:val="single" w:sz="4" w:space="0" w:color="auto"/>
              <w:left w:val="nil"/>
              <w:bottom w:val="single" w:sz="4" w:space="0" w:color="auto"/>
              <w:right w:val="single" w:sz="4" w:space="0" w:color="auto"/>
            </w:tcBorders>
            <w:shd w:val="clear" w:color="auto" w:fill="auto"/>
            <w:vAlign w:val="center"/>
          </w:tcPr>
          <w:p w14:paraId="24F7D52A" w14:textId="6BE9A4AF" w:rsidR="001C3D2C" w:rsidRPr="00E7330B" w:rsidRDefault="001C3D2C" w:rsidP="001C3D2C">
            <w:pPr>
              <w:widowControl/>
              <w:wordWrap w:val="0"/>
              <w:jc w:val="center"/>
              <w:rPr>
                <w:rFonts w:ascii="宋体" w:hAnsi="宋体" w:cs="宋体"/>
                <w:kern w:val="0"/>
                <w:sz w:val="22"/>
                <w:szCs w:val="22"/>
              </w:rPr>
            </w:pPr>
            <w:r w:rsidRPr="00E7330B">
              <w:rPr>
                <w:rFonts w:hint="eastAsia"/>
              </w:rPr>
              <w:t>射频消融导管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52B96BDF" w14:textId="2AD2AAC8"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E6C2C05" w14:textId="6B93A831"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06E185C6" w14:textId="32BDB428" w:rsidR="001C3D2C" w:rsidRPr="00E7330B" w:rsidRDefault="00256514" w:rsidP="001C3D2C">
            <w:pPr>
              <w:widowControl/>
              <w:wordWrap w:val="0"/>
              <w:jc w:val="center"/>
              <w:rPr>
                <w:rFonts w:ascii="宋体" w:hAnsi="宋体" w:cs="宋体"/>
                <w:kern w:val="0"/>
                <w:sz w:val="22"/>
                <w:szCs w:val="22"/>
              </w:rPr>
            </w:pPr>
            <w:r w:rsidRPr="00E7330B">
              <w:rPr>
                <w:rFonts w:hint="eastAsia"/>
              </w:rPr>
              <w:t>该产品激光切割鳞片式灌注缝隙，增加</w:t>
            </w:r>
            <w:r w:rsidRPr="00E7330B">
              <w:rPr>
                <w:rFonts w:hint="eastAsia"/>
              </w:rPr>
              <w:t>30%</w:t>
            </w:r>
            <w:r w:rsidRPr="00E7330B">
              <w:rPr>
                <w:rFonts w:hint="eastAsia"/>
              </w:rPr>
              <w:t>贴靠灌注面，提供优化的灌注方案</w:t>
            </w:r>
            <w:r w:rsidRPr="00E7330B">
              <w:rPr>
                <w:rFonts w:hint="eastAsia"/>
              </w:rPr>
              <w:t>,56</w:t>
            </w:r>
            <w:r w:rsidRPr="00E7330B">
              <w:rPr>
                <w:rFonts w:hint="eastAsia"/>
              </w:rPr>
              <w:t>孔</w:t>
            </w:r>
            <w:r w:rsidRPr="00E7330B">
              <w:rPr>
                <w:rFonts w:hint="eastAsia"/>
              </w:rPr>
              <w:t>,</w:t>
            </w:r>
            <w:r w:rsidRPr="00E7330B">
              <w:rPr>
                <w:rFonts w:hint="eastAsia"/>
              </w:rPr>
              <w:t>直径：</w:t>
            </w:r>
            <w:r w:rsidRPr="00E7330B">
              <w:rPr>
                <w:rFonts w:hint="eastAsia"/>
              </w:rPr>
              <w:t>7F;</w:t>
            </w:r>
          </w:p>
        </w:tc>
        <w:tc>
          <w:tcPr>
            <w:tcW w:w="1757" w:type="dxa"/>
            <w:tcBorders>
              <w:top w:val="single" w:sz="4" w:space="0" w:color="auto"/>
              <w:left w:val="nil"/>
              <w:bottom w:val="single" w:sz="4" w:space="0" w:color="auto"/>
              <w:right w:val="single" w:sz="4" w:space="0" w:color="auto"/>
            </w:tcBorders>
            <w:shd w:val="clear" w:color="auto" w:fill="auto"/>
            <w:vAlign w:val="center"/>
          </w:tcPr>
          <w:p w14:paraId="14D5BB20" w14:textId="23CE8752" w:rsidR="001C3D2C" w:rsidRPr="00E7330B" w:rsidRDefault="001C3D2C" w:rsidP="001C3D2C">
            <w:pPr>
              <w:widowControl/>
              <w:wordWrap w:val="0"/>
              <w:jc w:val="center"/>
              <w:rPr>
                <w:rFonts w:ascii="宋体" w:hAnsi="宋体" w:cs="宋体"/>
                <w:kern w:val="0"/>
                <w:sz w:val="22"/>
                <w:szCs w:val="22"/>
              </w:rPr>
            </w:pPr>
            <w:r w:rsidRPr="00E7330B">
              <w:rPr>
                <w:rFonts w:hint="eastAsia"/>
              </w:rPr>
              <w:t>用于在治疗心律不齐的心脏消融术中产生局灶性心脏消融创口，进行心脏电生理描记和提供诊断性起搏刺激</w:t>
            </w:r>
          </w:p>
        </w:tc>
        <w:tc>
          <w:tcPr>
            <w:tcW w:w="1117" w:type="dxa"/>
            <w:tcBorders>
              <w:top w:val="single" w:sz="4" w:space="0" w:color="auto"/>
              <w:left w:val="nil"/>
              <w:bottom w:val="single" w:sz="4" w:space="0" w:color="auto"/>
              <w:right w:val="single" w:sz="4" w:space="0" w:color="auto"/>
            </w:tcBorders>
            <w:shd w:val="clear" w:color="auto" w:fill="auto"/>
            <w:vAlign w:val="center"/>
          </w:tcPr>
          <w:p w14:paraId="667864F5" w14:textId="0667E1D6" w:rsidR="001C3D2C" w:rsidRPr="00E7330B" w:rsidRDefault="001C3D2C" w:rsidP="001C3D2C">
            <w:pPr>
              <w:widowControl/>
              <w:wordWrap w:val="0"/>
              <w:jc w:val="center"/>
              <w:rPr>
                <w:rFonts w:ascii="宋体" w:hAnsi="宋体" w:cs="宋体"/>
                <w:kern w:val="0"/>
                <w:sz w:val="22"/>
                <w:szCs w:val="22"/>
              </w:rPr>
            </w:pPr>
            <w:r w:rsidRPr="00E7330B">
              <w:t>20090.00</w:t>
            </w:r>
          </w:p>
        </w:tc>
      </w:tr>
      <w:tr w:rsidR="001C3D2C" w:rsidRPr="00E7330B" w14:paraId="3A2A155F"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3BAA0" w14:textId="4BEAB10F"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1</w:t>
            </w:r>
            <w:r w:rsidRPr="00E7330B">
              <w:rPr>
                <w:rFonts w:ascii="宋体" w:hAnsi="宋体" w:cs="宋体"/>
                <w:kern w:val="0"/>
                <w:sz w:val="22"/>
                <w:szCs w:val="22"/>
              </w:rPr>
              <w:t>8</w:t>
            </w:r>
          </w:p>
        </w:tc>
        <w:tc>
          <w:tcPr>
            <w:tcW w:w="925" w:type="dxa"/>
            <w:tcBorders>
              <w:top w:val="single" w:sz="4" w:space="0" w:color="auto"/>
              <w:left w:val="nil"/>
              <w:bottom w:val="single" w:sz="4" w:space="0" w:color="auto"/>
              <w:right w:val="single" w:sz="4" w:space="0" w:color="auto"/>
            </w:tcBorders>
            <w:shd w:val="clear" w:color="auto" w:fill="auto"/>
            <w:vAlign w:val="center"/>
          </w:tcPr>
          <w:p w14:paraId="519B795F" w14:textId="7D5FB306" w:rsidR="001C3D2C" w:rsidRPr="00E7330B" w:rsidRDefault="001C3D2C" w:rsidP="001C3D2C">
            <w:pPr>
              <w:widowControl/>
              <w:wordWrap w:val="0"/>
              <w:jc w:val="center"/>
              <w:rPr>
                <w:rFonts w:ascii="宋体" w:hAnsi="宋体" w:cs="宋体"/>
                <w:kern w:val="0"/>
                <w:sz w:val="22"/>
                <w:szCs w:val="22"/>
              </w:rPr>
            </w:pPr>
            <w:r w:rsidRPr="00E7330B">
              <w:rPr>
                <w:rFonts w:hint="eastAsia"/>
              </w:rPr>
              <w:t>射频消融导管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548C04E8" w14:textId="6EEE8A8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AA5187E" w14:textId="1AA861A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4AA955F1" w14:textId="27C741F0" w:rsidR="001C3D2C" w:rsidRPr="00E7330B" w:rsidRDefault="00256514" w:rsidP="001C3D2C">
            <w:pPr>
              <w:widowControl/>
              <w:wordWrap w:val="0"/>
              <w:jc w:val="center"/>
              <w:rPr>
                <w:rFonts w:ascii="宋体" w:hAnsi="宋体" w:cs="宋体"/>
                <w:kern w:val="0"/>
                <w:sz w:val="22"/>
                <w:szCs w:val="22"/>
              </w:rPr>
            </w:pPr>
            <w:r w:rsidRPr="00E7330B">
              <w:rPr>
                <w:rFonts w:hint="eastAsia"/>
              </w:rPr>
              <w:t>该产品激光切割鳞片式灌注缝隙，增加</w:t>
            </w:r>
            <w:r w:rsidRPr="00E7330B">
              <w:rPr>
                <w:rFonts w:hint="eastAsia"/>
              </w:rPr>
              <w:t>30%</w:t>
            </w:r>
            <w:r w:rsidRPr="00E7330B">
              <w:rPr>
                <w:rFonts w:hint="eastAsia"/>
              </w:rPr>
              <w:t>贴靠灌注面，提供优化的灌注方案；</w:t>
            </w:r>
            <w:r w:rsidRPr="00E7330B">
              <w:rPr>
                <w:rFonts w:hint="eastAsia"/>
              </w:rPr>
              <w:t>1-4-1</w:t>
            </w:r>
            <w:r w:rsidRPr="00E7330B">
              <w:rPr>
                <w:rFonts w:hint="eastAsia"/>
              </w:rPr>
              <w:t>头端电极间距提供清晰电极信号；双弯设计，全新杆身编制提供可靠、精确、持久的稳定到位</w:t>
            </w:r>
            <w:r w:rsidRPr="00E7330B">
              <w:rPr>
                <w:rFonts w:hint="eastAsia"/>
              </w:rPr>
              <w:t>,56</w:t>
            </w:r>
            <w:r w:rsidRPr="00E7330B">
              <w:rPr>
                <w:rFonts w:hint="eastAsia"/>
              </w:rPr>
              <w:t>孔</w:t>
            </w:r>
            <w:r w:rsidRPr="00E7330B">
              <w:rPr>
                <w:rFonts w:hint="eastAsia"/>
              </w:rPr>
              <w:t>,</w:t>
            </w:r>
            <w:r w:rsidRPr="00E7330B">
              <w:rPr>
                <w:rFonts w:hint="eastAsia"/>
              </w:rPr>
              <w:t>直径：</w:t>
            </w:r>
            <w:r w:rsidRPr="00E7330B">
              <w:rPr>
                <w:rFonts w:hint="eastAsia"/>
              </w:rPr>
              <w:t>7.5F;</w:t>
            </w:r>
            <w:r w:rsidRPr="00E7330B">
              <w:rPr>
                <w:rFonts w:hint="eastAsia"/>
              </w:rPr>
              <w:t>单弯</w:t>
            </w:r>
          </w:p>
        </w:tc>
        <w:tc>
          <w:tcPr>
            <w:tcW w:w="1757" w:type="dxa"/>
            <w:tcBorders>
              <w:top w:val="single" w:sz="4" w:space="0" w:color="auto"/>
              <w:left w:val="nil"/>
              <w:bottom w:val="single" w:sz="4" w:space="0" w:color="auto"/>
              <w:right w:val="single" w:sz="4" w:space="0" w:color="auto"/>
            </w:tcBorders>
            <w:shd w:val="clear" w:color="auto" w:fill="auto"/>
            <w:vAlign w:val="center"/>
          </w:tcPr>
          <w:p w14:paraId="5D52D2EB" w14:textId="7D153620" w:rsidR="001C3D2C" w:rsidRPr="00E7330B" w:rsidRDefault="001C3D2C" w:rsidP="001C3D2C">
            <w:pPr>
              <w:widowControl/>
              <w:wordWrap w:val="0"/>
              <w:jc w:val="center"/>
              <w:rPr>
                <w:rFonts w:ascii="宋体" w:hAnsi="宋体" w:cs="宋体"/>
                <w:kern w:val="0"/>
                <w:sz w:val="22"/>
                <w:szCs w:val="22"/>
              </w:rPr>
            </w:pPr>
            <w:r w:rsidRPr="00E7330B">
              <w:rPr>
                <w:rFonts w:hint="eastAsia"/>
              </w:rPr>
              <w:t>Flexability</w:t>
            </w:r>
            <w:r w:rsidRPr="00E7330B">
              <w:rPr>
                <w:rFonts w:hint="eastAsia"/>
              </w:rPr>
              <w:t>™射频消融导管应与兼容的灌注泵和射频心脏消融发生器共同使用。导管应用于在治疗典型性房扑的心脏消融术产生局灶性心内膜消融灶（标测、刺激和消融）</w:t>
            </w:r>
          </w:p>
        </w:tc>
        <w:tc>
          <w:tcPr>
            <w:tcW w:w="1117" w:type="dxa"/>
            <w:tcBorders>
              <w:top w:val="single" w:sz="4" w:space="0" w:color="auto"/>
              <w:left w:val="nil"/>
              <w:bottom w:val="single" w:sz="4" w:space="0" w:color="auto"/>
              <w:right w:val="single" w:sz="4" w:space="0" w:color="auto"/>
            </w:tcBorders>
            <w:shd w:val="clear" w:color="auto" w:fill="auto"/>
            <w:vAlign w:val="center"/>
          </w:tcPr>
          <w:p w14:paraId="4D726F71" w14:textId="36AB16DF" w:rsidR="001C3D2C" w:rsidRPr="00E7330B" w:rsidRDefault="001C3D2C" w:rsidP="001C3D2C">
            <w:pPr>
              <w:widowControl/>
              <w:wordWrap w:val="0"/>
              <w:jc w:val="center"/>
              <w:rPr>
                <w:rFonts w:ascii="宋体" w:hAnsi="宋体" w:cs="宋体"/>
                <w:kern w:val="0"/>
                <w:sz w:val="22"/>
                <w:szCs w:val="22"/>
              </w:rPr>
            </w:pPr>
            <w:r w:rsidRPr="00E7330B">
              <w:t>26400.00</w:t>
            </w:r>
          </w:p>
        </w:tc>
      </w:tr>
      <w:tr w:rsidR="001C3D2C" w:rsidRPr="00E7330B" w14:paraId="2825BCB3"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2B6BF" w14:textId="1CDFCF30"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1</w:t>
            </w:r>
            <w:r w:rsidRPr="00E7330B">
              <w:rPr>
                <w:rFonts w:ascii="宋体" w:hAnsi="宋体" w:cs="宋体"/>
                <w:kern w:val="0"/>
                <w:sz w:val="22"/>
                <w:szCs w:val="22"/>
              </w:rPr>
              <w:t>9</w:t>
            </w:r>
          </w:p>
        </w:tc>
        <w:tc>
          <w:tcPr>
            <w:tcW w:w="925" w:type="dxa"/>
            <w:tcBorders>
              <w:top w:val="single" w:sz="4" w:space="0" w:color="auto"/>
              <w:left w:val="nil"/>
              <w:bottom w:val="single" w:sz="4" w:space="0" w:color="auto"/>
              <w:right w:val="single" w:sz="4" w:space="0" w:color="auto"/>
            </w:tcBorders>
            <w:shd w:val="clear" w:color="auto" w:fill="auto"/>
            <w:vAlign w:val="center"/>
          </w:tcPr>
          <w:p w14:paraId="60A9CA66" w14:textId="5B63EB48" w:rsidR="001C3D2C" w:rsidRPr="00E7330B" w:rsidRDefault="001C3D2C" w:rsidP="001C3D2C">
            <w:pPr>
              <w:widowControl/>
              <w:wordWrap w:val="0"/>
              <w:jc w:val="center"/>
              <w:rPr>
                <w:rFonts w:ascii="宋体" w:hAnsi="宋体" w:cs="宋体"/>
                <w:kern w:val="0"/>
                <w:sz w:val="22"/>
                <w:szCs w:val="22"/>
              </w:rPr>
            </w:pPr>
            <w:r w:rsidRPr="00E7330B">
              <w:rPr>
                <w:rFonts w:hint="eastAsia"/>
              </w:rPr>
              <w:t>射频消融导管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6CC6A58F" w14:textId="50454F02"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BCA5E7B" w14:textId="48B71544"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3D974E27" w14:textId="21CE3A64" w:rsidR="001C3D2C" w:rsidRPr="00E7330B" w:rsidRDefault="00256514" w:rsidP="001C3D2C">
            <w:pPr>
              <w:widowControl/>
              <w:wordWrap w:val="0"/>
              <w:jc w:val="center"/>
              <w:rPr>
                <w:rFonts w:ascii="宋体" w:hAnsi="宋体" w:cs="宋体"/>
                <w:kern w:val="0"/>
                <w:sz w:val="22"/>
                <w:szCs w:val="22"/>
              </w:rPr>
            </w:pPr>
            <w:r w:rsidRPr="00E7330B">
              <w:rPr>
                <w:rFonts w:hint="eastAsia"/>
              </w:rPr>
              <w:t>激光切割鳞片式灌注缝隙，增加</w:t>
            </w:r>
            <w:r w:rsidRPr="00E7330B">
              <w:rPr>
                <w:rFonts w:hint="eastAsia"/>
              </w:rPr>
              <w:t>30%</w:t>
            </w:r>
            <w:r w:rsidRPr="00E7330B">
              <w:rPr>
                <w:rFonts w:hint="eastAsia"/>
              </w:rPr>
              <w:t>贴靠灌注面，提供优化的灌注方案；</w:t>
            </w:r>
            <w:r w:rsidRPr="00E7330B">
              <w:rPr>
                <w:rFonts w:hint="eastAsia"/>
              </w:rPr>
              <w:t>1-4-1</w:t>
            </w:r>
            <w:r w:rsidRPr="00E7330B">
              <w:rPr>
                <w:rFonts w:hint="eastAsia"/>
              </w:rPr>
              <w:t>头端电极间距提供清晰电极信号；双弯设计，全新杆身编制提供可靠、精确、持久的稳定到位</w:t>
            </w:r>
            <w:r w:rsidRPr="00E7330B">
              <w:rPr>
                <w:rFonts w:hint="eastAsia"/>
              </w:rPr>
              <w:t>,56</w:t>
            </w:r>
            <w:r w:rsidRPr="00E7330B">
              <w:rPr>
                <w:rFonts w:hint="eastAsia"/>
              </w:rPr>
              <w:t>孔</w:t>
            </w:r>
            <w:r w:rsidRPr="00E7330B">
              <w:rPr>
                <w:rFonts w:hint="eastAsia"/>
              </w:rPr>
              <w:t>,</w:t>
            </w:r>
            <w:r w:rsidRPr="00E7330B">
              <w:rPr>
                <w:rFonts w:hint="eastAsia"/>
              </w:rPr>
              <w:t>直径：</w:t>
            </w:r>
            <w:r w:rsidRPr="00E7330B">
              <w:rPr>
                <w:rFonts w:hint="eastAsia"/>
              </w:rPr>
              <w:t>7.5F;</w:t>
            </w:r>
            <w:r w:rsidRPr="00E7330B">
              <w:rPr>
                <w:rFonts w:hint="eastAsia"/>
              </w:rPr>
              <w:t>双弯</w:t>
            </w:r>
          </w:p>
        </w:tc>
        <w:tc>
          <w:tcPr>
            <w:tcW w:w="1757" w:type="dxa"/>
            <w:tcBorders>
              <w:top w:val="single" w:sz="4" w:space="0" w:color="auto"/>
              <w:left w:val="nil"/>
              <w:bottom w:val="single" w:sz="4" w:space="0" w:color="auto"/>
              <w:right w:val="single" w:sz="4" w:space="0" w:color="auto"/>
            </w:tcBorders>
            <w:shd w:val="clear" w:color="auto" w:fill="auto"/>
            <w:vAlign w:val="center"/>
          </w:tcPr>
          <w:p w14:paraId="709E1438" w14:textId="3AEF16EC" w:rsidR="001C3D2C" w:rsidRPr="00E7330B" w:rsidRDefault="001C3D2C" w:rsidP="001C3D2C">
            <w:pPr>
              <w:widowControl/>
              <w:wordWrap w:val="0"/>
              <w:jc w:val="center"/>
              <w:rPr>
                <w:rFonts w:ascii="宋体" w:hAnsi="宋体" w:cs="宋体"/>
                <w:kern w:val="0"/>
                <w:sz w:val="22"/>
                <w:szCs w:val="22"/>
              </w:rPr>
            </w:pPr>
            <w:r w:rsidRPr="00E7330B">
              <w:rPr>
                <w:rFonts w:hint="eastAsia"/>
              </w:rPr>
              <w:t>Flexability</w:t>
            </w:r>
            <w:r w:rsidRPr="00E7330B">
              <w:rPr>
                <w:rFonts w:hint="eastAsia"/>
              </w:rPr>
              <w:t>™射频消融导管应与兼容的灌注泵和射频心脏消融发生器共同使用。导管应用于在治疗典型性房扑的心脏消融术产生局灶性心内膜消融灶（标测、刺激和消融）</w:t>
            </w:r>
          </w:p>
        </w:tc>
        <w:tc>
          <w:tcPr>
            <w:tcW w:w="1117" w:type="dxa"/>
            <w:tcBorders>
              <w:top w:val="single" w:sz="4" w:space="0" w:color="auto"/>
              <w:left w:val="nil"/>
              <w:bottom w:val="single" w:sz="4" w:space="0" w:color="auto"/>
              <w:right w:val="single" w:sz="4" w:space="0" w:color="auto"/>
            </w:tcBorders>
            <w:shd w:val="clear" w:color="auto" w:fill="auto"/>
            <w:vAlign w:val="center"/>
          </w:tcPr>
          <w:p w14:paraId="7B7A9151" w14:textId="7CD1EBF2" w:rsidR="001C3D2C" w:rsidRPr="00E7330B" w:rsidRDefault="001C3D2C" w:rsidP="001C3D2C">
            <w:pPr>
              <w:widowControl/>
              <w:wordWrap w:val="0"/>
              <w:jc w:val="center"/>
              <w:rPr>
                <w:rFonts w:ascii="宋体" w:hAnsi="宋体" w:cs="宋体"/>
                <w:kern w:val="0"/>
                <w:sz w:val="22"/>
                <w:szCs w:val="22"/>
              </w:rPr>
            </w:pPr>
            <w:r w:rsidRPr="00E7330B">
              <w:t>26600.00</w:t>
            </w:r>
          </w:p>
        </w:tc>
      </w:tr>
      <w:tr w:rsidR="001C3D2C" w:rsidRPr="00E7330B" w14:paraId="1DFD8FC0"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4E4A3" w14:textId="3D07E69B"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2</w:t>
            </w:r>
            <w:r w:rsidRPr="00E7330B">
              <w:rPr>
                <w:rFonts w:ascii="宋体" w:hAnsi="宋体" w:cs="宋体"/>
                <w:kern w:val="0"/>
                <w:sz w:val="22"/>
                <w:szCs w:val="22"/>
              </w:rPr>
              <w:t>0</w:t>
            </w:r>
          </w:p>
        </w:tc>
        <w:tc>
          <w:tcPr>
            <w:tcW w:w="925" w:type="dxa"/>
            <w:tcBorders>
              <w:top w:val="single" w:sz="4" w:space="0" w:color="auto"/>
              <w:left w:val="nil"/>
              <w:bottom w:val="single" w:sz="4" w:space="0" w:color="auto"/>
              <w:right w:val="single" w:sz="4" w:space="0" w:color="auto"/>
            </w:tcBorders>
            <w:shd w:val="clear" w:color="auto" w:fill="auto"/>
            <w:vAlign w:val="center"/>
          </w:tcPr>
          <w:p w14:paraId="7E84113C" w14:textId="23461DF9" w:rsidR="001C3D2C" w:rsidRPr="00E7330B" w:rsidRDefault="001C3D2C" w:rsidP="001C3D2C">
            <w:pPr>
              <w:widowControl/>
              <w:wordWrap w:val="0"/>
              <w:jc w:val="center"/>
              <w:rPr>
                <w:rFonts w:ascii="宋体" w:hAnsi="宋体" w:cs="宋体"/>
                <w:kern w:val="0"/>
                <w:sz w:val="22"/>
                <w:szCs w:val="22"/>
              </w:rPr>
            </w:pPr>
            <w:r w:rsidRPr="00E7330B">
              <w:rPr>
                <w:rFonts w:hint="eastAsia"/>
              </w:rPr>
              <w:t>可调弯电生理诊断导管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2B962AB3" w14:textId="0DF4E435"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3AF0F144" w14:textId="32B7A420"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4864882F" w14:textId="1F6F5287" w:rsidR="001C3D2C" w:rsidRPr="00E7330B" w:rsidRDefault="00435DAA" w:rsidP="001C3D2C">
            <w:pPr>
              <w:widowControl/>
              <w:wordWrap w:val="0"/>
              <w:jc w:val="center"/>
              <w:rPr>
                <w:rFonts w:ascii="宋体" w:hAnsi="宋体" w:cs="宋体"/>
                <w:kern w:val="0"/>
                <w:sz w:val="22"/>
                <w:szCs w:val="22"/>
              </w:rPr>
            </w:pPr>
            <w:r w:rsidRPr="00E7330B">
              <w:rPr>
                <w:rFonts w:hint="eastAsia"/>
              </w:rPr>
              <w:t>该产品轻松通过股静脉放置冠状窦电极，减少射线对医生的辐射</w:t>
            </w:r>
          </w:p>
        </w:tc>
        <w:tc>
          <w:tcPr>
            <w:tcW w:w="1757" w:type="dxa"/>
            <w:tcBorders>
              <w:top w:val="single" w:sz="4" w:space="0" w:color="auto"/>
              <w:left w:val="nil"/>
              <w:bottom w:val="single" w:sz="4" w:space="0" w:color="auto"/>
              <w:right w:val="single" w:sz="4" w:space="0" w:color="auto"/>
            </w:tcBorders>
            <w:shd w:val="clear" w:color="auto" w:fill="auto"/>
            <w:vAlign w:val="center"/>
          </w:tcPr>
          <w:p w14:paraId="53C93BAE" w14:textId="55378C0D" w:rsidR="001C3D2C" w:rsidRPr="00E7330B" w:rsidRDefault="001C3D2C" w:rsidP="001C3D2C">
            <w:pPr>
              <w:widowControl/>
              <w:wordWrap w:val="0"/>
              <w:jc w:val="center"/>
              <w:rPr>
                <w:rFonts w:ascii="宋体" w:hAnsi="宋体" w:cs="宋体"/>
                <w:kern w:val="0"/>
                <w:sz w:val="22"/>
                <w:szCs w:val="22"/>
              </w:rPr>
            </w:pPr>
            <w:r w:rsidRPr="00E7330B">
              <w:rPr>
                <w:rFonts w:hint="eastAsia"/>
              </w:rPr>
              <w:t>电生理诊断导管适用于在电生理学的诊断过程中可被用来记录心内电图和对心脏进行刺激。</w:t>
            </w:r>
          </w:p>
        </w:tc>
        <w:tc>
          <w:tcPr>
            <w:tcW w:w="1117" w:type="dxa"/>
            <w:tcBorders>
              <w:top w:val="single" w:sz="4" w:space="0" w:color="auto"/>
              <w:left w:val="nil"/>
              <w:bottom w:val="single" w:sz="4" w:space="0" w:color="auto"/>
              <w:right w:val="single" w:sz="4" w:space="0" w:color="auto"/>
            </w:tcBorders>
            <w:shd w:val="clear" w:color="auto" w:fill="auto"/>
            <w:vAlign w:val="center"/>
          </w:tcPr>
          <w:p w14:paraId="6A035C6C" w14:textId="197CC8F6" w:rsidR="001C3D2C" w:rsidRPr="00E7330B" w:rsidRDefault="001C3D2C" w:rsidP="001C3D2C">
            <w:pPr>
              <w:widowControl/>
              <w:wordWrap w:val="0"/>
              <w:jc w:val="center"/>
              <w:rPr>
                <w:rFonts w:ascii="宋体" w:hAnsi="宋体" w:cs="宋体"/>
                <w:kern w:val="0"/>
                <w:sz w:val="22"/>
                <w:szCs w:val="22"/>
              </w:rPr>
            </w:pPr>
            <w:r w:rsidRPr="00E7330B">
              <w:t>5890.00</w:t>
            </w:r>
          </w:p>
        </w:tc>
      </w:tr>
      <w:tr w:rsidR="001C3D2C" w:rsidRPr="00E7330B" w14:paraId="0703FD68"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07D89" w14:textId="28B4E52E"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2</w:t>
            </w:r>
            <w:r w:rsidRPr="00E7330B">
              <w:rPr>
                <w:rFonts w:ascii="宋体" w:hAnsi="宋体" w:cs="宋体"/>
                <w:kern w:val="0"/>
                <w:sz w:val="22"/>
                <w:szCs w:val="22"/>
              </w:rPr>
              <w:t>1</w:t>
            </w:r>
          </w:p>
        </w:tc>
        <w:tc>
          <w:tcPr>
            <w:tcW w:w="925" w:type="dxa"/>
            <w:tcBorders>
              <w:top w:val="single" w:sz="4" w:space="0" w:color="auto"/>
              <w:left w:val="nil"/>
              <w:bottom w:val="single" w:sz="4" w:space="0" w:color="auto"/>
              <w:right w:val="single" w:sz="4" w:space="0" w:color="auto"/>
            </w:tcBorders>
            <w:shd w:val="clear" w:color="auto" w:fill="auto"/>
            <w:vAlign w:val="center"/>
          </w:tcPr>
          <w:p w14:paraId="135CC0DF" w14:textId="53F893C0" w:rsidR="001C3D2C" w:rsidRPr="00E7330B" w:rsidRDefault="001C3D2C" w:rsidP="001C3D2C">
            <w:pPr>
              <w:widowControl/>
              <w:wordWrap w:val="0"/>
              <w:jc w:val="center"/>
              <w:rPr>
                <w:rFonts w:ascii="宋体" w:hAnsi="宋体" w:cs="宋体"/>
                <w:kern w:val="0"/>
                <w:sz w:val="22"/>
                <w:szCs w:val="22"/>
              </w:rPr>
            </w:pPr>
            <w:r w:rsidRPr="00E7330B">
              <w:rPr>
                <w:rFonts w:hint="eastAsia"/>
              </w:rPr>
              <w:t>接触压力光感应消融导线</w:t>
            </w:r>
          </w:p>
        </w:tc>
        <w:tc>
          <w:tcPr>
            <w:tcW w:w="950" w:type="dxa"/>
            <w:tcBorders>
              <w:top w:val="single" w:sz="4" w:space="0" w:color="auto"/>
              <w:left w:val="nil"/>
              <w:bottom w:val="single" w:sz="4" w:space="0" w:color="auto"/>
              <w:right w:val="single" w:sz="4" w:space="0" w:color="auto"/>
            </w:tcBorders>
            <w:shd w:val="clear" w:color="auto" w:fill="auto"/>
            <w:vAlign w:val="center"/>
          </w:tcPr>
          <w:p w14:paraId="685FE527" w14:textId="06E38EFD"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41E70792" w14:textId="4A2031F9"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571A5649" w14:textId="5E97A7C4" w:rsidR="001C3D2C" w:rsidRPr="00E7330B" w:rsidRDefault="00435DAA" w:rsidP="001C3D2C">
            <w:pPr>
              <w:widowControl/>
              <w:wordWrap w:val="0"/>
              <w:jc w:val="center"/>
              <w:rPr>
                <w:rFonts w:ascii="宋体" w:hAnsi="宋体" w:cs="宋体"/>
                <w:kern w:val="0"/>
                <w:sz w:val="22"/>
                <w:szCs w:val="22"/>
              </w:rPr>
            </w:pPr>
            <w:r w:rsidRPr="00E7330B">
              <w:rPr>
                <w:rFonts w:hint="eastAsia"/>
              </w:rPr>
              <w:t>该产品光干涉原理，无需预热，提供实时精确的压力反馈，有横向压力和垂直压力，为临床提供安全高效的手术体验。</w:t>
            </w:r>
          </w:p>
        </w:tc>
        <w:tc>
          <w:tcPr>
            <w:tcW w:w="1757" w:type="dxa"/>
            <w:tcBorders>
              <w:top w:val="single" w:sz="4" w:space="0" w:color="auto"/>
              <w:left w:val="nil"/>
              <w:bottom w:val="single" w:sz="4" w:space="0" w:color="auto"/>
              <w:right w:val="single" w:sz="4" w:space="0" w:color="auto"/>
            </w:tcBorders>
            <w:shd w:val="clear" w:color="auto" w:fill="auto"/>
            <w:vAlign w:val="center"/>
          </w:tcPr>
          <w:p w14:paraId="286D1E17" w14:textId="004D9EC1" w:rsidR="001C3D2C" w:rsidRPr="00E7330B" w:rsidRDefault="001C3D2C" w:rsidP="001C3D2C">
            <w:pPr>
              <w:widowControl/>
              <w:wordWrap w:val="0"/>
              <w:jc w:val="center"/>
              <w:rPr>
                <w:rFonts w:ascii="宋体" w:hAnsi="宋体" w:cs="宋体"/>
                <w:kern w:val="0"/>
                <w:sz w:val="22"/>
                <w:szCs w:val="22"/>
              </w:rPr>
            </w:pPr>
            <w:r w:rsidRPr="00E7330B">
              <w:rPr>
                <w:rFonts w:hint="eastAsia"/>
              </w:rPr>
              <w:t>该产品适用于心脏的电生理标测</w:t>
            </w:r>
            <w:r w:rsidRPr="00E7330B">
              <w:rPr>
                <w:rFonts w:hint="eastAsia"/>
              </w:rPr>
              <w:t>(</w:t>
            </w:r>
            <w:r w:rsidRPr="00E7330B">
              <w:rPr>
                <w:rFonts w:hint="eastAsia"/>
              </w:rPr>
              <w:t>刺激和记录</w:t>
            </w:r>
            <w:r w:rsidRPr="00E7330B">
              <w:rPr>
                <w:rFonts w:hint="eastAsia"/>
              </w:rPr>
              <w:t>),</w:t>
            </w:r>
            <w:r w:rsidRPr="00E7330B">
              <w:rPr>
                <w:rFonts w:hint="eastAsia"/>
              </w:rPr>
              <w:t>与</w:t>
            </w:r>
            <w:r w:rsidRPr="00E7330B">
              <w:rPr>
                <w:rFonts w:hint="eastAsia"/>
              </w:rPr>
              <w:t>TactiSysQuartz</w:t>
            </w:r>
            <w:r w:rsidRPr="00E7330B">
              <w:rPr>
                <w:rFonts w:hint="eastAsia"/>
              </w:rPr>
              <w:t>动态压力检测仪和射频仪配合使用</w:t>
            </w:r>
            <w:r w:rsidRPr="00E7330B">
              <w:rPr>
                <w:rFonts w:hint="eastAsia"/>
              </w:rPr>
              <w:t>,</w:t>
            </w:r>
            <w:r w:rsidRPr="00E7330B">
              <w:rPr>
                <w:rFonts w:hint="eastAsia"/>
              </w:rPr>
              <w:t>用于药物难治性的房颤射频治疗</w:t>
            </w:r>
            <w:r w:rsidRPr="00E7330B">
              <w:rPr>
                <w:rFonts w:hint="eastAsia"/>
              </w:rPr>
              <w:t>.</w:t>
            </w:r>
          </w:p>
        </w:tc>
        <w:tc>
          <w:tcPr>
            <w:tcW w:w="1117" w:type="dxa"/>
            <w:tcBorders>
              <w:top w:val="single" w:sz="4" w:space="0" w:color="auto"/>
              <w:left w:val="nil"/>
              <w:bottom w:val="single" w:sz="4" w:space="0" w:color="auto"/>
              <w:right w:val="single" w:sz="4" w:space="0" w:color="auto"/>
            </w:tcBorders>
            <w:shd w:val="clear" w:color="auto" w:fill="auto"/>
            <w:vAlign w:val="center"/>
          </w:tcPr>
          <w:p w14:paraId="7D281D96" w14:textId="31F32ADC" w:rsidR="001C3D2C" w:rsidRPr="00E7330B" w:rsidRDefault="001C3D2C" w:rsidP="001C3D2C">
            <w:pPr>
              <w:widowControl/>
              <w:wordWrap w:val="0"/>
              <w:jc w:val="center"/>
              <w:rPr>
                <w:rFonts w:ascii="宋体" w:hAnsi="宋体" w:cs="宋体"/>
                <w:kern w:val="0"/>
                <w:sz w:val="22"/>
                <w:szCs w:val="22"/>
              </w:rPr>
            </w:pPr>
            <w:r w:rsidRPr="00E7330B">
              <w:t>29520.00</w:t>
            </w:r>
          </w:p>
        </w:tc>
      </w:tr>
      <w:tr w:rsidR="001C3D2C" w:rsidRPr="00E7330B" w14:paraId="5E258D46"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D2046" w14:textId="3D6CC7F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2</w:t>
            </w:r>
            <w:r w:rsidRPr="00E7330B">
              <w:rPr>
                <w:rFonts w:ascii="宋体" w:hAnsi="宋体" w:cs="宋体"/>
                <w:kern w:val="0"/>
                <w:sz w:val="22"/>
                <w:szCs w:val="22"/>
              </w:rPr>
              <w:t>2</w:t>
            </w:r>
          </w:p>
        </w:tc>
        <w:tc>
          <w:tcPr>
            <w:tcW w:w="925" w:type="dxa"/>
            <w:tcBorders>
              <w:top w:val="single" w:sz="4" w:space="0" w:color="auto"/>
              <w:left w:val="nil"/>
              <w:bottom w:val="single" w:sz="4" w:space="0" w:color="auto"/>
              <w:right w:val="single" w:sz="4" w:space="0" w:color="auto"/>
            </w:tcBorders>
            <w:shd w:val="clear" w:color="auto" w:fill="auto"/>
            <w:vAlign w:val="center"/>
          </w:tcPr>
          <w:p w14:paraId="5B6BFEAF" w14:textId="7B0BEA2F" w:rsidR="001C3D2C" w:rsidRPr="00E7330B" w:rsidRDefault="001C3D2C" w:rsidP="001C3D2C">
            <w:pPr>
              <w:widowControl/>
              <w:wordWrap w:val="0"/>
              <w:jc w:val="center"/>
              <w:rPr>
                <w:rFonts w:ascii="宋体" w:hAnsi="宋体" w:cs="宋体"/>
                <w:kern w:val="0"/>
                <w:sz w:val="22"/>
                <w:szCs w:val="22"/>
              </w:rPr>
            </w:pPr>
            <w:r w:rsidRPr="00E7330B">
              <w:rPr>
                <w:rFonts w:hint="eastAsia"/>
              </w:rPr>
              <w:t>灌注泵管系统</w:t>
            </w:r>
          </w:p>
        </w:tc>
        <w:tc>
          <w:tcPr>
            <w:tcW w:w="950" w:type="dxa"/>
            <w:tcBorders>
              <w:top w:val="single" w:sz="4" w:space="0" w:color="auto"/>
              <w:left w:val="nil"/>
              <w:bottom w:val="single" w:sz="4" w:space="0" w:color="auto"/>
              <w:right w:val="single" w:sz="4" w:space="0" w:color="auto"/>
            </w:tcBorders>
            <w:shd w:val="clear" w:color="auto" w:fill="auto"/>
            <w:vAlign w:val="center"/>
          </w:tcPr>
          <w:p w14:paraId="591676EF" w14:textId="62F12932"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4DDD963A" w14:textId="5029E8D6"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48D8FC05" w14:textId="0C2EE4F0" w:rsidR="001C3D2C" w:rsidRPr="00E7330B" w:rsidRDefault="00435DAA" w:rsidP="001C3D2C">
            <w:pPr>
              <w:widowControl/>
              <w:wordWrap w:val="0"/>
              <w:jc w:val="center"/>
              <w:rPr>
                <w:rFonts w:ascii="宋体" w:hAnsi="宋体" w:cs="宋体"/>
                <w:kern w:val="0"/>
                <w:sz w:val="22"/>
                <w:szCs w:val="22"/>
              </w:rPr>
            </w:pPr>
            <w:r w:rsidRPr="00E7330B">
              <w:rPr>
                <w:rFonts w:hint="eastAsia"/>
              </w:rPr>
              <w:t>该产品用于向导管灌注肝素盐水，降低消融电极头端温度</w:t>
            </w:r>
          </w:p>
        </w:tc>
        <w:tc>
          <w:tcPr>
            <w:tcW w:w="1757" w:type="dxa"/>
            <w:tcBorders>
              <w:top w:val="single" w:sz="4" w:space="0" w:color="auto"/>
              <w:left w:val="nil"/>
              <w:bottom w:val="single" w:sz="4" w:space="0" w:color="auto"/>
              <w:right w:val="single" w:sz="4" w:space="0" w:color="auto"/>
            </w:tcBorders>
            <w:shd w:val="clear" w:color="auto" w:fill="auto"/>
            <w:vAlign w:val="center"/>
          </w:tcPr>
          <w:p w14:paraId="47493A8F" w14:textId="14817760" w:rsidR="001C3D2C" w:rsidRPr="00E7330B" w:rsidRDefault="001C3D2C" w:rsidP="001C3D2C">
            <w:pPr>
              <w:widowControl/>
              <w:wordWrap w:val="0"/>
              <w:jc w:val="center"/>
              <w:rPr>
                <w:rFonts w:ascii="宋体" w:hAnsi="宋体" w:cs="宋体"/>
                <w:kern w:val="0"/>
                <w:sz w:val="22"/>
                <w:szCs w:val="22"/>
              </w:rPr>
            </w:pPr>
            <w:r w:rsidRPr="00E7330B">
              <w:rPr>
                <w:rFonts w:hint="eastAsia"/>
              </w:rPr>
              <w:t>该产品用于抽吸容器中的冲洗液并向导管灌注，</w:t>
            </w:r>
            <w:r w:rsidRPr="00E7330B">
              <w:rPr>
                <w:rFonts w:hint="eastAsia"/>
              </w:rPr>
              <w:lastRenderedPageBreak/>
              <w:t>本泵管系统专门用来与</w:t>
            </w:r>
            <w:r w:rsidRPr="00E7330B">
              <w:rPr>
                <w:rFonts w:hint="eastAsia"/>
              </w:rPr>
              <w:t xml:space="preserve">Coo1 Point </w:t>
            </w:r>
            <w:r w:rsidRPr="00E7330B">
              <w:rPr>
                <w:rFonts w:hint="eastAsia"/>
              </w:rPr>
              <w:t>™盐水灌注泵配合使用。</w:t>
            </w:r>
          </w:p>
        </w:tc>
        <w:tc>
          <w:tcPr>
            <w:tcW w:w="1117" w:type="dxa"/>
            <w:tcBorders>
              <w:top w:val="single" w:sz="4" w:space="0" w:color="auto"/>
              <w:left w:val="nil"/>
              <w:bottom w:val="single" w:sz="4" w:space="0" w:color="auto"/>
              <w:right w:val="single" w:sz="4" w:space="0" w:color="auto"/>
            </w:tcBorders>
            <w:shd w:val="clear" w:color="auto" w:fill="auto"/>
            <w:vAlign w:val="center"/>
          </w:tcPr>
          <w:p w14:paraId="5F586B9F" w14:textId="576A838F" w:rsidR="001C3D2C" w:rsidRPr="00E7330B" w:rsidRDefault="001C3D2C" w:rsidP="001C3D2C">
            <w:pPr>
              <w:widowControl/>
              <w:wordWrap w:val="0"/>
              <w:jc w:val="center"/>
              <w:rPr>
                <w:rFonts w:ascii="宋体" w:hAnsi="宋体" w:cs="宋体"/>
                <w:kern w:val="0"/>
                <w:sz w:val="22"/>
                <w:szCs w:val="22"/>
              </w:rPr>
            </w:pPr>
            <w:r w:rsidRPr="00E7330B">
              <w:lastRenderedPageBreak/>
              <w:t>280.00</w:t>
            </w:r>
          </w:p>
        </w:tc>
      </w:tr>
      <w:tr w:rsidR="001C3D2C" w:rsidRPr="00E7330B" w14:paraId="35183588"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9A074" w14:textId="63B20E1C"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2</w:t>
            </w:r>
            <w:r w:rsidRPr="00E7330B">
              <w:rPr>
                <w:rFonts w:ascii="宋体" w:hAnsi="宋体" w:cs="宋体"/>
                <w:kern w:val="0"/>
                <w:sz w:val="22"/>
                <w:szCs w:val="22"/>
              </w:rPr>
              <w:t>3</w:t>
            </w:r>
          </w:p>
        </w:tc>
        <w:tc>
          <w:tcPr>
            <w:tcW w:w="925" w:type="dxa"/>
            <w:tcBorders>
              <w:top w:val="single" w:sz="4" w:space="0" w:color="auto"/>
              <w:left w:val="nil"/>
              <w:bottom w:val="single" w:sz="4" w:space="0" w:color="auto"/>
              <w:right w:val="single" w:sz="4" w:space="0" w:color="auto"/>
            </w:tcBorders>
            <w:shd w:val="clear" w:color="auto" w:fill="auto"/>
            <w:vAlign w:val="center"/>
          </w:tcPr>
          <w:p w14:paraId="437D5CCE" w14:textId="48604B94" w:rsidR="001C3D2C" w:rsidRPr="00E7330B" w:rsidRDefault="001C3D2C" w:rsidP="001C3D2C">
            <w:pPr>
              <w:widowControl/>
              <w:wordWrap w:val="0"/>
              <w:jc w:val="center"/>
              <w:rPr>
                <w:rFonts w:ascii="宋体" w:hAnsi="宋体" w:cs="宋体"/>
                <w:kern w:val="0"/>
                <w:sz w:val="22"/>
                <w:szCs w:val="22"/>
              </w:rPr>
            </w:pPr>
            <w:r w:rsidRPr="00E7330B">
              <w:rPr>
                <w:rFonts w:hint="eastAsia"/>
              </w:rPr>
              <w:t>磁电定位环形标测导管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3B5E1C6F" w14:textId="58C64039"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475A0BF" w14:textId="72D6293D"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4FA491BB" w14:textId="4385F2A3" w:rsidR="001C3D2C" w:rsidRPr="00E7330B" w:rsidRDefault="00435DAA" w:rsidP="001C3D2C">
            <w:pPr>
              <w:widowControl/>
              <w:wordWrap w:val="0"/>
              <w:jc w:val="center"/>
              <w:rPr>
                <w:rFonts w:ascii="宋体" w:hAnsi="宋体" w:cs="宋体"/>
                <w:kern w:val="0"/>
                <w:sz w:val="22"/>
                <w:szCs w:val="22"/>
              </w:rPr>
            </w:pPr>
            <w:r w:rsidRPr="00E7330B">
              <w:rPr>
                <w:rFonts w:hint="eastAsia"/>
              </w:rPr>
              <w:t>该产品可用于心房的建模和激动标测，带磁电极会对电场模型进行空间校正，全新杆身编制提供可靠、精确的到位</w:t>
            </w:r>
            <w:r w:rsidRPr="00E7330B">
              <w:rPr>
                <w:rFonts w:hint="eastAsia"/>
              </w:rPr>
              <w:t>,</w:t>
            </w:r>
            <w:r w:rsidRPr="00E7330B">
              <w:rPr>
                <w:rFonts w:hint="eastAsia"/>
              </w:rPr>
              <w:t>单弯</w:t>
            </w:r>
          </w:p>
        </w:tc>
        <w:tc>
          <w:tcPr>
            <w:tcW w:w="1757" w:type="dxa"/>
            <w:tcBorders>
              <w:top w:val="single" w:sz="4" w:space="0" w:color="auto"/>
              <w:left w:val="nil"/>
              <w:bottom w:val="single" w:sz="4" w:space="0" w:color="auto"/>
              <w:right w:val="single" w:sz="4" w:space="0" w:color="auto"/>
            </w:tcBorders>
            <w:shd w:val="clear" w:color="auto" w:fill="auto"/>
            <w:vAlign w:val="center"/>
          </w:tcPr>
          <w:p w14:paraId="7777A4AC" w14:textId="723DA9C7" w:rsidR="001C3D2C" w:rsidRPr="00E7330B" w:rsidRDefault="001C3D2C" w:rsidP="001C3D2C">
            <w:pPr>
              <w:widowControl/>
              <w:wordWrap w:val="0"/>
              <w:jc w:val="center"/>
              <w:rPr>
                <w:rFonts w:ascii="宋体" w:hAnsi="宋体" w:cs="宋体"/>
                <w:kern w:val="0"/>
                <w:sz w:val="22"/>
                <w:szCs w:val="22"/>
              </w:rPr>
            </w:pPr>
            <w:r w:rsidRPr="00E7330B">
              <w:rPr>
                <w:rFonts w:hint="eastAsia"/>
              </w:rPr>
              <w:t>导管由头端电极，电极环。导管主体手柄电气连接头和磁场传感器组成。产品为一次性使用环氧乙烷灭菌</w:t>
            </w:r>
          </w:p>
        </w:tc>
        <w:tc>
          <w:tcPr>
            <w:tcW w:w="1117" w:type="dxa"/>
            <w:tcBorders>
              <w:top w:val="single" w:sz="4" w:space="0" w:color="auto"/>
              <w:left w:val="nil"/>
              <w:bottom w:val="single" w:sz="4" w:space="0" w:color="auto"/>
              <w:right w:val="single" w:sz="4" w:space="0" w:color="auto"/>
            </w:tcBorders>
            <w:shd w:val="clear" w:color="auto" w:fill="auto"/>
            <w:vAlign w:val="center"/>
          </w:tcPr>
          <w:p w14:paraId="43F55059" w14:textId="12B9B7F1" w:rsidR="001C3D2C" w:rsidRPr="00E7330B" w:rsidRDefault="001C3D2C" w:rsidP="001C3D2C">
            <w:pPr>
              <w:widowControl/>
              <w:wordWrap w:val="0"/>
              <w:jc w:val="center"/>
              <w:rPr>
                <w:rFonts w:ascii="宋体" w:hAnsi="宋体" w:cs="宋体"/>
                <w:kern w:val="0"/>
                <w:sz w:val="22"/>
                <w:szCs w:val="22"/>
              </w:rPr>
            </w:pPr>
            <w:r w:rsidRPr="00E7330B">
              <w:t>23470.00</w:t>
            </w:r>
          </w:p>
        </w:tc>
      </w:tr>
      <w:tr w:rsidR="001C3D2C" w:rsidRPr="00E7330B" w14:paraId="3A883349"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A7C04" w14:textId="25BF180A"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2</w:t>
            </w:r>
            <w:r w:rsidRPr="00E7330B">
              <w:rPr>
                <w:rFonts w:ascii="宋体" w:hAnsi="宋体" w:cs="宋体"/>
                <w:kern w:val="0"/>
                <w:sz w:val="22"/>
                <w:szCs w:val="22"/>
              </w:rPr>
              <w:t>4</w:t>
            </w:r>
          </w:p>
        </w:tc>
        <w:tc>
          <w:tcPr>
            <w:tcW w:w="925" w:type="dxa"/>
            <w:tcBorders>
              <w:top w:val="single" w:sz="4" w:space="0" w:color="auto"/>
              <w:left w:val="nil"/>
              <w:bottom w:val="single" w:sz="4" w:space="0" w:color="auto"/>
              <w:right w:val="single" w:sz="4" w:space="0" w:color="auto"/>
            </w:tcBorders>
            <w:shd w:val="clear" w:color="auto" w:fill="auto"/>
            <w:vAlign w:val="center"/>
          </w:tcPr>
          <w:p w14:paraId="7F04AEF1" w14:textId="314036B9" w:rsidR="001C3D2C" w:rsidRPr="00E7330B" w:rsidRDefault="001C3D2C" w:rsidP="001C3D2C">
            <w:pPr>
              <w:widowControl/>
              <w:wordWrap w:val="0"/>
              <w:jc w:val="center"/>
              <w:rPr>
                <w:rFonts w:ascii="宋体" w:hAnsi="宋体" w:cs="宋体"/>
                <w:kern w:val="0"/>
                <w:sz w:val="22"/>
                <w:szCs w:val="22"/>
              </w:rPr>
            </w:pPr>
            <w:r w:rsidRPr="00E7330B">
              <w:rPr>
                <w:rFonts w:hint="eastAsia"/>
              </w:rPr>
              <w:t>磁电定位环形标测导管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71B85FBD" w14:textId="489ABB79"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493DD02B" w14:textId="1CF8FEA6"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6367DADC" w14:textId="6321F048" w:rsidR="001C3D2C" w:rsidRPr="00E7330B" w:rsidRDefault="00435DAA" w:rsidP="001C3D2C">
            <w:pPr>
              <w:widowControl/>
              <w:wordWrap w:val="0"/>
              <w:jc w:val="center"/>
              <w:rPr>
                <w:rFonts w:ascii="宋体" w:hAnsi="宋体" w:cs="宋体"/>
                <w:kern w:val="0"/>
                <w:sz w:val="22"/>
                <w:szCs w:val="22"/>
              </w:rPr>
            </w:pPr>
            <w:r w:rsidRPr="00E7330B">
              <w:rPr>
                <w:rFonts w:hint="eastAsia"/>
              </w:rPr>
              <w:t>该产品可用于心房的建模和激动标测，带磁电极会对电场模型进行空间校正，全新杆身编制提供可靠、精确的到位</w:t>
            </w:r>
            <w:r w:rsidRPr="00E7330B">
              <w:rPr>
                <w:rFonts w:hint="eastAsia"/>
              </w:rPr>
              <w:t>,</w:t>
            </w:r>
            <w:r w:rsidRPr="00E7330B">
              <w:rPr>
                <w:rFonts w:hint="eastAsia"/>
              </w:rPr>
              <w:t>双弯</w:t>
            </w:r>
          </w:p>
        </w:tc>
        <w:tc>
          <w:tcPr>
            <w:tcW w:w="1757" w:type="dxa"/>
            <w:tcBorders>
              <w:top w:val="single" w:sz="4" w:space="0" w:color="auto"/>
              <w:left w:val="nil"/>
              <w:bottom w:val="single" w:sz="4" w:space="0" w:color="auto"/>
              <w:right w:val="single" w:sz="4" w:space="0" w:color="auto"/>
            </w:tcBorders>
            <w:shd w:val="clear" w:color="auto" w:fill="auto"/>
            <w:vAlign w:val="center"/>
          </w:tcPr>
          <w:p w14:paraId="22441093" w14:textId="2076BE03" w:rsidR="001C3D2C" w:rsidRPr="00E7330B" w:rsidRDefault="001C3D2C" w:rsidP="001C3D2C">
            <w:pPr>
              <w:widowControl/>
              <w:wordWrap w:val="0"/>
              <w:jc w:val="center"/>
              <w:rPr>
                <w:rFonts w:ascii="宋体" w:hAnsi="宋体" w:cs="宋体"/>
                <w:kern w:val="0"/>
                <w:sz w:val="22"/>
                <w:szCs w:val="22"/>
              </w:rPr>
            </w:pPr>
            <w:r w:rsidRPr="00E7330B">
              <w:rPr>
                <w:rFonts w:hint="eastAsia"/>
              </w:rPr>
              <w:t>导管由头端电极，电极环。导管主体手柄电气连接头和磁场传感器组成。产品为一次性使用环氧乙烷灭菌</w:t>
            </w:r>
          </w:p>
        </w:tc>
        <w:tc>
          <w:tcPr>
            <w:tcW w:w="1117" w:type="dxa"/>
            <w:tcBorders>
              <w:top w:val="single" w:sz="4" w:space="0" w:color="auto"/>
              <w:left w:val="nil"/>
              <w:bottom w:val="single" w:sz="4" w:space="0" w:color="auto"/>
              <w:right w:val="single" w:sz="4" w:space="0" w:color="auto"/>
            </w:tcBorders>
            <w:shd w:val="clear" w:color="auto" w:fill="auto"/>
            <w:vAlign w:val="center"/>
          </w:tcPr>
          <w:p w14:paraId="283CAB66" w14:textId="14A44FBE" w:rsidR="001C3D2C" w:rsidRPr="00E7330B" w:rsidRDefault="001C3D2C" w:rsidP="001C3D2C">
            <w:pPr>
              <w:widowControl/>
              <w:wordWrap w:val="0"/>
              <w:jc w:val="center"/>
              <w:rPr>
                <w:rFonts w:ascii="宋体" w:hAnsi="宋体" w:cs="宋体"/>
                <w:kern w:val="0"/>
                <w:sz w:val="22"/>
                <w:szCs w:val="22"/>
              </w:rPr>
            </w:pPr>
            <w:r w:rsidRPr="00E7330B">
              <w:t>24490.00</w:t>
            </w:r>
          </w:p>
        </w:tc>
      </w:tr>
      <w:tr w:rsidR="001C3D2C" w:rsidRPr="00E7330B" w14:paraId="4A2F62DE"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43916" w14:textId="2CDD8834"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2</w:t>
            </w:r>
            <w:r w:rsidRPr="00E7330B">
              <w:rPr>
                <w:rFonts w:ascii="宋体" w:hAnsi="宋体" w:cs="宋体"/>
                <w:kern w:val="0"/>
                <w:sz w:val="22"/>
                <w:szCs w:val="22"/>
              </w:rPr>
              <w:t>5</w:t>
            </w:r>
          </w:p>
        </w:tc>
        <w:tc>
          <w:tcPr>
            <w:tcW w:w="925" w:type="dxa"/>
            <w:tcBorders>
              <w:top w:val="single" w:sz="4" w:space="0" w:color="auto"/>
              <w:left w:val="nil"/>
              <w:bottom w:val="single" w:sz="4" w:space="0" w:color="auto"/>
              <w:right w:val="single" w:sz="4" w:space="0" w:color="auto"/>
            </w:tcBorders>
            <w:shd w:val="clear" w:color="auto" w:fill="auto"/>
            <w:vAlign w:val="center"/>
          </w:tcPr>
          <w:p w14:paraId="06AEB200" w14:textId="07802C67" w:rsidR="001C3D2C" w:rsidRPr="00E7330B" w:rsidRDefault="001C3D2C" w:rsidP="001C3D2C">
            <w:pPr>
              <w:widowControl/>
              <w:wordWrap w:val="0"/>
              <w:jc w:val="center"/>
              <w:rPr>
                <w:rFonts w:ascii="宋体" w:hAnsi="宋体" w:cs="宋体"/>
                <w:kern w:val="0"/>
                <w:sz w:val="22"/>
                <w:szCs w:val="22"/>
              </w:rPr>
            </w:pPr>
            <w:r w:rsidRPr="00E7330B">
              <w:rPr>
                <w:rFonts w:hint="eastAsia"/>
              </w:rPr>
              <w:t>左心耳封堵器</w:t>
            </w:r>
          </w:p>
        </w:tc>
        <w:tc>
          <w:tcPr>
            <w:tcW w:w="950" w:type="dxa"/>
            <w:tcBorders>
              <w:top w:val="single" w:sz="4" w:space="0" w:color="auto"/>
              <w:left w:val="nil"/>
              <w:bottom w:val="single" w:sz="4" w:space="0" w:color="auto"/>
              <w:right w:val="single" w:sz="4" w:space="0" w:color="auto"/>
            </w:tcBorders>
            <w:shd w:val="clear" w:color="auto" w:fill="auto"/>
            <w:vAlign w:val="center"/>
          </w:tcPr>
          <w:p w14:paraId="76EF5588" w14:textId="7316F8F4"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6B130B3" w14:textId="174DF8F4"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66A62B40" w14:textId="1314D056" w:rsidR="001C3D2C" w:rsidRPr="00E7330B" w:rsidRDefault="00BC10DD" w:rsidP="001C3D2C">
            <w:pPr>
              <w:widowControl/>
              <w:wordWrap w:val="0"/>
              <w:jc w:val="center"/>
              <w:rPr>
                <w:rFonts w:ascii="宋体" w:hAnsi="宋体" w:cs="宋体"/>
                <w:kern w:val="0"/>
                <w:sz w:val="22"/>
                <w:szCs w:val="22"/>
              </w:rPr>
            </w:pPr>
            <w:r w:rsidRPr="00E7330B">
              <w:rPr>
                <w:rFonts w:hint="eastAsia"/>
              </w:rPr>
              <w:t>该产品由带有覆网的封堵器和传输系统组成。封堵器由金属网、覆网、覆网固定线、覆网固定鞘和覆网固定螺母组成。</w:t>
            </w:r>
          </w:p>
        </w:tc>
        <w:tc>
          <w:tcPr>
            <w:tcW w:w="1757" w:type="dxa"/>
            <w:tcBorders>
              <w:top w:val="single" w:sz="4" w:space="0" w:color="auto"/>
              <w:left w:val="nil"/>
              <w:bottom w:val="single" w:sz="4" w:space="0" w:color="auto"/>
              <w:right w:val="single" w:sz="4" w:space="0" w:color="auto"/>
            </w:tcBorders>
            <w:shd w:val="clear" w:color="auto" w:fill="auto"/>
            <w:vAlign w:val="center"/>
          </w:tcPr>
          <w:p w14:paraId="0FD6297E" w14:textId="4DF4527E" w:rsidR="001C3D2C" w:rsidRPr="00E7330B" w:rsidRDefault="001C3D2C" w:rsidP="001C3D2C">
            <w:pPr>
              <w:widowControl/>
              <w:wordWrap w:val="0"/>
              <w:jc w:val="center"/>
              <w:rPr>
                <w:rFonts w:ascii="宋体" w:hAnsi="宋体" w:cs="宋体"/>
                <w:kern w:val="0"/>
                <w:sz w:val="22"/>
                <w:szCs w:val="22"/>
              </w:rPr>
            </w:pPr>
            <w:r w:rsidRPr="00E7330B">
              <w:rPr>
                <w:rFonts w:hint="eastAsia"/>
              </w:rPr>
              <w:t>该产品是一种经皮、经导管装置，用于防止非瓣膜房颤患者发生来自左心耳（</w:t>
            </w:r>
            <w:r w:rsidRPr="00E7330B">
              <w:rPr>
                <w:rFonts w:hint="eastAsia"/>
              </w:rPr>
              <w:t>LAA</w:t>
            </w:r>
            <w:r w:rsidRPr="00E7330B">
              <w:rPr>
                <w:rFonts w:hint="eastAsia"/>
              </w:rPr>
              <w:t>）的血栓栓塞并有长期口服抗凝药禁忌，或者口服华法林仍发生卒中或相应事件者</w:t>
            </w:r>
          </w:p>
        </w:tc>
        <w:tc>
          <w:tcPr>
            <w:tcW w:w="1117" w:type="dxa"/>
            <w:tcBorders>
              <w:top w:val="single" w:sz="4" w:space="0" w:color="auto"/>
              <w:left w:val="nil"/>
              <w:bottom w:val="single" w:sz="4" w:space="0" w:color="auto"/>
              <w:right w:val="single" w:sz="4" w:space="0" w:color="auto"/>
            </w:tcBorders>
            <w:shd w:val="clear" w:color="auto" w:fill="auto"/>
            <w:vAlign w:val="center"/>
          </w:tcPr>
          <w:p w14:paraId="26028830" w14:textId="0B9B7009" w:rsidR="001C3D2C" w:rsidRPr="00E7330B" w:rsidRDefault="001C3D2C" w:rsidP="001C3D2C">
            <w:pPr>
              <w:widowControl/>
              <w:wordWrap w:val="0"/>
              <w:jc w:val="center"/>
              <w:rPr>
                <w:rFonts w:ascii="宋体" w:hAnsi="宋体" w:cs="宋体"/>
                <w:kern w:val="0"/>
                <w:sz w:val="22"/>
                <w:szCs w:val="22"/>
              </w:rPr>
            </w:pPr>
            <w:r w:rsidRPr="00E7330B">
              <w:t>62000.00</w:t>
            </w:r>
          </w:p>
        </w:tc>
      </w:tr>
      <w:tr w:rsidR="001C3D2C" w:rsidRPr="00E7330B" w14:paraId="745C9659"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0B8CA" w14:textId="40893CEB"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2</w:t>
            </w:r>
            <w:r w:rsidRPr="00E7330B">
              <w:rPr>
                <w:rFonts w:ascii="宋体" w:hAnsi="宋体" w:cs="宋体"/>
                <w:kern w:val="0"/>
                <w:sz w:val="22"/>
                <w:szCs w:val="22"/>
              </w:rPr>
              <w:t>6</w:t>
            </w:r>
          </w:p>
        </w:tc>
        <w:tc>
          <w:tcPr>
            <w:tcW w:w="925" w:type="dxa"/>
            <w:tcBorders>
              <w:top w:val="single" w:sz="4" w:space="0" w:color="auto"/>
              <w:left w:val="nil"/>
              <w:bottom w:val="single" w:sz="4" w:space="0" w:color="auto"/>
              <w:right w:val="single" w:sz="4" w:space="0" w:color="auto"/>
            </w:tcBorders>
            <w:shd w:val="clear" w:color="auto" w:fill="auto"/>
            <w:vAlign w:val="center"/>
          </w:tcPr>
          <w:p w14:paraId="2BEDE491" w14:textId="5B34330C" w:rsidR="001C3D2C" w:rsidRPr="00E7330B" w:rsidRDefault="001C3D2C" w:rsidP="001C3D2C">
            <w:pPr>
              <w:widowControl/>
              <w:wordWrap w:val="0"/>
              <w:jc w:val="center"/>
              <w:rPr>
                <w:rFonts w:ascii="宋体" w:hAnsi="宋体" w:cs="宋体"/>
                <w:kern w:val="0"/>
                <w:sz w:val="22"/>
                <w:szCs w:val="22"/>
              </w:rPr>
            </w:pPr>
            <w:r w:rsidRPr="00E7330B">
              <w:rPr>
                <w:rFonts w:hint="eastAsia"/>
              </w:rPr>
              <w:t>传送鞘管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60665794" w14:textId="5359AD56"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各号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13ABEDA" w14:textId="25546988"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55B89539" w14:textId="7569626D" w:rsidR="001C3D2C" w:rsidRPr="00E7330B" w:rsidRDefault="00BC10DD" w:rsidP="001C3D2C">
            <w:pPr>
              <w:widowControl/>
              <w:wordWrap w:val="0"/>
              <w:jc w:val="center"/>
              <w:rPr>
                <w:rFonts w:ascii="宋体" w:hAnsi="宋体" w:cs="宋体"/>
                <w:kern w:val="0"/>
                <w:sz w:val="22"/>
                <w:szCs w:val="22"/>
              </w:rPr>
            </w:pPr>
            <w:r w:rsidRPr="00E7330B">
              <w:rPr>
                <w:rFonts w:hint="eastAsia"/>
              </w:rPr>
              <w:t>该产品由导管鞘、扩张器组成，制造材质为：扩张器：高密度聚乙烯和低密度聚乙烯；导管鞘为</w:t>
            </w:r>
            <w:r w:rsidRPr="00E7330B">
              <w:rPr>
                <w:rFonts w:hint="eastAsia"/>
              </w:rPr>
              <w:t>Pebax</w:t>
            </w:r>
            <w:r w:rsidRPr="00E7330B">
              <w:rPr>
                <w:rFonts w:hint="eastAsia"/>
              </w:rPr>
              <w:t>和</w:t>
            </w:r>
            <w:r w:rsidRPr="00E7330B">
              <w:rPr>
                <w:rFonts w:hint="eastAsia"/>
              </w:rPr>
              <w:t>304</w:t>
            </w:r>
            <w:r w:rsidRPr="00E7330B">
              <w:rPr>
                <w:rFonts w:hint="eastAsia"/>
              </w:rPr>
              <w:t>不锈钢编织内衬；导管鞘不透射线标记；铂铱合金；导管鞘手柄；</w:t>
            </w:r>
            <w:r w:rsidRPr="00E7330B">
              <w:rPr>
                <w:rFonts w:hint="eastAsia"/>
              </w:rPr>
              <w:t>Pebax</w:t>
            </w:r>
            <w:r w:rsidRPr="00E7330B">
              <w:rPr>
                <w:rFonts w:hint="eastAsia"/>
              </w:rPr>
              <w:t>；导管鞘侧管；聚氯乙烯；导管鞘的侧孔和端口帽；聚碳酸酯；导管鞘密封剂；硅橡胶</w:t>
            </w:r>
          </w:p>
        </w:tc>
        <w:tc>
          <w:tcPr>
            <w:tcW w:w="1757" w:type="dxa"/>
            <w:tcBorders>
              <w:top w:val="single" w:sz="4" w:space="0" w:color="auto"/>
              <w:left w:val="nil"/>
              <w:bottom w:val="single" w:sz="4" w:space="0" w:color="auto"/>
              <w:right w:val="single" w:sz="4" w:space="0" w:color="auto"/>
            </w:tcBorders>
            <w:shd w:val="clear" w:color="auto" w:fill="auto"/>
            <w:vAlign w:val="center"/>
          </w:tcPr>
          <w:p w14:paraId="2541985B" w14:textId="6DD754B2" w:rsidR="001C3D2C" w:rsidRPr="00E7330B" w:rsidRDefault="001C3D2C" w:rsidP="001C3D2C">
            <w:pPr>
              <w:widowControl/>
              <w:wordWrap w:val="0"/>
              <w:jc w:val="center"/>
              <w:rPr>
                <w:rFonts w:ascii="宋体" w:hAnsi="宋体" w:cs="宋体"/>
                <w:kern w:val="0"/>
                <w:sz w:val="22"/>
                <w:szCs w:val="22"/>
              </w:rPr>
            </w:pPr>
            <w:r w:rsidRPr="00E7330B">
              <w:rPr>
                <w:rFonts w:hint="eastAsia"/>
              </w:rPr>
              <w:t>本产品适用于心脏和心脏的冠状血管系统或外周血管系统提供一条用于传送装置的通道。</w:t>
            </w:r>
          </w:p>
        </w:tc>
        <w:tc>
          <w:tcPr>
            <w:tcW w:w="1117" w:type="dxa"/>
            <w:tcBorders>
              <w:top w:val="single" w:sz="4" w:space="0" w:color="auto"/>
              <w:left w:val="nil"/>
              <w:bottom w:val="single" w:sz="4" w:space="0" w:color="auto"/>
              <w:right w:val="single" w:sz="4" w:space="0" w:color="auto"/>
            </w:tcBorders>
            <w:shd w:val="clear" w:color="auto" w:fill="auto"/>
            <w:vAlign w:val="center"/>
          </w:tcPr>
          <w:p w14:paraId="607E9D12" w14:textId="7450B6D9" w:rsidR="001C3D2C" w:rsidRPr="00E7330B" w:rsidRDefault="001C3D2C" w:rsidP="001C3D2C">
            <w:pPr>
              <w:widowControl/>
              <w:wordWrap w:val="0"/>
              <w:jc w:val="center"/>
              <w:rPr>
                <w:rFonts w:ascii="宋体" w:hAnsi="宋体" w:cs="宋体"/>
                <w:kern w:val="0"/>
                <w:sz w:val="22"/>
                <w:szCs w:val="22"/>
              </w:rPr>
            </w:pPr>
            <w:r w:rsidRPr="00E7330B">
              <w:t>3600.00</w:t>
            </w:r>
          </w:p>
        </w:tc>
      </w:tr>
      <w:tr w:rsidR="001C3D2C" w:rsidRPr="00E7330B" w14:paraId="2D188891"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0DA3B" w14:textId="5D8504A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2</w:t>
            </w:r>
            <w:r w:rsidRPr="00E7330B">
              <w:rPr>
                <w:rFonts w:ascii="宋体" w:hAnsi="宋体" w:cs="宋体"/>
                <w:kern w:val="0"/>
                <w:sz w:val="22"/>
                <w:szCs w:val="22"/>
              </w:rPr>
              <w:t>7</w:t>
            </w:r>
          </w:p>
        </w:tc>
        <w:tc>
          <w:tcPr>
            <w:tcW w:w="925" w:type="dxa"/>
            <w:tcBorders>
              <w:top w:val="single" w:sz="4" w:space="0" w:color="auto"/>
              <w:left w:val="nil"/>
              <w:bottom w:val="single" w:sz="4" w:space="0" w:color="auto"/>
              <w:right w:val="single" w:sz="4" w:space="0" w:color="auto"/>
            </w:tcBorders>
            <w:shd w:val="clear" w:color="auto" w:fill="auto"/>
            <w:vAlign w:val="center"/>
          </w:tcPr>
          <w:p w14:paraId="7EC0D3AF" w14:textId="7C974612" w:rsidR="001C3D2C" w:rsidRPr="00E7330B" w:rsidRDefault="001C3D2C" w:rsidP="001C3D2C">
            <w:pPr>
              <w:widowControl/>
              <w:wordWrap w:val="0"/>
              <w:jc w:val="center"/>
              <w:rPr>
                <w:rFonts w:ascii="宋体" w:hAnsi="宋体" w:cs="宋体"/>
                <w:kern w:val="0"/>
                <w:sz w:val="22"/>
                <w:szCs w:val="22"/>
              </w:rPr>
            </w:pPr>
            <w:r w:rsidRPr="00E7330B">
              <w:rPr>
                <w:rFonts w:hint="eastAsia"/>
              </w:rPr>
              <w:t>一次性使用磁电定位压力监测消融导管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4685E100" w14:textId="4E553108" w:rsidR="001C3D2C" w:rsidRPr="00E7330B" w:rsidRDefault="00BC10DD"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A-TCSE-D、A-TCSE-F、A-TCSE-J</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915A3BB" w14:textId="3261456C"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6E36F188" w14:textId="6B92A6FC" w:rsidR="001C3D2C" w:rsidRPr="00E7330B" w:rsidRDefault="00BC10DD" w:rsidP="001C3D2C">
            <w:pPr>
              <w:widowControl/>
              <w:wordWrap w:val="0"/>
              <w:jc w:val="center"/>
              <w:rPr>
                <w:rFonts w:ascii="宋体" w:hAnsi="宋体" w:cs="宋体"/>
                <w:kern w:val="0"/>
                <w:sz w:val="22"/>
                <w:szCs w:val="22"/>
              </w:rPr>
            </w:pPr>
            <w:r w:rsidRPr="00E7330B">
              <w:rPr>
                <w:rFonts w:hint="eastAsia"/>
              </w:rPr>
              <w:t>产品由头端电极、接触力传感器、电极环、导管主体、手柄、</w:t>
            </w:r>
            <w:r w:rsidRPr="00E7330B">
              <w:rPr>
                <w:rFonts w:hint="eastAsia"/>
              </w:rPr>
              <w:t xml:space="preserve"> </w:t>
            </w:r>
            <w:r w:rsidRPr="00E7330B">
              <w:rPr>
                <w:rFonts w:hint="eastAsia"/>
              </w:rPr>
              <w:t>延伸电缆和磁场传感器组成。包括单弯和双弯两种结构。产品</w:t>
            </w:r>
            <w:r w:rsidRPr="00E7330B">
              <w:rPr>
                <w:rFonts w:hint="eastAsia"/>
              </w:rPr>
              <w:t xml:space="preserve"> </w:t>
            </w:r>
            <w:r w:rsidRPr="00E7330B">
              <w:rPr>
                <w:rFonts w:hint="eastAsia"/>
              </w:rPr>
              <w:t>均为一次性使用，环氧乙烷灭菌，有效期</w:t>
            </w:r>
            <w:r w:rsidRPr="00E7330B">
              <w:rPr>
                <w:rFonts w:hint="eastAsia"/>
              </w:rPr>
              <w:t>18</w:t>
            </w:r>
            <w:r w:rsidRPr="00E7330B">
              <w:rPr>
                <w:rFonts w:hint="eastAsia"/>
              </w:rPr>
              <w:t>个月。</w:t>
            </w:r>
          </w:p>
        </w:tc>
        <w:tc>
          <w:tcPr>
            <w:tcW w:w="1757" w:type="dxa"/>
            <w:tcBorders>
              <w:top w:val="single" w:sz="4" w:space="0" w:color="auto"/>
              <w:left w:val="nil"/>
              <w:bottom w:val="single" w:sz="4" w:space="0" w:color="auto"/>
              <w:right w:val="single" w:sz="4" w:space="0" w:color="auto"/>
            </w:tcBorders>
            <w:shd w:val="clear" w:color="auto" w:fill="auto"/>
            <w:vAlign w:val="center"/>
          </w:tcPr>
          <w:p w14:paraId="4CDCDBE0" w14:textId="3FE3DE6F" w:rsidR="001C3D2C" w:rsidRPr="00E7330B" w:rsidRDefault="001C3D2C" w:rsidP="001C3D2C">
            <w:pPr>
              <w:widowControl/>
              <w:wordWrap w:val="0"/>
              <w:jc w:val="center"/>
              <w:rPr>
                <w:rFonts w:ascii="宋体" w:hAnsi="宋体" w:cs="宋体"/>
                <w:kern w:val="0"/>
                <w:sz w:val="22"/>
                <w:szCs w:val="22"/>
              </w:rPr>
            </w:pPr>
            <w:r w:rsidRPr="00E7330B">
              <w:rPr>
                <w:rFonts w:hint="eastAsia"/>
              </w:rPr>
              <w:t>产品在医疗机构使用，与心脏射频消融仪和三维标测系统</w:t>
            </w:r>
            <w:r w:rsidRPr="00E7330B">
              <w:rPr>
                <w:rFonts w:hint="eastAsia"/>
              </w:rPr>
              <w:t xml:space="preserve"> </w:t>
            </w:r>
            <w:r w:rsidRPr="00E7330B">
              <w:rPr>
                <w:rFonts w:hint="eastAsia"/>
              </w:rPr>
              <w:t>（</w:t>
            </w:r>
            <w:r w:rsidRPr="00E7330B">
              <w:rPr>
                <w:rFonts w:hint="eastAsia"/>
              </w:rPr>
              <w:t>EnSite Precision</w:t>
            </w:r>
            <w:r w:rsidRPr="00E7330B">
              <w:rPr>
                <w:rFonts w:hint="eastAsia"/>
              </w:rPr>
              <w:t>）配合使用，用于药物难治性阵发性房颤</w:t>
            </w:r>
            <w:r w:rsidRPr="00E7330B">
              <w:rPr>
                <w:rFonts w:hint="eastAsia"/>
              </w:rPr>
              <w:t xml:space="preserve"> </w:t>
            </w:r>
            <w:r w:rsidRPr="00E7330B">
              <w:rPr>
                <w:rFonts w:hint="eastAsia"/>
              </w:rPr>
              <w:t>的治疗。</w:t>
            </w:r>
          </w:p>
        </w:tc>
        <w:tc>
          <w:tcPr>
            <w:tcW w:w="1117" w:type="dxa"/>
            <w:tcBorders>
              <w:top w:val="single" w:sz="4" w:space="0" w:color="auto"/>
              <w:left w:val="nil"/>
              <w:bottom w:val="single" w:sz="4" w:space="0" w:color="auto"/>
              <w:right w:val="single" w:sz="4" w:space="0" w:color="auto"/>
            </w:tcBorders>
            <w:shd w:val="clear" w:color="auto" w:fill="auto"/>
            <w:vAlign w:val="center"/>
          </w:tcPr>
          <w:p w14:paraId="4FEC08C0" w14:textId="6F1B2D23" w:rsidR="001C3D2C" w:rsidRPr="00E7330B" w:rsidRDefault="001C3D2C" w:rsidP="001C3D2C">
            <w:pPr>
              <w:widowControl/>
              <w:wordWrap w:val="0"/>
              <w:jc w:val="center"/>
              <w:rPr>
                <w:rFonts w:ascii="宋体" w:hAnsi="宋体" w:cs="宋体"/>
                <w:kern w:val="0"/>
                <w:sz w:val="22"/>
                <w:szCs w:val="22"/>
              </w:rPr>
            </w:pPr>
            <w:r w:rsidRPr="00E7330B">
              <w:t>32880.00</w:t>
            </w:r>
          </w:p>
        </w:tc>
      </w:tr>
      <w:tr w:rsidR="001C3D2C" w:rsidRPr="00E7330B" w14:paraId="26161DC3"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BDBD9" w14:textId="4DC4F74B"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2</w:t>
            </w:r>
            <w:r w:rsidRPr="00E7330B">
              <w:rPr>
                <w:rFonts w:ascii="宋体" w:hAnsi="宋体" w:cs="宋体"/>
                <w:kern w:val="0"/>
                <w:sz w:val="22"/>
                <w:szCs w:val="22"/>
              </w:rPr>
              <w:t>8</w:t>
            </w:r>
          </w:p>
        </w:tc>
        <w:tc>
          <w:tcPr>
            <w:tcW w:w="925" w:type="dxa"/>
            <w:tcBorders>
              <w:top w:val="single" w:sz="4" w:space="0" w:color="auto"/>
              <w:left w:val="nil"/>
              <w:bottom w:val="single" w:sz="4" w:space="0" w:color="auto"/>
              <w:right w:val="single" w:sz="4" w:space="0" w:color="auto"/>
            </w:tcBorders>
            <w:shd w:val="clear" w:color="auto" w:fill="auto"/>
            <w:vAlign w:val="center"/>
          </w:tcPr>
          <w:p w14:paraId="106DDE04" w14:textId="52682443" w:rsidR="001C3D2C" w:rsidRPr="00E7330B" w:rsidRDefault="001C3D2C" w:rsidP="001C3D2C">
            <w:pPr>
              <w:widowControl/>
              <w:wordWrap w:val="0"/>
              <w:jc w:val="center"/>
              <w:rPr>
                <w:rFonts w:ascii="宋体" w:hAnsi="宋体" w:cs="宋体"/>
                <w:kern w:val="0"/>
                <w:sz w:val="22"/>
                <w:szCs w:val="22"/>
              </w:rPr>
            </w:pPr>
            <w:r w:rsidRPr="00E7330B">
              <w:rPr>
                <w:rFonts w:hint="eastAsia"/>
              </w:rPr>
              <w:t>一次性使用网状磁电定位标</w:t>
            </w:r>
            <w:r w:rsidRPr="00E7330B">
              <w:rPr>
                <w:rFonts w:hint="eastAsia"/>
              </w:rPr>
              <w:lastRenderedPageBreak/>
              <w:t>测导管</w:t>
            </w:r>
          </w:p>
        </w:tc>
        <w:tc>
          <w:tcPr>
            <w:tcW w:w="950" w:type="dxa"/>
            <w:tcBorders>
              <w:top w:val="single" w:sz="4" w:space="0" w:color="auto"/>
              <w:left w:val="nil"/>
              <w:bottom w:val="single" w:sz="4" w:space="0" w:color="auto"/>
              <w:right w:val="single" w:sz="4" w:space="0" w:color="auto"/>
            </w:tcBorders>
            <w:shd w:val="clear" w:color="auto" w:fill="auto"/>
            <w:vAlign w:val="center"/>
          </w:tcPr>
          <w:p w14:paraId="61EAEC2F" w14:textId="114D5B0E" w:rsidR="001C3D2C" w:rsidRPr="00E7330B" w:rsidRDefault="00BC10DD" w:rsidP="001C3D2C">
            <w:pPr>
              <w:widowControl/>
              <w:wordWrap w:val="0"/>
              <w:jc w:val="center"/>
              <w:rPr>
                <w:rFonts w:ascii="宋体" w:hAnsi="宋体" w:cs="宋体"/>
                <w:kern w:val="0"/>
                <w:sz w:val="22"/>
                <w:szCs w:val="22"/>
              </w:rPr>
            </w:pPr>
            <w:r w:rsidRPr="00E7330B">
              <w:rPr>
                <w:rFonts w:ascii="宋体" w:hAnsi="宋体" w:cs="宋体"/>
                <w:kern w:val="0"/>
                <w:sz w:val="22"/>
                <w:szCs w:val="22"/>
              </w:rPr>
              <w:lastRenderedPageBreak/>
              <w:t>D-AVHD-DF16</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C73B1C7" w14:textId="58B110DB"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4D77C595" w14:textId="6C32E6A2" w:rsidR="001C3D2C" w:rsidRPr="00E7330B" w:rsidRDefault="00BC10DD" w:rsidP="001C3D2C">
            <w:pPr>
              <w:widowControl/>
              <w:wordWrap w:val="0"/>
              <w:jc w:val="center"/>
              <w:rPr>
                <w:rFonts w:ascii="宋体" w:hAnsi="宋体" w:cs="宋体"/>
                <w:kern w:val="0"/>
                <w:sz w:val="22"/>
                <w:szCs w:val="22"/>
              </w:rPr>
            </w:pPr>
            <w:r w:rsidRPr="00E7330B">
              <w:rPr>
                <w:rFonts w:hint="eastAsia"/>
              </w:rPr>
              <w:t>产品由导管和连接电缆组成，其中导管由网状电极、电极环、</w:t>
            </w:r>
            <w:r w:rsidRPr="00E7330B">
              <w:rPr>
                <w:rFonts w:hint="eastAsia"/>
              </w:rPr>
              <w:t xml:space="preserve"> </w:t>
            </w:r>
            <w:r w:rsidRPr="00E7330B">
              <w:rPr>
                <w:rFonts w:hint="eastAsia"/>
              </w:rPr>
              <w:t>导管主体、手柄、电气连接头和磁场传感器组成。产品为一次</w:t>
            </w:r>
            <w:r w:rsidRPr="00E7330B">
              <w:rPr>
                <w:rFonts w:hint="eastAsia"/>
              </w:rPr>
              <w:t xml:space="preserve"> </w:t>
            </w:r>
            <w:r w:rsidRPr="00E7330B">
              <w:rPr>
                <w:rFonts w:hint="eastAsia"/>
              </w:rPr>
              <w:t>性使用，环氧乙烷</w:t>
            </w:r>
            <w:r w:rsidRPr="00E7330B">
              <w:rPr>
                <w:rFonts w:hint="eastAsia"/>
              </w:rPr>
              <w:lastRenderedPageBreak/>
              <w:t>灭菌，有效期</w:t>
            </w:r>
            <w:r w:rsidRPr="00E7330B">
              <w:rPr>
                <w:rFonts w:hint="eastAsia"/>
              </w:rPr>
              <w:t>3</w:t>
            </w:r>
            <w:r w:rsidRPr="00E7330B">
              <w:rPr>
                <w:rFonts w:hint="eastAsia"/>
              </w:rPr>
              <w:t>年。</w:t>
            </w:r>
          </w:p>
        </w:tc>
        <w:tc>
          <w:tcPr>
            <w:tcW w:w="1757" w:type="dxa"/>
            <w:tcBorders>
              <w:top w:val="single" w:sz="4" w:space="0" w:color="auto"/>
              <w:left w:val="nil"/>
              <w:bottom w:val="single" w:sz="4" w:space="0" w:color="auto"/>
              <w:right w:val="single" w:sz="4" w:space="0" w:color="auto"/>
            </w:tcBorders>
            <w:shd w:val="clear" w:color="auto" w:fill="auto"/>
            <w:vAlign w:val="center"/>
          </w:tcPr>
          <w:p w14:paraId="06E3B801" w14:textId="386BFDD1" w:rsidR="001C3D2C" w:rsidRPr="00E7330B" w:rsidRDefault="001C3D2C" w:rsidP="001C3D2C">
            <w:pPr>
              <w:widowControl/>
              <w:wordWrap w:val="0"/>
              <w:jc w:val="center"/>
              <w:rPr>
                <w:rFonts w:ascii="宋体" w:hAnsi="宋体" w:cs="宋体"/>
                <w:kern w:val="0"/>
                <w:sz w:val="22"/>
                <w:szCs w:val="22"/>
              </w:rPr>
            </w:pPr>
            <w:r w:rsidRPr="00E7330B">
              <w:rPr>
                <w:rFonts w:hint="eastAsia"/>
              </w:rPr>
              <w:lastRenderedPageBreak/>
              <w:t>产品在医疗机构使用，与本公司</w:t>
            </w:r>
            <w:r w:rsidRPr="00E7330B">
              <w:rPr>
                <w:rFonts w:hint="eastAsia"/>
              </w:rPr>
              <w:t>Ensite Precision</w:t>
            </w:r>
            <w:r w:rsidRPr="00E7330B">
              <w:rPr>
                <w:rFonts w:hint="eastAsia"/>
              </w:rPr>
              <w:t>或</w:t>
            </w:r>
            <w:r w:rsidRPr="00E7330B">
              <w:rPr>
                <w:rFonts w:hint="eastAsia"/>
              </w:rPr>
              <w:t>Ensite Velocity</w:t>
            </w:r>
            <w:r w:rsidRPr="00E7330B">
              <w:rPr>
                <w:rFonts w:hint="eastAsia"/>
              </w:rPr>
              <w:lastRenderedPageBreak/>
              <w:t>电生理标测系统配合，用于心脏电生理手术中标测和</w:t>
            </w:r>
            <w:r w:rsidRPr="00E7330B">
              <w:rPr>
                <w:rFonts w:hint="eastAsia"/>
              </w:rPr>
              <w:t xml:space="preserve"> </w:t>
            </w:r>
            <w:r w:rsidRPr="00E7330B">
              <w:rPr>
                <w:rFonts w:hint="eastAsia"/>
              </w:rPr>
              <w:t>记录心电信号。导管电极及内含磁传感器可用于确定导管位置。</w:t>
            </w:r>
          </w:p>
        </w:tc>
        <w:tc>
          <w:tcPr>
            <w:tcW w:w="1117" w:type="dxa"/>
            <w:tcBorders>
              <w:top w:val="single" w:sz="4" w:space="0" w:color="auto"/>
              <w:left w:val="nil"/>
              <w:bottom w:val="single" w:sz="4" w:space="0" w:color="auto"/>
              <w:right w:val="single" w:sz="4" w:space="0" w:color="auto"/>
            </w:tcBorders>
            <w:shd w:val="clear" w:color="auto" w:fill="auto"/>
            <w:vAlign w:val="center"/>
          </w:tcPr>
          <w:p w14:paraId="6916ADCA" w14:textId="022CEB3C" w:rsidR="001C3D2C" w:rsidRPr="00E7330B" w:rsidRDefault="001C3D2C" w:rsidP="001C3D2C">
            <w:pPr>
              <w:widowControl/>
              <w:wordWrap w:val="0"/>
              <w:jc w:val="center"/>
              <w:rPr>
                <w:rFonts w:ascii="宋体" w:hAnsi="宋体" w:cs="宋体"/>
                <w:kern w:val="0"/>
                <w:sz w:val="22"/>
                <w:szCs w:val="22"/>
              </w:rPr>
            </w:pPr>
            <w:r w:rsidRPr="00E7330B">
              <w:lastRenderedPageBreak/>
              <w:t>26800.00</w:t>
            </w:r>
          </w:p>
        </w:tc>
      </w:tr>
      <w:tr w:rsidR="001C3D2C" w:rsidRPr="00E7330B" w14:paraId="7E1721ED"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4F79B" w14:textId="4AB9B677"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2</w:t>
            </w:r>
            <w:r w:rsidRPr="00E7330B">
              <w:rPr>
                <w:rFonts w:ascii="宋体" w:hAnsi="宋体" w:cs="宋体"/>
                <w:kern w:val="0"/>
                <w:sz w:val="22"/>
                <w:szCs w:val="22"/>
              </w:rPr>
              <w:t>9</w:t>
            </w:r>
          </w:p>
        </w:tc>
        <w:tc>
          <w:tcPr>
            <w:tcW w:w="925" w:type="dxa"/>
            <w:tcBorders>
              <w:top w:val="single" w:sz="4" w:space="0" w:color="auto"/>
              <w:left w:val="nil"/>
              <w:bottom w:val="single" w:sz="4" w:space="0" w:color="auto"/>
              <w:right w:val="single" w:sz="4" w:space="0" w:color="auto"/>
            </w:tcBorders>
            <w:shd w:val="clear" w:color="auto" w:fill="auto"/>
            <w:vAlign w:val="center"/>
          </w:tcPr>
          <w:p w14:paraId="3ABBAF9A" w14:textId="004404C5" w:rsidR="001C3D2C" w:rsidRPr="00E7330B" w:rsidRDefault="001C3D2C" w:rsidP="001C3D2C">
            <w:pPr>
              <w:widowControl/>
              <w:wordWrap w:val="0"/>
              <w:jc w:val="center"/>
              <w:rPr>
                <w:rFonts w:ascii="宋体" w:hAnsi="宋体" w:cs="宋体"/>
                <w:kern w:val="0"/>
                <w:sz w:val="22"/>
                <w:szCs w:val="22"/>
              </w:rPr>
            </w:pPr>
            <w:r w:rsidRPr="00E7330B">
              <w:rPr>
                <w:rFonts w:hint="eastAsia"/>
              </w:rPr>
              <w:t>射频消融定位导管</w:t>
            </w:r>
            <w:r w:rsidRPr="00E7330B">
              <w:rPr>
                <w:rFonts w:hint="eastAsia"/>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14:paraId="4D4C8CEC" w14:textId="51AC946C" w:rsidR="001C3D2C" w:rsidRPr="00E7330B" w:rsidRDefault="00BC10DD"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A-FASE-D;A-FASE-F;A-FASE-J；A-FASE-DD;A-FASE-DF;A-FASE-FF;A-FASE-FJ;A-FASE-JJ</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CC71BBE" w14:textId="1BE08C7C"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4D8011FA" w14:textId="06803F91" w:rsidR="001C3D2C" w:rsidRPr="00E7330B" w:rsidRDefault="00AC5483" w:rsidP="001C3D2C">
            <w:pPr>
              <w:widowControl/>
              <w:wordWrap w:val="0"/>
              <w:jc w:val="center"/>
              <w:rPr>
                <w:rFonts w:ascii="宋体" w:hAnsi="宋体" w:cs="宋体"/>
                <w:kern w:val="0"/>
                <w:sz w:val="22"/>
                <w:szCs w:val="22"/>
              </w:rPr>
            </w:pPr>
            <w:r w:rsidRPr="00E7330B">
              <w:rPr>
                <w:rFonts w:hint="eastAsia"/>
              </w:rPr>
              <w:t>产品由头端电极、接触力传感器、电极环、导管主体、手柄、</w:t>
            </w:r>
            <w:r w:rsidRPr="00E7330B">
              <w:rPr>
                <w:rFonts w:hint="eastAsia"/>
              </w:rPr>
              <w:t xml:space="preserve"> </w:t>
            </w:r>
            <w:r w:rsidRPr="00E7330B">
              <w:rPr>
                <w:rFonts w:hint="eastAsia"/>
              </w:rPr>
              <w:t>延伸电缆和磁场传感器组成。包括单弯和双弯两种结构。产品</w:t>
            </w:r>
            <w:r w:rsidRPr="00E7330B">
              <w:rPr>
                <w:rFonts w:hint="eastAsia"/>
              </w:rPr>
              <w:t xml:space="preserve"> </w:t>
            </w:r>
            <w:r w:rsidRPr="00E7330B">
              <w:rPr>
                <w:rFonts w:hint="eastAsia"/>
              </w:rPr>
              <w:t>均为一次性使用，环氧乙烷灭菌，有效期</w:t>
            </w:r>
            <w:r w:rsidRPr="00E7330B">
              <w:rPr>
                <w:rFonts w:hint="eastAsia"/>
              </w:rPr>
              <w:t>18</w:t>
            </w:r>
            <w:r w:rsidRPr="00E7330B">
              <w:rPr>
                <w:rFonts w:hint="eastAsia"/>
              </w:rPr>
              <w:t>个月。</w:t>
            </w:r>
          </w:p>
        </w:tc>
        <w:tc>
          <w:tcPr>
            <w:tcW w:w="1757" w:type="dxa"/>
            <w:tcBorders>
              <w:top w:val="single" w:sz="4" w:space="0" w:color="auto"/>
              <w:left w:val="nil"/>
              <w:bottom w:val="single" w:sz="4" w:space="0" w:color="auto"/>
              <w:right w:val="single" w:sz="4" w:space="0" w:color="auto"/>
            </w:tcBorders>
            <w:shd w:val="clear" w:color="auto" w:fill="auto"/>
            <w:vAlign w:val="center"/>
          </w:tcPr>
          <w:p w14:paraId="453E8860" w14:textId="2CDC6C23" w:rsidR="001C3D2C" w:rsidRPr="00E7330B" w:rsidRDefault="001C3D2C" w:rsidP="001C3D2C">
            <w:pPr>
              <w:widowControl/>
              <w:wordWrap w:val="0"/>
              <w:jc w:val="center"/>
              <w:rPr>
                <w:rFonts w:ascii="宋体" w:hAnsi="宋体" w:cs="宋体"/>
                <w:kern w:val="0"/>
                <w:sz w:val="22"/>
                <w:szCs w:val="22"/>
              </w:rPr>
            </w:pPr>
            <w:r w:rsidRPr="00E7330B">
              <w:rPr>
                <w:rFonts w:hint="eastAsia"/>
              </w:rPr>
              <w:t>射频消融定位导管应与</w:t>
            </w:r>
            <w:r w:rsidRPr="00E7330B">
              <w:rPr>
                <w:rFonts w:hint="eastAsia"/>
              </w:rPr>
              <w:t>Ampere</w:t>
            </w:r>
            <w:r w:rsidRPr="00E7330B">
              <w:rPr>
                <w:rFonts w:hint="eastAsia"/>
              </w:rPr>
              <w:t>射频仪、</w:t>
            </w:r>
            <w:r w:rsidRPr="00E7330B">
              <w:rPr>
                <w:rFonts w:hint="eastAsia"/>
              </w:rPr>
              <w:t>EnSite Precision</w:t>
            </w:r>
            <w:r w:rsidRPr="00E7330B">
              <w:rPr>
                <w:rFonts w:hint="eastAsia"/>
              </w:rPr>
              <w:t>电</w:t>
            </w:r>
            <w:r w:rsidRPr="00E7330B">
              <w:rPr>
                <w:rFonts w:hint="eastAsia"/>
              </w:rPr>
              <w:t xml:space="preserve"> </w:t>
            </w:r>
            <w:r w:rsidRPr="00E7330B">
              <w:rPr>
                <w:rFonts w:hint="eastAsia"/>
              </w:rPr>
              <w:t>生理标测系统和</w:t>
            </w:r>
            <w:r w:rsidRPr="00E7330B">
              <w:rPr>
                <w:rFonts w:hint="eastAsia"/>
              </w:rPr>
              <w:t>Cool Point</w:t>
            </w:r>
            <w:r w:rsidRPr="00E7330B">
              <w:rPr>
                <w:rFonts w:hint="eastAsia"/>
              </w:rPr>
              <w:t>灌注泵配合使用，用于心脏射频</w:t>
            </w:r>
            <w:r w:rsidRPr="00E7330B">
              <w:rPr>
                <w:rFonts w:hint="eastAsia"/>
              </w:rPr>
              <w:t xml:space="preserve"> </w:t>
            </w:r>
            <w:r w:rsidRPr="00E7330B">
              <w:rPr>
                <w:rFonts w:hint="eastAsia"/>
              </w:rPr>
              <w:t>消融手术中标测、刺激和消融心甫膜组织，来治疗典型房扑。</w:t>
            </w:r>
          </w:p>
        </w:tc>
        <w:tc>
          <w:tcPr>
            <w:tcW w:w="1117" w:type="dxa"/>
            <w:tcBorders>
              <w:top w:val="single" w:sz="4" w:space="0" w:color="auto"/>
              <w:left w:val="nil"/>
              <w:bottom w:val="single" w:sz="4" w:space="0" w:color="auto"/>
              <w:right w:val="single" w:sz="4" w:space="0" w:color="auto"/>
            </w:tcBorders>
            <w:shd w:val="clear" w:color="auto" w:fill="auto"/>
            <w:vAlign w:val="center"/>
          </w:tcPr>
          <w:p w14:paraId="0B029B94" w14:textId="5B58E940" w:rsidR="001C3D2C" w:rsidRPr="00E7330B" w:rsidRDefault="001C3D2C" w:rsidP="001C3D2C">
            <w:pPr>
              <w:widowControl/>
              <w:wordWrap w:val="0"/>
              <w:jc w:val="center"/>
              <w:rPr>
                <w:rFonts w:ascii="宋体" w:hAnsi="宋体" w:cs="宋体"/>
                <w:kern w:val="0"/>
                <w:sz w:val="22"/>
                <w:szCs w:val="22"/>
              </w:rPr>
            </w:pPr>
            <w:r w:rsidRPr="00E7330B">
              <w:t>26000.00</w:t>
            </w:r>
          </w:p>
        </w:tc>
      </w:tr>
      <w:tr w:rsidR="001C3D2C" w:rsidRPr="00E7330B" w14:paraId="60A7B855"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D84E5" w14:textId="12A53100"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3</w:t>
            </w:r>
            <w:r w:rsidRPr="00E7330B">
              <w:rPr>
                <w:rFonts w:ascii="宋体" w:hAnsi="宋体" w:cs="宋体"/>
                <w:kern w:val="0"/>
                <w:sz w:val="22"/>
                <w:szCs w:val="22"/>
              </w:rPr>
              <w:t>0</w:t>
            </w:r>
          </w:p>
        </w:tc>
        <w:tc>
          <w:tcPr>
            <w:tcW w:w="925" w:type="dxa"/>
            <w:tcBorders>
              <w:top w:val="single" w:sz="4" w:space="0" w:color="auto"/>
              <w:left w:val="nil"/>
              <w:bottom w:val="single" w:sz="4" w:space="0" w:color="auto"/>
              <w:right w:val="single" w:sz="4" w:space="0" w:color="auto"/>
            </w:tcBorders>
            <w:shd w:val="clear" w:color="auto" w:fill="auto"/>
            <w:vAlign w:val="center"/>
          </w:tcPr>
          <w:p w14:paraId="62603283" w14:textId="4C77B8A8" w:rsidR="001C3D2C" w:rsidRPr="00E7330B" w:rsidRDefault="001C3D2C" w:rsidP="001C3D2C">
            <w:pPr>
              <w:widowControl/>
              <w:wordWrap w:val="0"/>
              <w:jc w:val="center"/>
              <w:rPr>
                <w:rFonts w:ascii="宋体" w:hAnsi="宋体" w:cs="宋体"/>
                <w:kern w:val="0"/>
                <w:sz w:val="22"/>
                <w:szCs w:val="22"/>
              </w:rPr>
            </w:pPr>
            <w:r w:rsidRPr="00E7330B">
              <w:rPr>
                <w:rFonts w:hint="eastAsia"/>
              </w:rPr>
              <w:t>体表电极</w:t>
            </w:r>
          </w:p>
        </w:tc>
        <w:tc>
          <w:tcPr>
            <w:tcW w:w="950" w:type="dxa"/>
            <w:tcBorders>
              <w:top w:val="single" w:sz="4" w:space="0" w:color="auto"/>
              <w:left w:val="nil"/>
              <w:bottom w:val="single" w:sz="4" w:space="0" w:color="auto"/>
              <w:right w:val="single" w:sz="4" w:space="0" w:color="auto"/>
            </w:tcBorders>
            <w:shd w:val="clear" w:color="auto" w:fill="auto"/>
            <w:vAlign w:val="center"/>
          </w:tcPr>
          <w:p w14:paraId="1F7EA5F5" w14:textId="6DDA5DBA" w:rsidR="001C3D2C" w:rsidRPr="00E7330B" w:rsidRDefault="00BC10DD" w:rsidP="001C3D2C">
            <w:pPr>
              <w:widowControl/>
              <w:wordWrap w:val="0"/>
              <w:jc w:val="center"/>
              <w:rPr>
                <w:rFonts w:ascii="宋体" w:hAnsi="宋体" w:cs="宋体"/>
                <w:kern w:val="0"/>
                <w:sz w:val="22"/>
                <w:szCs w:val="22"/>
              </w:rPr>
            </w:pPr>
            <w:r w:rsidRPr="00E7330B">
              <w:rPr>
                <w:rFonts w:ascii="宋体" w:hAnsi="宋体" w:cs="宋体"/>
                <w:kern w:val="0"/>
                <w:sz w:val="22"/>
                <w:szCs w:val="22"/>
              </w:rPr>
              <w:t>EN0020-P</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8B15DBA" w14:textId="107A2C3E"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27658B7A" w14:textId="5E10D034" w:rsidR="001C3D2C" w:rsidRPr="00E7330B" w:rsidRDefault="00BC10DD" w:rsidP="001C3D2C">
            <w:pPr>
              <w:widowControl/>
              <w:wordWrap w:val="0"/>
              <w:jc w:val="center"/>
              <w:rPr>
                <w:rFonts w:ascii="宋体" w:hAnsi="宋体" w:cs="宋体"/>
                <w:kern w:val="0"/>
                <w:sz w:val="22"/>
                <w:szCs w:val="22"/>
              </w:rPr>
            </w:pPr>
            <w:r w:rsidRPr="00E7330B">
              <w:rPr>
                <w:rFonts w:hint="eastAsia"/>
              </w:rPr>
              <w:t>由</w:t>
            </w:r>
            <w:r w:rsidRPr="00E7330B">
              <w:rPr>
                <w:rFonts w:hint="eastAsia"/>
              </w:rPr>
              <w:t>6</w:t>
            </w:r>
            <w:r w:rsidRPr="00E7330B">
              <w:rPr>
                <w:rFonts w:hint="eastAsia"/>
              </w:rPr>
              <w:t>个独立的体表电极片（前部、左腿部、左部、背部、右部、颈部）、</w:t>
            </w:r>
            <w:r w:rsidRPr="00E7330B">
              <w:rPr>
                <w:rFonts w:hint="eastAsia"/>
              </w:rPr>
              <w:t>10</w:t>
            </w:r>
            <w:r w:rsidRPr="00E7330B">
              <w:rPr>
                <w:rFonts w:hint="eastAsia"/>
              </w:rPr>
              <w:t>个</w:t>
            </w:r>
            <w:r w:rsidRPr="00E7330B">
              <w:rPr>
                <w:rFonts w:hint="eastAsia"/>
              </w:rPr>
              <w:t>ECG</w:t>
            </w:r>
            <w:r w:rsidRPr="00E7330B">
              <w:rPr>
                <w:rFonts w:hint="eastAsia"/>
              </w:rPr>
              <w:t>电极、</w:t>
            </w:r>
            <w:r w:rsidRPr="00E7330B">
              <w:rPr>
                <w:rFonts w:hint="eastAsia"/>
              </w:rPr>
              <w:t>1</w:t>
            </w:r>
            <w:r w:rsidRPr="00E7330B">
              <w:rPr>
                <w:rFonts w:hint="eastAsia"/>
              </w:rPr>
              <w:t>个系统参考电极以及两个患者参考传感器电极片组成。</w:t>
            </w:r>
          </w:p>
        </w:tc>
        <w:tc>
          <w:tcPr>
            <w:tcW w:w="1757" w:type="dxa"/>
            <w:tcBorders>
              <w:top w:val="single" w:sz="4" w:space="0" w:color="auto"/>
              <w:left w:val="nil"/>
              <w:bottom w:val="single" w:sz="4" w:space="0" w:color="auto"/>
              <w:right w:val="single" w:sz="4" w:space="0" w:color="auto"/>
            </w:tcBorders>
            <w:shd w:val="clear" w:color="auto" w:fill="auto"/>
            <w:vAlign w:val="center"/>
          </w:tcPr>
          <w:p w14:paraId="7DA4982A" w14:textId="71F828D4" w:rsidR="001C3D2C" w:rsidRPr="00E7330B" w:rsidRDefault="001C3D2C" w:rsidP="001C3D2C">
            <w:pPr>
              <w:widowControl/>
              <w:wordWrap w:val="0"/>
              <w:jc w:val="center"/>
              <w:rPr>
                <w:rFonts w:ascii="宋体" w:hAnsi="宋体" w:cs="宋体"/>
                <w:kern w:val="0"/>
                <w:sz w:val="22"/>
                <w:szCs w:val="22"/>
              </w:rPr>
            </w:pPr>
            <w:r w:rsidRPr="00E7330B">
              <w:rPr>
                <w:rFonts w:hint="eastAsia"/>
              </w:rPr>
              <w:t>本产品与软件版本为</w:t>
            </w:r>
            <w:r w:rsidRPr="00E7330B">
              <w:rPr>
                <w:rFonts w:hint="eastAsia"/>
              </w:rPr>
              <w:t>Velocity</w:t>
            </w:r>
            <w:r w:rsidRPr="00E7330B">
              <w:rPr>
                <w:rFonts w:hint="eastAsia"/>
              </w:rPr>
              <w:t>版本</w:t>
            </w:r>
            <w:r w:rsidRPr="00E7330B">
              <w:rPr>
                <w:rFonts w:hint="eastAsia"/>
              </w:rPr>
              <w:t>4</w:t>
            </w:r>
            <w:r w:rsidRPr="00E7330B">
              <w:rPr>
                <w:rFonts w:hint="eastAsia"/>
              </w:rPr>
              <w:t>和版本</w:t>
            </w:r>
            <w:r w:rsidRPr="00E7330B">
              <w:rPr>
                <w:rFonts w:hint="eastAsia"/>
              </w:rPr>
              <w:t>5</w:t>
            </w:r>
            <w:r w:rsidRPr="00E7330B">
              <w:rPr>
                <w:rFonts w:hint="eastAsia"/>
              </w:rPr>
              <w:t>以及</w:t>
            </w:r>
            <w:r w:rsidRPr="00E7330B">
              <w:rPr>
                <w:rFonts w:hint="eastAsia"/>
              </w:rPr>
              <w:t xml:space="preserve">Precision </w:t>
            </w:r>
            <w:r w:rsidRPr="00E7330B">
              <w:rPr>
                <w:rFonts w:hint="eastAsia"/>
              </w:rPr>
              <w:t>版本</w:t>
            </w:r>
            <w:r w:rsidRPr="00E7330B">
              <w:rPr>
                <w:rFonts w:hint="eastAsia"/>
              </w:rPr>
              <w:t>2</w:t>
            </w:r>
            <w:r w:rsidRPr="00E7330B">
              <w:rPr>
                <w:rFonts w:hint="eastAsia"/>
              </w:rPr>
              <w:t>的电生理标测仪配合使用，可用于显示心脏中电极导</w:t>
            </w:r>
            <w:r w:rsidRPr="00E7330B">
              <w:rPr>
                <w:rFonts w:hint="eastAsia"/>
              </w:rPr>
              <w:t xml:space="preserve"> </w:t>
            </w:r>
            <w:r w:rsidRPr="00E7330B">
              <w:rPr>
                <w:rFonts w:hint="eastAsia"/>
              </w:rPr>
              <w:t>管的位置，在医疗机构中使用。</w:t>
            </w:r>
          </w:p>
        </w:tc>
        <w:tc>
          <w:tcPr>
            <w:tcW w:w="1117" w:type="dxa"/>
            <w:tcBorders>
              <w:top w:val="single" w:sz="4" w:space="0" w:color="auto"/>
              <w:left w:val="nil"/>
              <w:bottom w:val="single" w:sz="4" w:space="0" w:color="auto"/>
              <w:right w:val="single" w:sz="4" w:space="0" w:color="auto"/>
            </w:tcBorders>
            <w:shd w:val="clear" w:color="auto" w:fill="auto"/>
            <w:vAlign w:val="center"/>
          </w:tcPr>
          <w:p w14:paraId="2E6E8316" w14:textId="7C2302DE" w:rsidR="001C3D2C" w:rsidRPr="00E7330B" w:rsidRDefault="001C3D2C" w:rsidP="001C3D2C">
            <w:pPr>
              <w:widowControl/>
              <w:wordWrap w:val="0"/>
              <w:jc w:val="center"/>
              <w:rPr>
                <w:rFonts w:ascii="宋体" w:hAnsi="宋体" w:cs="宋体"/>
                <w:kern w:val="0"/>
                <w:sz w:val="22"/>
                <w:szCs w:val="22"/>
              </w:rPr>
            </w:pPr>
            <w:r w:rsidRPr="00E7330B">
              <w:t>13000.00</w:t>
            </w:r>
          </w:p>
        </w:tc>
      </w:tr>
      <w:tr w:rsidR="001C3D2C" w:rsidRPr="00E7330B" w14:paraId="56B3162A" w14:textId="77777777" w:rsidTr="00D86F3C">
        <w:trPr>
          <w:trHeight w:val="241"/>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790D0" w14:textId="7B9E5DED"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3</w:t>
            </w:r>
            <w:r w:rsidRPr="00E7330B">
              <w:rPr>
                <w:rFonts w:ascii="宋体" w:hAnsi="宋体" w:cs="宋体"/>
                <w:kern w:val="0"/>
                <w:sz w:val="22"/>
                <w:szCs w:val="22"/>
              </w:rPr>
              <w:t>1</w:t>
            </w:r>
          </w:p>
        </w:tc>
        <w:tc>
          <w:tcPr>
            <w:tcW w:w="925" w:type="dxa"/>
            <w:tcBorders>
              <w:top w:val="single" w:sz="4" w:space="0" w:color="auto"/>
              <w:left w:val="nil"/>
              <w:bottom w:val="single" w:sz="4" w:space="0" w:color="auto"/>
              <w:right w:val="single" w:sz="4" w:space="0" w:color="auto"/>
            </w:tcBorders>
            <w:shd w:val="clear" w:color="auto" w:fill="auto"/>
            <w:vAlign w:val="center"/>
          </w:tcPr>
          <w:p w14:paraId="435B3FAC" w14:textId="27F3DCA0" w:rsidR="001C3D2C" w:rsidRPr="00E7330B" w:rsidRDefault="001C3D2C" w:rsidP="001C3D2C">
            <w:pPr>
              <w:widowControl/>
              <w:wordWrap w:val="0"/>
              <w:jc w:val="center"/>
              <w:rPr>
                <w:rFonts w:ascii="宋体" w:hAnsi="宋体" w:cs="宋体"/>
                <w:kern w:val="0"/>
                <w:sz w:val="22"/>
                <w:szCs w:val="22"/>
              </w:rPr>
            </w:pPr>
            <w:r w:rsidRPr="00E7330B">
              <w:rPr>
                <w:rFonts w:hint="eastAsia"/>
              </w:rPr>
              <w:t>一次性使用房间隔穿刺针</w:t>
            </w:r>
            <w:r w:rsidRPr="00E7330B">
              <w:rPr>
                <w:rFonts w:hint="eastAsia"/>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14:paraId="1EA68799" w14:textId="798AA848" w:rsidR="001C3D2C" w:rsidRPr="00E7330B" w:rsidRDefault="00AB3729" w:rsidP="001C3D2C">
            <w:pPr>
              <w:widowControl/>
              <w:wordWrap w:val="0"/>
              <w:jc w:val="center"/>
              <w:rPr>
                <w:rFonts w:ascii="宋体" w:hAnsi="宋体" w:cs="宋体"/>
                <w:kern w:val="0"/>
                <w:sz w:val="22"/>
                <w:szCs w:val="22"/>
              </w:rPr>
            </w:pPr>
            <w:r w:rsidRPr="00E7330B">
              <w:rPr>
                <w:rFonts w:ascii="宋体" w:hAnsi="宋体" w:cs="宋体"/>
                <w:kern w:val="0"/>
                <w:sz w:val="22"/>
                <w:szCs w:val="22"/>
              </w:rPr>
              <w:t>G407208;G407210;G407211</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5ACB173" w14:textId="3A000D08" w:rsidR="001C3D2C" w:rsidRPr="00E7330B" w:rsidRDefault="001C3D2C" w:rsidP="001C3D2C">
            <w:pPr>
              <w:widowControl/>
              <w:wordWrap w:val="0"/>
              <w:jc w:val="center"/>
              <w:rPr>
                <w:rFonts w:ascii="宋体" w:hAnsi="宋体" w:cs="宋体"/>
                <w:kern w:val="0"/>
                <w:sz w:val="22"/>
                <w:szCs w:val="22"/>
              </w:rPr>
            </w:pPr>
            <w:r w:rsidRPr="00E7330B">
              <w:rPr>
                <w:rFonts w:ascii="宋体" w:hAnsi="宋体" w:cs="宋体" w:hint="eastAsia"/>
                <w:kern w:val="0"/>
                <w:sz w:val="22"/>
                <w:szCs w:val="22"/>
              </w:rPr>
              <w:t>个</w:t>
            </w:r>
          </w:p>
        </w:tc>
        <w:tc>
          <w:tcPr>
            <w:tcW w:w="3532" w:type="dxa"/>
            <w:tcBorders>
              <w:top w:val="single" w:sz="4" w:space="0" w:color="auto"/>
              <w:left w:val="nil"/>
              <w:bottom w:val="single" w:sz="4" w:space="0" w:color="auto"/>
              <w:right w:val="single" w:sz="4" w:space="0" w:color="auto"/>
            </w:tcBorders>
            <w:shd w:val="clear" w:color="auto" w:fill="auto"/>
            <w:vAlign w:val="center"/>
          </w:tcPr>
          <w:p w14:paraId="7D2083CE" w14:textId="7E1876DA" w:rsidR="001C3D2C" w:rsidRPr="00E7330B" w:rsidRDefault="00AB3729" w:rsidP="001C3D2C">
            <w:pPr>
              <w:widowControl/>
              <w:wordWrap w:val="0"/>
              <w:jc w:val="center"/>
              <w:rPr>
                <w:rFonts w:ascii="宋体" w:hAnsi="宋体" w:cs="宋体"/>
                <w:kern w:val="0"/>
                <w:sz w:val="22"/>
                <w:szCs w:val="22"/>
              </w:rPr>
            </w:pPr>
            <w:r w:rsidRPr="00E7330B">
              <w:rPr>
                <w:rFonts w:hint="eastAsia"/>
              </w:rPr>
              <w:t>房间隔穿刺针由一个有腔的穿刺针（符合</w:t>
            </w:r>
            <w:r w:rsidRPr="00E7330B">
              <w:rPr>
                <w:rFonts w:hint="eastAsia"/>
              </w:rPr>
              <w:t>GB/T 20878</w:t>
            </w:r>
            <w:r w:rsidRPr="00E7330B">
              <w:rPr>
                <w:rFonts w:hint="eastAsia"/>
              </w:rPr>
              <w:t>的</w:t>
            </w:r>
            <w:r w:rsidRPr="00E7330B">
              <w:rPr>
                <w:rFonts w:hint="eastAsia"/>
              </w:rPr>
              <w:t>S30408</w:t>
            </w:r>
            <w:r w:rsidRPr="00E7330B">
              <w:rPr>
                <w:rFonts w:hint="eastAsia"/>
              </w:rPr>
              <w:t>不锈钢）和实心通管丝（符合</w:t>
            </w:r>
            <w:r w:rsidRPr="00E7330B">
              <w:rPr>
                <w:rFonts w:hint="eastAsia"/>
              </w:rPr>
              <w:t>GB/T 20878</w:t>
            </w:r>
            <w:r w:rsidRPr="00E7330B">
              <w:rPr>
                <w:rFonts w:hint="eastAsia"/>
              </w:rPr>
              <w:t>的</w:t>
            </w:r>
            <w:r w:rsidRPr="00E7330B">
              <w:rPr>
                <w:rFonts w:hint="eastAsia"/>
              </w:rPr>
              <w:t>S30408</w:t>
            </w:r>
            <w:r w:rsidRPr="00E7330B">
              <w:rPr>
                <w:rFonts w:hint="eastAsia"/>
              </w:rPr>
              <w:t>不锈钢）组成，穿刺针远端弯曲。环氧乙烷灭菌。</w:t>
            </w:r>
          </w:p>
        </w:tc>
        <w:tc>
          <w:tcPr>
            <w:tcW w:w="1757" w:type="dxa"/>
            <w:tcBorders>
              <w:top w:val="single" w:sz="4" w:space="0" w:color="auto"/>
              <w:left w:val="nil"/>
              <w:bottom w:val="single" w:sz="4" w:space="0" w:color="auto"/>
              <w:right w:val="single" w:sz="4" w:space="0" w:color="auto"/>
            </w:tcBorders>
            <w:shd w:val="clear" w:color="auto" w:fill="auto"/>
            <w:vAlign w:val="center"/>
          </w:tcPr>
          <w:p w14:paraId="636D7FED" w14:textId="29A86713" w:rsidR="001C3D2C" w:rsidRPr="00E7330B" w:rsidRDefault="001C3D2C" w:rsidP="001C3D2C">
            <w:pPr>
              <w:widowControl/>
              <w:wordWrap w:val="0"/>
              <w:jc w:val="center"/>
              <w:rPr>
                <w:rFonts w:ascii="宋体" w:hAnsi="宋体" w:cs="宋体"/>
                <w:kern w:val="0"/>
                <w:sz w:val="22"/>
                <w:szCs w:val="22"/>
              </w:rPr>
            </w:pPr>
            <w:r w:rsidRPr="00E7330B">
              <w:rPr>
                <w:rFonts w:hint="eastAsia"/>
              </w:rPr>
              <w:t>房间隔穿刺针适用于在经房间隔导管插入术期间穿刺房间</w:t>
            </w:r>
            <w:r w:rsidRPr="00E7330B">
              <w:rPr>
                <w:rFonts w:hint="eastAsia"/>
              </w:rPr>
              <w:t xml:space="preserve"> </w:t>
            </w:r>
            <w:r w:rsidRPr="00E7330B">
              <w:rPr>
                <w:rFonts w:hint="eastAsia"/>
              </w:rPr>
              <w:t>隔，以获取左心入路。</w:t>
            </w:r>
          </w:p>
        </w:tc>
        <w:tc>
          <w:tcPr>
            <w:tcW w:w="1117" w:type="dxa"/>
            <w:tcBorders>
              <w:top w:val="single" w:sz="4" w:space="0" w:color="auto"/>
              <w:left w:val="nil"/>
              <w:bottom w:val="single" w:sz="4" w:space="0" w:color="auto"/>
              <w:right w:val="single" w:sz="4" w:space="0" w:color="auto"/>
            </w:tcBorders>
            <w:shd w:val="clear" w:color="auto" w:fill="auto"/>
            <w:vAlign w:val="center"/>
          </w:tcPr>
          <w:p w14:paraId="7AD19E4E" w14:textId="23F166A3" w:rsidR="001C3D2C" w:rsidRPr="00E7330B" w:rsidRDefault="001C3D2C" w:rsidP="001C3D2C">
            <w:pPr>
              <w:widowControl/>
              <w:wordWrap w:val="0"/>
              <w:jc w:val="center"/>
              <w:rPr>
                <w:rFonts w:ascii="宋体" w:hAnsi="宋体" w:cs="宋体"/>
                <w:kern w:val="0"/>
                <w:sz w:val="22"/>
                <w:szCs w:val="22"/>
              </w:rPr>
            </w:pPr>
            <w:r w:rsidRPr="00E7330B">
              <w:t>4200.00</w:t>
            </w:r>
          </w:p>
        </w:tc>
      </w:tr>
      <w:tr w:rsidR="00E20D65" w:rsidRPr="00E7330B" w14:paraId="6D1E11E0" w14:textId="77777777" w:rsidTr="00D86F3C">
        <w:trPr>
          <w:trHeight w:val="525"/>
          <w:jc w:val="center"/>
        </w:trPr>
        <w:tc>
          <w:tcPr>
            <w:tcW w:w="803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A4C3C75" w14:textId="6FD89127" w:rsidR="00E20D65" w:rsidRPr="00E7330B" w:rsidRDefault="00C10381" w:rsidP="00E20D65">
            <w:pPr>
              <w:widowControl/>
              <w:wordWrap w:val="0"/>
              <w:jc w:val="center"/>
              <w:rPr>
                <w:b/>
                <w:bCs/>
              </w:rPr>
            </w:pPr>
            <w:r w:rsidRPr="00E7330B">
              <w:rPr>
                <w:rFonts w:hint="eastAsia"/>
                <w:b/>
                <w:bCs/>
              </w:rPr>
              <w:t>标项三</w:t>
            </w:r>
            <w:r w:rsidR="00E20D65" w:rsidRPr="00E7330B">
              <w:rPr>
                <w:rFonts w:hint="eastAsia"/>
                <w:b/>
                <w:bCs/>
              </w:rPr>
              <w:t>单价合计金额</w:t>
            </w:r>
          </w:p>
        </w:tc>
        <w:tc>
          <w:tcPr>
            <w:tcW w:w="1117" w:type="dxa"/>
            <w:tcBorders>
              <w:top w:val="single" w:sz="4" w:space="0" w:color="auto"/>
              <w:left w:val="nil"/>
              <w:bottom w:val="single" w:sz="4" w:space="0" w:color="auto"/>
              <w:right w:val="single" w:sz="4" w:space="0" w:color="auto"/>
            </w:tcBorders>
            <w:shd w:val="clear" w:color="auto" w:fill="auto"/>
            <w:vAlign w:val="center"/>
          </w:tcPr>
          <w:p w14:paraId="39B84439" w14:textId="040AA622" w:rsidR="00E20D65" w:rsidRPr="00E7330B" w:rsidRDefault="001C3D2C" w:rsidP="00E20D65">
            <w:pPr>
              <w:widowControl/>
              <w:wordWrap w:val="0"/>
              <w:jc w:val="center"/>
              <w:rPr>
                <w:b/>
                <w:bCs/>
              </w:rPr>
            </w:pPr>
            <w:r w:rsidRPr="00E7330B">
              <w:rPr>
                <w:b/>
                <w:bCs/>
              </w:rPr>
              <w:t>456516</w:t>
            </w:r>
            <w:r w:rsidR="00E20D65" w:rsidRPr="00E7330B">
              <w:rPr>
                <w:b/>
                <w:bCs/>
              </w:rPr>
              <w:t>.00</w:t>
            </w:r>
          </w:p>
        </w:tc>
      </w:tr>
    </w:tbl>
    <w:p w14:paraId="3D83C34F" w14:textId="6FE3EAA8" w:rsidR="008D3872" w:rsidRPr="00E7330B" w:rsidRDefault="008D3872" w:rsidP="008D3872">
      <w:pPr>
        <w:sectPr w:rsidR="008D3872" w:rsidRPr="00E7330B" w:rsidSect="00A02A5B">
          <w:pgSz w:w="11906" w:h="16838"/>
          <w:pgMar w:top="1440" w:right="1440" w:bottom="1440" w:left="1797" w:header="851" w:footer="992" w:gutter="0"/>
          <w:cols w:space="720"/>
          <w:docGrid w:linePitch="312"/>
        </w:sectPr>
      </w:pPr>
    </w:p>
    <w:p w14:paraId="3A187B72" w14:textId="4598B79A" w:rsidR="001748D6" w:rsidRPr="00E7330B" w:rsidRDefault="00104D9A" w:rsidP="001F2D05">
      <w:pPr>
        <w:pStyle w:val="2"/>
        <w:numPr>
          <w:ilvl w:val="0"/>
          <w:numId w:val="13"/>
        </w:numPr>
        <w:spacing w:before="0" w:after="0" w:line="240" w:lineRule="auto"/>
        <w:ind w:leftChars="-1" w:left="-2" w:firstLine="0"/>
        <w:rPr>
          <w:rFonts w:ascii="Times New Roman" w:hAnsi="Times New Roman"/>
          <w:sz w:val="22"/>
          <w:szCs w:val="22"/>
        </w:rPr>
      </w:pPr>
      <w:bookmarkStart w:id="301" w:name="_Toc103677753"/>
      <w:r w:rsidRPr="00E7330B">
        <w:rPr>
          <w:rFonts w:ascii="Times New Roman" w:hAnsi="Times New Roman"/>
          <w:sz w:val="24"/>
          <w:szCs w:val="24"/>
        </w:rPr>
        <w:lastRenderedPageBreak/>
        <w:t>采购</w:t>
      </w:r>
      <w:r w:rsidR="00567BBD" w:rsidRPr="00E7330B">
        <w:rPr>
          <w:rFonts w:ascii="Times New Roman" w:hAnsi="Times New Roman" w:hint="eastAsia"/>
          <w:sz w:val="24"/>
          <w:szCs w:val="24"/>
        </w:rPr>
        <w:t>目录</w:t>
      </w:r>
      <w:bookmarkEnd w:id="301"/>
    </w:p>
    <w:p w14:paraId="5491BCAA" w14:textId="79AB97EC" w:rsidR="00AA3A00" w:rsidRPr="00E7330B" w:rsidRDefault="00AA3A00" w:rsidP="00567BBD">
      <w:pPr>
        <w:pStyle w:val="afffff5"/>
        <w:ind w:leftChars="-1" w:left="-2" w:firstLineChars="0" w:firstLine="2"/>
        <w:jc w:val="center"/>
        <w:rPr>
          <w:b/>
          <w:bCs/>
          <w:sz w:val="32"/>
          <w:szCs w:val="40"/>
        </w:rPr>
      </w:pPr>
      <w:bookmarkStart w:id="302" w:name="_Toc10452"/>
      <w:r w:rsidRPr="00E7330B">
        <w:rPr>
          <w:b/>
          <w:bCs/>
          <w:sz w:val="32"/>
          <w:szCs w:val="40"/>
        </w:rPr>
        <w:t>采购</w:t>
      </w:r>
      <w:r w:rsidR="00567BBD" w:rsidRPr="00E7330B">
        <w:rPr>
          <w:rFonts w:hint="eastAsia"/>
          <w:b/>
          <w:bCs/>
          <w:sz w:val="32"/>
          <w:szCs w:val="40"/>
        </w:rPr>
        <w:t>目录</w:t>
      </w: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04"/>
        <w:gridCol w:w="567"/>
        <w:gridCol w:w="2787"/>
        <w:gridCol w:w="709"/>
        <w:gridCol w:w="1109"/>
        <w:gridCol w:w="1091"/>
        <w:gridCol w:w="1343"/>
      </w:tblGrid>
      <w:tr w:rsidR="00F44710" w:rsidRPr="00E7330B" w14:paraId="39AB2E4C" w14:textId="028ACC12" w:rsidTr="00B06C90">
        <w:trPr>
          <w:tblHeader/>
          <w:jc w:val="center"/>
        </w:trPr>
        <w:tc>
          <w:tcPr>
            <w:tcW w:w="580" w:type="dxa"/>
            <w:shd w:val="clear" w:color="auto" w:fill="DBE5F1" w:themeFill="accent1" w:themeFillTint="33"/>
            <w:vAlign w:val="center"/>
          </w:tcPr>
          <w:p w14:paraId="6A63BDCF" w14:textId="0F0A39CD" w:rsidR="00D3527A" w:rsidRPr="00E7330B" w:rsidRDefault="00D3527A" w:rsidP="001F2D05">
            <w:pPr>
              <w:widowControl/>
              <w:adjustRightInd w:val="0"/>
              <w:snapToGrid w:val="0"/>
              <w:jc w:val="left"/>
              <w:rPr>
                <w:b/>
                <w:bCs/>
                <w:kern w:val="0"/>
                <w:szCs w:val="21"/>
              </w:rPr>
            </w:pPr>
            <w:r w:rsidRPr="00E7330B">
              <w:rPr>
                <w:rFonts w:hint="eastAsia"/>
                <w:b/>
                <w:bCs/>
                <w:kern w:val="0"/>
                <w:szCs w:val="21"/>
              </w:rPr>
              <w:t>标项号</w:t>
            </w:r>
          </w:p>
        </w:tc>
        <w:tc>
          <w:tcPr>
            <w:tcW w:w="704" w:type="dxa"/>
            <w:shd w:val="clear" w:color="auto" w:fill="DBE5F1" w:themeFill="accent1" w:themeFillTint="33"/>
            <w:noWrap/>
            <w:vAlign w:val="center"/>
            <w:hideMark/>
          </w:tcPr>
          <w:p w14:paraId="75FF9614" w14:textId="3B2A8CAE" w:rsidR="00D3527A" w:rsidRPr="00E7330B" w:rsidRDefault="00D3527A" w:rsidP="001F2D05">
            <w:pPr>
              <w:widowControl/>
              <w:adjustRightInd w:val="0"/>
              <w:snapToGrid w:val="0"/>
              <w:jc w:val="left"/>
              <w:rPr>
                <w:b/>
                <w:bCs/>
                <w:kern w:val="0"/>
                <w:szCs w:val="21"/>
              </w:rPr>
            </w:pPr>
            <w:r w:rsidRPr="00E7330B">
              <w:rPr>
                <w:b/>
                <w:bCs/>
                <w:kern w:val="0"/>
                <w:szCs w:val="21"/>
              </w:rPr>
              <w:t>申请科室</w:t>
            </w:r>
          </w:p>
        </w:tc>
        <w:tc>
          <w:tcPr>
            <w:tcW w:w="567" w:type="dxa"/>
            <w:shd w:val="clear" w:color="auto" w:fill="DBE5F1" w:themeFill="accent1" w:themeFillTint="33"/>
            <w:vAlign w:val="center"/>
            <w:hideMark/>
          </w:tcPr>
          <w:p w14:paraId="692D72AD" w14:textId="234BEFC8" w:rsidR="00D3527A" w:rsidRPr="00E7330B" w:rsidRDefault="00D3527A" w:rsidP="001F2D05">
            <w:pPr>
              <w:widowControl/>
              <w:adjustRightInd w:val="0"/>
              <w:snapToGrid w:val="0"/>
              <w:jc w:val="center"/>
              <w:rPr>
                <w:b/>
                <w:bCs/>
                <w:kern w:val="0"/>
                <w:szCs w:val="21"/>
              </w:rPr>
            </w:pPr>
            <w:r w:rsidRPr="00E7330B">
              <w:rPr>
                <w:b/>
                <w:bCs/>
                <w:kern w:val="0"/>
                <w:szCs w:val="21"/>
              </w:rPr>
              <w:t>序号</w:t>
            </w:r>
          </w:p>
        </w:tc>
        <w:tc>
          <w:tcPr>
            <w:tcW w:w="2787" w:type="dxa"/>
            <w:shd w:val="clear" w:color="auto" w:fill="DBE5F1" w:themeFill="accent1" w:themeFillTint="33"/>
            <w:vAlign w:val="center"/>
            <w:hideMark/>
          </w:tcPr>
          <w:p w14:paraId="0F9548F7" w14:textId="14D37712" w:rsidR="00D3527A" w:rsidRPr="00E7330B" w:rsidRDefault="00D3527A" w:rsidP="001F2D05">
            <w:pPr>
              <w:widowControl/>
              <w:adjustRightInd w:val="0"/>
              <w:snapToGrid w:val="0"/>
              <w:jc w:val="center"/>
              <w:rPr>
                <w:b/>
                <w:bCs/>
                <w:kern w:val="0"/>
                <w:szCs w:val="21"/>
              </w:rPr>
            </w:pPr>
            <w:r w:rsidRPr="00E7330B">
              <w:rPr>
                <w:rFonts w:hint="eastAsia"/>
                <w:b/>
                <w:bCs/>
                <w:kern w:val="0"/>
                <w:szCs w:val="21"/>
              </w:rPr>
              <w:t>耗材</w:t>
            </w:r>
            <w:r w:rsidRPr="00E7330B">
              <w:rPr>
                <w:b/>
                <w:bCs/>
                <w:kern w:val="0"/>
                <w:szCs w:val="21"/>
              </w:rPr>
              <w:t>名称</w:t>
            </w:r>
          </w:p>
        </w:tc>
        <w:tc>
          <w:tcPr>
            <w:tcW w:w="709" w:type="dxa"/>
            <w:shd w:val="clear" w:color="auto" w:fill="DBE5F1" w:themeFill="accent1" w:themeFillTint="33"/>
            <w:vAlign w:val="center"/>
            <w:hideMark/>
          </w:tcPr>
          <w:p w14:paraId="6D1CF7B5" w14:textId="5ACF565C" w:rsidR="00D3527A" w:rsidRPr="00E7330B" w:rsidRDefault="00D3527A" w:rsidP="001F2D05">
            <w:pPr>
              <w:widowControl/>
              <w:adjustRightInd w:val="0"/>
              <w:snapToGrid w:val="0"/>
              <w:jc w:val="center"/>
              <w:rPr>
                <w:b/>
                <w:bCs/>
                <w:kern w:val="0"/>
                <w:szCs w:val="21"/>
              </w:rPr>
            </w:pPr>
            <w:r w:rsidRPr="00E7330B">
              <w:rPr>
                <w:b/>
                <w:bCs/>
                <w:kern w:val="0"/>
                <w:szCs w:val="21"/>
              </w:rPr>
              <w:t>数量</w:t>
            </w:r>
            <w:r w:rsidRPr="00E7330B">
              <w:rPr>
                <w:b/>
                <w:bCs/>
                <w:kern w:val="0"/>
                <w:szCs w:val="21"/>
              </w:rPr>
              <w:t>/</w:t>
            </w:r>
            <w:r w:rsidRPr="00E7330B">
              <w:rPr>
                <w:b/>
                <w:bCs/>
                <w:kern w:val="0"/>
                <w:szCs w:val="21"/>
              </w:rPr>
              <w:t>单位</w:t>
            </w:r>
          </w:p>
        </w:tc>
        <w:tc>
          <w:tcPr>
            <w:tcW w:w="1056" w:type="dxa"/>
            <w:shd w:val="clear" w:color="auto" w:fill="DBE5F1" w:themeFill="accent1" w:themeFillTint="33"/>
            <w:vAlign w:val="center"/>
            <w:hideMark/>
          </w:tcPr>
          <w:p w14:paraId="0B57BBA4" w14:textId="4833BA5A" w:rsidR="00D3527A" w:rsidRPr="00E7330B" w:rsidRDefault="00D3527A" w:rsidP="001F2D05">
            <w:pPr>
              <w:widowControl/>
              <w:adjustRightInd w:val="0"/>
              <w:snapToGrid w:val="0"/>
              <w:jc w:val="center"/>
              <w:rPr>
                <w:b/>
                <w:bCs/>
                <w:kern w:val="0"/>
                <w:szCs w:val="21"/>
              </w:rPr>
            </w:pPr>
            <w:r w:rsidRPr="00E7330B">
              <w:rPr>
                <w:b/>
                <w:bCs/>
                <w:kern w:val="0"/>
                <w:szCs w:val="21"/>
              </w:rPr>
              <w:t>最高</w:t>
            </w:r>
            <w:r w:rsidRPr="00E7330B">
              <w:rPr>
                <w:rFonts w:hint="eastAsia"/>
                <w:b/>
                <w:bCs/>
                <w:kern w:val="0"/>
                <w:szCs w:val="21"/>
              </w:rPr>
              <w:t>限制</w:t>
            </w:r>
            <w:r w:rsidRPr="00E7330B">
              <w:rPr>
                <w:b/>
                <w:bCs/>
                <w:kern w:val="0"/>
                <w:szCs w:val="21"/>
              </w:rPr>
              <w:t>单价</w:t>
            </w:r>
            <w:r w:rsidRPr="00E7330B">
              <w:rPr>
                <w:rFonts w:hint="eastAsia"/>
                <w:b/>
                <w:bCs/>
                <w:kern w:val="0"/>
                <w:szCs w:val="21"/>
              </w:rPr>
              <w:t>（元）</w:t>
            </w:r>
          </w:p>
        </w:tc>
        <w:tc>
          <w:tcPr>
            <w:tcW w:w="1113" w:type="dxa"/>
            <w:shd w:val="clear" w:color="auto" w:fill="DBE5F1" w:themeFill="accent1" w:themeFillTint="33"/>
            <w:vAlign w:val="center"/>
            <w:hideMark/>
          </w:tcPr>
          <w:p w14:paraId="318E5F85" w14:textId="77777777" w:rsidR="00D3527A" w:rsidRPr="00E7330B" w:rsidRDefault="00D3527A" w:rsidP="001F2D05">
            <w:pPr>
              <w:widowControl/>
              <w:adjustRightInd w:val="0"/>
              <w:snapToGrid w:val="0"/>
              <w:jc w:val="center"/>
              <w:rPr>
                <w:b/>
                <w:bCs/>
                <w:kern w:val="0"/>
                <w:szCs w:val="21"/>
              </w:rPr>
            </w:pPr>
            <w:r w:rsidRPr="00E7330B">
              <w:rPr>
                <w:b/>
                <w:bCs/>
                <w:kern w:val="0"/>
                <w:szCs w:val="21"/>
              </w:rPr>
              <w:t>产地</w:t>
            </w:r>
          </w:p>
        </w:tc>
        <w:tc>
          <w:tcPr>
            <w:tcW w:w="1369" w:type="dxa"/>
            <w:shd w:val="clear" w:color="auto" w:fill="DBE5F1" w:themeFill="accent1" w:themeFillTint="33"/>
            <w:vAlign w:val="center"/>
          </w:tcPr>
          <w:p w14:paraId="21C37BDF" w14:textId="4FE696BC" w:rsidR="00D3527A" w:rsidRPr="00E7330B" w:rsidRDefault="00D3527A" w:rsidP="002C5E32">
            <w:pPr>
              <w:widowControl/>
              <w:adjustRightInd w:val="0"/>
              <w:snapToGrid w:val="0"/>
              <w:rPr>
                <w:b/>
                <w:bCs/>
                <w:kern w:val="0"/>
                <w:szCs w:val="21"/>
              </w:rPr>
            </w:pPr>
            <w:r w:rsidRPr="00E7330B">
              <w:rPr>
                <w:b/>
                <w:bCs/>
                <w:kern w:val="0"/>
                <w:szCs w:val="21"/>
              </w:rPr>
              <w:t>标项</w:t>
            </w:r>
            <w:r w:rsidRPr="00E7330B">
              <w:rPr>
                <w:rFonts w:hint="eastAsia"/>
                <w:b/>
                <w:bCs/>
                <w:kern w:val="0"/>
                <w:szCs w:val="21"/>
              </w:rPr>
              <w:t>最高限价</w:t>
            </w:r>
            <w:r w:rsidRPr="00E7330B">
              <w:rPr>
                <w:rFonts w:hint="eastAsia"/>
                <w:b/>
                <w:bCs/>
                <w:kern w:val="0"/>
                <w:szCs w:val="21"/>
              </w:rPr>
              <w:t>/</w:t>
            </w:r>
            <w:r w:rsidRPr="00E7330B">
              <w:rPr>
                <w:rFonts w:hint="eastAsia"/>
                <w:b/>
                <w:bCs/>
                <w:kern w:val="0"/>
                <w:szCs w:val="21"/>
              </w:rPr>
              <w:t>预算金额</w:t>
            </w:r>
          </w:p>
        </w:tc>
      </w:tr>
      <w:tr w:rsidR="00B06C90" w:rsidRPr="00E7330B" w14:paraId="156B0F51" w14:textId="650A91D5" w:rsidTr="00B06C90">
        <w:trPr>
          <w:jc w:val="center"/>
        </w:trPr>
        <w:tc>
          <w:tcPr>
            <w:tcW w:w="580" w:type="dxa"/>
            <w:vMerge w:val="restart"/>
            <w:vAlign w:val="center"/>
          </w:tcPr>
          <w:p w14:paraId="2E0CF57C" w14:textId="731EC65D" w:rsidR="00D80546" w:rsidRPr="00E7330B" w:rsidRDefault="00D80546" w:rsidP="00D3527A">
            <w:pPr>
              <w:widowControl/>
              <w:adjustRightInd w:val="0"/>
              <w:snapToGrid w:val="0"/>
              <w:jc w:val="center"/>
              <w:rPr>
                <w:kern w:val="0"/>
                <w:szCs w:val="21"/>
              </w:rPr>
            </w:pPr>
            <w:r w:rsidRPr="00E7330B">
              <w:rPr>
                <w:rFonts w:hint="eastAsia"/>
                <w:kern w:val="0"/>
                <w:szCs w:val="21"/>
              </w:rPr>
              <w:t>标项一</w:t>
            </w:r>
          </w:p>
        </w:tc>
        <w:tc>
          <w:tcPr>
            <w:tcW w:w="704" w:type="dxa"/>
            <w:vMerge w:val="restart"/>
            <w:shd w:val="clear" w:color="auto" w:fill="auto"/>
            <w:vAlign w:val="center"/>
          </w:tcPr>
          <w:p w14:paraId="72A4AD45" w14:textId="3D5EED7C" w:rsidR="00D80546" w:rsidRPr="00E7330B" w:rsidRDefault="00D80546" w:rsidP="00D3527A">
            <w:pPr>
              <w:widowControl/>
              <w:adjustRightInd w:val="0"/>
              <w:snapToGrid w:val="0"/>
              <w:jc w:val="center"/>
              <w:rPr>
                <w:kern w:val="0"/>
                <w:szCs w:val="21"/>
              </w:rPr>
            </w:pPr>
            <w:r w:rsidRPr="00E7330B">
              <w:rPr>
                <w:rFonts w:hint="eastAsia"/>
                <w:kern w:val="0"/>
                <w:szCs w:val="21"/>
              </w:rPr>
              <w:t>急救中心</w:t>
            </w:r>
          </w:p>
        </w:tc>
        <w:tc>
          <w:tcPr>
            <w:tcW w:w="567" w:type="dxa"/>
            <w:shd w:val="clear" w:color="auto" w:fill="auto"/>
            <w:noWrap/>
            <w:vAlign w:val="center"/>
          </w:tcPr>
          <w:p w14:paraId="329819A4" w14:textId="60D51B12" w:rsidR="00D80546" w:rsidRPr="00E7330B" w:rsidRDefault="00D80546" w:rsidP="00D3527A">
            <w:pPr>
              <w:widowControl/>
              <w:adjustRightInd w:val="0"/>
              <w:snapToGrid w:val="0"/>
              <w:jc w:val="center"/>
              <w:rPr>
                <w:kern w:val="0"/>
                <w:szCs w:val="21"/>
              </w:rPr>
            </w:pPr>
            <w:r w:rsidRPr="00E7330B">
              <w:rPr>
                <w:rFonts w:hint="eastAsia"/>
                <w:kern w:val="0"/>
                <w:szCs w:val="21"/>
              </w:rPr>
              <w:t>1</w:t>
            </w:r>
          </w:p>
        </w:tc>
        <w:tc>
          <w:tcPr>
            <w:tcW w:w="2787" w:type="dxa"/>
            <w:shd w:val="clear" w:color="auto" w:fill="auto"/>
            <w:noWrap/>
            <w:vAlign w:val="center"/>
          </w:tcPr>
          <w:p w14:paraId="101C7FDF" w14:textId="24681516" w:rsidR="00D80546" w:rsidRPr="00E7330B" w:rsidRDefault="00D80546" w:rsidP="00D3527A">
            <w:pPr>
              <w:widowControl/>
              <w:adjustRightInd w:val="0"/>
              <w:snapToGrid w:val="0"/>
              <w:jc w:val="left"/>
              <w:rPr>
                <w:kern w:val="0"/>
                <w:szCs w:val="21"/>
              </w:rPr>
            </w:pPr>
            <w:r w:rsidRPr="00E7330B">
              <w:rPr>
                <w:rFonts w:hint="eastAsia"/>
              </w:rPr>
              <w:t>空心纤维血液滤过器</w:t>
            </w:r>
          </w:p>
        </w:tc>
        <w:tc>
          <w:tcPr>
            <w:tcW w:w="709" w:type="dxa"/>
            <w:shd w:val="clear" w:color="auto" w:fill="auto"/>
            <w:noWrap/>
            <w:vAlign w:val="center"/>
          </w:tcPr>
          <w:p w14:paraId="306258F1" w14:textId="6AA983B3" w:rsidR="00D80546" w:rsidRPr="00E7330B" w:rsidRDefault="00D80546" w:rsidP="00D3527A">
            <w:pPr>
              <w:widowControl/>
              <w:adjustRightInd w:val="0"/>
              <w:snapToGrid w:val="0"/>
              <w:jc w:val="center"/>
              <w:rPr>
                <w:kern w:val="0"/>
                <w:szCs w:val="21"/>
              </w:rPr>
            </w:pPr>
            <w:r w:rsidRPr="00E7330B">
              <w:rPr>
                <w:rFonts w:hint="eastAsia"/>
              </w:rPr>
              <w:t>个</w:t>
            </w:r>
          </w:p>
        </w:tc>
        <w:tc>
          <w:tcPr>
            <w:tcW w:w="1056" w:type="dxa"/>
            <w:shd w:val="clear" w:color="auto" w:fill="auto"/>
            <w:noWrap/>
            <w:vAlign w:val="center"/>
          </w:tcPr>
          <w:p w14:paraId="47FAE19A" w14:textId="05521981" w:rsidR="00D80546" w:rsidRPr="00E7330B" w:rsidRDefault="00D80546" w:rsidP="00D3527A">
            <w:pPr>
              <w:widowControl/>
              <w:adjustRightInd w:val="0"/>
              <w:snapToGrid w:val="0"/>
              <w:jc w:val="center"/>
              <w:rPr>
                <w:kern w:val="0"/>
                <w:szCs w:val="21"/>
              </w:rPr>
            </w:pPr>
            <w:r w:rsidRPr="00E7330B">
              <w:t>315.00</w:t>
            </w:r>
          </w:p>
        </w:tc>
        <w:tc>
          <w:tcPr>
            <w:tcW w:w="1113" w:type="dxa"/>
            <w:shd w:val="clear" w:color="auto" w:fill="auto"/>
            <w:vAlign w:val="center"/>
          </w:tcPr>
          <w:p w14:paraId="69973A81" w14:textId="0CB1D99A" w:rsidR="00D80546" w:rsidRPr="00E7330B" w:rsidRDefault="00D80546" w:rsidP="00D3527A">
            <w:pPr>
              <w:widowControl/>
              <w:adjustRightInd w:val="0"/>
              <w:snapToGrid w:val="0"/>
              <w:jc w:val="center"/>
              <w:rPr>
                <w:kern w:val="0"/>
                <w:szCs w:val="21"/>
              </w:rPr>
            </w:pPr>
            <w:r w:rsidRPr="00E7330B">
              <w:rPr>
                <w:rFonts w:hint="eastAsia"/>
                <w:kern w:val="0"/>
                <w:szCs w:val="21"/>
              </w:rPr>
              <w:t>接受进口</w:t>
            </w:r>
          </w:p>
        </w:tc>
        <w:tc>
          <w:tcPr>
            <w:tcW w:w="1369" w:type="dxa"/>
            <w:vMerge w:val="restart"/>
            <w:vAlign w:val="center"/>
          </w:tcPr>
          <w:p w14:paraId="618981E0" w14:textId="1DA4A1F9" w:rsidR="00D80546" w:rsidRPr="00E7330B" w:rsidRDefault="00F44710" w:rsidP="00D3527A">
            <w:pPr>
              <w:adjustRightInd w:val="0"/>
              <w:snapToGrid w:val="0"/>
              <w:jc w:val="center"/>
              <w:rPr>
                <w:kern w:val="0"/>
                <w:sz w:val="24"/>
              </w:rPr>
            </w:pPr>
            <w:r w:rsidRPr="00E7330B">
              <w:rPr>
                <w:rFonts w:hint="eastAsia"/>
                <w:kern w:val="0"/>
                <w:sz w:val="24"/>
              </w:rPr>
              <w:t>1</w:t>
            </w:r>
            <w:r w:rsidRPr="00E7330B">
              <w:rPr>
                <w:kern w:val="0"/>
                <w:sz w:val="24"/>
              </w:rPr>
              <w:t>95</w:t>
            </w:r>
            <w:r w:rsidRPr="00E7330B">
              <w:rPr>
                <w:b/>
                <w:bCs/>
                <w:kern w:val="0"/>
                <w:sz w:val="24"/>
              </w:rPr>
              <w:t>万元</w:t>
            </w:r>
            <w:r w:rsidRPr="00E7330B">
              <w:rPr>
                <w:rFonts w:hint="eastAsia"/>
                <w:b/>
                <w:bCs/>
                <w:kern w:val="0"/>
                <w:sz w:val="24"/>
              </w:rPr>
              <w:t>/</w:t>
            </w:r>
            <w:r w:rsidRPr="00E7330B">
              <w:rPr>
                <w:rFonts w:hint="eastAsia"/>
                <w:b/>
                <w:bCs/>
                <w:kern w:val="0"/>
                <w:sz w:val="24"/>
              </w:rPr>
              <w:t>年</w:t>
            </w:r>
          </w:p>
        </w:tc>
      </w:tr>
      <w:tr w:rsidR="00B06C90" w:rsidRPr="00E7330B" w14:paraId="71579C72" w14:textId="77777777" w:rsidTr="00B06C90">
        <w:trPr>
          <w:jc w:val="center"/>
        </w:trPr>
        <w:tc>
          <w:tcPr>
            <w:tcW w:w="580" w:type="dxa"/>
            <w:vMerge/>
            <w:vAlign w:val="center"/>
          </w:tcPr>
          <w:p w14:paraId="1F917BF7" w14:textId="77777777" w:rsidR="00D80546" w:rsidRPr="00E7330B" w:rsidRDefault="00D80546" w:rsidP="00D3527A">
            <w:pPr>
              <w:widowControl/>
              <w:adjustRightInd w:val="0"/>
              <w:snapToGrid w:val="0"/>
              <w:jc w:val="center"/>
              <w:rPr>
                <w:kern w:val="0"/>
                <w:szCs w:val="21"/>
              </w:rPr>
            </w:pPr>
          </w:p>
        </w:tc>
        <w:tc>
          <w:tcPr>
            <w:tcW w:w="704" w:type="dxa"/>
            <w:vMerge/>
            <w:shd w:val="clear" w:color="auto" w:fill="auto"/>
            <w:vAlign w:val="center"/>
          </w:tcPr>
          <w:p w14:paraId="432D1A2C" w14:textId="498D9C11" w:rsidR="00D80546" w:rsidRPr="00E7330B" w:rsidRDefault="00D80546" w:rsidP="00D3527A">
            <w:pPr>
              <w:widowControl/>
              <w:adjustRightInd w:val="0"/>
              <w:snapToGrid w:val="0"/>
              <w:jc w:val="center"/>
              <w:rPr>
                <w:kern w:val="0"/>
                <w:szCs w:val="21"/>
              </w:rPr>
            </w:pPr>
          </w:p>
        </w:tc>
        <w:tc>
          <w:tcPr>
            <w:tcW w:w="567" w:type="dxa"/>
            <w:shd w:val="clear" w:color="auto" w:fill="auto"/>
            <w:noWrap/>
            <w:vAlign w:val="center"/>
          </w:tcPr>
          <w:p w14:paraId="3451E998" w14:textId="6A7C7813" w:rsidR="00D80546" w:rsidRPr="00E7330B" w:rsidRDefault="00D80546" w:rsidP="00D3527A">
            <w:pPr>
              <w:widowControl/>
              <w:adjustRightInd w:val="0"/>
              <w:snapToGrid w:val="0"/>
              <w:jc w:val="center"/>
              <w:rPr>
                <w:kern w:val="0"/>
                <w:szCs w:val="21"/>
              </w:rPr>
            </w:pPr>
            <w:r w:rsidRPr="00E7330B">
              <w:rPr>
                <w:rFonts w:hint="eastAsia"/>
                <w:kern w:val="0"/>
                <w:szCs w:val="21"/>
              </w:rPr>
              <w:t>2</w:t>
            </w:r>
          </w:p>
        </w:tc>
        <w:tc>
          <w:tcPr>
            <w:tcW w:w="2787" w:type="dxa"/>
            <w:shd w:val="clear" w:color="auto" w:fill="auto"/>
            <w:noWrap/>
            <w:vAlign w:val="center"/>
          </w:tcPr>
          <w:p w14:paraId="457B3D5E" w14:textId="47FDA0EB" w:rsidR="00D80546" w:rsidRPr="00E7330B" w:rsidRDefault="00D80546" w:rsidP="00D3527A">
            <w:pPr>
              <w:widowControl/>
              <w:adjustRightInd w:val="0"/>
              <w:snapToGrid w:val="0"/>
              <w:jc w:val="left"/>
              <w:rPr>
                <w:kern w:val="0"/>
                <w:szCs w:val="21"/>
              </w:rPr>
            </w:pPr>
            <w:r w:rsidRPr="00E7330B">
              <w:rPr>
                <w:rFonts w:hint="eastAsia"/>
              </w:rPr>
              <w:t>空心纤维血液滤过器</w:t>
            </w:r>
          </w:p>
        </w:tc>
        <w:tc>
          <w:tcPr>
            <w:tcW w:w="709" w:type="dxa"/>
            <w:shd w:val="clear" w:color="auto" w:fill="auto"/>
            <w:noWrap/>
            <w:vAlign w:val="center"/>
          </w:tcPr>
          <w:p w14:paraId="23EE0E20" w14:textId="7FB778C1" w:rsidR="00D80546" w:rsidRPr="00E7330B" w:rsidRDefault="00D80546" w:rsidP="00D3527A">
            <w:pPr>
              <w:widowControl/>
              <w:adjustRightInd w:val="0"/>
              <w:snapToGrid w:val="0"/>
              <w:jc w:val="center"/>
              <w:rPr>
                <w:kern w:val="0"/>
                <w:szCs w:val="21"/>
              </w:rPr>
            </w:pPr>
            <w:r w:rsidRPr="00E7330B">
              <w:rPr>
                <w:rFonts w:hint="eastAsia"/>
              </w:rPr>
              <w:t>个</w:t>
            </w:r>
          </w:p>
        </w:tc>
        <w:tc>
          <w:tcPr>
            <w:tcW w:w="1056" w:type="dxa"/>
            <w:shd w:val="clear" w:color="auto" w:fill="auto"/>
            <w:noWrap/>
            <w:vAlign w:val="center"/>
          </w:tcPr>
          <w:p w14:paraId="7EA0A655" w14:textId="39A91BD7" w:rsidR="00D80546" w:rsidRPr="00E7330B" w:rsidRDefault="00D80546" w:rsidP="00D3527A">
            <w:pPr>
              <w:widowControl/>
              <w:adjustRightInd w:val="0"/>
              <w:snapToGrid w:val="0"/>
              <w:jc w:val="center"/>
              <w:rPr>
                <w:kern w:val="0"/>
                <w:szCs w:val="21"/>
              </w:rPr>
            </w:pPr>
            <w:r w:rsidRPr="00E7330B">
              <w:t>593.00</w:t>
            </w:r>
          </w:p>
        </w:tc>
        <w:tc>
          <w:tcPr>
            <w:tcW w:w="1113" w:type="dxa"/>
            <w:shd w:val="clear" w:color="auto" w:fill="auto"/>
            <w:vAlign w:val="center"/>
          </w:tcPr>
          <w:p w14:paraId="23A6F324" w14:textId="7460FD0D" w:rsidR="00D80546" w:rsidRPr="00E7330B" w:rsidRDefault="00D80546" w:rsidP="00D3527A">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322FDDAA" w14:textId="53C14022" w:rsidR="00D80546" w:rsidRPr="00E7330B" w:rsidRDefault="00D80546" w:rsidP="00D3527A">
            <w:pPr>
              <w:adjustRightInd w:val="0"/>
              <w:snapToGrid w:val="0"/>
              <w:jc w:val="center"/>
              <w:rPr>
                <w:kern w:val="0"/>
                <w:sz w:val="28"/>
                <w:szCs w:val="28"/>
              </w:rPr>
            </w:pPr>
          </w:p>
        </w:tc>
      </w:tr>
      <w:tr w:rsidR="00B06C90" w:rsidRPr="00E7330B" w14:paraId="47FDADC1" w14:textId="77777777" w:rsidTr="00B06C90">
        <w:trPr>
          <w:jc w:val="center"/>
        </w:trPr>
        <w:tc>
          <w:tcPr>
            <w:tcW w:w="580" w:type="dxa"/>
            <w:vMerge/>
            <w:vAlign w:val="center"/>
          </w:tcPr>
          <w:p w14:paraId="5484A358" w14:textId="77777777" w:rsidR="00D80546" w:rsidRPr="00E7330B" w:rsidRDefault="00D80546" w:rsidP="00D3527A">
            <w:pPr>
              <w:widowControl/>
              <w:adjustRightInd w:val="0"/>
              <w:snapToGrid w:val="0"/>
              <w:jc w:val="center"/>
              <w:rPr>
                <w:kern w:val="0"/>
                <w:szCs w:val="21"/>
              </w:rPr>
            </w:pPr>
          </w:p>
        </w:tc>
        <w:tc>
          <w:tcPr>
            <w:tcW w:w="704" w:type="dxa"/>
            <w:vMerge/>
            <w:shd w:val="clear" w:color="auto" w:fill="auto"/>
            <w:vAlign w:val="center"/>
          </w:tcPr>
          <w:p w14:paraId="04D56ED6" w14:textId="58A91802" w:rsidR="00D80546" w:rsidRPr="00E7330B" w:rsidRDefault="00D80546" w:rsidP="00D3527A">
            <w:pPr>
              <w:widowControl/>
              <w:adjustRightInd w:val="0"/>
              <w:snapToGrid w:val="0"/>
              <w:jc w:val="center"/>
              <w:rPr>
                <w:kern w:val="0"/>
                <w:szCs w:val="21"/>
              </w:rPr>
            </w:pPr>
          </w:p>
        </w:tc>
        <w:tc>
          <w:tcPr>
            <w:tcW w:w="567" w:type="dxa"/>
            <w:shd w:val="clear" w:color="auto" w:fill="auto"/>
            <w:noWrap/>
            <w:vAlign w:val="center"/>
          </w:tcPr>
          <w:p w14:paraId="0B09C171" w14:textId="44175861" w:rsidR="00D80546" w:rsidRPr="00E7330B" w:rsidRDefault="00D80546" w:rsidP="00D3527A">
            <w:pPr>
              <w:widowControl/>
              <w:adjustRightInd w:val="0"/>
              <w:snapToGrid w:val="0"/>
              <w:jc w:val="center"/>
              <w:rPr>
                <w:kern w:val="0"/>
                <w:szCs w:val="21"/>
              </w:rPr>
            </w:pPr>
            <w:r w:rsidRPr="00E7330B">
              <w:rPr>
                <w:rFonts w:hint="eastAsia"/>
                <w:kern w:val="0"/>
                <w:szCs w:val="21"/>
              </w:rPr>
              <w:t>3</w:t>
            </w:r>
          </w:p>
        </w:tc>
        <w:tc>
          <w:tcPr>
            <w:tcW w:w="2787" w:type="dxa"/>
            <w:shd w:val="clear" w:color="auto" w:fill="auto"/>
            <w:noWrap/>
            <w:vAlign w:val="center"/>
          </w:tcPr>
          <w:p w14:paraId="104EBA49" w14:textId="68132C7D" w:rsidR="00D80546" w:rsidRPr="00E7330B" w:rsidRDefault="00D80546" w:rsidP="00D3527A">
            <w:pPr>
              <w:widowControl/>
              <w:adjustRightInd w:val="0"/>
              <w:snapToGrid w:val="0"/>
              <w:jc w:val="left"/>
              <w:rPr>
                <w:kern w:val="0"/>
                <w:szCs w:val="21"/>
              </w:rPr>
            </w:pPr>
            <w:r w:rsidRPr="00E7330B">
              <w:rPr>
                <w:rFonts w:hint="eastAsia"/>
              </w:rPr>
              <w:t>血液净化用管路</w:t>
            </w:r>
          </w:p>
        </w:tc>
        <w:tc>
          <w:tcPr>
            <w:tcW w:w="709" w:type="dxa"/>
            <w:shd w:val="clear" w:color="auto" w:fill="auto"/>
            <w:noWrap/>
            <w:vAlign w:val="center"/>
          </w:tcPr>
          <w:p w14:paraId="374D38C5" w14:textId="7479CF2C" w:rsidR="00D80546" w:rsidRPr="00E7330B" w:rsidRDefault="00D80546" w:rsidP="00D3527A">
            <w:pPr>
              <w:widowControl/>
              <w:adjustRightInd w:val="0"/>
              <w:snapToGrid w:val="0"/>
              <w:jc w:val="center"/>
              <w:rPr>
                <w:kern w:val="0"/>
                <w:szCs w:val="21"/>
              </w:rPr>
            </w:pPr>
            <w:r w:rsidRPr="00E7330B">
              <w:rPr>
                <w:rFonts w:hint="eastAsia"/>
              </w:rPr>
              <w:t>个</w:t>
            </w:r>
          </w:p>
        </w:tc>
        <w:tc>
          <w:tcPr>
            <w:tcW w:w="1056" w:type="dxa"/>
            <w:shd w:val="clear" w:color="auto" w:fill="auto"/>
            <w:noWrap/>
            <w:vAlign w:val="center"/>
          </w:tcPr>
          <w:p w14:paraId="2887A486" w14:textId="279DE6DE" w:rsidR="00D80546" w:rsidRPr="00E7330B" w:rsidRDefault="00D80546" w:rsidP="00D3527A">
            <w:pPr>
              <w:widowControl/>
              <w:adjustRightInd w:val="0"/>
              <w:snapToGrid w:val="0"/>
              <w:jc w:val="center"/>
              <w:rPr>
                <w:kern w:val="0"/>
                <w:szCs w:val="21"/>
              </w:rPr>
            </w:pPr>
            <w:r w:rsidRPr="00E7330B">
              <w:t>350.00</w:t>
            </w:r>
          </w:p>
        </w:tc>
        <w:tc>
          <w:tcPr>
            <w:tcW w:w="1113" w:type="dxa"/>
            <w:shd w:val="clear" w:color="auto" w:fill="auto"/>
            <w:vAlign w:val="center"/>
          </w:tcPr>
          <w:p w14:paraId="2C131916" w14:textId="47D8D31F" w:rsidR="00D80546" w:rsidRPr="00E7330B" w:rsidRDefault="00D80546" w:rsidP="00D3527A">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2C9AC17D" w14:textId="073BEE38" w:rsidR="00D80546" w:rsidRPr="00E7330B" w:rsidRDefault="00D80546" w:rsidP="00D3527A">
            <w:pPr>
              <w:adjustRightInd w:val="0"/>
              <w:snapToGrid w:val="0"/>
              <w:jc w:val="center"/>
              <w:rPr>
                <w:kern w:val="0"/>
                <w:sz w:val="28"/>
                <w:szCs w:val="28"/>
              </w:rPr>
            </w:pPr>
          </w:p>
        </w:tc>
      </w:tr>
      <w:tr w:rsidR="00B06C90" w:rsidRPr="00E7330B" w14:paraId="465507AE" w14:textId="77777777" w:rsidTr="00B06C90">
        <w:trPr>
          <w:jc w:val="center"/>
        </w:trPr>
        <w:tc>
          <w:tcPr>
            <w:tcW w:w="580" w:type="dxa"/>
            <w:vMerge/>
            <w:vAlign w:val="center"/>
          </w:tcPr>
          <w:p w14:paraId="3A8587ED" w14:textId="77777777" w:rsidR="00D80546" w:rsidRPr="00E7330B" w:rsidRDefault="00D80546" w:rsidP="00D3527A">
            <w:pPr>
              <w:widowControl/>
              <w:adjustRightInd w:val="0"/>
              <w:snapToGrid w:val="0"/>
              <w:jc w:val="center"/>
              <w:rPr>
                <w:kern w:val="0"/>
                <w:szCs w:val="21"/>
              </w:rPr>
            </w:pPr>
          </w:p>
        </w:tc>
        <w:tc>
          <w:tcPr>
            <w:tcW w:w="704" w:type="dxa"/>
            <w:vMerge/>
            <w:shd w:val="clear" w:color="auto" w:fill="auto"/>
            <w:vAlign w:val="center"/>
          </w:tcPr>
          <w:p w14:paraId="23CA56E6" w14:textId="6A0AEAC7" w:rsidR="00D80546" w:rsidRPr="00E7330B" w:rsidRDefault="00D80546" w:rsidP="00D3527A">
            <w:pPr>
              <w:widowControl/>
              <w:adjustRightInd w:val="0"/>
              <w:snapToGrid w:val="0"/>
              <w:jc w:val="center"/>
              <w:rPr>
                <w:kern w:val="0"/>
                <w:szCs w:val="21"/>
              </w:rPr>
            </w:pPr>
          </w:p>
        </w:tc>
        <w:tc>
          <w:tcPr>
            <w:tcW w:w="567" w:type="dxa"/>
            <w:shd w:val="clear" w:color="auto" w:fill="auto"/>
            <w:noWrap/>
            <w:vAlign w:val="center"/>
          </w:tcPr>
          <w:p w14:paraId="24746E6D" w14:textId="4EA65528" w:rsidR="00D80546" w:rsidRPr="00E7330B" w:rsidRDefault="00D80546" w:rsidP="00D3527A">
            <w:pPr>
              <w:widowControl/>
              <w:adjustRightInd w:val="0"/>
              <w:snapToGrid w:val="0"/>
              <w:jc w:val="center"/>
              <w:rPr>
                <w:kern w:val="0"/>
                <w:szCs w:val="21"/>
              </w:rPr>
            </w:pPr>
            <w:r w:rsidRPr="00E7330B">
              <w:rPr>
                <w:rFonts w:hint="eastAsia"/>
                <w:kern w:val="0"/>
                <w:szCs w:val="21"/>
              </w:rPr>
              <w:t>4</w:t>
            </w:r>
          </w:p>
        </w:tc>
        <w:tc>
          <w:tcPr>
            <w:tcW w:w="2787" w:type="dxa"/>
            <w:shd w:val="clear" w:color="auto" w:fill="auto"/>
            <w:noWrap/>
            <w:vAlign w:val="center"/>
          </w:tcPr>
          <w:p w14:paraId="21BD2045" w14:textId="429E9E70" w:rsidR="00D80546" w:rsidRPr="00E7330B" w:rsidRDefault="00D80546" w:rsidP="00D3527A">
            <w:pPr>
              <w:widowControl/>
              <w:adjustRightInd w:val="0"/>
              <w:snapToGrid w:val="0"/>
              <w:jc w:val="left"/>
              <w:rPr>
                <w:kern w:val="0"/>
                <w:szCs w:val="21"/>
              </w:rPr>
            </w:pPr>
            <w:r w:rsidRPr="00E7330B">
              <w:rPr>
                <w:rFonts w:hint="eastAsia"/>
              </w:rPr>
              <w:t>血液净化用管路</w:t>
            </w:r>
          </w:p>
        </w:tc>
        <w:tc>
          <w:tcPr>
            <w:tcW w:w="709" w:type="dxa"/>
            <w:shd w:val="clear" w:color="auto" w:fill="auto"/>
            <w:noWrap/>
            <w:vAlign w:val="center"/>
          </w:tcPr>
          <w:p w14:paraId="6F8BB448" w14:textId="2C6F5FCE" w:rsidR="00D80546" w:rsidRPr="00E7330B" w:rsidRDefault="00D80546" w:rsidP="00D3527A">
            <w:pPr>
              <w:widowControl/>
              <w:adjustRightInd w:val="0"/>
              <w:snapToGrid w:val="0"/>
              <w:jc w:val="center"/>
              <w:rPr>
                <w:kern w:val="0"/>
                <w:szCs w:val="21"/>
              </w:rPr>
            </w:pPr>
            <w:r w:rsidRPr="00E7330B">
              <w:rPr>
                <w:rFonts w:hint="eastAsia"/>
              </w:rPr>
              <w:t>个</w:t>
            </w:r>
          </w:p>
        </w:tc>
        <w:tc>
          <w:tcPr>
            <w:tcW w:w="1056" w:type="dxa"/>
            <w:shd w:val="clear" w:color="auto" w:fill="auto"/>
            <w:noWrap/>
            <w:vAlign w:val="center"/>
          </w:tcPr>
          <w:p w14:paraId="5D90175B" w14:textId="6FAE8B5E" w:rsidR="00D80546" w:rsidRPr="00E7330B" w:rsidRDefault="00D80546" w:rsidP="00D3527A">
            <w:pPr>
              <w:widowControl/>
              <w:adjustRightInd w:val="0"/>
              <w:snapToGrid w:val="0"/>
              <w:jc w:val="center"/>
              <w:rPr>
                <w:kern w:val="0"/>
                <w:szCs w:val="21"/>
              </w:rPr>
            </w:pPr>
            <w:r w:rsidRPr="00E7330B">
              <w:t>259.00</w:t>
            </w:r>
          </w:p>
        </w:tc>
        <w:tc>
          <w:tcPr>
            <w:tcW w:w="1113" w:type="dxa"/>
            <w:shd w:val="clear" w:color="auto" w:fill="auto"/>
            <w:vAlign w:val="center"/>
          </w:tcPr>
          <w:p w14:paraId="6275E2AC" w14:textId="64282400" w:rsidR="00D80546" w:rsidRPr="00E7330B" w:rsidRDefault="00D80546" w:rsidP="00D3527A">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2C54A545" w14:textId="6DDC2F99" w:rsidR="00D80546" w:rsidRPr="00E7330B" w:rsidRDefault="00D80546" w:rsidP="00D3527A">
            <w:pPr>
              <w:widowControl/>
              <w:adjustRightInd w:val="0"/>
              <w:snapToGrid w:val="0"/>
              <w:jc w:val="center"/>
              <w:rPr>
                <w:kern w:val="0"/>
                <w:sz w:val="28"/>
                <w:szCs w:val="28"/>
              </w:rPr>
            </w:pPr>
          </w:p>
        </w:tc>
      </w:tr>
      <w:tr w:rsidR="00B06C90" w:rsidRPr="00E7330B" w14:paraId="29E526D8" w14:textId="77777777" w:rsidTr="00B06C90">
        <w:trPr>
          <w:jc w:val="center"/>
        </w:trPr>
        <w:tc>
          <w:tcPr>
            <w:tcW w:w="580" w:type="dxa"/>
            <w:vMerge/>
            <w:vAlign w:val="center"/>
          </w:tcPr>
          <w:p w14:paraId="6A0CD11E" w14:textId="77777777" w:rsidR="00D80546" w:rsidRPr="00E7330B" w:rsidRDefault="00D80546" w:rsidP="00D3527A">
            <w:pPr>
              <w:widowControl/>
              <w:adjustRightInd w:val="0"/>
              <w:snapToGrid w:val="0"/>
              <w:jc w:val="center"/>
              <w:rPr>
                <w:kern w:val="0"/>
                <w:szCs w:val="21"/>
              </w:rPr>
            </w:pPr>
          </w:p>
        </w:tc>
        <w:tc>
          <w:tcPr>
            <w:tcW w:w="704" w:type="dxa"/>
            <w:vMerge/>
            <w:shd w:val="clear" w:color="auto" w:fill="auto"/>
            <w:vAlign w:val="center"/>
          </w:tcPr>
          <w:p w14:paraId="0A79D9CA" w14:textId="2FBC68CA" w:rsidR="00D80546" w:rsidRPr="00E7330B" w:rsidRDefault="00D80546" w:rsidP="00D3527A">
            <w:pPr>
              <w:widowControl/>
              <w:adjustRightInd w:val="0"/>
              <w:snapToGrid w:val="0"/>
              <w:jc w:val="center"/>
              <w:rPr>
                <w:kern w:val="0"/>
                <w:szCs w:val="21"/>
              </w:rPr>
            </w:pPr>
          </w:p>
        </w:tc>
        <w:tc>
          <w:tcPr>
            <w:tcW w:w="567" w:type="dxa"/>
            <w:shd w:val="clear" w:color="auto" w:fill="auto"/>
            <w:noWrap/>
            <w:vAlign w:val="center"/>
          </w:tcPr>
          <w:p w14:paraId="7FA4E070" w14:textId="5E1DCA27" w:rsidR="00D80546" w:rsidRPr="00E7330B" w:rsidRDefault="00D80546" w:rsidP="00D3527A">
            <w:pPr>
              <w:widowControl/>
              <w:adjustRightInd w:val="0"/>
              <w:snapToGrid w:val="0"/>
              <w:jc w:val="center"/>
              <w:rPr>
                <w:kern w:val="0"/>
                <w:szCs w:val="21"/>
              </w:rPr>
            </w:pPr>
            <w:r w:rsidRPr="00E7330B">
              <w:rPr>
                <w:rFonts w:hint="eastAsia"/>
                <w:kern w:val="0"/>
                <w:szCs w:val="21"/>
              </w:rPr>
              <w:t>5</w:t>
            </w:r>
          </w:p>
        </w:tc>
        <w:tc>
          <w:tcPr>
            <w:tcW w:w="2787" w:type="dxa"/>
            <w:shd w:val="clear" w:color="auto" w:fill="auto"/>
            <w:noWrap/>
            <w:vAlign w:val="center"/>
          </w:tcPr>
          <w:p w14:paraId="73432285" w14:textId="5A30FF29" w:rsidR="00D80546" w:rsidRPr="00E7330B" w:rsidRDefault="00D80546" w:rsidP="00D3527A">
            <w:pPr>
              <w:widowControl/>
              <w:adjustRightInd w:val="0"/>
              <w:snapToGrid w:val="0"/>
              <w:jc w:val="left"/>
              <w:rPr>
                <w:kern w:val="0"/>
                <w:szCs w:val="21"/>
              </w:rPr>
            </w:pPr>
            <w:r w:rsidRPr="00E7330B">
              <w:rPr>
                <w:rFonts w:hint="eastAsia"/>
              </w:rPr>
              <w:t>连续性血液净化管路</w:t>
            </w:r>
          </w:p>
        </w:tc>
        <w:tc>
          <w:tcPr>
            <w:tcW w:w="709" w:type="dxa"/>
            <w:shd w:val="clear" w:color="auto" w:fill="auto"/>
            <w:noWrap/>
            <w:vAlign w:val="center"/>
          </w:tcPr>
          <w:p w14:paraId="71902FA4" w14:textId="47BB213A" w:rsidR="00D80546" w:rsidRPr="00E7330B" w:rsidRDefault="00D80546" w:rsidP="00D3527A">
            <w:pPr>
              <w:widowControl/>
              <w:adjustRightInd w:val="0"/>
              <w:snapToGrid w:val="0"/>
              <w:jc w:val="center"/>
              <w:rPr>
                <w:kern w:val="0"/>
                <w:szCs w:val="21"/>
              </w:rPr>
            </w:pPr>
            <w:r w:rsidRPr="00E7330B">
              <w:rPr>
                <w:rFonts w:hint="eastAsia"/>
              </w:rPr>
              <w:t>套</w:t>
            </w:r>
          </w:p>
        </w:tc>
        <w:tc>
          <w:tcPr>
            <w:tcW w:w="1056" w:type="dxa"/>
            <w:shd w:val="clear" w:color="auto" w:fill="auto"/>
            <w:noWrap/>
            <w:vAlign w:val="center"/>
          </w:tcPr>
          <w:p w14:paraId="43809300" w14:textId="1625823F" w:rsidR="00D80546" w:rsidRPr="00E7330B" w:rsidRDefault="00D80546" w:rsidP="00D3527A">
            <w:pPr>
              <w:widowControl/>
              <w:adjustRightInd w:val="0"/>
              <w:snapToGrid w:val="0"/>
              <w:jc w:val="center"/>
              <w:rPr>
                <w:kern w:val="0"/>
                <w:szCs w:val="21"/>
              </w:rPr>
            </w:pPr>
            <w:r w:rsidRPr="00E7330B">
              <w:t>562.00</w:t>
            </w:r>
          </w:p>
        </w:tc>
        <w:tc>
          <w:tcPr>
            <w:tcW w:w="1113" w:type="dxa"/>
            <w:shd w:val="clear" w:color="auto" w:fill="auto"/>
            <w:vAlign w:val="center"/>
          </w:tcPr>
          <w:p w14:paraId="36943A8C" w14:textId="72FA08BC" w:rsidR="00D80546" w:rsidRPr="00E7330B" w:rsidRDefault="00D80546" w:rsidP="00D3527A">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086871DF" w14:textId="77777777" w:rsidR="00D80546" w:rsidRPr="00E7330B" w:rsidRDefault="00D80546" w:rsidP="00D3527A">
            <w:pPr>
              <w:widowControl/>
              <w:adjustRightInd w:val="0"/>
              <w:snapToGrid w:val="0"/>
              <w:jc w:val="center"/>
              <w:rPr>
                <w:kern w:val="0"/>
                <w:sz w:val="28"/>
                <w:szCs w:val="28"/>
              </w:rPr>
            </w:pPr>
          </w:p>
        </w:tc>
      </w:tr>
      <w:tr w:rsidR="00B06C90" w:rsidRPr="00E7330B" w14:paraId="56BA433C" w14:textId="77777777" w:rsidTr="00B06C90">
        <w:trPr>
          <w:jc w:val="center"/>
        </w:trPr>
        <w:tc>
          <w:tcPr>
            <w:tcW w:w="580" w:type="dxa"/>
            <w:vMerge/>
            <w:vAlign w:val="center"/>
          </w:tcPr>
          <w:p w14:paraId="2E0E27E2" w14:textId="77777777" w:rsidR="00D80546" w:rsidRPr="00E7330B" w:rsidRDefault="00D80546" w:rsidP="00D3527A">
            <w:pPr>
              <w:widowControl/>
              <w:adjustRightInd w:val="0"/>
              <w:snapToGrid w:val="0"/>
              <w:jc w:val="center"/>
              <w:rPr>
                <w:kern w:val="0"/>
                <w:szCs w:val="21"/>
              </w:rPr>
            </w:pPr>
          </w:p>
        </w:tc>
        <w:tc>
          <w:tcPr>
            <w:tcW w:w="704" w:type="dxa"/>
            <w:vMerge/>
            <w:shd w:val="clear" w:color="auto" w:fill="auto"/>
            <w:vAlign w:val="center"/>
          </w:tcPr>
          <w:p w14:paraId="570FF419" w14:textId="08BF4D89" w:rsidR="00D80546" w:rsidRPr="00E7330B" w:rsidRDefault="00D80546" w:rsidP="00D3527A">
            <w:pPr>
              <w:widowControl/>
              <w:adjustRightInd w:val="0"/>
              <w:snapToGrid w:val="0"/>
              <w:jc w:val="center"/>
              <w:rPr>
                <w:kern w:val="0"/>
                <w:szCs w:val="21"/>
              </w:rPr>
            </w:pPr>
          </w:p>
        </w:tc>
        <w:tc>
          <w:tcPr>
            <w:tcW w:w="567" w:type="dxa"/>
            <w:shd w:val="clear" w:color="auto" w:fill="auto"/>
            <w:noWrap/>
            <w:vAlign w:val="center"/>
          </w:tcPr>
          <w:p w14:paraId="1A1455CD" w14:textId="4BA404C0" w:rsidR="00D80546" w:rsidRPr="00E7330B" w:rsidRDefault="00D80546" w:rsidP="00D3527A">
            <w:pPr>
              <w:widowControl/>
              <w:adjustRightInd w:val="0"/>
              <w:snapToGrid w:val="0"/>
              <w:jc w:val="center"/>
              <w:rPr>
                <w:kern w:val="0"/>
                <w:szCs w:val="21"/>
              </w:rPr>
            </w:pPr>
            <w:r w:rsidRPr="00E7330B">
              <w:rPr>
                <w:rFonts w:hint="eastAsia"/>
                <w:kern w:val="0"/>
                <w:szCs w:val="21"/>
              </w:rPr>
              <w:t>6</w:t>
            </w:r>
          </w:p>
        </w:tc>
        <w:tc>
          <w:tcPr>
            <w:tcW w:w="2787" w:type="dxa"/>
            <w:shd w:val="clear" w:color="auto" w:fill="auto"/>
            <w:noWrap/>
            <w:vAlign w:val="center"/>
          </w:tcPr>
          <w:p w14:paraId="192C5079" w14:textId="24B9A4E2" w:rsidR="00D80546" w:rsidRPr="00E7330B" w:rsidRDefault="00D80546" w:rsidP="00D3527A">
            <w:pPr>
              <w:widowControl/>
              <w:adjustRightInd w:val="0"/>
              <w:snapToGrid w:val="0"/>
              <w:jc w:val="left"/>
              <w:rPr>
                <w:kern w:val="0"/>
                <w:szCs w:val="21"/>
              </w:rPr>
            </w:pPr>
            <w:r w:rsidRPr="00E7330B">
              <w:rPr>
                <w:rFonts w:hint="eastAsia"/>
              </w:rPr>
              <w:t>连续性静脉静脉</w:t>
            </w:r>
            <w:r w:rsidRPr="00E7330B">
              <w:rPr>
                <w:rFonts w:hint="eastAsia"/>
              </w:rPr>
              <w:t xml:space="preserve"> </w:t>
            </w:r>
            <w:r w:rsidRPr="00E7330B">
              <w:rPr>
                <w:rFonts w:hint="eastAsia"/>
              </w:rPr>
              <w:t>血液透析局部抗凝管路系统</w:t>
            </w:r>
          </w:p>
        </w:tc>
        <w:tc>
          <w:tcPr>
            <w:tcW w:w="709" w:type="dxa"/>
            <w:shd w:val="clear" w:color="auto" w:fill="auto"/>
            <w:noWrap/>
            <w:vAlign w:val="center"/>
          </w:tcPr>
          <w:p w14:paraId="5417F1DF" w14:textId="70F688CE" w:rsidR="00D80546" w:rsidRPr="00E7330B" w:rsidRDefault="00D80546" w:rsidP="00D3527A">
            <w:pPr>
              <w:widowControl/>
              <w:adjustRightInd w:val="0"/>
              <w:snapToGrid w:val="0"/>
              <w:jc w:val="center"/>
              <w:rPr>
                <w:kern w:val="0"/>
                <w:szCs w:val="21"/>
              </w:rPr>
            </w:pPr>
            <w:r w:rsidRPr="00E7330B">
              <w:rPr>
                <w:rFonts w:hint="eastAsia"/>
              </w:rPr>
              <w:t>套</w:t>
            </w:r>
          </w:p>
        </w:tc>
        <w:tc>
          <w:tcPr>
            <w:tcW w:w="1056" w:type="dxa"/>
            <w:shd w:val="clear" w:color="auto" w:fill="auto"/>
            <w:noWrap/>
            <w:vAlign w:val="center"/>
          </w:tcPr>
          <w:p w14:paraId="35A6CF87" w14:textId="38027059" w:rsidR="00D80546" w:rsidRPr="00E7330B" w:rsidRDefault="00D80546" w:rsidP="00D3527A">
            <w:pPr>
              <w:widowControl/>
              <w:adjustRightInd w:val="0"/>
              <w:snapToGrid w:val="0"/>
              <w:jc w:val="center"/>
              <w:rPr>
                <w:kern w:val="0"/>
                <w:szCs w:val="21"/>
              </w:rPr>
            </w:pPr>
            <w:r w:rsidRPr="00E7330B">
              <w:t>1795.00</w:t>
            </w:r>
          </w:p>
        </w:tc>
        <w:tc>
          <w:tcPr>
            <w:tcW w:w="1113" w:type="dxa"/>
            <w:shd w:val="clear" w:color="auto" w:fill="auto"/>
            <w:vAlign w:val="center"/>
          </w:tcPr>
          <w:p w14:paraId="5B744DE0" w14:textId="7D2E1459" w:rsidR="00D80546" w:rsidRPr="00E7330B" w:rsidRDefault="00D80546" w:rsidP="00D3527A">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7ED1EE92" w14:textId="77777777" w:rsidR="00D80546" w:rsidRPr="00E7330B" w:rsidRDefault="00D80546" w:rsidP="00D3527A">
            <w:pPr>
              <w:widowControl/>
              <w:adjustRightInd w:val="0"/>
              <w:snapToGrid w:val="0"/>
              <w:jc w:val="center"/>
              <w:rPr>
                <w:kern w:val="0"/>
                <w:sz w:val="28"/>
                <w:szCs w:val="28"/>
              </w:rPr>
            </w:pPr>
          </w:p>
        </w:tc>
      </w:tr>
      <w:tr w:rsidR="00B06C90" w:rsidRPr="00E7330B" w14:paraId="40D37B04" w14:textId="77777777" w:rsidTr="00B06C90">
        <w:trPr>
          <w:jc w:val="center"/>
        </w:trPr>
        <w:tc>
          <w:tcPr>
            <w:tcW w:w="580" w:type="dxa"/>
            <w:vMerge/>
            <w:vAlign w:val="center"/>
          </w:tcPr>
          <w:p w14:paraId="1E2CD562" w14:textId="77777777" w:rsidR="00D80546" w:rsidRPr="00E7330B" w:rsidRDefault="00D80546" w:rsidP="00D3527A">
            <w:pPr>
              <w:widowControl/>
              <w:adjustRightInd w:val="0"/>
              <w:snapToGrid w:val="0"/>
              <w:jc w:val="center"/>
              <w:rPr>
                <w:kern w:val="0"/>
                <w:szCs w:val="21"/>
              </w:rPr>
            </w:pPr>
          </w:p>
        </w:tc>
        <w:tc>
          <w:tcPr>
            <w:tcW w:w="704" w:type="dxa"/>
            <w:vMerge/>
            <w:shd w:val="clear" w:color="auto" w:fill="auto"/>
            <w:vAlign w:val="center"/>
          </w:tcPr>
          <w:p w14:paraId="42B239BA" w14:textId="701CDBE5" w:rsidR="00D80546" w:rsidRPr="00E7330B" w:rsidRDefault="00D80546" w:rsidP="00D3527A">
            <w:pPr>
              <w:widowControl/>
              <w:adjustRightInd w:val="0"/>
              <w:snapToGrid w:val="0"/>
              <w:jc w:val="center"/>
              <w:rPr>
                <w:kern w:val="0"/>
                <w:szCs w:val="21"/>
              </w:rPr>
            </w:pPr>
          </w:p>
        </w:tc>
        <w:tc>
          <w:tcPr>
            <w:tcW w:w="567" w:type="dxa"/>
            <w:shd w:val="clear" w:color="auto" w:fill="auto"/>
            <w:noWrap/>
            <w:vAlign w:val="center"/>
          </w:tcPr>
          <w:p w14:paraId="4A5D61BF" w14:textId="6E571BFA" w:rsidR="00D80546" w:rsidRPr="00E7330B" w:rsidRDefault="00D80546" w:rsidP="00D3527A">
            <w:pPr>
              <w:widowControl/>
              <w:adjustRightInd w:val="0"/>
              <w:snapToGrid w:val="0"/>
              <w:jc w:val="center"/>
              <w:rPr>
                <w:kern w:val="0"/>
                <w:szCs w:val="21"/>
              </w:rPr>
            </w:pPr>
            <w:r w:rsidRPr="00E7330B">
              <w:rPr>
                <w:rFonts w:hint="eastAsia"/>
                <w:kern w:val="0"/>
                <w:szCs w:val="21"/>
              </w:rPr>
              <w:t>7</w:t>
            </w:r>
          </w:p>
        </w:tc>
        <w:tc>
          <w:tcPr>
            <w:tcW w:w="2787" w:type="dxa"/>
            <w:shd w:val="clear" w:color="auto" w:fill="auto"/>
            <w:noWrap/>
            <w:vAlign w:val="center"/>
          </w:tcPr>
          <w:p w14:paraId="7B7BB9AB" w14:textId="00F7358B" w:rsidR="00D80546" w:rsidRPr="00E7330B" w:rsidRDefault="00D80546" w:rsidP="00D3527A">
            <w:pPr>
              <w:widowControl/>
              <w:adjustRightInd w:val="0"/>
              <w:snapToGrid w:val="0"/>
              <w:jc w:val="left"/>
              <w:rPr>
                <w:kern w:val="0"/>
                <w:szCs w:val="21"/>
              </w:rPr>
            </w:pPr>
            <w:r w:rsidRPr="00E7330B">
              <w:rPr>
                <w:rFonts w:hint="eastAsia"/>
              </w:rPr>
              <w:t>血浆滤过器</w:t>
            </w:r>
          </w:p>
        </w:tc>
        <w:tc>
          <w:tcPr>
            <w:tcW w:w="709" w:type="dxa"/>
            <w:shd w:val="clear" w:color="auto" w:fill="auto"/>
            <w:noWrap/>
            <w:vAlign w:val="center"/>
          </w:tcPr>
          <w:p w14:paraId="548EDACB" w14:textId="3CEB45C4" w:rsidR="00D80546" w:rsidRPr="00E7330B" w:rsidRDefault="00D80546" w:rsidP="00D3527A">
            <w:pPr>
              <w:widowControl/>
              <w:adjustRightInd w:val="0"/>
              <w:snapToGrid w:val="0"/>
              <w:jc w:val="center"/>
              <w:rPr>
                <w:kern w:val="0"/>
                <w:szCs w:val="21"/>
              </w:rPr>
            </w:pPr>
            <w:r w:rsidRPr="00E7330B">
              <w:rPr>
                <w:rFonts w:hint="eastAsia"/>
              </w:rPr>
              <w:t>个</w:t>
            </w:r>
          </w:p>
        </w:tc>
        <w:tc>
          <w:tcPr>
            <w:tcW w:w="1056" w:type="dxa"/>
            <w:shd w:val="clear" w:color="auto" w:fill="auto"/>
            <w:noWrap/>
            <w:vAlign w:val="center"/>
          </w:tcPr>
          <w:p w14:paraId="076C7963" w14:textId="509CC86B" w:rsidR="00D80546" w:rsidRPr="00E7330B" w:rsidRDefault="00D80546" w:rsidP="00D3527A">
            <w:pPr>
              <w:widowControl/>
              <w:adjustRightInd w:val="0"/>
              <w:snapToGrid w:val="0"/>
              <w:jc w:val="center"/>
              <w:rPr>
                <w:kern w:val="0"/>
                <w:szCs w:val="21"/>
              </w:rPr>
            </w:pPr>
            <w:r w:rsidRPr="00E7330B">
              <w:t>1455.00</w:t>
            </w:r>
          </w:p>
        </w:tc>
        <w:tc>
          <w:tcPr>
            <w:tcW w:w="1113" w:type="dxa"/>
            <w:shd w:val="clear" w:color="auto" w:fill="auto"/>
            <w:vAlign w:val="center"/>
          </w:tcPr>
          <w:p w14:paraId="6779840F" w14:textId="6BCF8481" w:rsidR="00D80546" w:rsidRPr="00E7330B" w:rsidRDefault="00D80546" w:rsidP="00D3527A">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20824666" w14:textId="77777777" w:rsidR="00D80546" w:rsidRPr="00E7330B" w:rsidRDefault="00D80546" w:rsidP="00D3527A">
            <w:pPr>
              <w:widowControl/>
              <w:adjustRightInd w:val="0"/>
              <w:snapToGrid w:val="0"/>
              <w:jc w:val="center"/>
              <w:rPr>
                <w:kern w:val="0"/>
                <w:sz w:val="28"/>
                <w:szCs w:val="28"/>
              </w:rPr>
            </w:pPr>
          </w:p>
        </w:tc>
      </w:tr>
      <w:tr w:rsidR="00B06C90" w:rsidRPr="00E7330B" w14:paraId="2F73D9DE" w14:textId="77777777" w:rsidTr="00B06C90">
        <w:trPr>
          <w:jc w:val="center"/>
        </w:trPr>
        <w:tc>
          <w:tcPr>
            <w:tcW w:w="580" w:type="dxa"/>
            <w:vMerge/>
            <w:vAlign w:val="center"/>
          </w:tcPr>
          <w:p w14:paraId="3AA77F3F" w14:textId="77777777" w:rsidR="00D80546" w:rsidRPr="00E7330B" w:rsidRDefault="00D80546" w:rsidP="00D3527A">
            <w:pPr>
              <w:widowControl/>
              <w:adjustRightInd w:val="0"/>
              <w:snapToGrid w:val="0"/>
              <w:jc w:val="center"/>
              <w:rPr>
                <w:kern w:val="0"/>
                <w:szCs w:val="21"/>
              </w:rPr>
            </w:pPr>
          </w:p>
        </w:tc>
        <w:tc>
          <w:tcPr>
            <w:tcW w:w="704" w:type="dxa"/>
            <w:vMerge/>
            <w:shd w:val="clear" w:color="auto" w:fill="auto"/>
            <w:vAlign w:val="center"/>
          </w:tcPr>
          <w:p w14:paraId="2485C04F" w14:textId="3902C760" w:rsidR="00D80546" w:rsidRPr="00E7330B" w:rsidRDefault="00D80546" w:rsidP="00D3527A">
            <w:pPr>
              <w:widowControl/>
              <w:adjustRightInd w:val="0"/>
              <w:snapToGrid w:val="0"/>
              <w:jc w:val="center"/>
              <w:rPr>
                <w:kern w:val="0"/>
                <w:szCs w:val="21"/>
              </w:rPr>
            </w:pPr>
          </w:p>
        </w:tc>
        <w:tc>
          <w:tcPr>
            <w:tcW w:w="567" w:type="dxa"/>
            <w:shd w:val="clear" w:color="auto" w:fill="auto"/>
            <w:noWrap/>
            <w:vAlign w:val="center"/>
          </w:tcPr>
          <w:p w14:paraId="3A2F4A7A" w14:textId="1ED94B0C" w:rsidR="00D80546" w:rsidRPr="00E7330B" w:rsidRDefault="00D80546" w:rsidP="00D3527A">
            <w:pPr>
              <w:widowControl/>
              <w:adjustRightInd w:val="0"/>
              <w:snapToGrid w:val="0"/>
              <w:jc w:val="center"/>
              <w:rPr>
                <w:kern w:val="0"/>
                <w:szCs w:val="21"/>
              </w:rPr>
            </w:pPr>
            <w:r w:rsidRPr="00E7330B">
              <w:rPr>
                <w:rFonts w:hint="eastAsia"/>
                <w:kern w:val="0"/>
                <w:szCs w:val="21"/>
              </w:rPr>
              <w:t>8</w:t>
            </w:r>
          </w:p>
        </w:tc>
        <w:tc>
          <w:tcPr>
            <w:tcW w:w="2787" w:type="dxa"/>
            <w:shd w:val="clear" w:color="auto" w:fill="auto"/>
            <w:noWrap/>
            <w:vAlign w:val="center"/>
          </w:tcPr>
          <w:p w14:paraId="4348F181" w14:textId="26CDB4E5" w:rsidR="00D80546" w:rsidRPr="00E7330B" w:rsidRDefault="00D80546" w:rsidP="00D3527A">
            <w:pPr>
              <w:widowControl/>
              <w:adjustRightInd w:val="0"/>
              <w:snapToGrid w:val="0"/>
              <w:jc w:val="left"/>
              <w:rPr>
                <w:kern w:val="0"/>
                <w:szCs w:val="21"/>
              </w:rPr>
            </w:pPr>
            <w:r w:rsidRPr="00E7330B">
              <w:rPr>
                <w:rFonts w:hint="eastAsia"/>
              </w:rPr>
              <w:t>连续性血液净化管路</w:t>
            </w:r>
          </w:p>
        </w:tc>
        <w:tc>
          <w:tcPr>
            <w:tcW w:w="709" w:type="dxa"/>
            <w:shd w:val="clear" w:color="auto" w:fill="auto"/>
            <w:noWrap/>
            <w:vAlign w:val="center"/>
          </w:tcPr>
          <w:p w14:paraId="6065AAC4" w14:textId="28E03EA8" w:rsidR="00D80546" w:rsidRPr="00E7330B" w:rsidRDefault="00D80546" w:rsidP="00D3527A">
            <w:pPr>
              <w:widowControl/>
              <w:adjustRightInd w:val="0"/>
              <w:snapToGrid w:val="0"/>
              <w:jc w:val="center"/>
              <w:rPr>
                <w:kern w:val="0"/>
                <w:szCs w:val="21"/>
              </w:rPr>
            </w:pPr>
            <w:r w:rsidRPr="00E7330B">
              <w:rPr>
                <w:rFonts w:hint="eastAsia"/>
              </w:rPr>
              <w:t>套</w:t>
            </w:r>
          </w:p>
        </w:tc>
        <w:tc>
          <w:tcPr>
            <w:tcW w:w="1056" w:type="dxa"/>
            <w:shd w:val="clear" w:color="auto" w:fill="auto"/>
            <w:noWrap/>
            <w:vAlign w:val="center"/>
          </w:tcPr>
          <w:p w14:paraId="3755174A" w14:textId="29C192A7" w:rsidR="00D80546" w:rsidRPr="00E7330B" w:rsidRDefault="00D80546" w:rsidP="00D3527A">
            <w:pPr>
              <w:widowControl/>
              <w:adjustRightInd w:val="0"/>
              <w:snapToGrid w:val="0"/>
              <w:jc w:val="center"/>
              <w:rPr>
                <w:kern w:val="0"/>
                <w:szCs w:val="21"/>
              </w:rPr>
            </w:pPr>
            <w:r w:rsidRPr="00E7330B">
              <w:t>1485.00</w:t>
            </w:r>
          </w:p>
        </w:tc>
        <w:tc>
          <w:tcPr>
            <w:tcW w:w="1113" w:type="dxa"/>
            <w:shd w:val="clear" w:color="auto" w:fill="auto"/>
            <w:vAlign w:val="center"/>
          </w:tcPr>
          <w:p w14:paraId="566B55E9" w14:textId="131B318B" w:rsidR="00D80546" w:rsidRPr="00E7330B" w:rsidRDefault="00D80546" w:rsidP="00D3527A">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1869D743" w14:textId="77777777" w:rsidR="00D80546" w:rsidRPr="00E7330B" w:rsidRDefault="00D80546" w:rsidP="00D3527A">
            <w:pPr>
              <w:widowControl/>
              <w:adjustRightInd w:val="0"/>
              <w:snapToGrid w:val="0"/>
              <w:jc w:val="center"/>
              <w:rPr>
                <w:kern w:val="0"/>
                <w:sz w:val="28"/>
                <w:szCs w:val="28"/>
              </w:rPr>
            </w:pPr>
          </w:p>
        </w:tc>
      </w:tr>
      <w:tr w:rsidR="00B06C90" w:rsidRPr="00E7330B" w14:paraId="46B7A98E" w14:textId="77777777" w:rsidTr="00B06C90">
        <w:trPr>
          <w:jc w:val="center"/>
        </w:trPr>
        <w:tc>
          <w:tcPr>
            <w:tcW w:w="580" w:type="dxa"/>
            <w:vMerge/>
            <w:vAlign w:val="center"/>
          </w:tcPr>
          <w:p w14:paraId="3A0478EA" w14:textId="77777777" w:rsidR="00D80546" w:rsidRPr="00E7330B" w:rsidRDefault="00D80546" w:rsidP="00D3527A">
            <w:pPr>
              <w:widowControl/>
              <w:adjustRightInd w:val="0"/>
              <w:snapToGrid w:val="0"/>
              <w:jc w:val="center"/>
              <w:rPr>
                <w:kern w:val="0"/>
                <w:szCs w:val="21"/>
              </w:rPr>
            </w:pPr>
          </w:p>
        </w:tc>
        <w:tc>
          <w:tcPr>
            <w:tcW w:w="704" w:type="dxa"/>
            <w:vMerge/>
            <w:shd w:val="clear" w:color="auto" w:fill="auto"/>
            <w:vAlign w:val="center"/>
          </w:tcPr>
          <w:p w14:paraId="6F55D1BF" w14:textId="46C977C4" w:rsidR="00D80546" w:rsidRPr="00E7330B" w:rsidRDefault="00D80546" w:rsidP="00D3527A">
            <w:pPr>
              <w:widowControl/>
              <w:adjustRightInd w:val="0"/>
              <w:snapToGrid w:val="0"/>
              <w:jc w:val="center"/>
              <w:rPr>
                <w:kern w:val="0"/>
                <w:szCs w:val="21"/>
              </w:rPr>
            </w:pPr>
          </w:p>
        </w:tc>
        <w:tc>
          <w:tcPr>
            <w:tcW w:w="567" w:type="dxa"/>
            <w:shd w:val="clear" w:color="auto" w:fill="auto"/>
            <w:noWrap/>
            <w:vAlign w:val="center"/>
          </w:tcPr>
          <w:p w14:paraId="4A5C71D7" w14:textId="1120BD57" w:rsidR="00D80546" w:rsidRPr="00E7330B" w:rsidRDefault="00D80546" w:rsidP="00D3527A">
            <w:pPr>
              <w:widowControl/>
              <w:adjustRightInd w:val="0"/>
              <w:snapToGrid w:val="0"/>
              <w:jc w:val="center"/>
              <w:rPr>
                <w:kern w:val="0"/>
                <w:szCs w:val="21"/>
              </w:rPr>
            </w:pPr>
            <w:r w:rsidRPr="00E7330B">
              <w:rPr>
                <w:rFonts w:hint="eastAsia"/>
                <w:kern w:val="0"/>
                <w:szCs w:val="21"/>
              </w:rPr>
              <w:t>9</w:t>
            </w:r>
          </w:p>
        </w:tc>
        <w:tc>
          <w:tcPr>
            <w:tcW w:w="2787" w:type="dxa"/>
            <w:shd w:val="clear" w:color="auto" w:fill="auto"/>
            <w:noWrap/>
            <w:vAlign w:val="center"/>
          </w:tcPr>
          <w:p w14:paraId="57881CD8" w14:textId="3CA16CCA" w:rsidR="00D80546" w:rsidRPr="00E7330B" w:rsidRDefault="00D80546" w:rsidP="00D3527A">
            <w:pPr>
              <w:widowControl/>
              <w:adjustRightInd w:val="0"/>
              <w:snapToGrid w:val="0"/>
              <w:jc w:val="left"/>
              <w:rPr>
                <w:kern w:val="0"/>
                <w:szCs w:val="21"/>
              </w:rPr>
            </w:pPr>
            <w:r w:rsidRPr="00E7330B">
              <w:rPr>
                <w:rFonts w:hint="eastAsia"/>
              </w:rPr>
              <w:t>连续性血液净化管路</w:t>
            </w:r>
          </w:p>
        </w:tc>
        <w:tc>
          <w:tcPr>
            <w:tcW w:w="709" w:type="dxa"/>
            <w:shd w:val="clear" w:color="auto" w:fill="auto"/>
            <w:noWrap/>
            <w:vAlign w:val="center"/>
          </w:tcPr>
          <w:p w14:paraId="1BC77F36" w14:textId="3DD06D53" w:rsidR="00D80546" w:rsidRPr="00E7330B" w:rsidRDefault="00D80546" w:rsidP="00D3527A">
            <w:pPr>
              <w:widowControl/>
              <w:adjustRightInd w:val="0"/>
              <w:snapToGrid w:val="0"/>
              <w:jc w:val="center"/>
              <w:rPr>
                <w:kern w:val="0"/>
                <w:szCs w:val="21"/>
              </w:rPr>
            </w:pPr>
            <w:r w:rsidRPr="00E7330B">
              <w:rPr>
                <w:rFonts w:hint="eastAsia"/>
              </w:rPr>
              <w:t>套</w:t>
            </w:r>
          </w:p>
        </w:tc>
        <w:tc>
          <w:tcPr>
            <w:tcW w:w="1056" w:type="dxa"/>
            <w:shd w:val="clear" w:color="auto" w:fill="auto"/>
            <w:noWrap/>
            <w:vAlign w:val="center"/>
          </w:tcPr>
          <w:p w14:paraId="4F67EDF1" w14:textId="0223EC16" w:rsidR="00D80546" w:rsidRPr="00E7330B" w:rsidRDefault="00D80546" w:rsidP="00D3527A">
            <w:pPr>
              <w:widowControl/>
              <w:adjustRightInd w:val="0"/>
              <w:snapToGrid w:val="0"/>
              <w:jc w:val="center"/>
              <w:rPr>
                <w:kern w:val="0"/>
                <w:szCs w:val="21"/>
              </w:rPr>
            </w:pPr>
            <w:r w:rsidRPr="00E7330B">
              <w:t>1585.00</w:t>
            </w:r>
          </w:p>
        </w:tc>
        <w:tc>
          <w:tcPr>
            <w:tcW w:w="1113" w:type="dxa"/>
            <w:shd w:val="clear" w:color="auto" w:fill="auto"/>
            <w:vAlign w:val="center"/>
          </w:tcPr>
          <w:p w14:paraId="612020A6" w14:textId="15484B89" w:rsidR="00D80546" w:rsidRPr="00E7330B" w:rsidRDefault="00D80546" w:rsidP="00D3527A">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6C6701A9" w14:textId="77777777" w:rsidR="00D80546" w:rsidRPr="00E7330B" w:rsidRDefault="00D80546" w:rsidP="00D3527A">
            <w:pPr>
              <w:widowControl/>
              <w:adjustRightInd w:val="0"/>
              <w:snapToGrid w:val="0"/>
              <w:jc w:val="center"/>
              <w:rPr>
                <w:kern w:val="0"/>
                <w:sz w:val="28"/>
                <w:szCs w:val="28"/>
              </w:rPr>
            </w:pPr>
          </w:p>
        </w:tc>
      </w:tr>
      <w:tr w:rsidR="00B06C90" w:rsidRPr="00E7330B" w14:paraId="4EA5387E" w14:textId="77777777" w:rsidTr="00B06C90">
        <w:trPr>
          <w:jc w:val="center"/>
        </w:trPr>
        <w:tc>
          <w:tcPr>
            <w:tcW w:w="580" w:type="dxa"/>
            <w:vMerge/>
            <w:vAlign w:val="center"/>
          </w:tcPr>
          <w:p w14:paraId="7815AB67" w14:textId="77777777" w:rsidR="00D80546" w:rsidRPr="00E7330B" w:rsidRDefault="00D80546" w:rsidP="00D3527A">
            <w:pPr>
              <w:widowControl/>
              <w:adjustRightInd w:val="0"/>
              <w:snapToGrid w:val="0"/>
              <w:jc w:val="center"/>
              <w:rPr>
                <w:kern w:val="0"/>
                <w:szCs w:val="21"/>
              </w:rPr>
            </w:pPr>
          </w:p>
        </w:tc>
        <w:tc>
          <w:tcPr>
            <w:tcW w:w="704" w:type="dxa"/>
            <w:vMerge/>
            <w:shd w:val="clear" w:color="auto" w:fill="auto"/>
            <w:vAlign w:val="center"/>
          </w:tcPr>
          <w:p w14:paraId="0EF07B7D" w14:textId="589F7343" w:rsidR="00D80546" w:rsidRPr="00E7330B" w:rsidRDefault="00D80546" w:rsidP="00D3527A">
            <w:pPr>
              <w:widowControl/>
              <w:adjustRightInd w:val="0"/>
              <w:snapToGrid w:val="0"/>
              <w:jc w:val="center"/>
              <w:rPr>
                <w:kern w:val="0"/>
                <w:szCs w:val="21"/>
              </w:rPr>
            </w:pPr>
          </w:p>
        </w:tc>
        <w:tc>
          <w:tcPr>
            <w:tcW w:w="567" w:type="dxa"/>
            <w:shd w:val="clear" w:color="auto" w:fill="auto"/>
            <w:noWrap/>
            <w:vAlign w:val="center"/>
          </w:tcPr>
          <w:p w14:paraId="3ABE2827" w14:textId="67981B15" w:rsidR="00D80546" w:rsidRPr="00E7330B" w:rsidRDefault="00D80546" w:rsidP="00D3527A">
            <w:pPr>
              <w:widowControl/>
              <w:adjustRightInd w:val="0"/>
              <w:snapToGrid w:val="0"/>
              <w:jc w:val="center"/>
              <w:rPr>
                <w:kern w:val="0"/>
                <w:szCs w:val="21"/>
              </w:rPr>
            </w:pPr>
            <w:r w:rsidRPr="00E7330B">
              <w:rPr>
                <w:rFonts w:hint="eastAsia"/>
                <w:kern w:val="0"/>
                <w:szCs w:val="21"/>
              </w:rPr>
              <w:t>1</w:t>
            </w:r>
            <w:r w:rsidRPr="00E7330B">
              <w:rPr>
                <w:kern w:val="0"/>
                <w:szCs w:val="21"/>
              </w:rPr>
              <w:t>0</w:t>
            </w:r>
          </w:p>
        </w:tc>
        <w:tc>
          <w:tcPr>
            <w:tcW w:w="2787" w:type="dxa"/>
            <w:shd w:val="clear" w:color="auto" w:fill="auto"/>
            <w:noWrap/>
            <w:vAlign w:val="center"/>
          </w:tcPr>
          <w:p w14:paraId="2C172D6C" w14:textId="17D75E2F" w:rsidR="00D80546" w:rsidRPr="00E7330B" w:rsidRDefault="00D80546" w:rsidP="00D3527A">
            <w:pPr>
              <w:widowControl/>
              <w:adjustRightInd w:val="0"/>
              <w:snapToGrid w:val="0"/>
              <w:jc w:val="left"/>
              <w:rPr>
                <w:kern w:val="0"/>
                <w:szCs w:val="21"/>
              </w:rPr>
            </w:pPr>
            <w:r w:rsidRPr="00E7330B">
              <w:rPr>
                <w:rFonts w:hint="eastAsia"/>
              </w:rPr>
              <w:t>连续性血液净化管路</w:t>
            </w:r>
          </w:p>
        </w:tc>
        <w:tc>
          <w:tcPr>
            <w:tcW w:w="709" w:type="dxa"/>
            <w:shd w:val="clear" w:color="auto" w:fill="auto"/>
            <w:noWrap/>
            <w:vAlign w:val="center"/>
          </w:tcPr>
          <w:p w14:paraId="10364621" w14:textId="7FFEEF20" w:rsidR="00D80546" w:rsidRPr="00E7330B" w:rsidRDefault="00D80546" w:rsidP="00D3527A">
            <w:pPr>
              <w:widowControl/>
              <w:adjustRightInd w:val="0"/>
              <w:snapToGrid w:val="0"/>
              <w:jc w:val="center"/>
              <w:rPr>
                <w:kern w:val="0"/>
                <w:szCs w:val="21"/>
              </w:rPr>
            </w:pPr>
            <w:r w:rsidRPr="00E7330B">
              <w:rPr>
                <w:rFonts w:hint="eastAsia"/>
              </w:rPr>
              <w:t>套</w:t>
            </w:r>
          </w:p>
        </w:tc>
        <w:tc>
          <w:tcPr>
            <w:tcW w:w="1056" w:type="dxa"/>
            <w:shd w:val="clear" w:color="auto" w:fill="auto"/>
            <w:noWrap/>
            <w:vAlign w:val="center"/>
          </w:tcPr>
          <w:p w14:paraId="0D2D14D1" w14:textId="3724AC2F" w:rsidR="00D80546" w:rsidRPr="00E7330B" w:rsidRDefault="00D80546" w:rsidP="00D3527A">
            <w:pPr>
              <w:widowControl/>
              <w:adjustRightInd w:val="0"/>
              <w:snapToGrid w:val="0"/>
              <w:jc w:val="center"/>
              <w:rPr>
                <w:kern w:val="0"/>
                <w:szCs w:val="21"/>
              </w:rPr>
            </w:pPr>
            <w:r w:rsidRPr="00E7330B">
              <w:t>1985.00</w:t>
            </w:r>
          </w:p>
        </w:tc>
        <w:tc>
          <w:tcPr>
            <w:tcW w:w="1113" w:type="dxa"/>
            <w:shd w:val="clear" w:color="auto" w:fill="auto"/>
            <w:vAlign w:val="center"/>
          </w:tcPr>
          <w:p w14:paraId="15844B94" w14:textId="1186766D" w:rsidR="00D80546" w:rsidRPr="00E7330B" w:rsidRDefault="00D80546" w:rsidP="00D3527A">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29B63893" w14:textId="77777777" w:rsidR="00D80546" w:rsidRPr="00E7330B" w:rsidRDefault="00D80546" w:rsidP="00D3527A">
            <w:pPr>
              <w:widowControl/>
              <w:adjustRightInd w:val="0"/>
              <w:snapToGrid w:val="0"/>
              <w:jc w:val="center"/>
              <w:rPr>
                <w:kern w:val="0"/>
                <w:sz w:val="28"/>
                <w:szCs w:val="28"/>
              </w:rPr>
            </w:pPr>
          </w:p>
        </w:tc>
      </w:tr>
      <w:tr w:rsidR="00B06C90" w:rsidRPr="00E7330B" w14:paraId="7A61DAEF" w14:textId="77777777" w:rsidTr="00B06C90">
        <w:trPr>
          <w:jc w:val="center"/>
        </w:trPr>
        <w:tc>
          <w:tcPr>
            <w:tcW w:w="580" w:type="dxa"/>
            <w:vMerge/>
            <w:vAlign w:val="center"/>
          </w:tcPr>
          <w:p w14:paraId="065E27BE" w14:textId="77777777" w:rsidR="00D80546" w:rsidRPr="00E7330B" w:rsidRDefault="00D80546" w:rsidP="00D3527A">
            <w:pPr>
              <w:widowControl/>
              <w:adjustRightInd w:val="0"/>
              <w:snapToGrid w:val="0"/>
              <w:jc w:val="center"/>
              <w:rPr>
                <w:kern w:val="0"/>
                <w:szCs w:val="21"/>
              </w:rPr>
            </w:pPr>
          </w:p>
        </w:tc>
        <w:tc>
          <w:tcPr>
            <w:tcW w:w="704" w:type="dxa"/>
            <w:vMerge/>
            <w:shd w:val="clear" w:color="auto" w:fill="auto"/>
            <w:vAlign w:val="center"/>
          </w:tcPr>
          <w:p w14:paraId="3375127D" w14:textId="725D74FE" w:rsidR="00D80546" w:rsidRPr="00E7330B" w:rsidRDefault="00D80546" w:rsidP="00D3527A">
            <w:pPr>
              <w:widowControl/>
              <w:adjustRightInd w:val="0"/>
              <w:snapToGrid w:val="0"/>
              <w:jc w:val="center"/>
              <w:rPr>
                <w:kern w:val="0"/>
                <w:szCs w:val="21"/>
              </w:rPr>
            </w:pPr>
          </w:p>
        </w:tc>
        <w:tc>
          <w:tcPr>
            <w:tcW w:w="567" w:type="dxa"/>
            <w:shd w:val="clear" w:color="auto" w:fill="auto"/>
            <w:noWrap/>
            <w:vAlign w:val="center"/>
          </w:tcPr>
          <w:p w14:paraId="2D5321A6" w14:textId="1A076208" w:rsidR="00D80546" w:rsidRPr="00E7330B" w:rsidRDefault="00D80546" w:rsidP="00D3527A">
            <w:pPr>
              <w:widowControl/>
              <w:adjustRightInd w:val="0"/>
              <w:snapToGrid w:val="0"/>
              <w:jc w:val="center"/>
              <w:rPr>
                <w:kern w:val="0"/>
                <w:szCs w:val="21"/>
              </w:rPr>
            </w:pPr>
            <w:r w:rsidRPr="00E7330B">
              <w:rPr>
                <w:rFonts w:hint="eastAsia"/>
                <w:kern w:val="0"/>
                <w:szCs w:val="21"/>
              </w:rPr>
              <w:t>1</w:t>
            </w:r>
            <w:r w:rsidRPr="00E7330B">
              <w:rPr>
                <w:kern w:val="0"/>
                <w:szCs w:val="21"/>
              </w:rPr>
              <w:t>1</w:t>
            </w:r>
          </w:p>
        </w:tc>
        <w:tc>
          <w:tcPr>
            <w:tcW w:w="2787" w:type="dxa"/>
            <w:shd w:val="clear" w:color="auto" w:fill="auto"/>
            <w:noWrap/>
            <w:vAlign w:val="center"/>
          </w:tcPr>
          <w:p w14:paraId="693EA7C8" w14:textId="3C44F64F" w:rsidR="00D80546" w:rsidRPr="00E7330B" w:rsidRDefault="00D80546" w:rsidP="00D3527A">
            <w:pPr>
              <w:widowControl/>
              <w:adjustRightInd w:val="0"/>
              <w:snapToGrid w:val="0"/>
              <w:jc w:val="left"/>
              <w:rPr>
                <w:kern w:val="0"/>
                <w:szCs w:val="21"/>
              </w:rPr>
            </w:pPr>
            <w:r w:rsidRPr="00E7330B">
              <w:rPr>
                <w:rFonts w:hint="eastAsia"/>
              </w:rPr>
              <w:t>废液袋</w:t>
            </w:r>
          </w:p>
        </w:tc>
        <w:tc>
          <w:tcPr>
            <w:tcW w:w="709" w:type="dxa"/>
            <w:shd w:val="clear" w:color="auto" w:fill="auto"/>
            <w:noWrap/>
            <w:vAlign w:val="center"/>
          </w:tcPr>
          <w:p w14:paraId="23B792A1" w14:textId="7228A6FE" w:rsidR="00D80546" w:rsidRPr="00E7330B" w:rsidRDefault="00D80546" w:rsidP="00D3527A">
            <w:pPr>
              <w:widowControl/>
              <w:adjustRightInd w:val="0"/>
              <w:snapToGrid w:val="0"/>
              <w:jc w:val="center"/>
              <w:rPr>
                <w:kern w:val="0"/>
                <w:szCs w:val="21"/>
              </w:rPr>
            </w:pPr>
            <w:r w:rsidRPr="00E7330B">
              <w:rPr>
                <w:rFonts w:hint="eastAsia"/>
              </w:rPr>
              <w:t>个</w:t>
            </w:r>
          </w:p>
        </w:tc>
        <w:tc>
          <w:tcPr>
            <w:tcW w:w="1056" w:type="dxa"/>
            <w:shd w:val="clear" w:color="auto" w:fill="auto"/>
            <w:noWrap/>
            <w:vAlign w:val="center"/>
          </w:tcPr>
          <w:p w14:paraId="5480DE56" w14:textId="14EE56A7" w:rsidR="00D80546" w:rsidRPr="00E7330B" w:rsidRDefault="00D80546" w:rsidP="00D3527A">
            <w:pPr>
              <w:widowControl/>
              <w:adjustRightInd w:val="0"/>
              <w:snapToGrid w:val="0"/>
              <w:jc w:val="center"/>
              <w:rPr>
                <w:kern w:val="0"/>
                <w:szCs w:val="21"/>
              </w:rPr>
            </w:pPr>
            <w:r w:rsidRPr="00E7330B">
              <w:t>165.00</w:t>
            </w:r>
          </w:p>
        </w:tc>
        <w:tc>
          <w:tcPr>
            <w:tcW w:w="1113" w:type="dxa"/>
            <w:shd w:val="clear" w:color="auto" w:fill="auto"/>
            <w:vAlign w:val="center"/>
          </w:tcPr>
          <w:p w14:paraId="6EDE7DC1" w14:textId="6E79FB27" w:rsidR="00D80546" w:rsidRPr="00E7330B" w:rsidRDefault="00D80546" w:rsidP="00D3527A">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412D1A97" w14:textId="77777777" w:rsidR="00D80546" w:rsidRPr="00E7330B" w:rsidRDefault="00D80546" w:rsidP="00D3527A">
            <w:pPr>
              <w:widowControl/>
              <w:adjustRightInd w:val="0"/>
              <w:snapToGrid w:val="0"/>
              <w:jc w:val="center"/>
              <w:rPr>
                <w:kern w:val="0"/>
                <w:sz w:val="28"/>
                <w:szCs w:val="28"/>
              </w:rPr>
            </w:pPr>
          </w:p>
        </w:tc>
      </w:tr>
      <w:tr w:rsidR="00B06C90" w:rsidRPr="00E7330B" w14:paraId="0031F7D8" w14:textId="77777777" w:rsidTr="00B06C90">
        <w:trPr>
          <w:jc w:val="center"/>
        </w:trPr>
        <w:tc>
          <w:tcPr>
            <w:tcW w:w="580" w:type="dxa"/>
            <w:vMerge/>
            <w:vAlign w:val="center"/>
          </w:tcPr>
          <w:p w14:paraId="30D0611F" w14:textId="77777777" w:rsidR="00D80546" w:rsidRPr="00E7330B" w:rsidRDefault="00D80546" w:rsidP="00D3527A">
            <w:pPr>
              <w:widowControl/>
              <w:adjustRightInd w:val="0"/>
              <w:snapToGrid w:val="0"/>
              <w:jc w:val="center"/>
              <w:rPr>
                <w:kern w:val="0"/>
                <w:szCs w:val="21"/>
              </w:rPr>
            </w:pPr>
          </w:p>
        </w:tc>
        <w:tc>
          <w:tcPr>
            <w:tcW w:w="704" w:type="dxa"/>
            <w:vMerge/>
            <w:shd w:val="clear" w:color="auto" w:fill="auto"/>
            <w:vAlign w:val="center"/>
          </w:tcPr>
          <w:p w14:paraId="1718F8FD" w14:textId="6527540D" w:rsidR="00D80546" w:rsidRPr="00E7330B" w:rsidRDefault="00D80546" w:rsidP="00D3527A">
            <w:pPr>
              <w:widowControl/>
              <w:adjustRightInd w:val="0"/>
              <w:snapToGrid w:val="0"/>
              <w:jc w:val="center"/>
              <w:rPr>
                <w:kern w:val="0"/>
                <w:szCs w:val="21"/>
              </w:rPr>
            </w:pPr>
          </w:p>
        </w:tc>
        <w:tc>
          <w:tcPr>
            <w:tcW w:w="567" w:type="dxa"/>
            <w:shd w:val="clear" w:color="auto" w:fill="auto"/>
            <w:noWrap/>
            <w:vAlign w:val="center"/>
          </w:tcPr>
          <w:p w14:paraId="3414C69F" w14:textId="02A2880F" w:rsidR="00D80546" w:rsidRPr="00E7330B" w:rsidRDefault="00D80546" w:rsidP="00D3527A">
            <w:pPr>
              <w:widowControl/>
              <w:adjustRightInd w:val="0"/>
              <w:snapToGrid w:val="0"/>
              <w:jc w:val="center"/>
              <w:rPr>
                <w:kern w:val="0"/>
                <w:szCs w:val="21"/>
              </w:rPr>
            </w:pPr>
            <w:r w:rsidRPr="00E7330B">
              <w:rPr>
                <w:rFonts w:hint="eastAsia"/>
                <w:kern w:val="0"/>
                <w:szCs w:val="21"/>
              </w:rPr>
              <w:t>1</w:t>
            </w:r>
            <w:r w:rsidRPr="00E7330B">
              <w:rPr>
                <w:kern w:val="0"/>
                <w:szCs w:val="21"/>
              </w:rPr>
              <w:t>2</w:t>
            </w:r>
          </w:p>
        </w:tc>
        <w:tc>
          <w:tcPr>
            <w:tcW w:w="2787" w:type="dxa"/>
            <w:shd w:val="clear" w:color="auto" w:fill="auto"/>
            <w:noWrap/>
            <w:vAlign w:val="center"/>
          </w:tcPr>
          <w:p w14:paraId="1C148AE5" w14:textId="3CAA083F" w:rsidR="00D80546" w:rsidRPr="00E7330B" w:rsidRDefault="00D80546" w:rsidP="00D3527A">
            <w:pPr>
              <w:widowControl/>
              <w:adjustRightInd w:val="0"/>
              <w:snapToGrid w:val="0"/>
              <w:jc w:val="left"/>
              <w:rPr>
                <w:kern w:val="0"/>
                <w:szCs w:val="21"/>
              </w:rPr>
            </w:pPr>
            <w:r w:rsidRPr="00E7330B">
              <w:rPr>
                <w:rFonts w:hint="eastAsia"/>
              </w:rPr>
              <w:t>血液透析滤过器及管路套包</w:t>
            </w:r>
          </w:p>
        </w:tc>
        <w:tc>
          <w:tcPr>
            <w:tcW w:w="709" w:type="dxa"/>
            <w:shd w:val="clear" w:color="auto" w:fill="auto"/>
            <w:noWrap/>
            <w:vAlign w:val="center"/>
          </w:tcPr>
          <w:p w14:paraId="5B213175" w14:textId="1C9B4E98" w:rsidR="00D80546" w:rsidRPr="00E7330B" w:rsidRDefault="00D80546" w:rsidP="00D3527A">
            <w:pPr>
              <w:widowControl/>
              <w:adjustRightInd w:val="0"/>
              <w:snapToGrid w:val="0"/>
              <w:jc w:val="center"/>
              <w:rPr>
                <w:kern w:val="0"/>
                <w:szCs w:val="21"/>
              </w:rPr>
            </w:pPr>
            <w:r w:rsidRPr="00E7330B">
              <w:rPr>
                <w:rFonts w:hint="eastAsia"/>
              </w:rPr>
              <w:t>套</w:t>
            </w:r>
          </w:p>
        </w:tc>
        <w:tc>
          <w:tcPr>
            <w:tcW w:w="1056" w:type="dxa"/>
            <w:shd w:val="clear" w:color="auto" w:fill="auto"/>
            <w:noWrap/>
            <w:vAlign w:val="center"/>
          </w:tcPr>
          <w:p w14:paraId="23732D2C" w14:textId="167F0B67" w:rsidR="00D80546" w:rsidRPr="00E7330B" w:rsidRDefault="00D80546" w:rsidP="00D3527A">
            <w:pPr>
              <w:widowControl/>
              <w:adjustRightInd w:val="0"/>
              <w:snapToGrid w:val="0"/>
              <w:jc w:val="center"/>
              <w:rPr>
                <w:kern w:val="0"/>
                <w:szCs w:val="21"/>
              </w:rPr>
            </w:pPr>
            <w:r w:rsidRPr="00E7330B">
              <w:t>1575.00</w:t>
            </w:r>
          </w:p>
        </w:tc>
        <w:tc>
          <w:tcPr>
            <w:tcW w:w="1113" w:type="dxa"/>
            <w:shd w:val="clear" w:color="auto" w:fill="auto"/>
            <w:vAlign w:val="center"/>
          </w:tcPr>
          <w:p w14:paraId="1498B865" w14:textId="58A4F2EA" w:rsidR="00D80546" w:rsidRPr="00E7330B" w:rsidRDefault="00D80546" w:rsidP="00D3527A">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4A4CD270" w14:textId="77777777" w:rsidR="00D80546" w:rsidRPr="00E7330B" w:rsidRDefault="00D80546" w:rsidP="00D3527A">
            <w:pPr>
              <w:widowControl/>
              <w:adjustRightInd w:val="0"/>
              <w:snapToGrid w:val="0"/>
              <w:jc w:val="center"/>
              <w:rPr>
                <w:kern w:val="0"/>
                <w:sz w:val="28"/>
                <w:szCs w:val="28"/>
              </w:rPr>
            </w:pPr>
          </w:p>
        </w:tc>
      </w:tr>
      <w:tr w:rsidR="00B06C90" w:rsidRPr="00E7330B" w14:paraId="328614BA" w14:textId="77777777" w:rsidTr="00B06C90">
        <w:trPr>
          <w:jc w:val="center"/>
        </w:trPr>
        <w:tc>
          <w:tcPr>
            <w:tcW w:w="580" w:type="dxa"/>
            <w:vMerge/>
            <w:vAlign w:val="center"/>
          </w:tcPr>
          <w:p w14:paraId="131787C7" w14:textId="77777777" w:rsidR="00D80546" w:rsidRPr="00E7330B" w:rsidRDefault="00D80546" w:rsidP="00D3527A">
            <w:pPr>
              <w:widowControl/>
              <w:adjustRightInd w:val="0"/>
              <w:snapToGrid w:val="0"/>
              <w:jc w:val="center"/>
              <w:rPr>
                <w:kern w:val="0"/>
                <w:szCs w:val="21"/>
              </w:rPr>
            </w:pPr>
          </w:p>
        </w:tc>
        <w:tc>
          <w:tcPr>
            <w:tcW w:w="704" w:type="dxa"/>
            <w:vMerge/>
            <w:shd w:val="clear" w:color="auto" w:fill="auto"/>
            <w:vAlign w:val="center"/>
          </w:tcPr>
          <w:p w14:paraId="17FDD530" w14:textId="452AB967" w:rsidR="00D80546" w:rsidRPr="00E7330B" w:rsidRDefault="00D80546" w:rsidP="00D3527A">
            <w:pPr>
              <w:widowControl/>
              <w:adjustRightInd w:val="0"/>
              <w:snapToGrid w:val="0"/>
              <w:jc w:val="center"/>
              <w:rPr>
                <w:kern w:val="0"/>
                <w:szCs w:val="21"/>
              </w:rPr>
            </w:pPr>
          </w:p>
        </w:tc>
        <w:tc>
          <w:tcPr>
            <w:tcW w:w="567" w:type="dxa"/>
            <w:shd w:val="clear" w:color="auto" w:fill="auto"/>
            <w:noWrap/>
            <w:vAlign w:val="center"/>
          </w:tcPr>
          <w:p w14:paraId="7FE8635C" w14:textId="2FCB650F" w:rsidR="00D80546" w:rsidRPr="00E7330B" w:rsidRDefault="00D80546" w:rsidP="00D3527A">
            <w:pPr>
              <w:widowControl/>
              <w:adjustRightInd w:val="0"/>
              <w:snapToGrid w:val="0"/>
              <w:jc w:val="center"/>
              <w:rPr>
                <w:kern w:val="0"/>
                <w:szCs w:val="21"/>
              </w:rPr>
            </w:pPr>
            <w:r w:rsidRPr="00E7330B">
              <w:rPr>
                <w:rFonts w:hint="eastAsia"/>
                <w:kern w:val="0"/>
                <w:szCs w:val="21"/>
              </w:rPr>
              <w:t>1</w:t>
            </w:r>
            <w:r w:rsidRPr="00E7330B">
              <w:rPr>
                <w:kern w:val="0"/>
                <w:szCs w:val="21"/>
              </w:rPr>
              <w:t>3</w:t>
            </w:r>
          </w:p>
        </w:tc>
        <w:tc>
          <w:tcPr>
            <w:tcW w:w="2787" w:type="dxa"/>
            <w:shd w:val="clear" w:color="auto" w:fill="auto"/>
            <w:noWrap/>
            <w:vAlign w:val="center"/>
          </w:tcPr>
          <w:p w14:paraId="1138AF3A" w14:textId="620B20AB" w:rsidR="00D80546" w:rsidRPr="00E7330B" w:rsidRDefault="00D80546" w:rsidP="00D3527A">
            <w:pPr>
              <w:widowControl/>
              <w:adjustRightInd w:val="0"/>
              <w:snapToGrid w:val="0"/>
              <w:jc w:val="left"/>
              <w:rPr>
                <w:kern w:val="0"/>
                <w:szCs w:val="21"/>
              </w:rPr>
            </w:pPr>
            <w:r w:rsidRPr="00E7330B">
              <w:rPr>
                <w:rFonts w:hint="eastAsia"/>
              </w:rPr>
              <w:t>血液净化用管路附件</w:t>
            </w:r>
          </w:p>
        </w:tc>
        <w:tc>
          <w:tcPr>
            <w:tcW w:w="709" w:type="dxa"/>
            <w:shd w:val="clear" w:color="auto" w:fill="auto"/>
            <w:noWrap/>
            <w:vAlign w:val="center"/>
          </w:tcPr>
          <w:p w14:paraId="46A6F1DA" w14:textId="0D22DB7D" w:rsidR="00D80546" w:rsidRPr="00E7330B" w:rsidRDefault="00D80546" w:rsidP="00D3527A">
            <w:pPr>
              <w:widowControl/>
              <w:adjustRightInd w:val="0"/>
              <w:snapToGrid w:val="0"/>
              <w:jc w:val="center"/>
              <w:rPr>
                <w:kern w:val="0"/>
                <w:szCs w:val="21"/>
              </w:rPr>
            </w:pPr>
            <w:r w:rsidRPr="00E7330B">
              <w:rPr>
                <w:rFonts w:hint="eastAsia"/>
              </w:rPr>
              <w:t>个</w:t>
            </w:r>
          </w:p>
        </w:tc>
        <w:tc>
          <w:tcPr>
            <w:tcW w:w="1056" w:type="dxa"/>
            <w:shd w:val="clear" w:color="auto" w:fill="auto"/>
            <w:noWrap/>
            <w:vAlign w:val="center"/>
          </w:tcPr>
          <w:p w14:paraId="0D99115D" w14:textId="22E533E1" w:rsidR="00D80546" w:rsidRPr="00E7330B" w:rsidRDefault="00D80546" w:rsidP="00D3527A">
            <w:pPr>
              <w:widowControl/>
              <w:adjustRightInd w:val="0"/>
              <w:snapToGrid w:val="0"/>
              <w:jc w:val="center"/>
              <w:rPr>
                <w:kern w:val="0"/>
                <w:szCs w:val="21"/>
              </w:rPr>
            </w:pPr>
            <w:r w:rsidRPr="00E7330B">
              <w:t>50.00</w:t>
            </w:r>
          </w:p>
        </w:tc>
        <w:tc>
          <w:tcPr>
            <w:tcW w:w="1113" w:type="dxa"/>
            <w:shd w:val="clear" w:color="auto" w:fill="auto"/>
            <w:vAlign w:val="center"/>
          </w:tcPr>
          <w:p w14:paraId="443BD61B" w14:textId="4B07DCA4" w:rsidR="00D80546" w:rsidRPr="00E7330B" w:rsidRDefault="00D80546" w:rsidP="00D3527A">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5BFDCBF3" w14:textId="77777777" w:rsidR="00D80546" w:rsidRPr="00E7330B" w:rsidRDefault="00D80546" w:rsidP="00D3527A">
            <w:pPr>
              <w:widowControl/>
              <w:adjustRightInd w:val="0"/>
              <w:snapToGrid w:val="0"/>
              <w:jc w:val="center"/>
              <w:rPr>
                <w:kern w:val="0"/>
                <w:sz w:val="28"/>
                <w:szCs w:val="28"/>
              </w:rPr>
            </w:pPr>
          </w:p>
        </w:tc>
      </w:tr>
      <w:tr w:rsidR="008545D2" w:rsidRPr="00E7330B" w14:paraId="2CA828FE" w14:textId="77777777" w:rsidTr="00B06C90">
        <w:trPr>
          <w:jc w:val="center"/>
        </w:trPr>
        <w:tc>
          <w:tcPr>
            <w:tcW w:w="580" w:type="dxa"/>
            <w:vMerge/>
            <w:vAlign w:val="center"/>
          </w:tcPr>
          <w:p w14:paraId="7FF716B9" w14:textId="77777777" w:rsidR="008545D2" w:rsidRPr="00E7330B" w:rsidRDefault="008545D2" w:rsidP="008545D2">
            <w:pPr>
              <w:widowControl/>
              <w:adjustRightInd w:val="0"/>
              <w:snapToGrid w:val="0"/>
              <w:jc w:val="center"/>
              <w:rPr>
                <w:kern w:val="0"/>
                <w:szCs w:val="21"/>
              </w:rPr>
            </w:pPr>
          </w:p>
        </w:tc>
        <w:tc>
          <w:tcPr>
            <w:tcW w:w="704" w:type="dxa"/>
            <w:vMerge/>
            <w:shd w:val="clear" w:color="auto" w:fill="auto"/>
            <w:vAlign w:val="center"/>
          </w:tcPr>
          <w:p w14:paraId="452FB2EA" w14:textId="77777777" w:rsidR="008545D2" w:rsidRPr="00E7330B" w:rsidRDefault="008545D2" w:rsidP="008545D2">
            <w:pPr>
              <w:widowControl/>
              <w:adjustRightInd w:val="0"/>
              <w:snapToGrid w:val="0"/>
              <w:jc w:val="center"/>
              <w:rPr>
                <w:kern w:val="0"/>
                <w:szCs w:val="21"/>
              </w:rPr>
            </w:pPr>
          </w:p>
        </w:tc>
        <w:tc>
          <w:tcPr>
            <w:tcW w:w="567" w:type="dxa"/>
            <w:shd w:val="clear" w:color="auto" w:fill="auto"/>
            <w:noWrap/>
            <w:vAlign w:val="center"/>
          </w:tcPr>
          <w:p w14:paraId="51EF90A6" w14:textId="70B8BEB9" w:rsidR="008545D2" w:rsidRPr="00E7330B" w:rsidRDefault="008545D2" w:rsidP="008545D2">
            <w:pPr>
              <w:widowControl/>
              <w:adjustRightInd w:val="0"/>
              <w:snapToGrid w:val="0"/>
              <w:jc w:val="center"/>
              <w:rPr>
                <w:kern w:val="0"/>
                <w:szCs w:val="21"/>
              </w:rPr>
            </w:pPr>
            <w:r w:rsidRPr="00E7330B">
              <w:rPr>
                <w:rFonts w:hint="eastAsia"/>
                <w:kern w:val="0"/>
                <w:szCs w:val="21"/>
              </w:rPr>
              <w:t>1</w:t>
            </w:r>
            <w:r w:rsidRPr="00E7330B">
              <w:rPr>
                <w:kern w:val="0"/>
                <w:szCs w:val="21"/>
              </w:rPr>
              <w:t>4</w:t>
            </w:r>
          </w:p>
        </w:tc>
        <w:tc>
          <w:tcPr>
            <w:tcW w:w="2787" w:type="dxa"/>
            <w:shd w:val="clear" w:color="auto" w:fill="auto"/>
            <w:noWrap/>
            <w:vAlign w:val="center"/>
          </w:tcPr>
          <w:p w14:paraId="6E8D21BE" w14:textId="7A79B837" w:rsidR="008545D2" w:rsidRPr="00E7330B" w:rsidRDefault="008545D2" w:rsidP="008545D2">
            <w:pPr>
              <w:widowControl/>
              <w:adjustRightInd w:val="0"/>
              <w:snapToGrid w:val="0"/>
              <w:jc w:val="left"/>
            </w:pPr>
            <w:r w:rsidRPr="00E7330B">
              <w:rPr>
                <w:rFonts w:hint="eastAsia"/>
              </w:rPr>
              <w:t>血液净化用管路附件</w:t>
            </w:r>
          </w:p>
        </w:tc>
        <w:tc>
          <w:tcPr>
            <w:tcW w:w="709" w:type="dxa"/>
            <w:shd w:val="clear" w:color="auto" w:fill="auto"/>
            <w:noWrap/>
            <w:vAlign w:val="center"/>
          </w:tcPr>
          <w:p w14:paraId="37547660" w14:textId="2A9CFD4F" w:rsidR="008545D2" w:rsidRPr="00E7330B" w:rsidRDefault="008545D2" w:rsidP="008545D2">
            <w:pPr>
              <w:widowControl/>
              <w:adjustRightInd w:val="0"/>
              <w:snapToGrid w:val="0"/>
              <w:jc w:val="center"/>
            </w:pPr>
            <w:r w:rsidRPr="00E7330B">
              <w:rPr>
                <w:rFonts w:hint="eastAsia"/>
              </w:rPr>
              <w:t>个</w:t>
            </w:r>
          </w:p>
        </w:tc>
        <w:tc>
          <w:tcPr>
            <w:tcW w:w="1056" w:type="dxa"/>
            <w:shd w:val="clear" w:color="auto" w:fill="auto"/>
            <w:noWrap/>
            <w:vAlign w:val="center"/>
          </w:tcPr>
          <w:p w14:paraId="3E4E208F" w14:textId="63AE85C1" w:rsidR="008545D2" w:rsidRPr="00E7330B" w:rsidRDefault="008545D2" w:rsidP="008545D2">
            <w:pPr>
              <w:widowControl/>
              <w:adjustRightInd w:val="0"/>
              <w:snapToGrid w:val="0"/>
              <w:jc w:val="center"/>
            </w:pPr>
            <w:r w:rsidRPr="00E7330B">
              <w:t>54.00</w:t>
            </w:r>
          </w:p>
        </w:tc>
        <w:tc>
          <w:tcPr>
            <w:tcW w:w="1113" w:type="dxa"/>
            <w:shd w:val="clear" w:color="auto" w:fill="auto"/>
            <w:vAlign w:val="center"/>
          </w:tcPr>
          <w:p w14:paraId="5643E610" w14:textId="394E36F3" w:rsidR="008545D2" w:rsidRPr="00E7330B" w:rsidRDefault="008545D2" w:rsidP="008545D2">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05DDE508" w14:textId="77777777" w:rsidR="008545D2" w:rsidRPr="00E7330B" w:rsidRDefault="008545D2" w:rsidP="008545D2">
            <w:pPr>
              <w:widowControl/>
              <w:adjustRightInd w:val="0"/>
              <w:snapToGrid w:val="0"/>
              <w:jc w:val="center"/>
              <w:rPr>
                <w:kern w:val="0"/>
                <w:sz w:val="28"/>
                <w:szCs w:val="28"/>
              </w:rPr>
            </w:pPr>
          </w:p>
        </w:tc>
      </w:tr>
      <w:tr w:rsidR="008545D2" w:rsidRPr="00E7330B" w14:paraId="7CF66BAE" w14:textId="77777777" w:rsidTr="00B06C90">
        <w:trPr>
          <w:trHeight w:val="567"/>
          <w:jc w:val="center"/>
        </w:trPr>
        <w:tc>
          <w:tcPr>
            <w:tcW w:w="580" w:type="dxa"/>
            <w:vMerge/>
            <w:vAlign w:val="center"/>
          </w:tcPr>
          <w:p w14:paraId="5DA9F0CF" w14:textId="77777777" w:rsidR="008545D2" w:rsidRPr="00E7330B" w:rsidRDefault="008545D2" w:rsidP="00D3527A">
            <w:pPr>
              <w:widowControl/>
              <w:adjustRightInd w:val="0"/>
              <w:snapToGrid w:val="0"/>
              <w:jc w:val="center"/>
              <w:rPr>
                <w:kern w:val="0"/>
                <w:szCs w:val="21"/>
              </w:rPr>
            </w:pPr>
          </w:p>
        </w:tc>
        <w:tc>
          <w:tcPr>
            <w:tcW w:w="704" w:type="dxa"/>
            <w:vMerge/>
            <w:shd w:val="clear" w:color="auto" w:fill="auto"/>
            <w:vAlign w:val="center"/>
          </w:tcPr>
          <w:p w14:paraId="5CD5E92D" w14:textId="08C08B3A" w:rsidR="008545D2" w:rsidRPr="00E7330B" w:rsidRDefault="008545D2" w:rsidP="00D3527A">
            <w:pPr>
              <w:widowControl/>
              <w:adjustRightInd w:val="0"/>
              <w:snapToGrid w:val="0"/>
              <w:jc w:val="center"/>
              <w:rPr>
                <w:kern w:val="0"/>
                <w:szCs w:val="21"/>
              </w:rPr>
            </w:pPr>
          </w:p>
        </w:tc>
        <w:tc>
          <w:tcPr>
            <w:tcW w:w="4063" w:type="dxa"/>
            <w:gridSpan w:val="3"/>
            <w:shd w:val="clear" w:color="auto" w:fill="EAF1DD" w:themeFill="accent3" w:themeFillTint="33"/>
            <w:noWrap/>
            <w:vAlign w:val="center"/>
          </w:tcPr>
          <w:p w14:paraId="23639FE8" w14:textId="79D1106E" w:rsidR="008545D2" w:rsidRPr="00E7330B" w:rsidRDefault="0072565F" w:rsidP="00D3527A">
            <w:pPr>
              <w:widowControl/>
              <w:adjustRightInd w:val="0"/>
              <w:snapToGrid w:val="0"/>
              <w:jc w:val="center"/>
              <w:rPr>
                <w:b/>
                <w:bCs/>
                <w:kern w:val="0"/>
                <w:szCs w:val="21"/>
              </w:rPr>
            </w:pPr>
            <w:r w:rsidRPr="00E7330B">
              <w:rPr>
                <w:rFonts w:hint="eastAsia"/>
                <w:b/>
                <w:bCs/>
                <w:kern w:val="0"/>
                <w:szCs w:val="21"/>
              </w:rPr>
              <w:t>标项一</w:t>
            </w:r>
            <w:r w:rsidR="008545D2" w:rsidRPr="00E7330B">
              <w:rPr>
                <w:rFonts w:hint="eastAsia"/>
                <w:b/>
                <w:bCs/>
                <w:kern w:val="0"/>
                <w:szCs w:val="21"/>
              </w:rPr>
              <w:t>单价合计金额</w:t>
            </w:r>
          </w:p>
        </w:tc>
        <w:tc>
          <w:tcPr>
            <w:tcW w:w="1056" w:type="dxa"/>
            <w:shd w:val="clear" w:color="auto" w:fill="EAF1DD" w:themeFill="accent3" w:themeFillTint="33"/>
            <w:noWrap/>
            <w:vAlign w:val="center"/>
          </w:tcPr>
          <w:p w14:paraId="3FFA4ACB" w14:textId="1BBE156A" w:rsidR="008545D2" w:rsidRPr="00E7330B" w:rsidRDefault="00F44710" w:rsidP="00D3527A">
            <w:pPr>
              <w:widowControl/>
              <w:adjustRightInd w:val="0"/>
              <w:snapToGrid w:val="0"/>
              <w:jc w:val="center"/>
              <w:rPr>
                <w:b/>
                <w:bCs/>
                <w:kern w:val="0"/>
                <w:szCs w:val="21"/>
              </w:rPr>
            </w:pPr>
            <w:r w:rsidRPr="00E7330B">
              <w:rPr>
                <w:b/>
                <w:bCs/>
                <w:kern w:val="0"/>
                <w:szCs w:val="21"/>
              </w:rPr>
              <w:t>12228.00</w:t>
            </w:r>
          </w:p>
        </w:tc>
        <w:tc>
          <w:tcPr>
            <w:tcW w:w="1113" w:type="dxa"/>
            <w:shd w:val="clear" w:color="auto" w:fill="EAF1DD" w:themeFill="accent3" w:themeFillTint="33"/>
            <w:vAlign w:val="center"/>
          </w:tcPr>
          <w:p w14:paraId="00141A7A" w14:textId="1B187277" w:rsidR="008545D2" w:rsidRPr="00E7330B" w:rsidRDefault="008545D2" w:rsidP="00D3527A">
            <w:pPr>
              <w:widowControl/>
              <w:adjustRightInd w:val="0"/>
              <w:snapToGrid w:val="0"/>
              <w:jc w:val="center"/>
              <w:rPr>
                <w:b/>
                <w:bCs/>
                <w:kern w:val="0"/>
                <w:szCs w:val="21"/>
              </w:rPr>
            </w:pPr>
          </w:p>
        </w:tc>
        <w:tc>
          <w:tcPr>
            <w:tcW w:w="1369" w:type="dxa"/>
            <w:vMerge/>
            <w:vAlign w:val="center"/>
          </w:tcPr>
          <w:p w14:paraId="5BA8FCC8" w14:textId="77777777" w:rsidR="008545D2" w:rsidRPr="00E7330B" w:rsidRDefault="008545D2" w:rsidP="00D3527A">
            <w:pPr>
              <w:widowControl/>
              <w:adjustRightInd w:val="0"/>
              <w:snapToGrid w:val="0"/>
              <w:jc w:val="center"/>
              <w:rPr>
                <w:kern w:val="0"/>
                <w:sz w:val="28"/>
                <w:szCs w:val="28"/>
              </w:rPr>
            </w:pPr>
          </w:p>
        </w:tc>
      </w:tr>
      <w:tr w:rsidR="00B06C90" w:rsidRPr="00E7330B" w14:paraId="6D76CE34" w14:textId="77777777" w:rsidTr="00B06C90">
        <w:trPr>
          <w:jc w:val="center"/>
        </w:trPr>
        <w:tc>
          <w:tcPr>
            <w:tcW w:w="580" w:type="dxa"/>
            <w:vMerge w:val="restart"/>
            <w:vAlign w:val="center"/>
          </w:tcPr>
          <w:p w14:paraId="0D59C872" w14:textId="4110981B" w:rsidR="00D80546" w:rsidRPr="00E7330B" w:rsidRDefault="00D80546" w:rsidP="00D80546">
            <w:pPr>
              <w:widowControl/>
              <w:adjustRightInd w:val="0"/>
              <w:snapToGrid w:val="0"/>
              <w:jc w:val="center"/>
              <w:rPr>
                <w:kern w:val="0"/>
                <w:szCs w:val="21"/>
              </w:rPr>
            </w:pPr>
            <w:r w:rsidRPr="00E7330B">
              <w:rPr>
                <w:rFonts w:hint="eastAsia"/>
                <w:kern w:val="0"/>
                <w:szCs w:val="21"/>
              </w:rPr>
              <w:t>标项二</w:t>
            </w:r>
          </w:p>
        </w:tc>
        <w:tc>
          <w:tcPr>
            <w:tcW w:w="704" w:type="dxa"/>
            <w:vMerge w:val="restart"/>
            <w:shd w:val="clear" w:color="auto" w:fill="auto"/>
            <w:vAlign w:val="center"/>
          </w:tcPr>
          <w:p w14:paraId="148DE90D" w14:textId="19C15B3D" w:rsidR="00D80546" w:rsidRPr="00E7330B" w:rsidRDefault="00D80546" w:rsidP="00D80546">
            <w:pPr>
              <w:widowControl/>
              <w:adjustRightInd w:val="0"/>
              <w:snapToGrid w:val="0"/>
              <w:jc w:val="center"/>
              <w:rPr>
                <w:kern w:val="0"/>
                <w:szCs w:val="21"/>
              </w:rPr>
            </w:pPr>
            <w:r w:rsidRPr="00E7330B">
              <w:rPr>
                <w:rFonts w:hint="eastAsia"/>
                <w:kern w:val="0"/>
                <w:szCs w:val="21"/>
              </w:rPr>
              <w:t>麻醉科</w:t>
            </w:r>
          </w:p>
        </w:tc>
        <w:tc>
          <w:tcPr>
            <w:tcW w:w="567" w:type="dxa"/>
            <w:shd w:val="clear" w:color="auto" w:fill="auto"/>
            <w:noWrap/>
            <w:vAlign w:val="center"/>
          </w:tcPr>
          <w:p w14:paraId="23324E7F" w14:textId="3FEC460B" w:rsidR="00D80546" w:rsidRPr="00E7330B" w:rsidRDefault="00675BA4" w:rsidP="00D80546">
            <w:pPr>
              <w:widowControl/>
              <w:adjustRightInd w:val="0"/>
              <w:snapToGrid w:val="0"/>
              <w:jc w:val="center"/>
              <w:rPr>
                <w:kern w:val="0"/>
                <w:szCs w:val="21"/>
              </w:rPr>
            </w:pPr>
            <w:r w:rsidRPr="00E7330B">
              <w:rPr>
                <w:kern w:val="0"/>
                <w:szCs w:val="21"/>
              </w:rPr>
              <w:t>1</w:t>
            </w:r>
          </w:p>
        </w:tc>
        <w:tc>
          <w:tcPr>
            <w:tcW w:w="2787" w:type="dxa"/>
            <w:shd w:val="clear" w:color="auto" w:fill="auto"/>
            <w:noWrap/>
            <w:vAlign w:val="center"/>
          </w:tcPr>
          <w:p w14:paraId="5BFA2F82" w14:textId="780D0B75" w:rsidR="00D80546" w:rsidRPr="00E7330B" w:rsidRDefault="00D80546" w:rsidP="00D80546">
            <w:pPr>
              <w:widowControl/>
              <w:adjustRightInd w:val="0"/>
              <w:snapToGrid w:val="0"/>
              <w:jc w:val="left"/>
              <w:rPr>
                <w:kern w:val="0"/>
                <w:szCs w:val="21"/>
              </w:rPr>
            </w:pPr>
            <w:r w:rsidRPr="00E7330B">
              <w:rPr>
                <w:rFonts w:hint="eastAsia"/>
              </w:rPr>
              <w:t>双侧脑电传感器</w:t>
            </w:r>
          </w:p>
        </w:tc>
        <w:tc>
          <w:tcPr>
            <w:tcW w:w="709" w:type="dxa"/>
            <w:shd w:val="clear" w:color="auto" w:fill="auto"/>
            <w:noWrap/>
            <w:vAlign w:val="center"/>
          </w:tcPr>
          <w:p w14:paraId="27FD721C" w14:textId="57FD125F" w:rsidR="00D80546" w:rsidRPr="00E7330B" w:rsidRDefault="00D80546" w:rsidP="00D80546">
            <w:pPr>
              <w:widowControl/>
              <w:adjustRightInd w:val="0"/>
              <w:snapToGrid w:val="0"/>
              <w:jc w:val="center"/>
              <w:rPr>
                <w:kern w:val="0"/>
                <w:szCs w:val="21"/>
              </w:rPr>
            </w:pPr>
            <w:r w:rsidRPr="00E7330B">
              <w:rPr>
                <w:rFonts w:hint="eastAsia"/>
              </w:rPr>
              <w:t>片</w:t>
            </w:r>
          </w:p>
        </w:tc>
        <w:tc>
          <w:tcPr>
            <w:tcW w:w="1056" w:type="dxa"/>
            <w:shd w:val="clear" w:color="auto" w:fill="auto"/>
            <w:noWrap/>
            <w:vAlign w:val="center"/>
          </w:tcPr>
          <w:p w14:paraId="410F5485" w14:textId="064676ED" w:rsidR="00D80546" w:rsidRPr="00E7330B" w:rsidRDefault="00D80546" w:rsidP="00D80546">
            <w:pPr>
              <w:widowControl/>
              <w:adjustRightInd w:val="0"/>
              <w:snapToGrid w:val="0"/>
              <w:jc w:val="center"/>
              <w:rPr>
                <w:kern w:val="0"/>
                <w:szCs w:val="21"/>
              </w:rPr>
            </w:pPr>
            <w:r w:rsidRPr="00E7330B">
              <w:t>1350.00</w:t>
            </w:r>
          </w:p>
        </w:tc>
        <w:tc>
          <w:tcPr>
            <w:tcW w:w="1113" w:type="dxa"/>
            <w:shd w:val="clear" w:color="auto" w:fill="auto"/>
            <w:vAlign w:val="center"/>
          </w:tcPr>
          <w:p w14:paraId="042A3C93" w14:textId="549F24A9"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restart"/>
            <w:vAlign w:val="center"/>
          </w:tcPr>
          <w:p w14:paraId="55E5D705" w14:textId="0E40B739" w:rsidR="00D80546" w:rsidRPr="00E7330B" w:rsidRDefault="00F44710" w:rsidP="00D80546">
            <w:pPr>
              <w:widowControl/>
              <w:adjustRightInd w:val="0"/>
              <w:snapToGrid w:val="0"/>
              <w:jc w:val="center"/>
              <w:rPr>
                <w:kern w:val="0"/>
                <w:sz w:val="28"/>
                <w:szCs w:val="28"/>
              </w:rPr>
            </w:pPr>
            <w:r w:rsidRPr="00E7330B">
              <w:rPr>
                <w:rFonts w:hint="eastAsia"/>
                <w:kern w:val="0"/>
                <w:sz w:val="24"/>
              </w:rPr>
              <w:t>1</w:t>
            </w:r>
            <w:r w:rsidRPr="00E7330B">
              <w:rPr>
                <w:kern w:val="0"/>
                <w:sz w:val="24"/>
              </w:rPr>
              <w:t>70</w:t>
            </w:r>
            <w:r w:rsidRPr="00E7330B">
              <w:rPr>
                <w:b/>
                <w:bCs/>
                <w:kern w:val="0"/>
                <w:sz w:val="24"/>
              </w:rPr>
              <w:t>万元</w:t>
            </w:r>
            <w:r w:rsidRPr="00E7330B">
              <w:rPr>
                <w:rFonts w:hint="eastAsia"/>
                <w:b/>
                <w:bCs/>
                <w:kern w:val="0"/>
                <w:sz w:val="24"/>
              </w:rPr>
              <w:t>/</w:t>
            </w:r>
            <w:r w:rsidRPr="00E7330B">
              <w:rPr>
                <w:rFonts w:hint="eastAsia"/>
                <w:b/>
                <w:bCs/>
                <w:kern w:val="0"/>
                <w:sz w:val="24"/>
              </w:rPr>
              <w:t>年</w:t>
            </w:r>
          </w:p>
        </w:tc>
      </w:tr>
      <w:tr w:rsidR="00B06C90" w:rsidRPr="00E7330B" w14:paraId="27099206" w14:textId="77777777" w:rsidTr="00B06C90">
        <w:trPr>
          <w:jc w:val="center"/>
        </w:trPr>
        <w:tc>
          <w:tcPr>
            <w:tcW w:w="580" w:type="dxa"/>
            <w:vMerge/>
            <w:vAlign w:val="center"/>
          </w:tcPr>
          <w:p w14:paraId="5F49504E"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01D1969B" w14:textId="486B8139"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608B7992" w14:textId="020655AC" w:rsidR="00D80546" w:rsidRPr="00E7330B" w:rsidRDefault="00D80546" w:rsidP="00D80546">
            <w:pPr>
              <w:widowControl/>
              <w:adjustRightInd w:val="0"/>
              <w:snapToGrid w:val="0"/>
              <w:jc w:val="center"/>
              <w:rPr>
                <w:kern w:val="0"/>
                <w:szCs w:val="21"/>
              </w:rPr>
            </w:pPr>
            <w:r w:rsidRPr="00E7330B">
              <w:rPr>
                <w:rFonts w:hint="eastAsia"/>
                <w:kern w:val="0"/>
                <w:szCs w:val="21"/>
              </w:rPr>
              <w:t>2</w:t>
            </w:r>
          </w:p>
        </w:tc>
        <w:tc>
          <w:tcPr>
            <w:tcW w:w="2787" w:type="dxa"/>
            <w:shd w:val="clear" w:color="auto" w:fill="auto"/>
            <w:noWrap/>
            <w:vAlign w:val="center"/>
          </w:tcPr>
          <w:p w14:paraId="61C3B7E5" w14:textId="277D71E7" w:rsidR="00D80546" w:rsidRPr="00E7330B" w:rsidRDefault="00D80546" w:rsidP="00D80546">
            <w:pPr>
              <w:widowControl/>
              <w:adjustRightInd w:val="0"/>
              <w:snapToGrid w:val="0"/>
              <w:jc w:val="left"/>
              <w:rPr>
                <w:kern w:val="0"/>
                <w:szCs w:val="21"/>
              </w:rPr>
            </w:pPr>
            <w:r w:rsidRPr="00E7330B">
              <w:rPr>
                <w:rFonts w:hint="eastAsia"/>
              </w:rPr>
              <w:t>一次性脑电传感器</w:t>
            </w:r>
          </w:p>
        </w:tc>
        <w:tc>
          <w:tcPr>
            <w:tcW w:w="709" w:type="dxa"/>
            <w:shd w:val="clear" w:color="auto" w:fill="auto"/>
            <w:noWrap/>
            <w:vAlign w:val="center"/>
          </w:tcPr>
          <w:p w14:paraId="2C72C594" w14:textId="22B6AF6A" w:rsidR="00D80546" w:rsidRPr="00E7330B" w:rsidRDefault="00D80546" w:rsidP="00D80546">
            <w:pPr>
              <w:widowControl/>
              <w:adjustRightInd w:val="0"/>
              <w:snapToGrid w:val="0"/>
              <w:jc w:val="center"/>
              <w:rPr>
                <w:kern w:val="0"/>
                <w:szCs w:val="21"/>
              </w:rPr>
            </w:pPr>
            <w:r w:rsidRPr="00E7330B">
              <w:rPr>
                <w:rFonts w:hint="eastAsia"/>
              </w:rPr>
              <w:t>片</w:t>
            </w:r>
          </w:p>
        </w:tc>
        <w:tc>
          <w:tcPr>
            <w:tcW w:w="1056" w:type="dxa"/>
            <w:shd w:val="clear" w:color="auto" w:fill="auto"/>
            <w:noWrap/>
            <w:vAlign w:val="center"/>
          </w:tcPr>
          <w:p w14:paraId="4A127C22" w14:textId="584D0769" w:rsidR="00D80546" w:rsidRPr="00E7330B" w:rsidRDefault="00D80546" w:rsidP="00D80546">
            <w:pPr>
              <w:widowControl/>
              <w:adjustRightInd w:val="0"/>
              <w:snapToGrid w:val="0"/>
              <w:jc w:val="center"/>
              <w:rPr>
                <w:kern w:val="0"/>
                <w:szCs w:val="21"/>
              </w:rPr>
            </w:pPr>
            <w:r w:rsidRPr="00E7330B">
              <w:t>476.00</w:t>
            </w:r>
          </w:p>
        </w:tc>
        <w:tc>
          <w:tcPr>
            <w:tcW w:w="1113" w:type="dxa"/>
            <w:shd w:val="clear" w:color="auto" w:fill="auto"/>
            <w:vAlign w:val="center"/>
          </w:tcPr>
          <w:p w14:paraId="4230F520" w14:textId="784E5CCE"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763D4193" w14:textId="77777777" w:rsidR="00D80546" w:rsidRPr="00E7330B" w:rsidRDefault="00D80546" w:rsidP="00D80546">
            <w:pPr>
              <w:widowControl/>
              <w:adjustRightInd w:val="0"/>
              <w:snapToGrid w:val="0"/>
              <w:jc w:val="center"/>
              <w:rPr>
                <w:kern w:val="0"/>
                <w:sz w:val="28"/>
                <w:szCs w:val="28"/>
              </w:rPr>
            </w:pPr>
          </w:p>
        </w:tc>
      </w:tr>
      <w:tr w:rsidR="00B06C90" w:rsidRPr="00E7330B" w14:paraId="2A75DD9F" w14:textId="77777777" w:rsidTr="00B06C90">
        <w:trPr>
          <w:jc w:val="center"/>
        </w:trPr>
        <w:tc>
          <w:tcPr>
            <w:tcW w:w="580" w:type="dxa"/>
            <w:vMerge/>
            <w:vAlign w:val="center"/>
          </w:tcPr>
          <w:p w14:paraId="3B60DC42"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5CE78C41" w14:textId="1A9AB00E"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39FC825D" w14:textId="481155DD" w:rsidR="00D80546" w:rsidRPr="00E7330B" w:rsidRDefault="00D80546" w:rsidP="00D80546">
            <w:pPr>
              <w:widowControl/>
              <w:adjustRightInd w:val="0"/>
              <w:snapToGrid w:val="0"/>
              <w:jc w:val="center"/>
              <w:rPr>
                <w:kern w:val="0"/>
                <w:szCs w:val="21"/>
              </w:rPr>
            </w:pPr>
            <w:r w:rsidRPr="00E7330B">
              <w:rPr>
                <w:rFonts w:hint="eastAsia"/>
                <w:kern w:val="0"/>
                <w:szCs w:val="21"/>
              </w:rPr>
              <w:t>3</w:t>
            </w:r>
          </w:p>
        </w:tc>
        <w:tc>
          <w:tcPr>
            <w:tcW w:w="2787" w:type="dxa"/>
            <w:shd w:val="clear" w:color="auto" w:fill="auto"/>
            <w:noWrap/>
            <w:vAlign w:val="center"/>
          </w:tcPr>
          <w:p w14:paraId="27220114" w14:textId="12878210" w:rsidR="00D80546" w:rsidRPr="00E7330B" w:rsidRDefault="00D80546" w:rsidP="00D80546">
            <w:pPr>
              <w:widowControl/>
              <w:adjustRightInd w:val="0"/>
              <w:snapToGrid w:val="0"/>
              <w:jc w:val="left"/>
              <w:rPr>
                <w:kern w:val="0"/>
                <w:szCs w:val="21"/>
              </w:rPr>
            </w:pPr>
            <w:r w:rsidRPr="00E7330B">
              <w:rPr>
                <w:rFonts w:hint="eastAsia"/>
              </w:rPr>
              <w:t>一次性脑电传感器</w:t>
            </w:r>
          </w:p>
        </w:tc>
        <w:tc>
          <w:tcPr>
            <w:tcW w:w="709" w:type="dxa"/>
            <w:shd w:val="clear" w:color="auto" w:fill="auto"/>
            <w:noWrap/>
            <w:vAlign w:val="center"/>
          </w:tcPr>
          <w:p w14:paraId="5E902731" w14:textId="5574345F" w:rsidR="00D80546" w:rsidRPr="00E7330B" w:rsidRDefault="00D80546" w:rsidP="00D80546">
            <w:pPr>
              <w:widowControl/>
              <w:adjustRightInd w:val="0"/>
              <w:snapToGrid w:val="0"/>
              <w:jc w:val="center"/>
              <w:rPr>
                <w:kern w:val="0"/>
                <w:szCs w:val="21"/>
              </w:rPr>
            </w:pPr>
            <w:r w:rsidRPr="00E7330B">
              <w:rPr>
                <w:rFonts w:hint="eastAsia"/>
              </w:rPr>
              <w:t>片</w:t>
            </w:r>
          </w:p>
        </w:tc>
        <w:tc>
          <w:tcPr>
            <w:tcW w:w="1056" w:type="dxa"/>
            <w:shd w:val="clear" w:color="auto" w:fill="auto"/>
            <w:noWrap/>
            <w:vAlign w:val="center"/>
          </w:tcPr>
          <w:p w14:paraId="5B3C7537" w14:textId="1E223285" w:rsidR="00D80546" w:rsidRPr="00E7330B" w:rsidRDefault="00D80546" w:rsidP="00D80546">
            <w:pPr>
              <w:widowControl/>
              <w:adjustRightInd w:val="0"/>
              <w:snapToGrid w:val="0"/>
              <w:jc w:val="center"/>
              <w:rPr>
                <w:kern w:val="0"/>
                <w:szCs w:val="21"/>
              </w:rPr>
            </w:pPr>
            <w:r w:rsidRPr="00E7330B">
              <w:t>418.00</w:t>
            </w:r>
          </w:p>
        </w:tc>
        <w:tc>
          <w:tcPr>
            <w:tcW w:w="1113" w:type="dxa"/>
            <w:shd w:val="clear" w:color="auto" w:fill="auto"/>
            <w:vAlign w:val="center"/>
          </w:tcPr>
          <w:p w14:paraId="3969A6D5" w14:textId="714B3CE0"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0BADED50" w14:textId="77777777" w:rsidR="00D80546" w:rsidRPr="00E7330B" w:rsidRDefault="00D80546" w:rsidP="00D80546">
            <w:pPr>
              <w:widowControl/>
              <w:adjustRightInd w:val="0"/>
              <w:snapToGrid w:val="0"/>
              <w:jc w:val="center"/>
              <w:rPr>
                <w:kern w:val="0"/>
                <w:sz w:val="28"/>
                <w:szCs w:val="28"/>
              </w:rPr>
            </w:pPr>
          </w:p>
        </w:tc>
      </w:tr>
      <w:tr w:rsidR="00B06C90" w:rsidRPr="00E7330B" w14:paraId="5C1A265C" w14:textId="77777777" w:rsidTr="00B06C90">
        <w:trPr>
          <w:jc w:val="center"/>
        </w:trPr>
        <w:tc>
          <w:tcPr>
            <w:tcW w:w="580" w:type="dxa"/>
            <w:vMerge/>
            <w:vAlign w:val="center"/>
          </w:tcPr>
          <w:p w14:paraId="15C7E1B1"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06C3E226" w14:textId="0DEE9B48"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23C786ED" w14:textId="5C17E9D6" w:rsidR="00D80546" w:rsidRPr="00E7330B" w:rsidRDefault="00D80546" w:rsidP="00D80546">
            <w:pPr>
              <w:widowControl/>
              <w:adjustRightInd w:val="0"/>
              <w:snapToGrid w:val="0"/>
              <w:jc w:val="center"/>
              <w:rPr>
                <w:kern w:val="0"/>
                <w:szCs w:val="21"/>
              </w:rPr>
            </w:pPr>
            <w:r w:rsidRPr="00E7330B">
              <w:rPr>
                <w:rFonts w:hint="eastAsia"/>
                <w:kern w:val="0"/>
                <w:szCs w:val="21"/>
              </w:rPr>
              <w:t>4</w:t>
            </w:r>
          </w:p>
        </w:tc>
        <w:tc>
          <w:tcPr>
            <w:tcW w:w="2787" w:type="dxa"/>
            <w:shd w:val="clear" w:color="auto" w:fill="auto"/>
            <w:noWrap/>
            <w:vAlign w:val="center"/>
          </w:tcPr>
          <w:p w14:paraId="388FF1A3" w14:textId="73955CCD" w:rsidR="00D80546" w:rsidRPr="00E7330B" w:rsidRDefault="00D80546" w:rsidP="00D80546">
            <w:pPr>
              <w:widowControl/>
              <w:adjustRightInd w:val="0"/>
              <w:snapToGrid w:val="0"/>
              <w:jc w:val="left"/>
              <w:rPr>
                <w:kern w:val="0"/>
                <w:szCs w:val="21"/>
              </w:rPr>
            </w:pPr>
            <w:r w:rsidRPr="00E7330B">
              <w:rPr>
                <w:rFonts w:hint="eastAsia"/>
              </w:rPr>
              <w:t>一次性局部氧饱和度传感器</w:t>
            </w:r>
          </w:p>
        </w:tc>
        <w:tc>
          <w:tcPr>
            <w:tcW w:w="709" w:type="dxa"/>
            <w:shd w:val="clear" w:color="auto" w:fill="auto"/>
            <w:noWrap/>
            <w:vAlign w:val="center"/>
          </w:tcPr>
          <w:p w14:paraId="0535D542" w14:textId="660A098F" w:rsidR="00D80546" w:rsidRPr="00E7330B" w:rsidRDefault="00D80546" w:rsidP="00D80546">
            <w:pPr>
              <w:widowControl/>
              <w:adjustRightInd w:val="0"/>
              <w:snapToGrid w:val="0"/>
              <w:jc w:val="center"/>
              <w:rPr>
                <w:kern w:val="0"/>
                <w:szCs w:val="21"/>
              </w:rPr>
            </w:pPr>
            <w:r w:rsidRPr="00E7330B">
              <w:rPr>
                <w:rFonts w:hint="eastAsia"/>
              </w:rPr>
              <w:t>片</w:t>
            </w:r>
          </w:p>
        </w:tc>
        <w:tc>
          <w:tcPr>
            <w:tcW w:w="1056" w:type="dxa"/>
            <w:shd w:val="clear" w:color="auto" w:fill="auto"/>
            <w:noWrap/>
            <w:vAlign w:val="center"/>
          </w:tcPr>
          <w:p w14:paraId="7D42ECAF" w14:textId="20F8D6F5" w:rsidR="00D80546" w:rsidRPr="00E7330B" w:rsidRDefault="00D80546" w:rsidP="00D80546">
            <w:pPr>
              <w:widowControl/>
              <w:adjustRightInd w:val="0"/>
              <w:snapToGrid w:val="0"/>
              <w:jc w:val="center"/>
              <w:rPr>
                <w:kern w:val="0"/>
                <w:szCs w:val="21"/>
              </w:rPr>
            </w:pPr>
            <w:r w:rsidRPr="00E7330B">
              <w:t>2450.00</w:t>
            </w:r>
          </w:p>
        </w:tc>
        <w:tc>
          <w:tcPr>
            <w:tcW w:w="1113" w:type="dxa"/>
            <w:shd w:val="clear" w:color="auto" w:fill="auto"/>
            <w:vAlign w:val="center"/>
          </w:tcPr>
          <w:p w14:paraId="0B7F001F" w14:textId="6E6B48E5"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4C6865E7" w14:textId="77777777" w:rsidR="00D80546" w:rsidRPr="00E7330B" w:rsidRDefault="00D80546" w:rsidP="00D80546">
            <w:pPr>
              <w:widowControl/>
              <w:adjustRightInd w:val="0"/>
              <w:snapToGrid w:val="0"/>
              <w:jc w:val="center"/>
              <w:rPr>
                <w:kern w:val="0"/>
                <w:sz w:val="28"/>
                <w:szCs w:val="28"/>
              </w:rPr>
            </w:pPr>
          </w:p>
        </w:tc>
      </w:tr>
      <w:tr w:rsidR="00F44710" w:rsidRPr="00E7330B" w14:paraId="50639FFB" w14:textId="77777777" w:rsidTr="00B06C90">
        <w:trPr>
          <w:jc w:val="center"/>
        </w:trPr>
        <w:tc>
          <w:tcPr>
            <w:tcW w:w="580" w:type="dxa"/>
            <w:vMerge/>
            <w:vAlign w:val="center"/>
          </w:tcPr>
          <w:p w14:paraId="37FC61BD" w14:textId="77777777" w:rsidR="00F44710" w:rsidRPr="00E7330B" w:rsidRDefault="00F44710" w:rsidP="00F44710">
            <w:pPr>
              <w:widowControl/>
              <w:adjustRightInd w:val="0"/>
              <w:snapToGrid w:val="0"/>
              <w:jc w:val="center"/>
              <w:rPr>
                <w:kern w:val="0"/>
                <w:szCs w:val="21"/>
              </w:rPr>
            </w:pPr>
          </w:p>
        </w:tc>
        <w:tc>
          <w:tcPr>
            <w:tcW w:w="704" w:type="dxa"/>
            <w:vMerge/>
            <w:shd w:val="clear" w:color="auto" w:fill="auto"/>
            <w:vAlign w:val="center"/>
          </w:tcPr>
          <w:p w14:paraId="683E60A8" w14:textId="77777777" w:rsidR="00F44710" w:rsidRPr="00E7330B" w:rsidRDefault="00F44710" w:rsidP="00F44710">
            <w:pPr>
              <w:widowControl/>
              <w:adjustRightInd w:val="0"/>
              <w:snapToGrid w:val="0"/>
              <w:jc w:val="center"/>
              <w:rPr>
                <w:kern w:val="0"/>
                <w:szCs w:val="21"/>
              </w:rPr>
            </w:pPr>
          </w:p>
        </w:tc>
        <w:tc>
          <w:tcPr>
            <w:tcW w:w="567" w:type="dxa"/>
            <w:shd w:val="clear" w:color="auto" w:fill="auto"/>
            <w:noWrap/>
            <w:vAlign w:val="center"/>
          </w:tcPr>
          <w:p w14:paraId="3C0EF46F" w14:textId="7ED93129" w:rsidR="00F44710" w:rsidRPr="00E7330B" w:rsidRDefault="00F44710" w:rsidP="00F44710">
            <w:pPr>
              <w:widowControl/>
              <w:adjustRightInd w:val="0"/>
              <w:snapToGrid w:val="0"/>
              <w:jc w:val="center"/>
              <w:rPr>
                <w:kern w:val="0"/>
                <w:szCs w:val="21"/>
              </w:rPr>
            </w:pPr>
            <w:r w:rsidRPr="00E7330B">
              <w:rPr>
                <w:rFonts w:hint="eastAsia"/>
                <w:kern w:val="0"/>
                <w:szCs w:val="21"/>
              </w:rPr>
              <w:t>5</w:t>
            </w:r>
          </w:p>
        </w:tc>
        <w:tc>
          <w:tcPr>
            <w:tcW w:w="2787" w:type="dxa"/>
            <w:shd w:val="clear" w:color="auto" w:fill="auto"/>
            <w:noWrap/>
            <w:vAlign w:val="center"/>
          </w:tcPr>
          <w:p w14:paraId="24C41347" w14:textId="6D3FF6E4" w:rsidR="00F44710" w:rsidRPr="00E7330B" w:rsidRDefault="00F44710" w:rsidP="00F44710">
            <w:pPr>
              <w:widowControl/>
              <w:adjustRightInd w:val="0"/>
              <w:snapToGrid w:val="0"/>
              <w:jc w:val="left"/>
            </w:pPr>
            <w:r w:rsidRPr="00E7330B">
              <w:rPr>
                <w:rFonts w:hint="eastAsia"/>
              </w:rPr>
              <w:t>一次性使用灌注管</w:t>
            </w:r>
          </w:p>
        </w:tc>
        <w:tc>
          <w:tcPr>
            <w:tcW w:w="709" w:type="dxa"/>
            <w:shd w:val="clear" w:color="auto" w:fill="auto"/>
            <w:noWrap/>
            <w:vAlign w:val="center"/>
          </w:tcPr>
          <w:p w14:paraId="1124532D" w14:textId="49EF728D" w:rsidR="00F44710" w:rsidRPr="00E7330B" w:rsidRDefault="00F44710" w:rsidP="00F44710">
            <w:pPr>
              <w:widowControl/>
              <w:adjustRightInd w:val="0"/>
              <w:snapToGrid w:val="0"/>
              <w:jc w:val="center"/>
            </w:pPr>
            <w:r w:rsidRPr="00E7330B">
              <w:rPr>
                <w:rFonts w:hint="eastAsia"/>
              </w:rPr>
              <w:t>根</w:t>
            </w:r>
          </w:p>
        </w:tc>
        <w:tc>
          <w:tcPr>
            <w:tcW w:w="1056" w:type="dxa"/>
            <w:shd w:val="clear" w:color="auto" w:fill="auto"/>
            <w:noWrap/>
            <w:vAlign w:val="center"/>
          </w:tcPr>
          <w:p w14:paraId="3997AAA8" w14:textId="020A7074" w:rsidR="00F44710" w:rsidRPr="00E7330B" w:rsidRDefault="00F44710" w:rsidP="00F44710">
            <w:pPr>
              <w:widowControl/>
              <w:adjustRightInd w:val="0"/>
              <w:snapToGrid w:val="0"/>
              <w:jc w:val="center"/>
            </w:pPr>
            <w:r w:rsidRPr="00E7330B">
              <w:t>1850.00</w:t>
            </w:r>
          </w:p>
        </w:tc>
        <w:tc>
          <w:tcPr>
            <w:tcW w:w="1113" w:type="dxa"/>
            <w:shd w:val="clear" w:color="auto" w:fill="auto"/>
            <w:vAlign w:val="center"/>
          </w:tcPr>
          <w:p w14:paraId="0A7AC98C" w14:textId="6588D4D3" w:rsidR="00F44710" w:rsidRPr="00E7330B" w:rsidRDefault="00F44710" w:rsidP="00F44710">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2392C386" w14:textId="77777777" w:rsidR="00F44710" w:rsidRPr="00E7330B" w:rsidRDefault="00F44710" w:rsidP="00F44710">
            <w:pPr>
              <w:widowControl/>
              <w:adjustRightInd w:val="0"/>
              <w:snapToGrid w:val="0"/>
              <w:jc w:val="center"/>
              <w:rPr>
                <w:kern w:val="0"/>
                <w:sz w:val="28"/>
                <w:szCs w:val="28"/>
              </w:rPr>
            </w:pPr>
          </w:p>
        </w:tc>
      </w:tr>
      <w:tr w:rsidR="00F44710" w:rsidRPr="00E7330B" w14:paraId="32889C58" w14:textId="77777777" w:rsidTr="00B06C90">
        <w:trPr>
          <w:trHeight w:val="567"/>
          <w:jc w:val="center"/>
        </w:trPr>
        <w:tc>
          <w:tcPr>
            <w:tcW w:w="580" w:type="dxa"/>
            <w:vMerge/>
            <w:vAlign w:val="center"/>
          </w:tcPr>
          <w:p w14:paraId="53F00D58" w14:textId="77777777" w:rsidR="00F44710" w:rsidRPr="00E7330B" w:rsidRDefault="00F44710" w:rsidP="00F44710">
            <w:pPr>
              <w:widowControl/>
              <w:adjustRightInd w:val="0"/>
              <w:snapToGrid w:val="0"/>
              <w:jc w:val="center"/>
              <w:rPr>
                <w:kern w:val="0"/>
                <w:szCs w:val="21"/>
              </w:rPr>
            </w:pPr>
          </w:p>
        </w:tc>
        <w:tc>
          <w:tcPr>
            <w:tcW w:w="704" w:type="dxa"/>
            <w:vMerge/>
            <w:shd w:val="clear" w:color="auto" w:fill="auto"/>
            <w:vAlign w:val="center"/>
          </w:tcPr>
          <w:p w14:paraId="723E7049" w14:textId="3029F02F" w:rsidR="00F44710" w:rsidRPr="00E7330B" w:rsidRDefault="00F44710" w:rsidP="00F44710">
            <w:pPr>
              <w:widowControl/>
              <w:adjustRightInd w:val="0"/>
              <w:snapToGrid w:val="0"/>
              <w:jc w:val="center"/>
              <w:rPr>
                <w:kern w:val="0"/>
                <w:szCs w:val="21"/>
              </w:rPr>
            </w:pPr>
          </w:p>
        </w:tc>
        <w:tc>
          <w:tcPr>
            <w:tcW w:w="4063" w:type="dxa"/>
            <w:gridSpan w:val="3"/>
            <w:shd w:val="clear" w:color="auto" w:fill="EAF1DD" w:themeFill="accent3" w:themeFillTint="33"/>
            <w:noWrap/>
            <w:vAlign w:val="center"/>
          </w:tcPr>
          <w:p w14:paraId="2D3D9725" w14:textId="178955BA" w:rsidR="00F44710" w:rsidRPr="00E7330B" w:rsidRDefault="0072565F" w:rsidP="00F44710">
            <w:pPr>
              <w:widowControl/>
              <w:adjustRightInd w:val="0"/>
              <w:snapToGrid w:val="0"/>
              <w:jc w:val="center"/>
              <w:rPr>
                <w:kern w:val="0"/>
                <w:szCs w:val="21"/>
              </w:rPr>
            </w:pPr>
            <w:r w:rsidRPr="00E7330B">
              <w:rPr>
                <w:rFonts w:hint="eastAsia"/>
                <w:b/>
                <w:bCs/>
                <w:kern w:val="0"/>
                <w:szCs w:val="21"/>
              </w:rPr>
              <w:t>标项二</w:t>
            </w:r>
            <w:r w:rsidR="00F44710" w:rsidRPr="00E7330B">
              <w:rPr>
                <w:rFonts w:hint="eastAsia"/>
                <w:b/>
                <w:bCs/>
                <w:kern w:val="0"/>
                <w:szCs w:val="21"/>
              </w:rPr>
              <w:t>单价合计金额</w:t>
            </w:r>
          </w:p>
        </w:tc>
        <w:tc>
          <w:tcPr>
            <w:tcW w:w="1056" w:type="dxa"/>
            <w:shd w:val="clear" w:color="auto" w:fill="EAF1DD" w:themeFill="accent3" w:themeFillTint="33"/>
            <w:noWrap/>
            <w:vAlign w:val="center"/>
          </w:tcPr>
          <w:p w14:paraId="2EDC357E" w14:textId="5C3AB1D7" w:rsidR="00F44710" w:rsidRPr="00E7330B" w:rsidRDefault="00F44710" w:rsidP="00F44710">
            <w:pPr>
              <w:widowControl/>
              <w:adjustRightInd w:val="0"/>
              <w:snapToGrid w:val="0"/>
              <w:jc w:val="center"/>
              <w:rPr>
                <w:kern w:val="0"/>
                <w:szCs w:val="21"/>
              </w:rPr>
            </w:pPr>
            <w:r w:rsidRPr="00E7330B">
              <w:rPr>
                <w:b/>
                <w:bCs/>
                <w:kern w:val="0"/>
                <w:szCs w:val="21"/>
              </w:rPr>
              <w:t>6544.00</w:t>
            </w:r>
          </w:p>
        </w:tc>
        <w:tc>
          <w:tcPr>
            <w:tcW w:w="1113" w:type="dxa"/>
            <w:shd w:val="clear" w:color="auto" w:fill="EAF1DD" w:themeFill="accent3" w:themeFillTint="33"/>
            <w:vAlign w:val="center"/>
          </w:tcPr>
          <w:p w14:paraId="50FCEE73" w14:textId="4D5995D2" w:rsidR="00F44710" w:rsidRPr="00E7330B" w:rsidRDefault="00F44710" w:rsidP="00F44710">
            <w:pPr>
              <w:widowControl/>
              <w:adjustRightInd w:val="0"/>
              <w:snapToGrid w:val="0"/>
              <w:jc w:val="center"/>
              <w:rPr>
                <w:kern w:val="0"/>
                <w:szCs w:val="21"/>
              </w:rPr>
            </w:pPr>
          </w:p>
        </w:tc>
        <w:tc>
          <w:tcPr>
            <w:tcW w:w="1369" w:type="dxa"/>
            <w:vMerge/>
            <w:vAlign w:val="center"/>
          </w:tcPr>
          <w:p w14:paraId="531D9FCF" w14:textId="77777777" w:rsidR="00F44710" w:rsidRPr="00E7330B" w:rsidRDefault="00F44710" w:rsidP="00F44710">
            <w:pPr>
              <w:widowControl/>
              <w:adjustRightInd w:val="0"/>
              <w:snapToGrid w:val="0"/>
              <w:jc w:val="center"/>
              <w:rPr>
                <w:kern w:val="0"/>
                <w:sz w:val="28"/>
                <w:szCs w:val="28"/>
              </w:rPr>
            </w:pPr>
          </w:p>
        </w:tc>
      </w:tr>
      <w:tr w:rsidR="00F44710" w:rsidRPr="00E7330B" w14:paraId="0DB8AF81" w14:textId="77777777" w:rsidTr="00B06C90">
        <w:trPr>
          <w:jc w:val="center"/>
        </w:trPr>
        <w:tc>
          <w:tcPr>
            <w:tcW w:w="580" w:type="dxa"/>
            <w:vMerge w:val="restart"/>
            <w:vAlign w:val="center"/>
          </w:tcPr>
          <w:p w14:paraId="2793F3A5" w14:textId="2E3A7467" w:rsidR="00D80546" w:rsidRPr="00E7330B" w:rsidRDefault="00D80546" w:rsidP="00D80546">
            <w:pPr>
              <w:widowControl/>
              <w:adjustRightInd w:val="0"/>
              <w:snapToGrid w:val="0"/>
              <w:jc w:val="center"/>
              <w:rPr>
                <w:kern w:val="0"/>
                <w:szCs w:val="21"/>
              </w:rPr>
            </w:pPr>
            <w:r w:rsidRPr="00E7330B">
              <w:rPr>
                <w:rFonts w:hint="eastAsia"/>
                <w:kern w:val="0"/>
                <w:szCs w:val="21"/>
              </w:rPr>
              <w:t>标项三</w:t>
            </w:r>
          </w:p>
        </w:tc>
        <w:tc>
          <w:tcPr>
            <w:tcW w:w="704" w:type="dxa"/>
            <w:vMerge w:val="restart"/>
            <w:shd w:val="clear" w:color="auto" w:fill="auto"/>
            <w:vAlign w:val="center"/>
          </w:tcPr>
          <w:p w14:paraId="3DE2B522" w14:textId="2102F297" w:rsidR="00D80546" w:rsidRPr="00E7330B" w:rsidRDefault="00D80546" w:rsidP="00D80546">
            <w:pPr>
              <w:widowControl/>
              <w:adjustRightInd w:val="0"/>
              <w:snapToGrid w:val="0"/>
              <w:jc w:val="center"/>
              <w:rPr>
                <w:kern w:val="0"/>
                <w:szCs w:val="21"/>
              </w:rPr>
            </w:pPr>
            <w:r w:rsidRPr="00E7330B">
              <w:rPr>
                <w:rFonts w:hint="eastAsia"/>
                <w:kern w:val="0"/>
                <w:szCs w:val="21"/>
              </w:rPr>
              <w:t>心内科</w:t>
            </w:r>
          </w:p>
        </w:tc>
        <w:tc>
          <w:tcPr>
            <w:tcW w:w="567" w:type="dxa"/>
            <w:shd w:val="clear" w:color="auto" w:fill="auto"/>
            <w:noWrap/>
            <w:vAlign w:val="center"/>
          </w:tcPr>
          <w:p w14:paraId="3D4BB909" w14:textId="34A81807" w:rsidR="00D80546" w:rsidRPr="00E7330B" w:rsidRDefault="00D80546" w:rsidP="00D80546">
            <w:pPr>
              <w:widowControl/>
              <w:adjustRightInd w:val="0"/>
              <w:snapToGrid w:val="0"/>
              <w:jc w:val="center"/>
              <w:rPr>
                <w:kern w:val="0"/>
                <w:szCs w:val="21"/>
              </w:rPr>
            </w:pPr>
            <w:r w:rsidRPr="00E7330B">
              <w:rPr>
                <w:rFonts w:hint="eastAsia"/>
                <w:kern w:val="0"/>
                <w:szCs w:val="21"/>
              </w:rPr>
              <w:t>1</w:t>
            </w:r>
          </w:p>
        </w:tc>
        <w:tc>
          <w:tcPr>
            <w:tcW w:w="2787" w:type="dxa"/>
            <w:shd w:val="clear" w:color="auto" w:fill="auto"/>
            <w:noWrap/>
            <w:vAlign w:val="center"/>
          </w:tcPr>
          <w:p w14:paraId="1D066663" w14:textId="081192C0" w:rsidR="00D80546" w:rsidRPr="00E7330B" w:rsidRDefault="00D80546" w:rsidP="00D80546">
            <w:pPr>
              <w:widowControl/>
              <w:adjustRightInd w:val="0"/>
              <w:snapToGrid w:val="0"/>
              <w:jc w:val="left"/>
              <w:rPr>
                <w:kern w:val="0"/>
                <w:szCs w:val="21"/>
              </w:rPr>
            </w:pPr>
            <w:r w:rsidRPr="00E7330B">
              <w:rPr>
                <w:rFonts w:hint="eastAsia"/>
              </w:rPr>
              <w:t>带止血阀导管鞘</w:t>
            </w:r>
          </w:p>
        </w:tc>
        <w:tc>
          <w:tcPr>
            <w:tcW w:w="709" w:type="dxa"/>
            <w:shd w:val="clear" w:color="auto" w:fill="auto"/>
            <w:noWrap/>
            <w:vAlign w:val="center"/>
          </w:tcPr>
          <w:p w14:paraId="1992AED2" w14:textId="27AD7298"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2B497360" w14:textId="0A00E60F" w:rsidR="00D80546" w:rsidRPr="00E7330B" w:rsidRDefault="00D80546" w:rsidP="00D80546">
            <w:pPr>
              <w:widowControl/>
              <w:adjustRightInd w:val="0"/>
              <w:snapToGrid w:val="0"/>
              <w:jc w:val="center"/>
              <w:rPr>
                <w:kern w:val="0"/>
                <w:szCs w:val="21"/>
              </w:rPr>
            </w:pPr>
            <w:r w:rsidRPr="00E7330B">
              <w:t>200.00</w:t>
            </w:r>
          </w:p>
        </w:tc>
        <w:tc>
          <w:tcPr>
            <w:tcW w:w="1113" w:type="dxa"/>
            <w:shd w:val="clear" w:color="auto" w:fill="auto"/>
            <w:vAlign w:val="center"/>
          </w:tcPr>
          <w:p w14:paraId="3BDBEF7C" w14:textId="1DBC0034"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restart"/>
            <w:vAlign w:val="center"/>
          </w:tcPr>
          <w:p w14:paraId="4E96E414" w14:textId="2E572662" w:rsidR="00D80546" w:rsidRPr="00E7330B" w:rsidRDefault="003B5C29" w:rsidP="00D80546">
            <w:pPr>
              <w:widowControl/>
              <w:adjustRightInd w:val="0"/>
              <w:snapToGrid w:val="0"/>
              <w:jc w:val="center"/>
              <w:rPr>
                <w:kern w:val="0"/>
                <w:sz w:val="28"/>
                <w:szCs w:val="28"/>
              </w:rPr>
            </w:pPr>
            <w:r w:rsidRPr="00E7330B">
              <w:rPr>
                <w:kern w:val="0"/>
                <w:sz w:val="24"/>
              </w:rPr>
              <w:t>500</w:t>
            </w:r>
            <w:r w:rsidRPr="00E7330B">
              <w:rPr>
                <w:b/>
                <w:bCs/>
                <w:kern w:val="0"/>
                <w:sz w:val="24"/>
              </w:rPr>
              <w:t>万元</w:t>
            </w:r>
            <w:r w:rsidRPr="00E7330B">
              <w:rPr>
                <w:rFonts w:hint="eastAsia"/>
                <w:b/>
                <w:bCs/>
                <w:kern w:val="0"/>
                <w:sz w:val="24"/>
              </w:rPr>
              <w:t>/</w:t>
            </w:r>
            <w:r w:rsidRPr="00E7330B">
              <w:rPr>
                <w:rFonts w:hint="eastAsia"/>
                <w:b/>
                <w:bCs/>
                <w:kern w:val="0"/>
                <w:sz w:val="24"/>
              </w:rPr>
              <w:t>年</w:t>
            </w:r>
          </w:p>
        </w:tc>
      </w:tr>
      <w:tr w:rsidR="00F44710" w:rsidRPr="00E7330B" w14:paraId="10136EC3" w14:textId="77777777" w:rsidTr="00B06C90">
        <w:trPr>
          <w:jc w:val="center"/>
        </w:trPr>
        <w:tc>
          <w:tcPr>
            <w:tcW w:w="580" w:type="dxa"/>
            <w:vMerge/>
            <w:vAlign w:val="center"/>
          </w:tcPr>
          <w:p w14:paraId="248A8F78"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0131B259" w14:textId="71F6CFB0"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6A93A292" w14:textId="2FAEA4AD" w:rsidR="00D80546" w:rsidRPr="00E7330B" w:rsidRDefault="00D80546" w:rsidP="00D80546">
            <w:pPr>
              <w:widowControl/>
              <w:adjustRightInd w:val="0"/>
              <w:snapToGrid w:val="0"/>
              <w:jc w:val="center"/>
              <w:rPr>
                <w:kern w:val="0"/>
                <w:szCs w:val="21"/>
              </w:rPr>
            </w:pPr>
            <w:r w:rsidRPr="00E7330B">
              <w:rPr>
                <w:rFonts w:hint="eastAsia"/>
                <w:kern w:val="0"/>
                <w:szCs w:val="21"/>
              </w:rPr>
              <w:t>2</w:t>
            </w:r>
          </w:p>
        </w:tc>
        <w:tc>
          <w:tcPr>
            <w:tcW w:w="2787" w:type="dxa"/>
            <w:shd w:val="clear" w:color="auto" w:fill="auto"/>
            <w:noWrap/>
            <w:vAlign w:val="center"/>
          </w:tcPr>
          <w:p w14:paraId="3CD0BB9E" w14:textId="2537845A" w:rsidR="00D80546" w:rsidRPr="00E7330B" w:rsidRDefault="00D80546" w:rsidP="00D80546">
            <w:pPr>
              <w:widowControl/>
              <w:adjustRightInd w:val="0"/>
              <w:snapToGrid w:val="0"/>
              <w:jc w:val="left"/>
              <w:rPr>
                <w:kern w:val="0"/>
                <w:szCs w:val="21"/>
              </w:rPr>
            </w:pPr>
            <w:r w:rsidRPr="00E7330B">
              <w:rPr>
                <w:rFonts w:hint="eastAsia"/>
              </w:rPr>
              <w:t>固定弯电生理诊断导管</w:t>
            </w:r>
          </w:p>
        </w:tc>
        <w:tc>
          <w:tcPr>
            <w:tcW w:w="709" w:type="dxa"/>
            <w:shd w:val="clear" w:color="auto" w:fill="auto"/>
            <w:noWrap/>
            <w:vAlign w:val="center"/>
          </w:tcPr>
          <w:p w14:paraId="2EBA7604" w14:textId="4411F375"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424E3438" w14:textId="5F868678" w:rsidR="00D80546" w:rsidRPr="00E7330B" w:rsidRDefault="00D80546" w:rsidP="00D80546">
            <w:pPr>
              <w:widowControl/>
              <w:adjustRightInd w:val="0"/>
              <w:snapToGrid w:val="0"/>
              <w:jc w:val="center"/>
              <w:rPr>
                <w:kern w:val="0"/>
                <w:szCs w:val="21"/>
              </w:rPr>
            </w:pPr>
            <w:r w:rsidRPr="00E7330B">
              <w:t>1104.00</w:t>
            </w:r>
          </w:p>
        </w:tc>
        <w:tc>
          <w:tcPr>
            <w:tcW w:w="1113" w:type="dxa"/>
            <w:shd w:val="clear" w:color="auto" w:fill="auto"/>
            <w:vAlign w:val="center"/>
          </w:tcPr>
          <w:p w14:paraId="4D362E19" w14:textId="5060814A"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565EDB64" w14:textId="77777777" w:rsidR="00D80546" w:rsidRPr="00E7330B" w:rsidRDefault="00D80546" w:rsidP="00D80546">
            <w:pPr>
              <w:widowControl/>
              <w:adjustRightInd w:val="0"/>
              <w:snapToGrid w:val="0"/>
              <w:jc w:val="center"/>
              <w:rPr>
                <w:kern w:val="0"/>
                <w:sz w:val="28"/>
                <w:szCs w:val="28"/>
              </w:rPr>
            </w:pPr>
          </w:p>
        </w:tc>
      </w:tr>
      <w:tr w:rsidR="00F44710" w:rsidRPr="00E7330B" w14:paraId="45A77F86" w14:textId="77777777" w:rsidTr="00B06C90">
        <w:trPr>
          <w:jc w:val="center"/>
        </w:trPr>
        <w:tc>
          <w:tcPr>
            <w:tcW w:w="580" w:type="dxa"/>
            <w:vMerge/>
            <w:vAlign w:val="center"/>
          </w:tcPr>
          <w:p w14:paraId="35AB233D"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548CE3BD" w14:textId="72AEC43C"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3C09ACA4" w14:textId="59F05C69" w:rsidR="00D80546" w:rsidRPr="00E7330B" w:rsidRDefault="00D80546" w:rsidP="00D80546">
            <w:pPr>
              <w:widowControl/>
              <w:adjustRightInd w:val="0"/>
              <w:snapToGrid w:val="0"/>
              <w:jc w:val="center"/>
              <w:rPr>
                <w:kern w:val="0"/>
                <w:szCs w:val="21"/>
              </w:rPr>
            </w:pPr>
            <w:r w:rsidRPr="00E7330B">
              <w:rPr>
                <w:rFonts w:hint="eastAsia"/>
                <w:kern w:val="0"/>
                <w:szCs w:val="21"/>
              </w:rPr>
              <w:t>3</w:t>
            </w:r>
          </w:p>
        </w:tc>
        <w:tc>
          <w:tcPr>
            <w:tcW w:w="2787" w:type="dxa"/>
            <w:shd w:val="clear" w:color="auto" w:fill="auto"/>
            <w:noWrap/>
            <w:vAlign w:val="center"/>
          </w:tcPr>
          <w:p w14:paraId="5A30E765" w14:textId="5DDD37CD" w:rsidR="00D80546" w:rsidRPr="00E7330B" w:rsidRDefault="00D80546" w:rsidP="00D80546">
            <w:pPr>
              <w:widowControl/>
              <w:adjustRightInd w:val="0"/>
              <w:snapToGrid w:val="0"/>
              <w:jc w:val="left"/>
              <w:rPr>
                <w:kern w:val="0"/>
                <w:szCs w:val="21"/>
              </w:rPr>
            </w:pPr>
            <w:r w:rsidRPr="00E7330B">
              <w:rPr>
                <w:rFonts w:hint="eastAsia"/>
              </w:rPr>
              <w:t>射频消融导管</w:t>
            </w:r>
          </w:p>
        </w:tc>
        <w:tc>
          <w:tcPr>
            <w:tcW w:w="709" w:type="dxa"/>
            <w:shd w:val="clear" w:color="auto" w:fill="auto"/>
            <w:noWrap/>
            <w:vAlign w:val="center"/>
          </w:tcPr>
          <w:p w14:paraId="2129E309" w14:textId="7FB598DB"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5EF7A5D6" w14:textId="46E18C33" w:rsidR="00D80546" w:rsidRPr="00E7330B" w:rsidRDefault="00D80546" w:rsidP="00D80546">
            <w:pPr>
              <w:widowControl/>
              <w:adjustRightInd w:val="0"/>
              <w:snapToGrid w:val="0"/>
              <w:jc w:val="center"/>
              <w:rPr>
                <w:kern w:val="0"/>
                <w:szCs w:val="21"/>
              </w:rPr>
            </w:pPr>
            <w:r w:rsidRPr="00E7330B">
              <w:t>8036.00</w:t>
            </w:r>
          </w:p>
        </w:tc>
        <w:tc>
          <w:tcPr>
            <w:tcW w:w="1113" w:type="dxa"/>
            <w:shd w:val="clear" w:color="auto" w:fill="auto"/>
            <w:vAlign w:val="center"/>
          </w:tcPr>
          <w:p w14:paraId="5DA1ED37" w14:textId="214CC8C7"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76FF9296" w14:textId="77777777" w:rsidR="00D80546" w:rsidRPr="00E7330B" w:rsidRDefault="00D80546" w:rsidP="00D80546">
            <w:pPr>
              <w:widowControl/>
              <w:adjustRightInd w:val="0"/>
              <w:snapToGrid w:val="0"/>
              <w:jc w:val="center"/>
              <w:rPr>
                <w:kern w:val="0"/>
                <w:sz w:val="28"/>
                <w:szCs w:val="28"/>
              </w:rPr>
            </w:pPr>
          </w:p>
        </w:tc>
      </w:tr>
      <w:tr w:rsidR="00F44710" w:rsidRPr="00E7330B" w14:paraId="51BBC14A" w14:textId="77777777" w:rsidTr="00B06C90">
        <w:trPr>
          <w:jc w:val="center"/>
        </w:trPr>
        <w:tc>
          <w:tcPr>
            <w:tcW w:w="580" w:type="dxa"/>
            <w:vMerge/>
            <w:vAlign w:val="center"/>
          </w:tcPr>
          <w:p w14:paraId="4EFF1227"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45D41B69" w14:textId="0173B54E"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752C5BEA" w14:textId="751600A2" w:rsidR="00D80546" w:rsidRPr="00E7330B" w:rsidRDefault="00D80546" w:rsidP="00D80546">
            <w:pPr>
              <w:widowControl/>
              <w:adjustRightInd w:val="0"/>
              <w:snapToGrid w:val="0"/>
              <w:jc w:val="center"/>
              <w:rPr>
                <w:kern w:val="0"/>
                <w:szCs w:val="21"/>
              </w:rPr>
            </w:pPr>
            <w:r w:rsidRPr="00E7330B">
              <w:rPr>
                <w:rFonts w:hint="eastAsia"/>
                <w:kern w:val="0"/>
                <w:szCs w:val="21"/>
              </w:rPr>
              <w:t>4</w:t>
            </w:r>
          </w:p>
        </w:tc>
        <w:tc>
          <w:tcPr>
            <w:tcW w:w="2787" w:type="dxa"/>
            <w:shd w:val="clear" w:color="auto" w:fill="auto"/>
            <w:noWrap/>
            <w:vAlign w:val="center"/>
          </w:tcPr>
          <w:p w14:paraId="41CF18DE" w14:textId="0AB29BC7" w:rsidR="00D80546" w:rsidRPr="00E7330B" w:rsidRDefault="00D80546" w:rsidP="00D80546">
            <w:pPr>
              <w:widowControl/>
              <w:adjustRightInd w:val="0"/>
              <w:snapToGrid w:val="0"/>
              <w:jc w:val="left"/>
              <w:rPr>
                <w:kern w:val="0"/>
                <w:szCs w:val="21"/>
              </w:rPr>
            </w:pPr>
            <w:r w:rsidRPr="00E7330B">
              <w:rPr>
                <w:rFonts w:hint="eastAsia"/>
              </w:rPr>
              <w:t>射频消融导管</w:t>
            </w:r>
          </w:p>
        </w:tc>
        <w:tc>
          <w:tcPr>
            <w:tcW w:w="709" w:type="dxa"/>
            <w:shd w:val="clear" w:color="auto" w:fill="auto"/>
            <w:noWrap/>
            <w:vAlign w:val="center"/>
          </w:tcPr>
          <w:p w14:paraId="40F9D60A" w14:textId="74B60317"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4B950BDC" w14:textId="55CC5BDD" w:rsidR="00D80546" w:rsidRPr="00E7330B" w:rsidRDefault="00D80546" w:rsidP="00D80546">
            <w:pPr>
              <w:widowControl/>
              <w:adjustRightInd w:val="0"/>
              <w:snapToGrid w:val="0"/>
              <w:jc w:val="center"/>
              <w:rPr>
                <w:kern w:val="0"/>
                <w:szCs w:val="21"/>
              </w:rPr>
            </w:pPr>
            <w:r w:rsidRPr="00E7330B">
              <w:t>7600.00</w:t>
            </w:r>
          </w:p>
        </w:tc>
        <w:tc>
          <w:tcPr>
            <w:tcW w:w="1113" w:type="dxa"/>
            <w:shd w:val="clear" w:color="auto" w:fill="auto"/>
            <w:vAlign w:val="center"/>
          </w:tcPr>
          <w:p w14:paraId="2FF4C2AD" w14:textId="19BF4C6B"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4FF3A989" w14:textId="77777777" w:rsidR="00D80546" w:rsidRPr="00E7330B" w:rsidRDefault="00D80546" w:rsidP="00D80546">
            <w:pPr>
              <w:widowControl/>
              <w:adjustRightInd w:val="0"/>
              <w:snapToGrid w:val="0"/>
              <w:jc w:val="center"/>
              <w:rPr>
                <w:kern w:val="0"/>
                <w:sz w:val="28"/>
                <w:szCs w:val="28"/>
              </w:rPr>
            </w:pPr>
          </w:p>
        </w:tc>
      </w:tr>
      <w:tr w:rsidR="00F44710" w:rsidRPr="00E7330B" w14:paraId="39060D07" w14:textId="77777777" w:rsidTr="00B06C90">
        <w:trPr>
          <w:jc w:val="center"/>
        </w:trPr>
        <w:tc>
          <w:tcPr>
            <w:tcW w:w="580" w:type="dxa"/>
            <w:vMerge/>
            <w:vAlign w:val="center"/>
          </w:tcPr>
          <w:p w14:paraId="7F0910DF"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2AF30987" w14:textId="2A685170"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48C14B1F" w14:textId="6823348B" w:rsidR="00D80546" w:rsidRPr="00E7330B" w:rsidRDefault="00D80546" w:rsidP="00D80546">
            <w:pPr>
              <w:widowControl/>
              <w:adjustRightInd w:val="0"/>
              <w:snapToGrid w:val="0"/>
              <w:jc w:val="center"/>
              <w:rPr>
                <w:kern w:val="0"/>
                <w:szCs w:val="21"/>
              </w:rPr>
            </w:pPr>
            <w:r w:rsidRPr="00E7330B">
              <w:rPr>
                <w:rFonts w:hint="eastAsia"/>
                <w:kern w:val="0"/>
                <w:szCs w:val="21"/>
              </w:rPr>
              <w:t>5</w:t>
            </w:r>
          </w:p>
        </w:tc>
        <w:tc>
          <w:tcPr>
            <w:tcW w:w="2787" w:type="dxa"/>
            <w:shd w:val="clear" w:color="auto" w:fill="auto"/>
            <w:noWrap/>
            <w:vAlign w:val="center"/>
          </w:tcPr>
          <w:p w14:paraId="3A6BBE40" w14:textId="010ECEC7" w:rsidR="00D80546" w:rsidRPr="00E7330B" w:rsidRDefault="00D80546" w:rsidP="00D80546">
            <w:pPr>
              <w:widowControl/>
              <w:adjustRightInd w:val="0"/>
              <w:snapToGrid w:val="0"/>
              <w:jc w:val="left"/>
              <w:rPr>
                <w:kern w:val="0"/>
                <w:szCs w:val="21"/>
              </w:rPr>
            </w:pPr>
            <w:r w:rsidRPr="00E7330B">
              <w:rPr>
                <w:rFonts w:hint="eastAsia"/>
              </w:rPr>
              <w:t>电生理电极导管</w:t>
            </w:r>
          </w:p>
        </w:tc>
        <w:tc>
          <w:tcPr>
            <w:tcW w:w="709" w:type="dxa"/>
            <w:shd w:val="clear" w:color="auto" w:fill="auto"/>
            <w:noWrap/>
            <w:vAlign w:val="center"/>
          </w:tcPr>
          <w:p w14:paraId="526E7CDC" w14:textId="05A17B2D"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73B8D511" w14:textId="1BED173C" w:rsidR="00D80546" w:rsidRPr="00E7330B" w:rsidRDefault="00D80546" w:rsidP="00D80546">
            <w:pPr>
              <w:widowControl/>
              <w:adjustRightInd w:val="0"/>
              <w:snapToGrid w:val="0"/>
              <w:jc w:val="center"/>
              <w:rPr>
                <w:kern w:val="0"/>
                <w:szCs w:val="21"/>
              </w:rPr>
            </w:pPr>
            <w:r w:rsidRPr="00E7330B">
              <w:t>10191.00</w:t>
            </w:r>
          </w:p>
        </w:tc>
        <w:tc>
          <w:tcPr>
            <w:tcW w:w="1113" w:type="dxa"/>
            <w:shd w:val="clear" w:color="auto" w:fill="auto"/>
            <w:vAlign w:val="center"/>
          </w:tcPr>
          <w:p w14:paraId="14D2E284" w14:textId="5AE35B58"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733450A0" w14:textId="77777777" w:rsidR="00D80546" w:rsidRPr="00E7330B" w:rsidRDefault="00D80546" w:rsidP="00D80546">
            <w:pPr>
              <w:widowControl/>
              <w:adjustRightInd w:val="0"/>
              <w:snapToGrid w:val="0"/>
              <w:jc w:val="center"/>
              <w:rPr>
                <w:kern w:val="0"/>
                <w:sz w:val="28"/>
                <w:szCs w:val="28"/>
              </w:rPr>
            </w:pPr>
          </w:p>
        </w:tc>
      </w:tr>
      <w:tr w:rsidR="00F44710" w:rsidRPr="00E7330B" w14:paraId="6C80E940" w14:textId="77777777" w:rsidTr="00B06C90">
        <w:trPr>
          <w:jc w:val="center"/>
        </w:trPr>
        <w:tc>
          <w:tcPr>
            <w:tcW w:w="580" w:type="dxa"/>
            <w:vMerge/>
            <w:vAlign w:val="center"/>
          </w:tcPr>
          <w:p w14:paraId="3E14DAE7"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382E859C" w14:textId="20A27B8D"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6BC870C2" w14:textId="2D0C7714" w:rsidR="00D80546" w:rsidRPr="00E7330B" w:rsidRDefault="00D80546" w:rsidP="00D80546">
            <w:pPr>
              <w:widowControl/>
              <w:adjustRightInd w:val="0"/>
              <w:snapToGrid w:val="0"/>
              <w:jc w:val="center"/>
              <w:rPr>
                <w:kern w:val="0"/>
                <w:szCs w:val="21"/>
              </w:rPr>
            </w:pPr>
            <w:r w:rsidRPr="00E7330B">
              <w:rPr>
                <w:kern w:val="0"/>
                <w:szCs w:val="21"/>
              </w:rPr>
              <w:t>6</w:t>
            </w:r>
          </w:p>
        </w:tc>
        <w:tc>
          <w:tcPr>
            <w:tcW w:w="2787" w:type="dxa"/>
            <w:shd w:val="clear" w:color="auto" w:fill="auto"/>
            <w:noWrap/>
            <w:vAlign w:val="center"/>
          </w:tcPr>
          <w:p w14:paraId="039AC06F" w14:textId="301F6596" w:rsidR="00D80546" w:rsidRPr="00E7330B" w:rsidRDefault="00D80546" w:rsidP="00D80546">
            <w:pPr>
              <w:widowControl/>
              <w:adjustRightInd w:val="0"/>
              <w:snapToGrid w:val="0"/>
              <w:jc w:val="left"/>
              <w:rPr>
                <w:kern w:val="0"/>
                <w:szCs w:val="21"/>
              </w:rPr>
            </w:pPr>
            <w:r w:rsidRPr="00E7330B">
              <w:rPr>
                <w:rFonts w:hint="eastAsia"/>
              </w:rPr>
              <w:t>可调弯环形弯度电生理诊断导管</w:t>
            </w:r>
          </w:p>
        </w:tc>
        <w:tc>
          <w:tcPr>
            <w:tcW w:w="709" w:type="dxa"/>
            <w:shd w:val="clear" w:color="auto" w:fill="auto"/>
            <w:noWrap/>
            <w:vAlign w:val="center"/>
          </w:tcPr>
          <w:p w14:paraId="62D522D6" w14:textId="1EFF1D87"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25A654A5" w14:textId="71A12C7D" w:rsidR="00D80546" w:rsidRPr="00E7330B" w:rsidRDefault="00D80546" w:rsidP="00D80546">
            <w:pPr>
              <w:widowControl/>
              <w:adjustRightInd w:val="0"/>
              <w:snapToGrid w:val="0"/>
              <w:jc w:val="center"/>
              <w:rPr>
                <w:kern w:val="0"/>
                <w:szCs w:val="21"/>
              </w:rPr>
            </w:pPr>
            <w:r w:rsidRPr="00E7330B">
              <w:t>18224.00</w:t>
            </w:r>
          </w:p>
        </w:tc>
        <w:tc>
          <w:tcPr>
            <w:tcW w:w="1113" w:type="dxa"/>
            <w:shd w:val="clear" w:color="auto" w:fill="auto"/>
            <w:vAlign w:val="center"/>
          </w:tcPr>
          <w:p w14:paraId="7909FCCE" w14:textId="5F341AD4"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6582F86A" w14:textId="77777777" w:rsidR="00D80546" w:rsidRPr="00E7330B" w:rsidRDefault="00D80546" w:rsidP="00D80546">
            <w:pPr>
              <w:widowControl/>
              <w:adjustRightInd w:val="0"/>
              <w:snapToGrid w:val="0"/>
              <w:jc w:val="center"/>
              <w:rPr>
                <w:kern w:val="0"/>
                <w:sz w:val="28"/>
                <w:szCs w:val="28"/>
              </w:rPr>
            </w:pPr>
          </w:p>
        </w:tc>
      </w:tr>
      <w:tr w:rsidR="00F44710" w:rsidRPr="00E7330B" w14:paraId="3A4961B2" w14:textId="77777777" w:rsidTr="00B06C90">
        <w:trPr>
          <w:jc w:val="center"/>
        </w:trPr>
        <w:tc>
          <w:tcPr>
            <w:tcW w:w="580" w:type="dxa"/>
            <w:vMerge/>
            <w:vAlign w:val="center"/>
          </w:tcPr>
          <w:p w14:paraId="4FA8718E"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288127EC" w14:textId="411EA4E3"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7DE56352" w14:textId="5240F276" w:rsidR="00D80546" w:rsidRPr="00E7330B" w:rsidRDefault="00D80546" w:rsidP="00D80546">
            <w:pPr>
              <w:widowControl/>
              <w:adjustRightInd w:val="0"/>
              <w:snapToGrid w:val="0"/>
              <w:jc w:val="center"/>
              <w:rPr>
                <w:kern w:val="0"/>
                <w:szCs w:val="21"/>
              </w:rPr>
            </w:pPr>
            <w:r w:rsidRPr="00E7330B">
              <w:rPr>
                <w:rFonts w:hint="eastAsia"/>
                <w:kern w:val="0"/>
                <w:szCs w:val="21"/>
              </w:rPr>
              <w:t>7</w:t>
            </w:r>
          </w:p>
        </w:tc>
        <w:tc>
          <w:tcPr>
            <w:tcW w:w="2787" w:type="dxa"/>
            <w:shd w:val="clear" w:color="auto" w:fill="auto"/>
            <w:noWrap/>
            <w:vAlign w:val="center"/>
          </w:tcPr>
          <w:p w14:paraId="642031C7" w14:textId="3F88F54C" w:rsidR="00D80546" w:rsidRPr="00E7330B" w:rsidRDefault="00D80546" w:rsidP="00D80546">
            <w:pPr>
              <w:widowControl/>
              <w:adjustRightInd w:val="0"/>
              <w:snapToGrid w:val="0"/>
              <w:jc w:val="left"/>
              <w:rPr>
                <w:kern w:val="0"/>
                <w:szCs w:val="21"/>
              </w:rPr>
            </w:pPr>
            <w:r w:rsidRPr="00E7330B">
              <w:rPr>
                <w:rFonts w:hint="eastAsia"/>
              </w:rPr>
              <w:t>可调弯环形弯度电生理诊断导管</w:t>
            </w:r>
          </w:p>
        </w:tc>
        <w:tc>
          <w:tcPr>
            <w:tcW w:w="709" w:type="dxa"/>
            <w:shd w:val="clear" w:color="auto" w:fill="auto"/>
            <w:noWrap/>
            <w:vAlign w:val="center"/>
          </w:tcPr>
          <w:p w14:paraId="42229C33" w14:textId="3C1C9604"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44CF2280" w14:textId="4F34B37E" w:rsidR="00D80546" w:rsidRPr="00E7330B" w:rsidRDefault="00D80546" w:rsidP="00D80546">
            <w:pPr>
              <w:widowControl/>
              <w:adjustRightInd w:val="0"/>
              <w:snapToGrid w:val="0"/>
              <w:jc w:val="center"/>
              <w:rPr>
                <w:kern w:val="0"/>
                <w:szCs w:val="21"/>
              </w:rPr>
            </w:pPr>
            <w:r w:rsidRPr="00E7330B">
              <w:t>11500.00</w:t>
            </w:r>
          </w:p>
        </w:tc>
        <w:tc>
          <w:tcPr>
            <w:tcW w:w="1113" w:type="dxa"/>
            <w:shd w:val="clear" w:color="auto" w:fill="auto"/>
            <w:vAlign w:val="center"/>
          </w:tcPr>
          <w:p w14:paraId="596B5766" w14:textId="6CF62B60"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007F9A26" w14:textId="77777777" w:rsidR="00D80546" w:rsidRPr="00E7330B" w:rsidRDefault="00D80546" w:rsidP="00D80546">
            <w:pPr>
              <w:widowControl/>
              <w:adjustRightInd w:val="0"/>
              <w:snapToGrid w:val="0"/>
              <w:jc w:val="center"/>
              <w:rPr>
                <w:kern w:val="0"/>
                <w:sz w:val="28"/>
                <w:szCs w:val="28"/>
              </w:rPr>
            </w:pPr>
          </w:p>
        </w:tc>
      </w:tr>
      <w:tr w:rsidR="00F44710" w:rsidRPr="00E7330B" w14:paraId="428F1239" w14:textId="77777777" w:rsidTr="00B06C90">
        <w:trPr>
          <w:jc w:val="center"/>
        </w:trPr>
        <w:tc>
          <w:tcPr>
            <w:tcW w:w="580" w:type="dxa"/>
            <w:vMerge/>
            <w:vAlign w:val="center"/>
          </w:tcPr>
          <w:p w14:paraId="3CEBBF36"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2C35C4DB" w14:textId="0C192D4E"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25CDC6AC" w14:textId="146A8C2B" w:rsidR="00D80546" w:rsidRPr="00E7330B" w:rsidRDefault="00D80546" w:rsidP="00D80546">
            <w:pPr>
              <w:widowControl/>
              <w:adjustRightInd w:val="0"/>
              <w:snapToGrid w:val="0"/>
              <w:jc w:val="center"/>
              <w:rPr>
                <w:kern w:val="0"/>
                <w:szCs w:val="21"/>
              </w:rPr>
            </w:pPr>
            <w:r w:rsidRPr="00E7330B">
              <w:rPr>
                <w:rFonts w:hint="eastAsia"/>
                <w:kern w:val="0"/>
                <w:szCs w:val="21"/>
              </w:rPr>
              <w:t>8</w:t>
            </w:r>
          </w:p>
        </w:tc>
        <w:tc>
          <w:tcPr>
            <w:tcW w:w="2787" w:type="dxa"/>
            <w:shd w:val="clear" w:color="auto" w:fill="auto"/>
            <w:noWrap/>
            <w:vAlign w:val="center"/>
          </w:tcPr>
          <w:p w14:paraId="624B8867" w14:textId="043746BB" w:rsidR="00D80546" w:rsidRPr="00E7330B" w:rsidRDefault="00D80546" w:rsidP="00D80546">
            <w:pPr>
              <w:widowControl/>
              <w:adjustRightInd w:val="0"/>
              <w:snapToGrid w:val="0"/>
              <w:jc w:val="left"/>
              <w:rPr>
                <w:kern w:val="0"/>
                <w:szCs w:val="21"/>
              </w:rPr>
            </w:pPr>
            <w:r w:rsidRPr="00E7330B">
              <w:rPr>
                <w:rFonts w:hint="eastAsia"/>
              </w:rPr>
              <w:t>心脏内超声导管</w:t>
            </w:r>
          </w:p>
        </w:tc>
        <w:tc>
          <w:tcPr>
            <w:tcW w:w="709" w:type="dxa"/>
            <w:shd w:val="clear" w:color="auto" w:fill="auto"/>
            <w:noWrap/>
            <w:vAlign w:val="center"/>
          </w:tcPr>
          <w:p w14:paraId="06BCC20B" w14:textId="2FB3E65B"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126CE5AF" w14:textId="33D6BAD2" w:rsidR="00D80546" w:rsidRPr="00E7330B" w:rsidRDefault="00D80546" w:rsidP="00D80546">
            <w:pPr>
              <w:widowControl/>
              <w:adjustRightInd w:val="0"/>
              <w:snapToGrid w:val="0"/>
              <w:jc w:val="center"/>
              <w:rPr>
                <w:kern w:val="0"/>
                <w:szCs w:val="21"/>
              </w:rPr>
            </w:pPr>
            <w:r w:rsidRPr="00E7330B">
              <w:t>27347.00</w:t>
            </w:r>
          </w:p>
        </w:tc>
        <w:tc>
          <w:tcPr>
            <w:tcW w:w="1113" w:type="dxa"/>
            <w:shd w:val="clear" w:color="auto" w:fill="auto"/>
            <w:vAlign w:val="center"/>
          </w:tcPr>
          <w:p w14:paraId="76B41B33" w14:textId="3AEB0573"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51AF063C" w14:textId="77777777" w:rsidR="00D80546" w:rsidRPr="00E7330B" w:rsidRDefault="00D80546" w:rsidP="00D80546">
            <w:pPr>
              <w:widowControl/>
              <w:adjustRightInd w:val="0"/>
              <w:snapToGrid w:val="0"/>
              <w:jc w:val="center"/>
              <w:rPr>
                <w:kern w:val="0"/>
                <w:sz w:val="28"/>
                <w:szCs w:val="28"/>
              </w:rPr>
            </w:pPr>
          </w:p>
        </w:tc>
      </w:tr>
      <w:tr w:rsidR="00F44710" w:rsidRPr="00E7330B" w14:paraId="64CC0D22" w14:textId="77777777" w:rsidTr="00B06C90">
        <w:trPr>
          <w:jc w:val="center"/>
        </w:trPr>
        <w:tc>
          <w:tcPr>
            <w:tcW w:w="580" w:type="dxa"/>
            <w:vMerge/>
            <w:vAlign w:val="center"/>
          </w:tcPr>
          <w:p w14:paraId="6D4E98AF"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05BAFA2A" w14:textId="3B134519"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711BCE7C" w14:textId="56900D16" w:rsidR="00D80546" w:rsidRPr="00E7330B" w:rsidRDefault="00D80546" w:rsidP="00D80546">
            <w:pPr>
              <w:widowControl/>
              <w:adjustRightInd w:val="0"/>
              <w:snapToGrid w:val="0"/>
              <w:jc w:val="center"/>
              <w:rPr>
                <w:kern w:val="0"/>
                <w:szCs w:val="21"/>
              </w:rPr>
            </w:pPr>
            <w:r w:rsidRPr="00E7330B">
              <w:rPr>
                <w:rFonts w:hint="eastAsia"/>
                <w:kern w:val="0"/>
                <w:szCs w:val="21"/>
              </w:rPr>
              <w:t>9</w:t>
            </w:r>
          </w:p>
        </w:tc>
        <w:tc>
          <w:tcPr>
            <w:tcW w:w="2787" w:type="dxa"/>
            <w:shd w:val="clear" w:color="auto" w:fill="auto"/>
            <w:noWrap/>
            <w:vAlign w:val="center"/>
          </w:tcPr>
          <w:p w14:paraId="52CD51D9" w14:textId="57A1351F" w:rsidR="00D80546" w:rsidRPr="00E7330B" w:rsidRDefault="00D80546" w:rsidP="00D80546">
            <w:pPr>
              <w:widowControl/>
              <w:adjustRightInd w:val="0"/>
              <w:snapToGrid w:val="0"/>
              <w:jc w:val="left"/>
              <w:rPr>
                <w:kern w:val="0"/>
                <w:szCs w:val="21"/>
              </w:rPr>
            </w:pPr>
            <w:r w:rsidRPr="00E7330B">
              <w:rPr>
                <w:rFonts w:hint="eastAsia"/>
              </w:rPr>
              <w:t>电生理电极导管</w:t>
            </w:r>
          </w:p>
        </w:tc>
        <w:tc>
          <w:tcPr>
            <w:tcW w:w="709" w:type="dxa"/>
            <w:shd w:val="clear" w:color="auto" w:fill="auto"/>
            <w:noWrap/>
            <w:vAlign w:val="center"/>
          </w:tcPr>
          <w:p w14:paraId="29C9D3C4" w14:textId="2398EECD"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3ECDC930" w14:textId="4FC9E028" w:rsidR="00D80546" w:rsidRPr="00E7330B" w:rsidRDefault="00D80546" w:rsidP="00D80546">
            <w:pPr>
              <w:widowControl/>
              <w:adjustRightInd w:val="0"/>
              <w:snapToGrid w:val="0"/>
              <w:jc w:val="center"/>
              <w:rPr>
                <w:kern w:val="0"/>
                <w:szCs w:val="21"/>
              </w:rPr>
            </w:pPr>
            <w:r w:rsidRPr="00E7330B">
              <w:t>4508.00</w:t>
            </w:r>
          </w:p>
        </w:tc>
        <w:tc>
          <w:tcPr>
            <w:tcW w:w="1113" w:type="dxa"/>
            <w:shd w:val="clear" w:color="auto" w:fill="auto"/>
            <w:vAlign w:val="center"/>
          </w:tcPr>
          <w:p w14:paraId="77AC1F1C" w14:textId="653CE51E"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2660A5F9" w14:textId="77777777" w:rsidR="00D80546" w:rsidRPr="00E7330B" w:rsidRDefault="00D80546" w:rsidP="00D80546">
            <w:pPr>
              <w:widowControl/>
              <w:adjustRightInd w:val="0"/>
              <w:snapToGrid w:val="0"/>
              <w:jc w:val="center"/>
              <w:rPr>
                <w:kern w:val="0"/>
                <w:sz w:val="28"/>
                <w:szCs w:val="28"/>
              </w:rPr>
            </w:pPr>
          </w:p>
        </w:tc>
      </w:tr>
      <w:tr w:rsidR="00F44710" w:rsidRPr="00E7330B" w14:paraId="6EE6590B" w14:textId="77777777" w:rsidTr="00B06C90">
        <w:trPr>
          <w:jc w:val="center"/>
        </w:trPr>
        <w:tc>
          <w:tcPr>
            <w:tcW w:w="580" w:type="dxa"/>
            <w:vMerge/>
            <w:vAlign w:val="center"/>
          </w:tcPr>
          <w:p w14:paraId="0BDC1052"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0320BCBA" w14:textId="7B447226"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19F4EA37" w14:textId="585E0D02" w:rsidR="00D80546" w:rsidRPr="00E7330B" w:rsidRDefault="00D80546" w:rsidP="00D80546">
            <w:pPr>
              <w:widowControl/>
              <w:adjustRightInd w:val="0"/>
              <w:snapToGrid w:val="0"/>
              <w:jc w:val="center"/>
              <w:rPr>
                <w:kern w:val="0"/>
                <w:szCs w:val="21"/>
              </w:rPr>
            </w:pPr>
            <w:r w:rsidRPr="00E7330B">
              <w:rPr>
                <w:rFonts w:hint="eastAsia"/>
                <w:kern w:val="0"/>
                <w:szCs w:val="21"/>
              </w:rPr>
              <w:t>1</w:t>
            </w:r>
            <w:r w:rsidRPr="00E7330B">
              <w:rPr>
                <w:kern w:val="0"/>
                <w:szCs w:val="21"/>
              </w:rPr>
              <w:t>0</w:t>
            </w:r>
          </w:p>
        </w:tc>
        <w:tc>
          <w:tcPr>
            <w:tcW w:w="2787" w:type="dxa"/>
            <w:shd w:val="clear" w:color="auto" w:fill="auto"/>
            <w:noWrap/>
            <w:vAlign w:val="center"/>
          </w:tcPr>
          <w:p w14:paraId="63C9EDC3" w14:textId="5E7FC126" w:rsidR="00D80546" w:rsidRPr="00E7330B" w:rsidRDefault="00D80546" w:rsidP="00D80546">
            <w:pPr>
              <w:widowControl/>
              <w:adjustRightInd w:val="0"/>
              <w:snapToGrid w:val="0"/>
              <w:jc w:val="left"/>
              <w:rPr>
                <w:kern w:val="0"/>
                <w:szCs w:val="21"/>
              </w:rPr>
            </w:pPr>
            <w:r w:rsidRPr="00E7330B">
              <w:rPr>
                <w:rFonts w:hint="eastAsia"/>
              </w:rPr>
              <w:t>电生理电极导管</w:t>
            </w:r>
          </w:p>
        </w:tc>
        <w:tc>
          <w:tcPr>
            <w:tcW w:w="709" w:type="dxa"/>
            <w:shd w:val="clear" w:color="auto" w:fill="auto"/>
            <w:noWrap/>
            <w:vAlign w:val="center"/>
          </w:tcPr>
          <w:p w14:paraId="54B34202" w14:textId="3D0DFBB9"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7BF81D57" w14:textId="0EA93E85" w:rsidR="00D80546" w:rsidRPr="00E7330B" w:rsidRDefault="00D80546" w:rsidP="00D80546">
            <w:pPr>
              <w:widowControl/>
              <w:adjustRightInd w:val="0"/>
              <w:snapToGrid w:val="0"/>
              <w:jc w:val="center"/>
              <w:rPr>
                <w:kern w:val="0"/>
                <w:szCs w:val="21"/>
              </w:rPr>
            </w:pPr>
            <w:r w:rsidRPr="00E7330B">
              <w:t>2576.00</w:t>
            </w:r>
          </w:p>
        </w:tc>
        <w:tc>
          <w:tcPr>
            <w:tcW w:w="1113" w:type="dxa"/>
            <w:shd w:val="clear" w:color="auto" w:fill="auto"/>
            <w:vAlign w:val="center"/>
          </w:tcPr>
          <w:p w14:paraId="788A91E8" w14:textId="6C2E8FA8"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312B8DA9" w14:textId="77777777" w:rsidR="00D80546" w:rsidRPr="00E7330B" w:rsidRDefault="00D80546" w:rsidP="00D80546">
            <w:pPr>
              <w:widowControl/>
              <w:adjustRightInd w:val="0"/>
              <w:snapToGrid w:val="0"/>
              <w:jc w:val="center"/>
              <w:rPr>
                <w:kern w:val="0"/>
                <w:sz w:val="28"/>
                <w:szCs w:val="28"/>
              </w:rPr>
            </w:pPr>
          </w:p>
        </w:tc>
      </w:tr>
      <w:tr w:rsidR="00F44710" w:rsidRPr="00E7330B" w14:paraId="7DE8A625" w14:textId="77777777" w:rsidTr="00B06C90">
        <w:trPr>
          <w:jc w:val="center"/>
        </w:trPr>
        <w:tc>
          <w:tcPr>
            <w:tcW w:w="580" w:type="dxa"/>
            <w:vMerge/>
            <w:vAlign w:val="center"/>
          </w:tcPr>
          <w:p w14:paraId="62EC5D5F"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15F2F43C" w14:textId="146ADEA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24905161" w14:textId="687FBE04" w:rsidR="00D80546" w:rsidRPr="00E7330B" w:rsidRDefault="00D80546" w:rsidP="00D80546">
            <w:pPr>
              <w:widowControl/>
              <w:adjustRightInd w:val="0"/>
              <w:snapToGrid w:val="0"/>
              <w:jc w:val="center"/>
              <w:rPr>
                <w:kern w:val="0"/>
                <w:szCs w:val="21"/>
              </w:rPr>
            </w:pPr>
            <w:r w:rsidRPr="00E7330B">
              <w:rPr>
                <w:rFonts w:hint="eastAsia"/>
                <w:kern w:val="0"/>
                <w:szCs w:val="21"/>
              </w:rPr>
              <w:t>1</w:t>
            </w:r>
            <w:r w:rsidRPr="00E7330B">
              <w:rPr>
                <w:kern w:val="0"/>
                <w:szCs w:val="21"/>
              </w:rPr>
              <w:t>1</w:t>
            </w:r>
          </w:p>
        </w:tc>
        <w:tc>
          <w:tcPr>
            <w:tcW w:w="2787" w:type="dxa"/>
            <w:shd w:val="clear" w:color="auto" w:fill="auto"/>
            <w:noWrap/>
            <w:vAlign w:val="center"/>
          </w:tcPr>
          <w:p w14:paraId="4F8EB6D3" w14:textId="6621B54E" w:rsidR="00D80546" w:rsidRPr="00E7330B" w:rsidRDefault="00D80546" w:rsidP="00D80546">
            <w:pPr>
              <w:widowControl/>
              <w:adjustRightInd w:val="0"/>
              <w:snapToGrid w:val="0"/>
              <w:jc w:val="left"/>
              <w:rPr>
                <w:kern w:val="0"/>
                <w:szCs w:val="21"/>
              </w:rPr>
            </w:pPr>
            <w:r w:rsidRPr="00E7330B">
              <w:rPr>
                <w:rFonts w:hint="eastAsia"/>
              </w:rPr>
              <w:t>双向消融术导管</w:t>
            </w:r>
          </w:p>
        </w:tc>
        <w:tc>
          <w:tcPr>
            <w:tcW w:w="709" w:type="dxa"/>
            <w:shd w:val="clear" w:color="auto" w:fill="auto"/>
            <w:noWrap/>
            <w:vAlign w:val="center"/>
          </w:tcPr>
          <w:p w14:paraId="3108AC86" w14:textId="5C7ECC76"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34CF4B6D" w14:textId="0DD01B95" w:rsidR="00D80546" w:rsidRPr="00E7330B" w:rsidRDefault="00D80546" w:rsidP="00D80546">
            <w:pPr>
              <w:widowControl/>
              <w:adjustRightInd w:val="0"/>
              <w:snapToGrid w:val="0"/>
              <w:jc w:val="center"/>
              <w:rPr>
                <w:kern w:val="0"/>
                <w:szCs w:val="21"/>
              </w:rPr>
            </w:pPr>
            <w:r w:rsidRPr="00E7330B">
              <w:t>11938.00</w:t>
            </w:r>
          </w:p>
        </w:tc>
        <w:tc>
          <w:tcPr>
            <w:tcW w:w="1113" w:type="dxa"/>
            <w:shd w:val="clear" w:color="auto" w:fill="auto"/>
            <w:vAlign w:val="center"/>
          </w:tcPr>
          <w:p w14:paraId="0F8D57A9" w14:textId="5149FF1D"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185B340D" w14:textId="77777777" w:rsidR="00D80546" w:rsidRPr="00E7330B" w:rsidRDefault="00D80546" w:rsidP="00D80546">
            <w:pPr>
              <w:widowControl/>
              <w:adjustRightInd w:val="0"/>
              <w:snapToGrid w:val="0"/>
              <w:jc w:val="center"/>
              <w:rPr>
                <w:kern w:val="0"/>
                <w:sz w:val="28"/>
                <w:szCs w:val="28"/>
              </w:rPr>
            </w:pPr>
          </w:p>
        </w:tc>
      </w:tr>
      <w:tr w:rsidR="00F44710" w:rsidRPr="00E7330B" w14:paraId="3679B1D5" w14:textId="77777777" w:rsidTr="00B06C90">
        <w:trPr>
          <w:jc w:val="center"/>
        </w:trPr>
        <w:tc>
          <w:tcPr>
            <w:tcW w:w="580" w:type="dxa"/>
            <w:vMerge/>
            <w:vAlign w:val="center"/>
          </w:tcPr>
          <w:p w14:paraId="08D50CF9"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613AC7F5" w14:textId="20C6E1E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2715FF36" w14:textId="0F08DC9B" w:rsidR="00D80546" w:rsidRPr="00E7330B" w:rsidRDefault="00D80546" w:rsidP="00D80546">
            <w:pPr>
              <w:widowControl/>
              <w:adjustRightInd w:val="0"/>
              <w:snapToGrid w:val="0"/>
              <w:jc w:val="center"/>
              <w:rPr>
                <w:kern w:val="0"/>
                <w:szCs w:val="21"/>
              </w:rPr>
            </w:pPr>
            <w:r w:rsidRPr="00E7330B">
              <w:rPr>
                <w:rFonts w:hint="eastAsia"/>
                <w:kern w:val="0"/>
                <w:szCs w:val="21"/>
              </w:rPr>
              <w:t>1</w:t>
            </w:r>
            <w:r w:rsidRPr="00E7330B">
              <w:rPr>
                <w:kern w:val="0"/>
                <w:szCs w:val="21"/>
              </w:rPr>
              <w:t>2</w:t>
            </w:r>
          </w:p>
        </w:tc>
        <w:tc>
          <w:tcPr>
            <w:tcW w:w="2787" w:type="dxa"/>
            <w:shd w:val="clear" w:color="auto" w:fill="auto"/>
            <w:noWrap/>
            <w:vAlign w:val="center"/>
          </w:tcPr>
          <w:p w14:paraId="11EC821A" w14:textId="36355DC2" w:rsidR="00D80546" w:rsidRPr="00E7330B" w:rsidRDefault="00D80546" w:rsidP="00D80546">
            <w:pPr>
              <w:widowControl/>
              <w:adjustRightInd w:val="0"/>
              <w:snapToGrid w:val="0"/>
              <w:jc w:val="left"/>
              <w:rPr>
                <w:kern w:val="0"/>
                <w:szCs w:val="21"/>
              </w:rPr>
            </w:pPr>
            <w:r w:rsidRPr="00E7330B">
              <w:rPr>
                <w:rFonts w:hint="eastAsia"/>
              </w:rPr>
              <w:t>体表电极</w:t>
            </w:r>
          </w:p>
        </w:tc>
        <w:tc>
          <w:tcPr>
            <w:tcW w:w="709" w:type="dxa"/>
            <w:shd w:val="clear" w:color="auto" w:fill="auto"/>
            <w:noWrap/>
            <w:vAlign w:val="center"/>
          </w:tcPr>
          <w:p w14:paraId="3947DDDC" w14:textId="0776A60F"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15172687" w14:textId="03BEDD81" w:rsidR="00D80546" w:rsidRPr="00E7330B" w:rsidRDefault="00D80546" w:rsidP="00D80546">
            <w:pPr>
              <w:widowControl/>
              <w:adjustRightInd w:val="0"/>
              <w:snapToGrid w:val="0"/>
              <w:jc w:val="center"/>
              <w:rPr>
                <w:kern w:val="0"/>
                <w:szCs w:val="21"/>
              </w:rPr>
            </w:pPr>
            <w:r w:rsidRPr="00E7330B">
              <w:t>10812.00</w:t>
            </w:r>
          </w:p>
        </w:tc>
        <w:tc>
          <w:tcPr>
            <w:tcW w:w="1113" w:type="dxa"/>
            <w:shd w:val="clear" w:color="auto" w:fill="auto"/>
            <w:vAlign w:val="center"/>
          </w:tcPr>
          <w:p w14:paraId="342DC835" w14:textId="1ECCE8B5"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050F493F" w14:textId="77777777" w:rsidR="00D80546" w:rsidRPr="00E7330B" w:rsidRDefault="00D80546" w:rsidP="00D80546">
            <w:pPr>
              <w:widowControl/>
              <w:adjustRightInd w:val="0"/>
              <w:snapToGrid w:val="0"/>
              <w:jc w:val="center"/>
              <w:rPr>
                <w:kern w:val="0"/>
                <w:sz w:val="28"/>
                <w:szCs w:val="28"/>
              </w:rPr>
            </w:pPr>
          </w:p>
        </w:tc>
      </w:tr>
      <w:tr w:rsidR="00F44710" w:rsidRPr="00E7330B" w14:paraId="5003011E" w14:textId="77777777" w:rsidTr="00B06C90">
        <w:trPr>
          <w:jc w:val="center"/>
        </w:trPr>
        <w:tc>
          <w:tcPr>
            <w:tcW w:w="580" w:type="dxa"/>
            <w:vMerge/>
            <w:vAlign w:val="center"/>
          </w:tcPr>
          <w:p w14:paraId="17DE8F41"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75A7F7D7" w14:textId="705F6CD1"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47DBED8A" w14:textId="673191AF" w:rsidR="00D80546" w:rsidRPr="00E7330B" w:rsidRDefault="00D80546" w:rsidP="00D80546">
            <w:pPr>
              <w:widowControl/>
              <w:adjustRightInd w:val="0"/>
              <w:snapToGrid w:val="0"/>
              <w:jc w:val="center"/>
              <w:rPr>
                <w:kern w:val="0"/>
                <w:szCs w:val="21"/>
              </w:rPr>
            </w:pPr>
            <w:r w:rsidRPr="00E7330B">
              <w:rPr>
                <w:rFonts w:hint="eastAsia"/>
                <w:kern w:val="0"/>
                <w:szCs w:val="21"/>
              </w:rPr>
              <w:t>1</w:t>
            </w:r>
            <w:r w:rsidRPr="00E7330B">
              <w:rPr>
                <w:kern w:val="0"/>
                <w:szCs w:val="21"/>
              </w:rPr>
              <w:t>3</w:t>
            </w:r>
          </w:p>
        </w:tc>
        <w:tc>
          <w:tcPr>
            <w:tcW w:w="2787" w:type="dxa"/>
            <w:shd w:val="clear" w:color="auto" w:fill="auto"/>
            <w:noWrap/>
            <w:vAlign w:val="center"/>
          </w:tcPr>
          <w:p w14:paraId="5B34997A" w14:textId="385AAEF3" w:rsidR="00D80546" w:rsidRPr="00E7330B" w:rsidRDefault="00D80546" w:rsidP="00D80546">
            <w:pPr>
              <w:widowControl/>
              <w:adjustRightInd w:val="0"/>
              <w:snapToGrid w:val="0"/>
              <w:jc w:val="left"/>
              <w:rPr>
                <w:kern w:val="0"/>
                <w:szCs w:val="21"/>
              </w:rPr>
            </w:pPr>
            <w:r w:rsidRPr="00E7330B">
              <w:rPr>
                <w:rFonts w:hint="eastAsia"/>
              </w:rPr>
              <w:t>房间隔穿刺鞘</w:t>
            </w:r>
          </w:p>
        </w:tc>
        <w:tc>
          <w:tcPr>
            <w:tcW w:w="709" w:type="dxa"/>
            <w:shd w:val="clear" w:color="auto" w:fill="auto"/>
            <w:noWrap/>
            <w:vAlign w:val="center"/>
          </w:tcPr>
          <w:p w14:paraId="0BF0CF11" w14:textId="6DCD4318"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30446850" w14:textId="4C443E15" w:rsidR="00D80546" w:rsidRPr="00E7330B" w:rsidRDefault="00D80546" w:rsidP="00D80546">
            <w:pPr>
              <w:widowControl/>
              <w:adjustRightInd w:val="0"/>
              <w:snapToGrid w:val="0"/>
              <w:jc w:val="center"/>
              <w:rPr>
                <w:kern w:val="0"/>
                <w:szCs w:val="21"/>
              </w:rPr>
            </w:pPr>
            <w:r w:rsidRPr="00E7330B">
              <w:t>1700.00</w:t>
            </w:r>
          </w:p>
        </w:tc>
        <w:tc>
          <w:tcPr>
            <w:tcW w:w="1113" w:type="dxa"/>
            <w:shd w:val="clear" w:color="auto" w:fill="auto"/>
            <w:vAlign w:val="center"/>
          </w:tcPr>
          <w:p w14:paraId="4B629430" w14:textId="3608342F"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4D97B4E1" w14:textId="77777777" w:rsidR="00D80546" w:rsidRPr="00E7330B" w:rsidRDefault="00D80546" w:rsidP="00D80546">
            <w:pPr>
              <w:widowControl/>
              <w:adjustRightInd w:val="0"/>
              <w:snapToGrid w:val="0"/>
              <w:jc w:val="center"/>
              <w:rPr>
                <w:kern w:val="0"/>
                <w:sz w:val="28"/>
                <w:szCs w:val="28"/>
              </w:rPr>
            </w:pPr>
          </w:p>
        </w:tc>
      </w:tr>
      <w:tr w:rsidR="00F44710" w:rsidRPr="00E7330B" w14:paraId="2E450368" w14:textId="77777777" w:rsidTr="00B06C90">
        <w:trPr>
          <w:jc w:val="center"/>
        </w:trPr>
        <w:tc>
          <w:tcPr>
            <w:tcW w:w="580" w:type="dxa"/>
            <w:vMerge/>
            <w:vAlign w:val="center"/>
          </w:tcPr>
          <w:p w14:paraId="4D83D1A6"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550E9E4D"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2CDBD760" w14:textId="148DF7DC" w:rsidR="00D80546" w:rsidRPr="00E7330B" w:rsidRDefault="00D80546" w:rsidP="00D80546">
            <w:pPr>
              <w:widowControl/>
              <w:adjustRightInd w:val="0"/>
              <w:snapToGrid w:val="0"/>
              <w:jc w:val="center"/>
              <w:rPr>
                <w:kern w:val="0"/>
                <w:szCs w:val="21"/>
              </w:rPr>
            </w:pPr>
            <w:r w:rsidRPr="00E7330B">
              <w:rPr>
                <w:rFonts w:hint="eastAsia"/>
                <w:kern w:val="0"/>
                <w:szCs w:val="21"/>
              </w:rPr>
              <w:t>1</w:t>
            </w:r>
            <w:r w:rsidRPr="00E7330B">
              <w:rPr>
                <w:kern w:val="0"/>
                <w:szCs w:val="21"/>
              </w:rPr>
              <w:t>4</w:t>
            </w:r>
          </w:p>
        </w:tc>
        <w:tc>
          <w:tcPr>
            <w:tcW w:w="2787" w:type="dxa"/>
            <w:shd w:val="clear" w:color="auto" w:fill="auto"/>
            <w:noWrap/>
            <w:vAlign w:val="center"/>
          </w:tcPr>
          <w:p w14:paraId="08E24AD4" w14:textId="09F66118" w:rsidR="00D80546" w:rsidRPr="00E7330B" w:rsidRDefault="00D80546" w:rsidP="00D80546">
            <w:pPr>
              <w:widowControl/>
              <w:adjustRightInd w:val="0"/>
              <w:snapToGrid w:val="0"/>
              <w:jc w:val="left"/>
              <w:rPr>
                <w:kern w:val="0"/>
                <w:szCs w:val="21"/>
              </w:rPr>
            </w:pPr>
            <w:r w:rsidRPr="00E7330B">
              <w:rPr>
                <w:rFonts w:hint="eastAsia"/>
              </w:rPr>
              <w:t>导引鞘管</w:t>
            </w:r>
          </w:p>
        </w:tc>
        <w:tc>
          <w:tcPr>
            <w:tcW w:w="709" w:type="dxa"/>
            <w:shd w:val="clear" w:color="auto" w:fill="auto"/>
            <w:noWrap/>
            <w:vAlign w:val="center"/>
          </w:tcPr>
          <w:p w14:paraId="6C5D6F65" w14:textId="7693F204"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5787615D" w14:textId="710E8983" w:rsidR="00D80546" w:rsidRPr="00E7330B" w:rsidRDefault="00D80546" w:rsidP="00D80546">
            <w:pPr>
              <w:widowControl/>
              <w:adjustRightInd w:val="0"/>
              <w:snapToGrid w:val="0"/>
              <w:jc w:val="center"/>
              <w:rPr>
                <w:kern w:val="0"/>
                <w:szCs w:val="21"/>
              </w:rPr>
            </w:pPr>
            <w:r w:rsidRPr="00E7330B">
              <w:t>1700.00</w:t>
            </w:r>
          </w:p>
        </w:tc>
        <w:tc>
          <w:tcPr>
            <w:tcW w:w="1113" w:type="dxa"/>
            <w:shd w:val="clear" w:color="auto" w:fill="auto"/>
            <w:vAlign w:val="center"/>
          </w:tcPr>
          <w:p w14:paraId="7FAF075F" w14:textId="73C6AD09"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78BAB880" w14:textId="77777777" w:rsidR="00D80546" w:rsidRPr="00E7330B" w:rsidRDefault="00D80546" w:rsidP="00D80546">
            <w:pPr>
              <w:widowControl/>
              <w:adjustRightInd w:val="0"/>
              <w:snapToGrid w:val="0"/>
              <w:jc w:val="center"/>
              <w:rPr>
                <w:kern w:val="0"/>
                <w:sz w:val="28"/>
                <w:szCs w:val="28"/>
              </w:rPr>
            </w:pPr>
          </w:p>
        </w:tc>
      </w:tr>
      <w:tr w:rsidR="00F44710" w:rsidRPr="00E7330B" w14:paraId="151F3B73" w14:textId="77777777" w:rsidTr="00B06C90">
        <w:trPr>
          <w:jc w:val="center"/>
        </w:trPr>
        <w:tc>
          <w:tcPr>
            <w:tcW w:w="580" w:type="dxa"/>
            <w:vMerge/>
            <w:vAlign w:val="center"/>
          </w:tcPr>
          <w:p w14:paraId="28A07ED4"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302E60E2"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7E479E15" w14:textId="009349F3" w:rsidR="00D80546" w:rsidRPr="00E7330B" w:rsidRDefault="00D80546" w:rsidP="00D80546">
            <w:pPr>
              <w:widowControl/>
              <w:adjustRightInd w:val="0"/>
              <w:snapToGrid w:val="0"/>
              <w:jc w:val="center"/>
              <w:rPr>
                <w:kern w:val="0"/>
                <w:szCs w:val="21"/>
              </w:rPr>
            </w:pPr>
            <w:r w:rsidRPr="00E7330B">
              <w:rPr>
                <w:rFonts w:hint="eastAsia"/>
                <w:kern w:val="0"/>
                <w:szCs w:val="21"/>
              </w:rPr>
              <w:t>1</w:t>
            </w:r>
            <w:r w:rsidRPr="00E7330B">
              <w:rPr>
                <w:kern w:val="0"/>
                <w:szCs w:val="21"/>
              </w:rPr>
              <w:t>5</w:t>
            </w:r>
          </w:p>
        </w:tc>
        <w:tc>
          <w:tcPr>
            <w:tcW w:w="2787" w:type="dxa"/>
            <w:shd w:val="clear" w:color="auto" w:fill="auto"/>
            <w:noWrap/>
            <w:vAlign w:val="center"/>
          </w:tcPr>
          <w:p w14:paraId="1C887F9F" w14:textId="4BF78DC4" w:rsidR="00D80546" w:rsidRPr="00E7330B" w:rsidRDefault="00D80546" w:rsidP="00D80546">
            <w:pPr>
              <w:widowControl/>
              <w:adjustRightInd w:val="0"/>
              <w:snapToGrid w:val="0"/>
              <w:jc w:val="left"/>
              <w:rPr>
                <w:kern w:val="0"/>
                <w:szCs w:val="21"/>
              </w:rPr>
            </w:pPr>
            <w:r w:rsidRPr="00E7330B">
              <w:rPr>
                <w:rFonts w:hint="eastAsia"/>
              </w:rPr>
              <w:t>一次性使用房间隔穿刺针</w:t>
            </w:r>
          </w:p>
        </w:tc>
        <w:tc>
          <w:tcPr>
            <w:tcW w:w="709" w:type="dxa"/>
            <w:shd w:val="clear" w:color="auto" w:fill="auto"/>
            <w:noWrap/>
            <w:vAlign w:val="center"/>
          </w:tcPr>
          <w:p w14:paraId="3B94B122" w14:textId="24B87EDD"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525C2BEF" w14:textId="55BE5748" w:rsidR="00D80546" w:rsidRPr="00E7330B" w:rsidRDefault="00D80546" w:rsidP="00D80546">
            <w:pPr>
              <w:widowControl/>
              <w:adjustRightInd w:val="0"/>
              <w:snapToGrid w:val="0"/>
              <w:jc w:val="center"/>
              <w:rPr>
                <w:kern w:val="0"/>
                <w:szCs w:val="21"/>
              </w:rPr>
            </w:pPr>
            <w:r w:rsidRPr="00E7330B">
              <w:t>2970.00</w:t>
            </w:r>
          </w:p>
        </w:tc>
        <w:tc>
          <w:tcPr>
            <w:tcW w:w="1113" w:type="dxa"/>
            <w:shd w:val="clear" w:color="auto" w:fill="auto"/>
            <w:vAlign w:val="center"/>
          </w:tcPr>
          <w:p w14:paraId="350E4DB6" w14:textId="27E93ACA"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00C80973" w14:textId="77777777" w:rsidR="00D80546" w:rsidRPr="00E7330B" w:rsidRDefault="00D80546" w:rsidP="00D80546">
            <w:pPr>
              <w:widowControl/>
              <w:adjustRightInd w:val="0"/>
              <w:snapToGrid w:val="0"/>
              <w:jc w:val="center"/>
              <w:rPr>
                <w:kern w:val="0"/>
                <w:sz w:val="28"/>
                <w:szCs w:val="28"/>
              </w:rPr>
            </w:pPr>
          </w:p>
        </w:tc>
      </w:tr>
      <w:tr w:rsidR="00F44710" w:rsidRPr="00E7330B" w14:paraId="42FA38D9" w14:textId="77777777" w:rsidTr="00B06C90">
        <w:trPr>
          <w:jc w:val="center"/>
        </w:trPr>
        <w:tc>
          <w:tcPr>
            <w:tcW w:w="580" w:type="dxa"/>
            <w:vMerge/>
            <w:vAlign w:val="center"/>
          </w:tcPr>
          <w:p w14:paraId="6A3866DE"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10CF51EB"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7C865885" w14:textId="70457BD9" w:rsidR="00D80546" w:rsidRPr="00E7330B" w:rsidRDefault="00D80546" w:rsidP="00D80546">
            <w:pPr>
              <w:widowControl/>
              <w:adjustRightInd w:val="0"/>
              <w:snapToGrid w:val="0"/>
              <w:jc w:val="center"/>
              <w:rPr>
                <w:kern w:val="0"/>
                <w:szCs w:val="21"/>
              </w:rPr>
            </w:pPr>
            <w:r w:rsidRPr="00E7330B">
              <w:rPr>
                <w:rFonts w:hint="eastAsia"/>
                <w:kern w:val="0"/>
                <w:szCs w:val="21"/>
              </w:rPr>
              <w:t>1</w:t>
            </w:r>
            <w:r w:rsidRPr="00E7330B">
              <w:rPr>
                <w:kern w:val="0"/>
                <w:szCs w:val="21"/>
              </w:rPr>
              <w:t>6</w:t>
            </w:r>
          </w:p>
        </w:tc>
        <w:tc>
          <w:tcPr>
            <w:tcW w:w="2787" w:type="dxa"/>
            <w:shd w:val="clear" w:color="auto" w:fill="auto"/>
            <w:noWrap/>
            <w:vAlign w:val="center"/>
          </w:tcPr>
          <w:p w14:paraId="48FED057" w14:textId="73066CF2" w:rsidR="00D80546" w:rsidRPr="00E7330B" w:rsidRDefault="00D80546" w:rsidP="00D80546">
            <w:pPr>
              <w:widowControl/>
              <w:adjustRightInd w:val="0"/>
              <w:snapToGrid w:val="0"/>
              <w:jc w:val="left"/>
              <w:rPr>
                <w:kern w:val="0"/>
                <w:szCs w:val="21"/>
              </w:rPr>
            </w:pPr>
            <w:r w:rsidRPr="00E7330B">
              <w:rPr>
                <w:rFonts w:hint="eastAsia"/>
              </w:rPr>
              <w:t>带止血阀的可控导管鞘</w:t>
            </w:r>
          </w:p>
        </w:tc>
        <w:tc>
          <w:tcPr>
            <w:tcW w:w="709" w:type="dxa"/>
            <w:shd w:val="clear" w:color="auto" w:fill="auto"/>
            <w:noWrap/>
            <w:vAlign w:val="center"/>
          </w:tcPr>
          <w:p w14:paraId="728B7457" w14:textId="54E79E0E"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6AFB2C88" w14:textId="02274631" w:rsidR="00D80546" w:rsidRPr="00E7330B" w:rsidRDefault="00D80546" w:rsidP="00D80546">
            <w:pPr>
              <w:widowControl/>
              <w:adjustRightInd w:val="0"/>
              <w:snapToGrid w:val="0"/>
              <w:jc w:val="center"/>
              <w:rPr>
                <w:kern w:val="0"/>
                <w:szCs w:val="21"/>
              </w:rPr>
            </w:pPr>
            <w:r w:rsidRPr="00E7330B">
              <w:t>10890.00</w:t>
            </w:r>
          </w:p>
        </w:tc>
        <w:tc>
          <w:tcPr>
            <w:tcW w:w="1113" w:type="dxa"/>
            <w:shd w:val="clear" w:color="auto" w:fill="auto"/>
            <w:vAlign w:val="center"/>
          </w:tcPr>
          <w:p w14:paraId="40E85238" w14:textId="39812F6D"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2BA70F14" w14:textId="77777777" w:rsidR="00D80546" w:rsidRPr="00E7330B" w:rsidRDefault="00D80546" w:rsidP="00D80546">
            <w:pPr>
              <w:widowControl/>
              <w:adjustRightInd w:val="0"/>
              <w:snapToGrid w:val="0"/>
              <w:jc w:val="center"/>
              <w:rPr>
                <w:kern w:val="0"/>
                <w:sz w:val="28"/>
                <w:szCs w:val="28"/>
              </w:rPr>
            </w:pPr>
          </w:p>
        </w:tc>
      </w:tr>
      <w:tr w:rsidR="00F44710" w:rsidRPr="00E7330B" w14:paraId="5F928FE1" w14:textId="77777777" w:rsidTr="00B06C90">
        <w:trPr>
          <w:jc w:val="center"/>
        </w:trPr>
        <w:tc>
          <w:tcPr>
            <w:tcW w:w="580" w:type="dxa"/>
            <w:vMerge/>
            <w:vAlign w:val="center"/>
          </w:tcPr>
          <w:p w14:paraId="1463BAB8"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50FEEF2C"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5F2A4C04" w14:textId="742F196D" w:rsidR="00D80546" w:rsidRPr="00E7330B" w:rsidRDefault="00D80546" w:rsidP="00D80546">
            <w:pPr>
              <w:widowControl/>
              <w:adjustRightInd w:val="0"/>
              <w:snapToGrid w:val="0"/>
              <w:jc w:val="center"/>
              <w:rPr>
                <w:kern w:val="0"/>
                <w:szCs w:val="21"/>
              </w:rPr>
            </w:pPr>
            <w:r w:rsidRPr="00E7330B">
              <w:rPr>
                <w:rFonts w:hint="eastAsia"/>
                <w:kern w:val="0"/>
                <w:szCs w:val="21"/>
              </w:rPr>
              <w:t>1</w:t>
            </w:r>
            <w:r w:rsidRPr="00E7330B">
              <w:rPr>
                <w:kern w:val="0"/>
                <w:szCs w:val="21"/>
              </w:rPr>
              <w:t>7</w:t>
            </w:r>
          </w:p>
        </w:tc>
        <w:tc>
          <w:tcPr>
            <w:tcW w:w="2787" w:type="dxa"/>
            <w:shd w:val="clear" w:color="auto" w:fill="auto"/>
            <w:noWrap/>
            <w:vAlign w:val="center"/>
          </w:tcPr>
          <w:p w14:paraId="74B317E8" w14:textId="588E6A76" w:rsidR="00D80546" w:rsidRPr="00E7330B" w:rsidRDefault="00D80546" w:rsidP="00D80546">
            <w:pPr>
              <w:widowControl/>
              <w:adjustRightInd w:val="0"/>
              <w:snapToGrid w:val="0"/>
              <w:jc w:val="left"/>
              <w:rPr>
                <w:kern w:val="0"/>
                <w:szCs w:val="21"/>
              </w:rPr>
            </w:pPr>
            <w:r w:rsidRPr="00E7330B">
              <w:rPr>
                <w:rFonts w:hint="eastAsia"/>
              </w:rPr>
              <w:t>射频消融导管</w:t>
            </w:r>
          </w:p>
        </w:tc>
        <w:tc>
          <w:tcPr>
            <w:tcW w:w="709" w:type="dxa"/>
            <w:shd w:val="clear" w:color="auto" w:fill="auto"/>
            <w:noWrap/>
            <w:vAlign w:val="center"/>
          </w:tcPr>
          <w:p w14:paraId="15A9130C" w14:textId="54A75AA6"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124C7F44" w14:textId="37BC81E5" w:rsidR="00D80546" w:rsidRPr="00E7330B" w:rsidRDefault="00D80546" w:rsidP="00D80546">
            <w:pPr>
              <w:widowControl/>
              <w:adjustRightInd w:val="0"/>
              <w:snapToGrid w:val="0"/>
              <w:jc w:val="center"/>
              <w:rPr>
                <w:kern w:val="0"/>
                <w:szCs w:val="21"/>
              </w:rPr>
            </w:pPr>
            <w:r w:rsidRPr="00E7330B">
              <w:t>20090.00</w:t>
            </w:r>
          </w:p>
        </w:tc>
        <w:tc>
          <w:tcPr>
            <w:tcW w:w="1113" w:type="dxa"/>
            <w:shd w:val="clear" w:color="auto" w:fill="auto"/>
            <w:vAlign w:val="center"/>
          </w:tcPr>
          <w:p w14:paraId="1BBB0742" w14:textId="2C052C7C"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71122140" w14:textId="77777777" w:rsidR="00D80546" w:rsidRPr="00E7330B" w:rsidRDefault="00D80546" w:rsidP="00D80546">
            <w:pPr>
              <w:widowControl/>
              <w:adjustRightInd w:val="0"/>
              <w:snapToGrid w:val="0"/>
              <w:jc w:val="center"/>
              <w:rPr>
                <w:kern w:val="0"/>
                <w:sz w:val="28"/>
                <w:szCs w:val="28"/>
              </w:rPr>
            </w:pPr>
          </w:p>
        </w:tc>
      </w:tr>
      <w:tr w:rsidR="00F44710" w:rsidRPr="00E7330B" w14:paraId="122BC3EA" w14:textId="77777777" w:rsidTr="00B06C90">
        <w:trPr>
          <w:jc w:val="center"/>
        </w:trPr>
        <w:tc>
          <w:tcPr>
            <w:tcW w:w="580" w:type="dxa"/>
            <w:vMerge/>
            <w:vAlign w:val="center"/>
          </w:tcPr>
          <w:p w14:paraId="14A69FDB"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574F445D"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16FE7948" w14:textId="7282876E" w:rsidR="00D80546" w:rsidRPr="00E7330B" w:rsidRDefault="00D80546" w:rsidP="00D80546">
            <w:pPr>
              <w:widowControl/>
              <w:adjustRightInd w:val="0"/>
              <w:snapToGrid w:val="0"/>
              <w:jc w:val="center"/>
              <w:rPr>
                <w:kern w:val="0"/>
                <w:szCs w:val="21"/>
              </w:rPr>
            </w:pPr>
            <w:r w:rsidRPr="00E7330B">
              <w:rPr>
                <w:rFonts w:hint="eastAsia"/>
                <w:kern w:val="0"/>
                <w:szCs w:val="21"/>
              </w:rPr>
              <w:t>1</w:t>
            </w:r>
            <w:r w:rsidRPr="00E7330B">
              <w:rPr>
                <w:kern w:val="0"/>
                <w:szCs w:val="21"/>
              </w:rPr>
              <w:t>8</w:t>
            </w:r>
          </w:p>
        </w:tc>
        <w:tc>
          <w:tcPr>
            <w:tcW w:w="2787" w:type="dxa"/>
            <w:shd w:val="clear" w:color="auto" w:fill="auto"/>
            <w:noWrap/>
            <w:vAlign w:val="center"/>
          </w:tcPr>
          <w:p w14:paraId="3B7F7C4C" w14:textId="6A971618" w:rsidR="00D80546" w:rsidRPr="00E7330B" w:rsidRDefault="00D80546" w:rsidP="00D80546">
            <w:pPr>
              <w:widowControl/>
              <w:adjustRightInd w:val="0"/>
              <w:snapToGrid w:val="0"/>
              <w:jc w:val="left"/>
              <w:rPr>
                <w:kern w:val="0"/>
                <w:szCs w:val="21"/>
              </w:rPr>
            </w:pPr>
            <w:r w:rsidRPr="00E7330B">
              <w:rPr>
                <w:rFonts w:hint="eastAsia"/>
              </w:rPr>
              <w:t>射频消融导管</w:t>
            </w:r>
          </w:p>
        </w:tc>
        <w:tc>
          <w:tcPr>
            <w:tcW w:w="709" w:type="dxa"/>
            <w:shd w:val="clear" w:color="auto" w:fill="auto"/>
            <w:noWrap/>
            <w:vAlign w:val="center"/>
          </w:tcPr>
          <w:p w14:paraId="24D051D8" w14:textId="334D6ACC"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66E083F6" w14:textId="55CFFB98" w:rsidR="00D80546" w:rsidRPr="00E7330B" w:rsidRDefault="00D80546" w:rsidP="00D80546">
            <w:pPr>
              <w:widowControl/>
              <w:adjustRightInd w:val="0"/>
              <w:snapToGrid w:val="0"/>
              <w:jc w:val="center"/>
              <w:rPr>
                <w:kern w:val="0"/>
                <w:szCs w:val="21"/>
              </w:rPr>
            </w:pPr>
            <w:r w:rsidRPr="00E7330B">
              <w:t>26400.00</w:t>
            </w:r>
          </w:p>
        </w:tc>
        <w:tc>
          <w:tcPr>
            <w:tcW w:w="1113" w:type="dxa"/>
            <w:shd w:val="clear" w:color="auto" w:fill="auto"/>
            <w:vAlign w:val="center"/>
          </w:tcPr>
          <w:p w14:paraId="4E3372EC" w14:textId="5D885A40"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26CC998F" w14:textId="77777777" w:rsidR="00D80546" w:rsidRPr="00E7330B" w:rsidRDefault="00D80546" w:rsidP="00D80546">
            <w:pPr>
              <w:widowControl/>
              <w:adjustRightInd w:val="0"/>
              <w:snapToGrid w:val="0"/>
              <w:jc w:val="center"/>
              <w:rPr>
                <w:kern w:val="0"/>
                <w:sz w:val="28"/>
                <w:szCs w:val="28"/>
              </w:rPr>
            </w:pPr>
          </w:p>
        </w:tc>
      </w:tr>
      <w:tr w:rsidR="00F44710" w:rsidRPr="00E7330B" w14:paraId="2C5A85E1" w14:textId="77777777" w:rsidTr="00B06C90">
        <w:trPr>
          <w:jc w:val="center"/>
        </w:trPr>
        <w:tc>
          <w:tcPr>
            <w:tcW w:w="580" w:type="dxa"/>
            <w:vMerge/>
            <w:vAlign w:val="center"/>
          </w:tcPr>
          <w:p w14:paraId="3407ADFE"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25AAB5C7"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210C583B" w14:textId="525B5EF8" w:rsidR="00D80546" w:rsidRPr="00E7330B" w:rsidRDefault="00D80546" w:rsidP="00D80546">
            <w:pPr>
              <w:widowControl/>
              <w:adjustRightInd w:val="0"/>
              <w:snapToGrid w:val="0"/>
              <w:jc w:val="center"/>
              <w:rPr>
                <w:kern w:val="0"/>
                <w:szCs w:val="21"/>
              </w:rPr>
            </w:pPr>
            <w:r w:rsidRPr="00E7330B">
              <w:rPr>
                <w:rFonts w:hint="eastAsia"/>
                <w:kern w:val="0"/>
                <w:szCs w:val="21"/>
              </w:rPr>
              <w:t>1</w:t>
            </w:r>
            <w:r w:rsidRPr="00E7330B">
              <w:rPr>
                <w:kern w:val="0"/>
                <w:szCs w:val="21"/>
              </w:rPr>
              <w:t>9</w:t>
            </w:r>
          </w:p>
        </w:tc>
        <w:tc>
          <w:tcPr>
            <w:tcW w:w="2787" w:type="dxa"/>
            <w:shd w:val="clear" w:color="auto" w:fill="auto"/>
            <w:noWrap/>
            <w:vAlign w:val="center"/>
          </w:tcPr>
          <w:p w14:paraId="71A1871A" w14:textId="41377FC5" w:rsidR="00D80546" w:rsidRPr="00E7330B" w:rsidRDefault="00D80546" w:rsidP="00D80546">
            <w:pPr>
              <w:widowControl/>
              <w:adjustRightInd w:val="0"/>
              <w:snapToGrid w:val="0"/>
              <w:jc w:val="left"/>
              <w:rPr>
                <w:kern w:val="0"/>
                <w:szCs w:val="21"/>
              </w:rPr>
            </w:pPr>
            <w:r w:rsidRPr="00E7330B">
              <w:rPr>
                <w:rFonts w:hint="eastAsia"/>
              </w:rPr>
              <w:t>射频消融导管</w:t>
            </w:r>
          </w:p>
        </w:tc>
        <w:tc>
          <w:tcPr>
            <w:tcW w:w="709" w:type="dxa"/>
            <w:shd w:val="clear" w:color="auto" w:fill="auto"/>
            <w:noWrap/>
            <w:vAlign w:val="center"/>
          </w:tcPr>
          <w:p w14:paraId="5CC8EF13" w14:textId="3C06DB71"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238884D8" w14:textId="26F3D90D" w:rsidR="00D80546" w:rsidRPr="00E7330B" w:rsidRDefault="00D80546" w:rsidP="00D80546">
            <w:pPr>
              <w:widowControl/>
              <w:adjustRightInd w:val="0"/>
              <w:snapToGrid w:val="0"/>
              <w:jc w:val="center"/>
              <w:rPr>
                <w:kern w:val="0"/>
                <w:szCs w:val="21"/>
              </w:rPr>
            </w:pPr>
            <w:r w:rsidRPr="00E7330B">
              <w:t>26600.00</w:t>
            </w:r>
          </w:p>
        </w:tc>
        <w:tc>
          <w:tcPr>
            <w:tcW w:w="1113" w:type="dxa"/>
            <w:shd w:val="clear" w:color="auto" w:fill="auto"/>
            <w:vAlign w:val="center"/>
          </w:tcPr>
          <w:p w14:paraId="475D1D3F" w14:textId="52FB34D9"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5A37DE5D" w14:textId="77777777" w:rsidR="00D80546" w:rsidRPr="00E7330B" w:rsidRDefault="00D80546" w:rsidP="00D80546">
            <w:pPr>
              <w:widowControl/>
              <w:adjustRightInd w:val="0"/>
              <w:snapToGrid w:val="0"/>
              <w:jc w:val="center"/>
              <w:rPr>
                <w:kern w:val="0"/>
                <w:sz w:val="28"/>
                <w:szCs w:val="28"/>
              </w:rPr>
            </w:pPr>
          </w:p>
        </w:tc>
      </w:tr>
      <w:tr w:rsidR="00F44710" w:rsidRPr="00E7330B" w14:paraId="466E0EFF" w14:textId="77777777" w:rsidTr="00B06C90">
        <w:trPr>
          <w:jc w:val="center"/>
        </w:trPr>
        <w:tc>
          <w:tcPr>
            <w:tcW w:w="580" w:type="dxa"/>
            <w:vMerge/>
            <w:vAlign w:val="center"/>
          </w:tcPr>
          <w:p w14:paraId="27CED864"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45502B07"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2F8F75F3" w14:textId="2B0A0F50" w:rsidR="00D80546" w:rsidRPr="00E7330B" w:rsidRDefault="00D80546" w:rsidP="00D80546">
            <w:pPr>
              <w:widowControl/>
              <w:adjustRightInd w:val="0"/>
              <w:snapToGrid w:val="0"/>
              <w:jc w:val="center"/>
              <w:rPr>
                <w:kern w:val="0"/>
                <w:szCs w:val="21"/>
              </w:rPr>
            </w:pPr>
            <w:r w:rsidRPr="00E7330B">
              <w:rPr>
                <w:rFonts w:hint="eastAsia"/>
                <w:kern w:val="0"/>
                <w:szCs w:val="21"/>
              </w:rPr>
              <w:t>2</w:t>
            </w:r>
            <w:r w:rsidRPr="00E7330B">
              <w:rPr>
                <w:kern w:val="0"/>
                <w:szCs w:val="21"/>
              </w:rPr>
              <w:t>0</w:t>
            </w:r>
          </w:p>
        </w:tc>
        <w:tc>
          <w:tcPr>
            <w:tcW w:w="2787" w:type="dxa"/>
            <w:shd w:val="clear" w:color="auto" w:fill="auto"/>
            <w:noWrap/>
            <w:vAlign w:val="center"/>
          </w:tcPr>
          <w:p w14:paraId="2DACACEA" w14:textId="092D755F" w:rsidR="00D80546" w:rsidRPr="00E7330B" w:rsidRDefault="00D80546" w:rsidP="00D80546">
            <w:pPr>
              <w:widowControl/>
              <w:adjustRightInd w:val="0"/>
              <w:snapToGrid w:val="0"/>
              <w:jc w:val="left"/>
              <w:rPr>
                <w:kern w:val="0"/>
                <w:szCs w:val="21"/>
              </w:rPr>
            </w:pPr>
            <w:r w:rsidRPr="00E7330B">
              <w:rPr>
                <w:rFonts w:hint="eastAsia"/>
              </w:rPr>
              <w:t>可调弯电生理诊断导管</w:t>
            </w:r>
          </w:p>
        </w:tc>
        <w:tc>
          <w:tcPr>
            <w:tcW w:w="709" w:type="dxa"/>
            <w:shd w:val="clear" w:color="auto" w:fill="auto"/>
            <w:noWrap/>
            <w:vAlign w:val="center"/>
          </w:tcPr>
          <w:p w14:paraId="54726B57" w14:textId="6E1D54E4"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448CDCBF" w14:textId="73DA9199" w:rsidR="00D80546" w:rsidRPr="00E7330B" w:rsidRDefault="00D80546" w:rsidP="00D80546">
            <w:pPr>
              <w:widowControl/>
              <w:adjustRightInd w:val="0"/>
              <w:snapToGrid w:val="0"/>
              <w:jc w:val="center"/>
              <w:rPr>
                <w:kern w:val="0"/>
                <w:szCs w:val="21"/>
              </w:rPr>
            </w:pPr>
            <w:r w:rsidRPr="00E7330B">
              <w:t>5890.00</w:t>
            </w:r>
          </w:p>
        </w:tc>
        <w:tc>
          <w:tcPr>
            <w:tcW w:w="1113" w:type="dxa"/>
            <w:shd w:val="clear" w:color="auto" w:fill="auto"/>
            <w:vAlign w:val="center"/>
          </w:tcPr>
          <w:p w14:paraId="6AFD53B1" w14:textId="0A273C61"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13809202" w14:textId="77777777" w:rsidR="00D80546" w:rsidRPr="00E7330B" w:rsidRDefault="00D80546" w:rsidP="00D80546">
            <w:pPr>
              <w:widowControl/>
              <w:adjustRightInd w:val="0"/>
              <w:snapToGrid w:val="0"/>
              <w:jc w:val="center"/>
              <w:rPr>
                <w:kern w:val="0"/>
                <w:sz w:val="28"/>
                <w:szCs w:val="28"/>
              </w:rPr>
            </w:pPr>
          </w:p>
        </w:tc>
      </w:tr>
      <w:tr w:rsidR="00F44710" w:rsidRPr="00E7330B" w14:paraId="0A174E7F" w14:textId="77777777" w:rsidTr="00B06C90">
        <w:trPr>
          <w:jc w:val="center"/>
        </w:trPr>
        <w:tc>
          <w:tcPr>
            <w:tcW w:w="580" w:type="dxa"/>
            <w:vMerge/>
            <w:vAlign w:val="center"/>
          </w:tcPr>
          <w:p w14:paraId="0742364A"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12296CB5"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5A3C1B97" w14:textId="0B5F5B30" w:rsidR="00D80546" w:rsidRPr="00E7330B" w:rsidRDefault="00D80546" w:rsidP="00D80546">
            <w:pPr>
              <w:widowControl/>
              <w:adjustRightInd w:val="0"/>
              <w:snapToGrid w:val="0"/>
              <w:jc w:val="center"/>
              <w:rPr>
                <w:kern w:val="0"/>
                <w:szCs w:val="21"/>
              </w:rPr>
            </w:pPr>
            <w:r w:rsidRPr="00E7330B">
              <w:rPr>
                <w:rFonts w:hint="eastAsia"/>
                <w:kern w:val="0"/>
                <w:szCs w:val="21"/>
              </w:rPr>
              <w:t>2</w:t>
            </w:r>
            <w:r w:rsidRPr="00E7330B">
              <w:rPr>
                <w:kern w:val="0"/>
                <w:szCs w:val="21"/>
              </w:rPr>
              <w:t>1</w:t>
            </w:r>
          </w:p>
        </w:tc>
        <w:tc>
          <w:tcPr>
            <w:tcW w:w="2787" w:type="dxa"/>
            <w:shd w:val="clear" w:color="auto" w:fill="auto"/>
            <w:noWrap/>
            <w:vAlign w:val="center"/>
          </w:tcPr>
          <w:p w14:paraId="4EFB66C4" w14:textId="2FFC77F5" w:rsidR="00D80546" w:rsidRPr="00E7330B" w:rsidRDefault="00D80546" w:rsidP="00D80546">
            <w:pPr>
              <w:widowControl/>
              <w:adjustRightInd w:val="0"/>
              <w:snapToGrid w:val="0"/>
              <w:jc w:val="left"/>
              <w:rPr>
                <w:kern w:val="0"/>
                <w:szCs w:val="21"/>
              </w:rPr>
            </w:pPr>
            <w:r w:rsidRPr="00E7330B">
              <w:rPr>
                <w:rFonts w:hint="eastAsia"/>
              </w:rPr>
              <w:t>接触压力光感应消融导线</w:t>
            </w:r>
          </w:p>
        </w:tc>
        <w:tc>
          <w:tcPr>
            <w:tcW w:w="709" w:type="dxa"/>
            <w:shd w:val="clear" w:color="auto" w:fill="auto"/>
            <w:noWrap/>
            <w:vAlign w:val="center"/>
          </w:tcPr>
          <w:p w14:paraId="1DA25129" w14:textId="764E9CAC"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77105135" w14:textId="23109E88" w:rsidR="00D80546" w:rsidRPr="00E7330B" w:rsidRDefault="00D80546" w:rsidP="00D80546">
            <w:pPr>
              <w:widowControl/>
              <w:adjustRightInd w:val="0"/>
              <w:snapToGrid w:val="0"/>
              <w:jc w:val="center"/>
              <w:rPr>
                <w:kern w:val="0"/>
                <w:szCs w:val="21"/>
              </w:rPr>
            </w:pPr>
            <w:r w:rsidRPr="00E7330B">
              <w:t>29520.00</w:t>
            </w:r>
          </w:p>
        </w:tc>
        <w:tc>
          <w:tcPr>
            <w:tcW w:w="1113" w:type="dxa"/>
            <w:shd w:val="clear" w:color="auto" w:fill="auto"/>
            <w:vAlign w:val="center"/>
          </w:tcPr>
          <w:p w14:paraId="48084AC0" w14:textId="1E441D06"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01288231" w14:textId="77777777" w:rsidR="00D80546" w:rsidRPr="00E7330B" w:rsidRDefault="00D80546" w:rsidP="00D80546">
            <w:pPr>
              <w:widowControl/>
              <w:adjustRightInd w:val="0"/>
              <w:snapToGrid w:val="0"/>
              <w:jc w:val="center"/>
              <w:rPr>
                <w:kern w:val="0"/>
                <w:sz w:val="28"/>
                <w:szCs w:val="28"/>
              </w:rPr>
            </w:pPr>
          </w:p>
        </w:tc>
      </w:tr>
      <w:tr w:rsidR="00F44710" w:rsidRPr="00E7330B" w14:paraId="014684A9" w14:textId="77777777" w:rsidTr="00B06C90">
        <w:trPr>
          <w:jc w:val="center"/>
        </w:trPr>
        <w:tc>
          <w:tcPr>
            <w:tcW w:w="580" w:type="dxa"/>
            <w:vMerge/>
            <w:vAlign w:val="center"/>
          </w:tcPr>
          <w:p w14:paraId="3B2B168F"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7F0D48AB"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3BA9D30A" w14:textId="20FE2AC6" w:rsidR="00D80546" w:rsidRPr="00E7330B" w:rsidRDefault="00D80546" w:rsidP="00D80546">
            <w:pPr>
              <w:widowControl/>
              <w:adjustRightInd w:val="0"/>
              <w:snapToGrid w:val="0"/>
              <w:jc w:val="center"/>
              <w:rPr>
                <w:kern w:val="0"/>
                <w:szCs w:val="21"/>
              </w:rPr>
            </w:pPr>
            <w:r w:rsidRPr="00E7330B">
              <w:rPr>
                <w:rFonts w:hint="eastAsia"/>
                <w:kern w:val="0"/>
                <w:szCs w:val="21"/>
              </w:rPr>
              <w:t>2</w:t>
            </w:r>
            <w:r w:rsidRPr="00E7330B">
              <w:rPr>
                <w:kern w:val="0"/>
                <w:szCs w:val="21"/>
              </w:rPr>
              <w:t>2</w:t>
            </w:r>
          </w:p>
        </w:tc>
        <w:tc>
          <w:tcPr>
            <w:tcW w:w="2787" w:type="dxa"/>
            <w:shd w:val="clear" w:color="auto" w:fill="auto"/>
            <w:noWrap/>
            <w:vAlign w:val="center"/>
          </w:tcPr>
          <w:p w14:paraId="7D11F77A" w14:textId="0392BF8F" w:rsidR="00D80546" w:rsidRPr="00E7330B" w:rsidRDefault="00D80546" w:rsidP="00D80546">
            <w:pPr>
              <w:widowControl/>
              <w:adjustRightInd w:val="0"/>
              <w:snapToGrid w:val="0"/>
              <w:jc w:val="left"/>
              <w:rPr>
                <w:kern w:val="0"/>
                <w:szCs w:val="21"/>
              </w:rPr>
            </w:pPr>
            <w:r w:rsidRPr="00E7330B">
              <w:rPr>
                <w:rFonts w:hint="eastAsia"/>
              </w:rPr>
              <w:t>灌注泵管系统</w:t>
            </w:r>
          </w:p>
        </w:tc>
        <w:tc>
          <w:tcPr>
            <w:tcW w:w="709" w:type="dxa"/>
            <w:shd w:val="clear" w:color="auto" w:fill="auto"/>
            <w:noWrap/>
            <w:vAlign w:val="center"/>
          </w:tcPr>
          <w:p w14:paraId="35500326" w14:textId="40DD576A"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59959E26" w14:textId="4F9E9C4D" w:rsidR="00D80546" w:rsidRPr="00E7330B" w:rsidRDefault="00D80546" w:rsidP="00D80546">
            <w:pPr>
              <w:widowControl/>
              <w:adjustRightInd w:val="0"/>
              <w:snapToGrid w:val="0"/>
              <w:jc w:val="center"/>
              <w:rPr>
                <w:kern w:val="0"/>
                <w:szCs w:val="21"/>
              </w:rPr>
            </w:pPr>
            <w:r w:rsidRPr="00E7330B">
              <w:t>280.00</w:t>
            </w:r>
          </w:p>
        </w:tc>
        <w:tc>
          <w:tcPr>
            <w:tcW w:w="1113" w:type="dxa"/>
            <w:shd w:val="clear" w:color="auto" w:fill="auto"/>
            <w:vAlign w:val="center"/>
          </w:tcPr>
          <w:p w14:paraId="5BE0ED5F" w14:textId="361A231B"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5EFF3FFC" w14:textId="77777777" w:rsidR="00D80546" w:rsidRPr="00E7330B" w:rsidRDefault="00D80546" w:rsidP="00D80546">
            <w:pPr>
              <w:widowControl/>
              <w:adjustRightInd w:val="0"/>
              <w:snapToGrid w:val="0"/>
              <w:jc w:val="center"/>
              <w:rPr>
                <w:kern w:val="0"/>
                <w:sz w:val="28"/>
                <w:szCs w:val="28"/>
              </w:rPr>
            </w:pPr>
          </w:p>
        </w:tc>
      </w:tr>
      <w:tr w:rsidR="00F44710" w:rsidRPr="00E7330B" w14:paraId="034BC0EC" w14:textId="77777777" w:rsidTr="00B06C90">
        <w:trPr>
          <w:jc w:val="center"/>
        </w:trPr>
        <w:tc>
          <w:tcPr>
            <w:tcW w:w="580" w:type="dxa"/>
            <w:vMerge/>
            <w:vAlign w:val="center"/>
          </w:tcPr>
          <w:p w14:paraId="095C0045"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29830560"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2271FC98" w14:textId="27FAAFA2" w:rsidR="00D80546" w:rsidRPr="00E7330B" w:rsidRDefault="00D80546" w:rsidP="00D80546">
            <w:pPr>
              <w:widowControl/>
              <w:adjustRightInd w:val="0"/>
              <w:snapToGrid w:val="0"/>
              <w:jc w:val="center"/>
              <w:rPr>
                <w:kern w:val="0"/>
                <w:szCs w:val="21"/>
              </w:rPr>
            </w:pPr>
            <w:r w:rsidRPr="00E7330B">
              <w:rPr>
                <w:rFonts w:hint="eastAsia"/>
                <w:kern w:val="0"/>
                <w:szCs w:val="21"/>
              </w:rPr>
              <w:t>2</w:t>
            </w:r>
            <w:r w:rsidRPr="00E7330B">
              <w:rPr>
                <w:kern w:val="0"/>
                <w:szCs w:val="21"/>
              </w:rPr>
              <w:t>3</w:t>
            </w:r>
          </w:p>
        </w:tc>
        <w:tc>
          <w:tcPr>
            <w:tcW w:w="2787" w:type="dxa"/>
            <w:shd w:val="clear" w:color="auto" w:fill="auto"/>
            <w:noWrap/>
            <w:vAlign w:val="center"/>
          </w:tcPr>
          <w:p w14:paraId="09F424B5" w14:textId="2FCB845A" w:rsidR="00D80546" w:rsidRPr="00E7330B" w:rsidRDefault="00D80546" w:rsidP="00D80546">
            <w:pPr>
              <w:widowControl/>
              <w:adjustRightInd w:val="0"/>
              <w:snapToGrid w:val="0"/>
              <w:jc w:val="left"/>
              <w:rPr>
                <w:kern w:val="0"/>
                <w:szCs w:val="21"/>
              </w:rPr>
            </w:pPr>
            <w:r w:rsidRPr="00E7330B">
              <w:rPr>
                <w:rFonts w:hint="eastAsia"/>
              </w:rPr>
              <w:t>磁电定位环形标测导管</w:t>
            </w:r>
          </w:p>
        </w:tc>
        <w:tc>
          <w:tcPr>
            <w:tcW w:w="709" w:type="dxa"/>
            <w:shd w:val="clear" w:color="auto" w:fill="auto"/>
            <w:noWrap/>
            <w:vAlign w:val="center"/>
          </w:tcPr>
          <w:p w14:paraId="7630E88A" w14:textId="066F4AC3"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4D55E1D7" w14:textId="12DF0819" w:rsidR="00D80546" w:rsidRPr="00E7330B" w:rsidRDefault="00D80546" w:rsidP="00D80546">
            <w:pPr>
              <w:widowControl/>
              <w:adjustRightInd w:val="0"/>
              <w:snapToGrid w:val="0"/>
              <w:jc w:val="center"/>
              <w:rPr>
                <w:kern w:val="0"/>
                <w:szCs w:val="21"/>
              </w:rPr>
            </w:pPr>
            <w:r w:rsidRPr="00E7330B">
              <w:t>23470.00</w:t>
            </w:r>
          </w:p>
        </w:tc>
        <w:tc>
          <w:tcPr>
            <w:tcW w:w="1113" w:type="dxa"/>
            <w:shd w:val="clear" w:color="auto" w:fill="auto"/>
            <w:vAlign w:val="center"/>
          </w:tcPr>
          <w:p w14:paraId="72C5E652" w14:textId="23C197EE"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2D21C33D" w14:textId="77777777" w:rsidR="00D80546" w:rsidRPr="00E7330B" w:rsidRDefault="00D80546" w:rsidP="00D80546">
            <w:pPr>
              <w:widowControl/>
              <w:adjustRightInd w:val="0"/>
              <w:snapToGrid w:val="0"/>
              <w:jc w:val="center"/>
              <w:rPr>
                <w:kern w:val="0"/>
                <w:sz w:val="28"/>
                <w:szCs w:val="28"/>
              </w:rPr>
            </w:pPr>
          </w:p>
        </w:tc>
      </w:tr>
      <w:tr w:rsidR="00F44710" w:rsidRPr="00E7330B" w14:paraId="7CDCC492" w14:textId="77777777" w:rsidTr="00B06C90">
        <w:trPr>
          <w:jc w:val="center"/>
        </w:trPr>
        <w:tc>
          <w:tcPr>
            <w:tcW w:w="580" w:type="dxa"/>
            <w:vMerge/>
            <w:vAlign w:val="center"/>
          </w:tcPr>
          <w:p w14:paraId="0C34D556"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61E8EF2D"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402C8541" w14:textId="685648FB" w:rsidR="00D80546" w:rsidRPr="00E7330B" w:rsidRDefault="00D80546" w:rsidP="00D80546">
            <w:pPr>
              <w:widowControl/>
              <w:adjustRightInd w:val="0"/>
              <w:snapToGrid w:val="0"/>
              <w:jc w:val="center"/>
              <w:rPr>
                <w:kern w:val="0"/>
                <w:szCs w:val="21"/>
              </w:rPr>
            </w:pPr>
            <w:r w:rsidRPr="00E7330B">
              <w:rPr>
                <w:rFonts w:hint="eastAsia"/>
                <w:kern w:val="0"/>
                <w:szCs w:val="21"/>
              </w:rPr>
              <w:t>2</w:t>
            </w:r>
            <w:r w:rsidRPr="00E7330B">
              <w:rPr>
                <w:kern w:val="0"/>
                <w:szCs w:val="21"/>
              </w:rPr>
              <w:t>4</w:t>
            </w:r>
          </w:p>
        </w:tc>
        <w:tc>
          <w:tcPr>
            <w:tcW w:w="2787" w:type="dxa"/>
            <w:shd w:val="clear" w:color="auto" w:fill="auto"/>
            <w:noWrap/>
            <w:vAlign w:val="center"/>
          </w:tcPr>
          <w:p w14:paraId="0700D919" w14:textId="2DA13B66" w:rsidR="00D80546" w:rsidRPr="00E7330B" w:rsidRDefault="00D80546" w:rsidP="00D80546">
            <w:pPr>
              <w:widowControl/>
              <w:adjustRightInd w:val="0"/>
              <w:snapToGrid w:val="0"/>
              <w:jc w:val="left"/>
              <w:rPr>
                <w:kern w:val="0"/>
                <w:szCs w:val="21"/>
              </w:rPr>
            </w:pPr>
            <w:r w:rsidRPr="00E7330B">
              <w:rPr>
                <w:rFonts w:hint="eastAsia"/>
              </w:rPr>
              <w:t>磁电定位环形标测导管</w:t>
            </w:r>
          </w:p>
        </w:tc>
        <w:tc>
          <w:tcPr>
            <w:tcW w:w="709" w:type="dxa"/>
            <w:shd w:val="clear" w:color="auto" w:fill="auto"/>
            <w:noWrap/>
            <w:vAlign w:val="center"/>
          </w:tcPr>
          <w:p w14:paraId="46953653" w14:textId="7693D8BA"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6551E85D" w14:textId="11465D8F" w:rsidR="00D80546" w:rsidRPr="00E7330B" w:rsidRDefault="00D80546" w:rsidP="00D80546">
            <w:pPr>
              <w:widowControl/>
              <w:adjustRightInd w:val="0"/>
              <w:snapToGrid w:val="0"/>
              <w:jc w:val="center"/>
              <w:rPr>
                <w:kern w:val="0"/>
                <w:szCs w:val="21"/>
              </w:rPr>
            </w:pPr>
            <w:r w:rsidRPr="00E7330B">
              <w:t>24490.00</w:t>
            </w:r>
          </w:p>
        </w:tc>
        <w:tc>
          <w:tcPr>
            <w:tcW w:w="1113" w:type="dxa"/>
            <w:shd w:val="clear" w:color="auto" w:fill="auto"/>
            <w:vAlign w:val="center"/>
          </w:tcPr>
          <w:p w14:paraId="124C2C4D" w14:textId="54EE4620"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0F4C4AC3" w14:textId="77777777" w:rsidR="00D80546" w:rsidRPr="00E7330B" w:rsidRDefault="00D80546" w:rsidP="00D80546">
            <w:pPr>
              <w:widowControl/>
              <w:adjustRightInd w:val="0"/>
              <w:snapToGrid w:val="0"/>
              <w:jc w:val="center"/>
              <w:rPr>
                <w:kern w:val="0"/>
                <w:sz w:val="28"/>
                <w:szCs w:val="28"/>
              </w:rPr>
            </w:pPr>
          </w:p>
        </w:tc>
      </w:tr>
      <w:tr w:rsidR="00F44710" w:rsidRPr="00E7330B" w14:paraId="19948C5A" w14:textId="77777777" w:rsidTr="00B06C90">
        <w:trPr>
          <w:jc w:val="center"/>
        </w:trPr>
        <w:tc>
          <w:tcPr>
            <w:tcW w:w="580" w:type="dxa"/>
            <w:vMerge/>
            <w:vAlign w:val="center"/>
          </w:tcPr>
          <w:p w14:paraId="0D53BC6D"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60705991"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512903D0" w14:textId="55A7E4AA" w:rsidR="00D80546" w:rsidRPr="00E7330B" w:rsidRDefault="00D80546" w:rsidP="00D80546">
            <w:pPr>
              <w:widowControl/>
              <w:adjustRightInd w:val="0"/>
              <w:snapToGrid w:val="0"/>
              <w:jc w:val="center"/>
              <w:rPr>
                <w:kern w:val="0"/>
                <w:szCs w:val="21"/>
              </w:rPr>
            </w:pPr>
            <w:r w:rsidRPr="00E7330B">
              <w:rPr>
                <w:rFonts w:hint="eastAsia"/>
                <w:kern w:val="0"/>
                <w:szCs w:val="21"/>
              </w:rPr>
              <w:t>2</w:t>
            </w:r>
            <w:r w:rsidRPr="00E7330B">
              <w:rPr>
                <w:kern w:val="0"/>
                <w:szCs w:val="21"/>
              </w:rPr>
              <w:t>5</w:t>
            </w:r>
          </w:p>
        </w:tc>
        <w:tc>
          <w:tcPr>
            <w:tcW w:w="2787" w:type="dxa"/>
            <w:shd w:val="clear" w:color="auto" w:fill="auto"/>
            <w:noWrap/>
            <w:vAlign w:val="center"/>
          </w:tcPr>
          <w:p w14:paraId="2D84313C" w14:textId="1D709591" w:rsidR="00D80546" w:rsidRPr="00E7330B" w:rsidRDefault="00D80546" w:rsidP="00D80546">
            <w:pPr>
              <w:widowControl/>
              <w:adjustRightInd w:val="0"/>
              <w:snapToGrid w:val="0"/>
              <w:jc w:val="left"/>
              <w:rPr>
                <w:kern w:val="0"/>
                <w:szCs w:val="21"/>
              </w:rPr>
            </w:pPr>
            <w:r w:rsidRPr="00E7330B">
              <w:rPr>
                <w:rFonts w:hint="eastAsia"/>
              </w:rPr>
              <w:t>左心耳封堵器</w:t>
            </w:r>
          </w:p>
        </w:tc>
        <w:tc>
          <w:tcPr>
            <w:tcW w:w="709" w:type="dxa"/>
            <w:shd w:val="clear" w:color="auto" w:fill="auto"/>
            <w:noWrap/>
            <w:vAlign w:val="center"/>
          </w:tcPr>
          <w:p w14:paraId="43618923" w14:textId="20EE5920"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0FD6E25A" w14:textId="537FEC72" w:rsidR="00D80546" w:rsidRPr="00E7330B" w:rsidRDefault="00D80546" w:rsidP="00D80546">
            <w:pPr>
              <w:widowControl/>
              <w:adjustRightInd w:val="0"/>
              <w:snapToGrid w:val="0"/>
              <w:jc w:val="center"/>
              <w:rPr>
                <w:kern w:val="0"/>
                <w:szCs w:val="21"/>
              </w:rPr>
            </w:pPr>
            <w:r w:rsidRPr="00E7330B">
              <w:t>62000.00</w:t>
            </w:r>
          </w:p>
        </w:tc>
        <w:tc>
          <w:tcPr>
            <w:tcW w:w="1113" w:type="dxa"/>
            <w:shd w:val="clear" w:color="auto" w:fill="auto"/>
            <w:vAlign w:val="center"/>
          </w:tcPr>
          <w:p w14:paraId="41B659FB" w14:textId="54050A19"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0BA6D05F" w14:textId="77777777" w:rsidR="00D80546" w:rsidRPr="00E7330B" w:rsidRDefault="00D80546" w:rsidP="00D80546">
            <w:pPr>
              <w:widowControl/>
              <w:adjustRightInd w:val="0"/>
              <w:snapToGrid w:val="0"/>
              <w:jc w:val="center"/>
              <w:rPr>
                <w:kern w:val="0"/>
                <w:sz w:val="28"/>
                <w:szCs w:val="28"/>
              </w:rPr>
            </w:pPr>
          </w:p>
        </w:tc>
      </w:tr>
      <w:tr w:rsidR="00F44710" w:rsidRPr="00E7330B" w14:paraId="3D1255F7" w14:textId="77777777" w:rsidTr="00B06C90">
        <w:trPr>
          <w:jc w:val="center"/>
        </w:trPr>
        <w:tc>
          <w:tcPr>
            <w:tcW w:w="580" w:type="dxa"/>
            <w:vMerge/>
            <w:vAlign w:val="center"/>
          </w:tcPr>
          <w:p w14:paraId="72D9293E"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1010137B"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53C81526" w14:textId="78684BAC" w:rsidR="00D80546" w:rsidRPr="00E7330B" w:rsidRDefault="00D80546" w:rsidP="00D80546">
            <w:pPr>
              <w:widowControl/>
              <w:adjustRightInd w:val="0"/>
              <w:snapToGrid w:val="0"/>
              <w:jc w:val="center"/>
              <w:rPr>
                <w:kern w:val="0"/>
                <w:szCs w:val="21"/>
              </w:rPr>
            </w:pPr>
            <w:r w:rsidRPr="00E7330B">
              <w:rPr>
                <w:rFonts w:hint="eastAsia"/>
                <w:kern w:val="0"/>
                <w:szCs w:val="21"/>
              </w:rPr>
              <w:t>2</w:t>
            </w:r>
            <w:r w:rsidRPr="00E7330B">
              <w:rPr>
                <w:kern w:val="0"/>
                <w:szCs w:val="21"/>
              </w:rPr>
              <w:t>6</w:t>
            </w:r>
          </w:p>
        </w:tc>
        <w:tc>
          <w:tcPr>
            <w:tcW w:w="2787" w:type="dxa"/>
            <w:shd w:val="clear" w:color="auto" w:fill="auto"/>
            <w:noWrap/>
            <w:vAlign w:val="center"/>
          </w:tcPr>
          <w:p w14:paraId="3DE026E0" w14:textId="0326A988" w:rsidR="00D80546" w:rsidRPr="00E7330B" w:rsidRDefault="00D80546" w:rsidP="00D80546">
            <w:pPr>
              <w:widowControl/>
              <w:adjustRightInd w:val="0"/>
              <w:snapToGrid w:val="0"/>
              <w:jc w:val="left"/>
              <w:rPr>
                <w:kern w:val="0"/>
                <w:szCs w:val="21"/>
              </w:rPr>
            </w:pPr>
            <w:r w:rsidRPr="00E7330B">
              <w:rPr>
                <w:rFonts w:hint="eastAsia"/>
              </w:rPr>
              <w:t>传送鞘管</w:t>
            </w:r>
          </w:p>
        </w:tc>
        <w:tc>
          <w:tcPr>
            <w:tcW w:w="709" w:type="dxa"/>
            <w:shd w:val="clear" w:color="auto" w:fill="auto"/>
            <w:noWrap/>
            <w:vAlign w:val="center"/>
          </w:tcPr>
          <w:p w14:paraId="5B403192" w14:textId="72DDD659"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48BA91D8" w14:textId="6D9EC5C6" w:rsidR="00D80546" w:rsidRPr="00E7330B" w:rsidRDefault="00D80546" w:rsidP="00D80546">
            <w:pPr>
              <w:widowControl/>
              <w:adjustRightInd w:val="0"/>
              <w:snapToGrid w:val="0"/>
              <w:jc w:val="center"/>
              <w:rPr>
                <w:kern w:val="0"/>
                <w:szCs w:val="21"/>
              </w:rPr>
            </w:pPr>
            <w:r w:rsidRPr="00E7330B">
              <w:t>3600.00</w:t>
            </w:r>
          </w:p>
        </w:tc>
        <w:tc>
          <w:tcPr>
            <w:tcW w:w="1113" w:type="dxa"/>
            <w:shd w:val="clear" w:color="auto" w:fill="auto"/>
            <w:vAlign w:val="center"/>
          </w:tcPr>
          <w:p w14:paraId="3879E336" w14:textId="60613E11"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370E5CFE" w14:textId="77777777" w:rsidR="00D80546" w:rsidRPr="00E7330B" w:rsidRDefault="00D80546" w:rsidP="00D80546">
            <w:pPr>
              <w:widowControl/>
              <w:adjustRightInd w:val="0"/>
              <w:snapToGrid w:val="0"/>
              <w:jc w:val="center"/>
              <w:rPr>
                <w:kern w:val="0"/>
                <w:sz w:val="28"/>
                <w:szCs w:val="28"/>
              </w:rPr>
            </w:pPr>
          </w:p>
        </w:tc>
      </w:tr>
      <w:tr w:rsidR="00F44710" w:rsidRPr="00E7330B" w14:paraId="5980BFA0" w14:textId="77777777" w:rsidTr="00B06C90">
        <w:trPr>
          <w:jc w:val="center"/>
        </w:trPr>
        <w:tc>
          <w:tcPr>
            <w:tcW w:w="580" w:type="dxa"/>
            <w:vMerge/>
            <w:vAlign w:val="center"/>
          </w:tcPr>
          <w:p w14:paraId="0378A878"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46E3BEDD"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2A1DF1C3" w14:textId="38DD1782" w:rsidR="00D80546" w:rsidRPr="00E7330B" w:rsidRDefault="00D80546" w:rsidP="00D80546">
            <w:pPr>
              <w:widowControl/>
              <w:adjustRightInd w:val="0"/>
              <w:snapToGrid w:val="0"/>
              <w:jc w:val="center"/>
              <w:rPr>
                <w:kern w:val="0"/>
                <w:szCs w:val="21"/>
              </w:rPr>
            </w:pPr>
            <w:r w:rsidRPr="00E7330B">
              <w:rPr>
                <w:rFonts w:hint="eastAsia"/>
                <w:kern w:val="0"/>
                <w:szCs w:val="21"/>
              </w:rPr>
              <w:t>2</w:t>
            </w:r>
            <w:r w:rsidRPr="00E7330B">
              <w:rPr>
                <w:kern w:val="0"/>
                <w:szCs w:val="21"/>
              </w:rPr>
              <w:t>7</w:t>
            </w:r>
          </w:p>
        </w:tc>
        <w:tc>
          <w:tcPr>
            <w:tcW w:w="2787" w:type="dxa"/>
            <w:shd w:val="clear" w:color="auto" w:fill="auto"/>
            <w:noWrap/>
            <w:vAlign w:val="center"/>
          </w:tcPr>
          <w:p w14:paraId="59D098A2" w14:textId="7D426F50" w:rsidR="00D80546" w:rsidRPr="00E7330B" w:rsidRDefault="00D80546" w:rsidP="00D80546">
            <w:pPr>
              <w:widowControl/>
              <w:adjustRightInd w:val="0"/>
              <w:snapToGrid w:val="0"/>
              <w:jc w:val="left"/>
              <w:rPr>
                <w:kern w:val="0"/>
                <w:szCs w:val="21"/>
              </w:rPr>
            </w:pPr>
            <w:r w:rsidRPr="00E7330B">
              <w:rPr>
                <w:rFonts w:hint="eastAsia"/>
              </w:rPr>
              <w:t>一次性使用磁电定位压力监测消融导管</w:t>
            </w:r>
          </w:p>
        </w:tc>
        <w:tc>
          <w:tcPr>
            <w:tcW w:w="709" w:type="dxa"/>
            <w:shd w:val="clear" w:color="auto" w:fill="auto"/>
            <w:noWrap/>
            <w:vAlign w:val="center"/>
          </w:tcPr>
          <w:p w14:paraId="327C740A" w14:textId="4374F73D"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6B7C80C4" w14:textId="7F164080" w:rsidR="00D80546" w:rsidRPr="00E7330B" w:rsidRDefault="00D80546" w:rsidP="00D80546">
            <w:pPr>
              <w:widowControl/>
              <w:adjustRightInd w:val="0"/>
              <w:snapToGrid w:val="0"/>
              <w:jc w:val="center"/>
              <w:rPr>
                <w:kern w:val="0"/>
                <w:szCs w:val="21"/>
              </w:rPr>
            </w:pPr>
            <w:r w:rsidRPr="00E7330B">
              <w:t>32880.00</w:t>
            </w:r>
          </w:p>
        </w:tc>
        <w:tc>
          <w:tcPr>
            <w:tcW w:w="1113" w:type="dxa"/>
            <w:shd w:val="clear" w:color="auto" w:fill="auto"/>
            <w:vAlign w:val="center"/>
          </w:tcPr>
          <w:p w14:paraId="2264D6F1" w14:textId="0D96FBFA"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11969938" w14:textId="77777777" w:rsidR="00D80546" w:rsidRPr="00E7330B" w:rsidRDefault="00D80546" w:rsidP="00D80546">
            <w:pPr>
              <w:widowControl/>
              <w:adjustRightInd w:val="0"/>
              <w:snapToGrid w:val="0"/>
              <w:jc w:val="center"/>
              <w:rPr>
                <w:kern w:val="0"/>
                <w:sz w:val="28"/>
                <w:szCs w:val="28"/>
              </w:rPr>
            </w:pPr>
          </w:p>
        </w:tc>
      </w:tr>
      <w:tr w:rsidR="00F44710" w:rsidRPr="00E7330B" w14:paraId="3D96E28B" w14:textId="77777777" w:rsidTr="00B06C90">
        <w:trPr>
          <w:jc w:val="center"/>
        </w:trPr>
        <w:tc>
          <w:tcPr>
            <w:tcW w:w="580" w:type="dxa"/>
            <w:vMerge/>
            <w:vAlign w:val="center"/>
          </w:tcPr>
          <w:p w14:paraId="3B444580"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452B1A50"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219D4E99" w14:textId="4B06ED76" w:rsidR="00D80546" w:rsidRPr="00E7330B" w:rsidRDefault="00D80546" w:rsidP="00D80546">
            <w:pPr>
              <w:widowControl/>
              <w:adjustRightInd w:val="0"/>
              <w:snapToGrid w:val="0"/>
              <w:jc w:val="center"/>
              <w:rPr>
                <w:kern w:val="0"/>
                <w:szCs w:val="21"/>
              </w:rPr>
            </w:pPr>
            <w:r w:rsidRPr="00E7330B">
              <w:rPr>
                <w:rFonts w:hint="eastAsia"/>
                <w:kern w:val="0"/>
                <w:szCs w:val="21"/>
              </w:rPr>
              <w:t>2</w:t>
            </w:r>
            <w:r w:rsidRPr="00E7330B">
              <w:rPr>
                <w:kern w:val="0"/>
                <w:szCs w:val="21"/>
              </w:rPr>
              <w:t>8</w:t>
            </w:r>
          </w:p>
        </w:tc>
        <w:tc>
          <w:tcPr>
            <w:tcW w:w="2787" w:type="dxa"/>
            <w:shd w:val="clear" w:color="auto" w:fill="auto"/>
            <w:noWrap/>
            <w:vAlign w:val="center"/>
          </w:tcPr>
          <w:p w14:paraId="2ADD0DC3" w14:textId="78B55702" w:rsidR="00D80546" w:rsidRPr="00E7330B" w:rsidRDefault="00D80546" w:rsidP="00D80546">
            <w:pPr>
              <w:widowControl/>
              <w:adjustRightInd w:val="0"/>
              <w:snapToGrid w:val="0"/>
              <w:jc w:val="left"/>
              <w:rPr>
                <w:kern w:val="0"/>
                <w:szCs w:val="21"/>
              </w:rPr>
            </w:pPr>
            <w:r w:rsidRPr="00E7330B">
              <w:rPr>
                <w:rFonts w:hint="eastAsia"/>
              </w:rPr>
              <w:t>一次性使用网状磁电定位标测导管</w:t>
            </w:r>
          </w:p>
        </w:tc>
        <w:tc>
          <w:tcPr>
            <w:tcW w:w="709" w:type="dxa"/>
            <w:shd w:val="clear" w:color="auto" w:fill="auto"/>
            <w:noWrap/>
            <w:vAlign w:val="center"/>
          </w:tcPr>
          <w:p w14:paraId="7D65C4EF" w14:textId="793DB001"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4440EF86" w14:textId="13B56D35" w:rsidR="00D80546" w:rsidRPr="00E7330B" w:rsidRDefault="00D80546" w:rsidP="00D80546">
            <w:pPr>
              <w:widowControl/>
              <w:adjustRightInd w:val="0"/>
              <w:snapToGrid w:val="0"/>
              <w:jc w:val="center"/>
              <w:rPr>
                <w:kern w:val="0"/>
                <w:szCs w:val="21"/>
              </w:rPr>
            </w:pPr>
            <w:r w:rsidRPr="00E7330B">
              <w:t>26800.00</w:t>
            </w:r>
          </w:p>
        </w:tc>
        <w:tc>
          <w:tcPr>
            <w:tcW w:w="1113" w:type="dxa"/>
            <w:shd w:val="clear" w:color="auto" w:fill="auto"/>
            <w:vAlign w:val="center"/>
          </w:tcPr>
          <w:p w14:paraId="0A31B456" w14:textId="744D6B93"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2FDFF3C0" w14:textId="77777777" w:rsidR="00D80546" w:rsidRPr="00E7330B" w:rsidRDefault="00D80546" w:rsidP="00D80546">
            <w:pPr>
              <w:widowControl/>
              <w:adjustRightInd w:val="0"/>
              <w:snapToGrid w:val="0"/>
              <w:jc w:val="center"/>
              <w:rPr>
                <w:kern w:val="0"/>
                <w:sz w:val="28"/>
                <w:szCs w:val="28"/>
              </w:rPr>
            </w:pPr>
          </w:p>
        </w:tc>
      </w:tr>
      <w:tr w:rsidR="00F44710" w:rsidRPr="00E7330B" w14:paraId="305FBC7F" w14:textId="77777777" w:rsidTr="00B06C90">
        <w:trPr>
          <w:jc w:val="center"/>
        </w:trPr>
        <w:tc>
          <w:tcPr>
            <w:tcW w:w="580" w:type="dxa"/>
            <w:vMerge/>
            <w:vAlign w:val="center"/>
          </w:tcPr>
          <w:p w14:paraId="607DC782"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545BBE56"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5EA1C999" w14:textId="53ECE48A" w:rsidR="00D80546" w:rsidRPr="00E7330B" w:rsidRDefault="00D80546" w:rsidP="00D80546">
            <w:pPr>
              <w:widowControl/>
              <w:adjustRightInd w:val="0"/>
              <w:snapToGrid w:val="0"/>
              <w:jc w:val="center"/>
              <w:rPr>
                <w:kern w:val="0"/>
                <w:szCs w:val="21"/>
              </w:rPr>
            </w:pPr>
            <w:r w:rsidRPr="00E7330B">
              <w:rPr>
                <w:rFonts w:hint="eastAsia"/>
                <w:kern w:val="0"/>
                <w:szCs w:val="21"/>
              </w:rPr>
              <w:t>2</w:t>
            </w:r>
            <w:r w:rsidRPr="00E7330B">
              <w:rPr>
                <w:kern w:val="0"/>
                <w:szCs w:val="21"/>
              </w:rPr>
              <w:t>9</w:t>
            </w:r>
          </w:p>
        </w:tc>
        <w:tc>
          <w:tcPr>
            <w:tcW w:w="2787" w:type="dxa"/>
            <w:shd w:val="clear" w:color="auto" w:fill="auto"/>
            <w:noWrap/>
            <w:vAlign w:val="center"/>
          </w:tcPr>
          <w:p w14:paraId="7FBFE30C" w14:textId="5FD7DDBD" w:rsidR="00D80546" w:rsidRPr="00E7330B" w:rsidRDefault="00D80546" w:rsidP="00D80546">
            <w:pPr>
              <w:widowControl/>
              <w:adjustRightInd w:val="0"/>
              <w:snapToGrid w:val="0"/>
              <w:jc w:val="left"/>
              <w:rPr>
                <w:kern w:val="0"/>
                <w:szCs w:val="21"/>
              </w:rPr>
            </w:pPr>
            <w:r w:rsidRPr="00E7330B">
              <w:rPr>
                <w:rFonts w:hint="eastAsia"/>
              </w:rPr>
              <w:t>射频消融定位导管</w:t>
            </w:r>
            <w:r w:rsidRPr="00E7330B">
              <w:rPr>
                <w:rFonts w:hint="eastAsia"/>
              </w:rPr>
              <w:t xml:space="preserve"> </w:t>
            </w:r>
          </w:p>
        </w:tc>
        <w:tc>
          <w:tcPr>
            <w:tcW w:w="709" w:type="dxa"/>
            <w:shd w:val="clear" w:color="auto" w:fill="auto"/>
            <w:noWrap/>
            <w:vAlign w:val="center"/>
          </w:tcPr>
          <w:p w14:paraId="7F7635D9" w14:textId="4E961631"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74FCB4A6" w14:textId="322B43BA" w:rsidR="00D80546" w:rsidRPr="00E7330B" w:rsidRDefault="00D80546" w:rsidP="00D80546">
            <w:pPr>
              <w:widowControl/>
              <w:adjustRightInd w:val="0"/>
              <w:snapToGrid w:val="0"/>
              <w:jc w:val="center"/>
              <w:rPr>
                <w:kern w:val="0"/>
                <w:szCs w:val="21"/>
              </w:rPr>
            </w:pPr>
            <w:r w:rsidRPr="00E7330B">
              <w:t>26000.00</w:t>
            </w:r>
          </w:p>
        </w:tc>
        <w:tc>
          <w:tcPr>
            <w:tcW w:w="1113" w:type="dxa"/>
            <w:shd w:val="clear" w:color="auto" w:fill="auto"/>
            <w:vAlign w:val="center"/>
          </w:tcPr>
          <w:p w14:paraId="1DAB3706" w14:textId="5924EAB9"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4C6A9840" w14:textId="77777777" w:rsidR="00D80546" w:rsidRPr="00E7330B" w:rsidRDefault="00D80546" w:rsidP="00D80546">
            <w:pPr>
              <w:widowControl/>
              <w:adjustRightInd w:val="0"/>
              <w:snapToGrid w:val="0"/>
              <w:jc w:val="center"/>
              <w:rPr>
                <w:kern w:val="0"/>
                <w:sz w:val="28"/>
                <w:szCs w:val="28"/>
              </w:rPr>
            </w:pPr>
          </w:p>
        </w:tc>
      </w:tr>
      <w:tr w:rsidR="00F44710" w:rsidRPr="00E7330B" w14:paraId="14D66C0B" w14:textId="77777777" w:rsidTr="00B06C90">
        <w:trPr>
          <w:jc w:val="center"/>
        </w:trPr>
        <w:tc>
          <w:tcPr>
            <w:tcW w:w="580" w:type="dxa"/>
            <w:vMerge/>
            <w:vAlign w:val="center"/>
          </w:tcPr>
          <w:p w14:paraId="63CF2788" w14:textId="77777777" w:rsidR="00D80546" w:rsidRPr="00E7330B" w:rsidRDefault="00D80546" w:rsidP="00D80546">
            <w:pPr>
              <w:widowControl/>
              <w:adjustRightInd w:val="0"/>
              <w:snapToGrid w:val="0"/>
              <w:jc w:val="center"/>
              <w:rPr>
                <w:kern w:val="0"/>
                <w:szCs w:val="21"/>
              </w:rPr>
            </w:pPr>
          </w:p>
        </w:tc>
        <w:tc>
          <w:tcPr>
            <w:tcW w:w="704" w:type="dxa"/>
            <w:vMerge/>
            <w:shd w:val="clear" w:color="auto" w:fill="auto"/>
            <w:vAlign w:val="center"/>
          </w:tcPr>
          <w:p w14:paraId="1D2C6C9E" w14:textId="77777777" w:rsidR="00D80546" w:rsidRPr="00E7330B" w:rsidRDefault="00D80546" w:rsidP="00D80546">
            <w:pPr>
              <w:widowControl/>
              <w:adjustRightInd w:val="0"/>
              <w:snapToGrid w:val="0"/>
              <w:jc w:val="center"/>
              <w:rPr>
                <w:kern w:val="0"/>
                <w:szCs w:val="21"/>
              </w:rPr>
            </w:pPr>
          </w:p>
        </w:tc>
        <w:tc>
          <w:tcPr>
            <w:tcW w:w="567" w:type="dxa"/>
            <w:shd w:val="clear" w:color="auto" w:fill="auto"/>
            <w:noWrap/>
            <w:vAlign w:val="center"/>
          </w:tcPr>
          <w:p w14:paraId="4C4FA591" w14:textId="57CB3976" w:rsidR="00D80546" w:rsidRPr="00E7330B" w:rsidRDefault="00D80546" w:rsidP="00D80546">
            <w:pPr>
              <w:widowControl/>
              <w:adjustRightInd w:val="0"/>
              <w:snapToGrid w:val="0"/>
              <w:jc w:val="center"/>
              <w:rPr>
                <w:kern w:val="0"/>
                <w:szCs w:val="21"/>
              </w:rPr>
            </w:pPr>
            <w:r w:rsidRPr="00E7330B">
              <w:rPr>
                <w:rFonts w:hint="eastAsia"/>
                <w:kern w:val="0"/>
                <w:szCs w:val="21"/>
              </w:rPr>
              <w:t>3</w:t>
            </w:r>
            <w:r w:rsidRPr="00E7330B">
              <w:rPr>
                <w:kern w:val="0"/>
                <w:szCs w:val="21"/>
              </w:rPr>
              <w:t>0</w:t>
            </w:r>
          </w:p>
        </w:tc>
        <w:tc>
          <w:tcPr>
            <w:tcW w:w="2787" w:type="dxa"/>
            <w:shd w:val="clear" w:color="auto" w:fill="auto"/>
            <w:noWrap/>
            <w:vAlign w:val="center"/>
          </w:tcPr>
          <w:p w14:paraId="268F800C" w14:textId="776278CB" w:rsidR="00D80546" w:rsidRPr="00E7330B" w:rsidRDefault="00D80546" w:rsidP="00D80546">
            <w:pPr>
              <w:widowControl/>
              <w:adjustRightInd w:val="0"/>
              <w:snapToGrid w:val="0"/>
              <w:jc w:val="left"/>
              <w:rPr>
                <w:kern w:val="0"/>
                <w:szCs w:val="21"/>
              </w:rPr>
            </w:pPr>
            <w:r w:rsidRPr="00E7330B">
              <w:rPr>
                <w:rFonts w:hint="eastAsia"/>
              </w:rPr>
              <w:t>体表电极</w:t>
            </w:r>
          </w:p>
        </w:tc>
        <w:tc>
          <w:tcPr>
            <w:tcW w:w="709" w:type="dxa"/>
            <w:shd w:val="clear" w:color="auto" w:fill="auto"/>
            <w:noWrap/>
            <w:vAlign w:val="center"/>
          </w:tcPr>
          <w:p w14:paraId="6A301410" w14:textId="6EDE2B24" w:rsidR="00D80546" w:rsidRPr="00E7330B" w:rsidRDefault="00D80546" w:rsidP="00D80546">
            <w:pPr>
              <w:widowControl/>
              <w:adjustRightInd w:val="0"/>
              <w:snapToGrid w:val="0"/>
              <w:jc w:val="center"/>
              <w:rPr>
                <w:kern w:val="0"/>
                <w:szCs w:val="21"/>
              </w:rPr>
            </w:pPr>
            <w:r w:rsidRPr="00E7330B">
              <w:rPr>
                <w:rFonts w:ascii="宋体" w:hAnsi="宋体" w:cs="宋体" w:hint="eastAsia"/>
                <w:kern w:val="0"/>
                <w:sz w:val="22"/>
                <w:szCs w:val="22"/>
              </w:rPr>
              <w:t>个</w:t>
            </w:r>
          </w:p>
        </w:tc>
        <w:tc>
          <w:tcPr>
            <w:tcW w:w="1056" w:type="dxa"/>
            <w:shd w:val="clear" w:color="auto" w:fill="auto"/>
            <w:noWrap/>
            <w:vAlign w:val="center"/>
          </w:tcPr>
          <w:p w14:paraId="517EA37F" w14:textId="40D1F642" w:rsidR="00D80546" w:rsidRPr="00E7330B" w:rsidRDefault="00D80546" w:rsidP="00D80546">
            <w:pPr>
              <w:widowControl/>
              <w:adjustRightInd w:val="0"/>
              <w:snapToGrid w:val="0"/>
              <w:jc w:val="center"/>
              <w:rPr>
                <w:kern w:val="0"/>
                <w:szCs w:val="21"/>
              </w:rPr>
            </w:pPr>
            <w:r w:rsidRPr="00E7330B">
              <w:t>13000.00</w:t>
            </w:r>
          </w:p>
        </w:tc>
        <w:tc>
          <w:tcPr>
            <w:tcW w:w="1113" w:type="dxa"/>
            <w:shd w:val="clear" w:color="auto" w:fill="auto"/>
            <w:vAlign w:val="center"/>
          </w:tcPr>
          <w:p w14:paraId="02531861" w14:textId="784DB304" w:rsidR="00D80546" w:rsidRPr="00E7330B" w:rsidRDefault="00D80546" w:rsidP="00D80546">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48DB0187" w14:textId="77777777" w:rsidR="00D80546" w:rsidRPr="00E7330B" w:rsidRDefault="00D80546" w:rsidP="00D80546">
            <w:pPr>
              <w:widowControl/>
              <w:adjustRightInd w:val="0"/>
              <w:snapToGrid w:val="0"/>
              <w:jc w:val="center"/>
              <w:rPr>
                <w:kern w:val="0"/>
                <w:sz w:val="28"/>
                <w:szCs w:val="28"/>
              </w:rPr>
            </w:pPr>
          </w:p>
        </w:tc>
      </w:tr>
      <w:tr w:rsidR="00F44710" w:rsidRPr="00E7330B" w14:paraId="1C875542" w14:textId="77777777" w:rsidTr="00B06C90">
        <w:trPr>
          <w:jc w:val="center"/>
        </w:trPr>
        <w:tc>
          <w:tcPr>
            <w:tcW w:w="580" w:type="dxa"/>
            <w:vMerge/>
            <w:vAlign w:val="center"/>
          </w:tcPr>
          <w:p w14:paraId="23F45C71" w14:textId="77777777" w:rsidR="00F44710" w:rsidRPr="00E7330B" w:rsidRDefault="00F44710" w:rsidP="00F44710">
            <w:pPr>
              <w:widowControl/>
              <w:adjustRightInd w:val="0"/>
              <w:snapToGrid w:val="0"/>
              <w:jc w:val="center"/>
              <w:rPr>
                <w:kern w:val="0"/>
                <w:szCs w:val="21"/>
              </w:rPr>
            </w:pPr>
          </w:p>
        </w:tc>
        <w:tc>
          <w:tcPr>
            <w:tcW w:w="704" w:type="dxa"/>
            <w:vMerge/>
            <w:shd w:val="clear" w:color="auto" w:fill="auto"/>
            <w:vAlign w:val="center"/>
          </w:tcPr>
          <w:p w14:paraId="708B14E5" w14:textId="77777777" w:rsidR="00F44710" w:rsidRPr="00E7330B" w:rsidRDefault="00F44710" w:rsidP="00F44710">
            <w:pPr>
              <w:widowControl/>
              <w:adjustRightInd w:val="0"/>
              <w:snapToGrid w:val="0"/>
              <w:jc w:val="center"/>
              <w:rPr>
                <w:kern w:val="0"/>
                <w:szCs w:val="21"/>
              </w:rPr>
            </w:pPr>
          </w:p>
        </w:tc>
        <w:tc>
          <w:tcPr>
            <w:tcW w:w="567" w:type="dxa"/>
            <w:shd w:val="clear" w:color="auto" w:fill="auto"/>
            <w:noWrap/>
            <w:vAlign w:val="center"/>
          </w:tcPr>
          <w:p w14:paraId="22AD77B9" w14:textId="36F9362B" w:rsidR="00F44710" w:rsidRPr="00E7330B" w:rsidRDefault="00F44710" w:rsidP="00F44710">
            <w:pPr>
              <w:widowControl/>
              <w:adjustRightInd w:val="0"/>
              <w:snapToGrid w:val="0"/>
              <w:jc w:val="center"/>
              <w:rPr>
                <w:kern w:val="0"/>
                <w:szCs w:val="21"/>
              </w:rPr>
            </w:pPr>
            <w:r w:rsidRPr="00E7330B">
              <w:rPr>
                <w:rFonts w:hint="eastAsia"/>
                <w:kern w:val="0"/>
                <w:szCs w:val="21"/>
              </w:rPr>
              <w:t>3</w:t>
            </w:r>
            <w:r w:rsidRPr="00E7330B">
              <w:rPr>
                <w:kern w:val="0"/>
                <w:szCs w:val="21"/>
              </w:rPr>
              <w:t>1</w:t>
            </w:r>
          </w:p>
        </w:tc>
        <w:tc>
          <w:tcPr>
            <w:tcW w:w="2787" w:type="dxa"/>
            <w:shd w:val="clear" w:color="auto" w:fill="auto"/>
            <w:noWrap/>
            <w:vAlign w:val="center"/>
          </w:tcPr>
          <w:p w14:paraId="73D6C8A6" w14:textId="119FE857" w:rsidR="00F44710" w:rsidRPr="00E7330B" w:rsidRDefault="00F44710" w:rsidP="00F44710">
            <w:pPr>
              <w:widowControl/>
              <w:adjustRightInd w:val="0"/>
              <w:snapToGrid w:val="0"/>
              <w:jc w:val="left"/>
            </w:pPr>
            <w:r w:rsidRPr="00E7330B">
              <w:rPr>
                <w:rFonts w:hint="eastAsia"/>
              </w:rPr>
              <w:t>一次性使用房间隔穿刺针</w:t>
            </w:r>
            <w:r w:rsidRPr="00E7330B">
              <w:rPr>
                <w:rFonts w:hint="eastAsia"/>
              </w:rPr>
              <w:t xml:space="preserve"> </w:t>
            </w:r>
          </w:p>
        </w:tc>
        <w:tc>
          <w:tcPr>
            <w:tcW w:w="709" w:type="dxa"/>
            <w:shd w:val="clear" w:color="auto" w:fill="auto"/>
            <w:noWrap/>
            <w:vAlign w:val="center"/>
          </w:tcPr>
          <w:p w14:paraId="11DC7D59" w14:textId="3EA1077B" w:rsidR="00F44710" w:rsidRPr="00E7330B" w:rsidRDefault="00F44710" w:rsidP="00F44710">
            <w:pPr>
              <w:widowControl/>
              <w:adjustRightInd w:val="0"/>
              <w:snapToGrid w:val="0"/>
              <w:jc w:val="center"/>
              <w:rPr>
                <w:rFonts w:ascii="宋体" w:hAnsi="宋体" w:cs="宋体"/>
                <w:kern w:val="0"/>
                <w:sz w:val="22"/>
                <w:szCs w:val="22"/>
              </w:rPr>
            </w:pPr>
            <w:r w:rsidRPr="00E7330B">
              <w:rPr>
                <w:rFonts w:ascii="宋体" w:hAnsi="宋体" w:cs="宋体" w:hint="eastAsia"/>
                <w:kern w:val="0"/>
                <w:sz w:val="22"/>
                <w:szCs w:val="22"/>
              </w:rPr>
              <w:t>个</w:t>
            </w:r>
          </w:p>
        </w:tc>
        <w:tc>
          <w:tcPr>
            <w:tcW w:w="1056" w:type="dxa"/>
            <w:shd w:val="clear" w:color="auto" w:fill="auto"/>
            <w:noWrap/>
            <w:vAlign w:val="center"/>
          </w:tcPr>
          <w:p w14:paraId="52C16851" w14:textId="42A8C42A" w:rsidR="00F44710" w:rsidRPr="00E7330B" w:rsidRDefault="00F44710" w:rsidP="00F44710">
            <w:pPr>
              <w:widowControl/>
              <w:adjustRightInd w:val="0"/>
              <w:snapToGrid w:val="0"/>
              <w:jc w:val="center"/>
            </w:pPr>
            <w:r w:rsidRPr="00E7330B">
              <w:t>4200.00</w:t>
            </w:r>
          </w:p>
        </w:tc>
        <w:tc>
          <w:tcPr>
            <w:tcW w:w="1113" w:type="dxa"/>
            <w:shd w:val="clear" w:color="auto" w:fill="auto"/>
            <w:vAlign w:val="center"/>
          </w:tcPr>
          <w:p w14:paraId="60CBD2FA" w14:textId="5F7A47DD" w:rsidR="00F44710" w:rsidRPr="00E7330B" w:rsidRDefault="00F44710" w:rsidP="00F44710">
            <w:pPr>
              <w:widowControl/>
              <w:adjustRightInd w:val="0"/>
              <w:snapToGrid w:val="0"/>
              <w:jc w:val="center"/>
              <w:rPr>
                <w:kern w:val="0"/>
                <w:szCs w:val="21"/>
              </w:rPr>
            </w:pPr>
            <w:r w:rsidRPr="00E7330B">
              <w:rPr>
                <w:rFonts w:hint="eastAsia"/>
                <w:kern w:val="0"/>
                <w:szCs w:val="21"/>
              </w:rPr>
              <w:t>接受进口</w:t>
            </w:r>
          </w:p>
        </w:tc>
        <w:tc>
          <w:tcPr>
            <w:tcW w:w="1369" w:type="dxa"/>
            <w:vMerge/>
            <w:vAlign w:val="center"/>
          </w:tcPr>
          <w:p w14:paraId="06699BB6" w14:textId="77777777" w:rsidR="00F44710" w:rsidRPr="00E7330B" w:rsidRDefault="00F44710" w:rsidP="00F44710">
            <w:pPr>
              <w:widowControl/>
              <w:adjustRightInd w:val="0"/>
              <w:snapToGrid w:val="0"/>
              <w:jc w:val="center"/>
              <w:rPr>
                <w:kern w:val="0"/>
                <w:sz w:val="28"/>
                <w:szCs w:val="28"/>
              </w:rPr>
            </w:pPr>
          </w:p>
        </w:tc>
      </w:tr>
      <w:tr w:rsidR="00F44710" w:rsidRPr="00E7330B" w14:paraId="64D91ACE" w14:textId="77777777" w:rsidTr="00B06C90">
        <w:trPr>
          <w:trHeight w:val="567"/>
          <w:jc w:val="center"/>
        </w:trPr>
        <w:tc>
          <w:tcPr>
            <w:tcW w:w="580" w:type="dxa"/>
            <w:vMerge/>
            <w:vAlign w:val="center"/>
          </w:tcPr>
          <w:p w14:paraId="00FB9DDE" w14:textId="77777777" w:rsidR="00F44710" w:rsidRPr="00E7330B" w:rsidRDefault="00F44710" w:rsidP="00F44710">
            <w:pPr>
              <w:widowControl/>
              <w:adjustRightInd w:val="0"/>
              <w:snapToGrid w:val="0"/>
              <w:jc w:val="center"/>
              <w:rPr>
                <w:kern w:val="0"/>
                <w:szCs w:val="21"/>
              </w:rPr>
            </w:pPr>
          </w:p>
        </w:tc>
        <w:tc>
          <w:tcPr>
            <w:tcW w:w="704" w:type="dxa"/>
            <w:vMerge/>
            <w:shd w:val="clear" w:color="auto" w:fill="auto"/>
            <w:vAlign w:val="center"/>
          </w:tcPr>
          <w:p w14:paraId="4FE40625" w14:textId="77777777" w:rsidR="00F44710" w:rsidRPr="00E7330B" w:rsidRDefault="00F44710" w:rsidP="00F44710">
            <w:pPr>
              <w:widowControl/>
              <w:adjustRightInd w:val="0"/>
              <w:snapToGrid w:val="0"/>
              <w:jc w:val="center"/>
              <w:rPr>
                <w:kern w:val="0"/>
                <w:szCs w:val="21"/>
              </w:rPr>
            </w:pPr>
          </w:p>
        </w:tc>
        <w:tc>
          <w:tcPr>
            <w:tcW w:w="4063" w:type="dxa"/>
            <w:gridSpan w:val="3"/>
            <w:shd w:val="clear" w:color="auto" w:fill="EAF1DD" w:themeFill="accent3" w:themeFillTint="33"/>
            <w:noWrap/>
            <w:vAlign w:val="center"/>
          </w:tcPr>
          <w:p w14:paraId="52930B19" w14:textId="4B6AD507" w:rsidR="00F44710" w:rsidRPr="00E7330B" w:rsidRDefault="0072565F" w:rsidP="00F44710">
            <w:pPr>
              <w:widowControl/>
              <w:adjustRightInd w:val="0"/>
              <w:snapToGrid w:val="0"/>
              <w:jc w:val="center"/>
              <w:rPr>
                <w:kern w:val="0"/>
                <w:szCs w:val="21"/>
              </w:rPr>
            </w:pPr>
            <w:r w:rsidRPr="00E7330B">
              <w:rPr>
                <w:rFonts w:hint="eastAsia"/>
                <w:b/>
                <w:bCs/>
                <w:kern w:val="0"/>
                <w:szCs w:val="21"/>
              </w:rPr>
              <w:t>标项三</w:t>
            </w:r>
            <w:r w:rsidR="00F44710" w:rsidRPr="00E7330B">
              <w:rPr>
                <w:rFonts w:hint="eastAsia"/>
                <w:b/>
                <w:bCs/>
                <w:kern w:val="0"/>
                <w:szCs w:val="21"/>
              </w:rPr>
              <w:t>单价合计金额</w:t>
            </w:r>
          </w:p>
        </w:tc>
        <w:tc>
          <w:tcPr>
            <w:tcW w:w="1056" w:type="dxa"/>
            <w:shd w:val="clear" w:color="auto" w:fill="EAF1DD" w:themeFill="accent3" w:themeFillTint="33"/>
            <w:noWrap/>
            <w:vAlign w:val="center"/>
          </w:tcPr>
          <w:p w14:paraId="6E1DA0AF" w14:textId="48760F12" w:rsidR="00F44710" w:rsidRPr="00E7330B" w:rsidRDefault="00F44710" w:rsidP="00F44710">
            <w:pPr>
              <w:widowControl/>
              <w:adjustRightInd w:val="0"/>
              <w:snapToGrid w:val="0"/>
              <w:jc w:val="center"/>
              <w:rPr>
                <w:kern w:val="0"/>
                <w:szCs w:val="21"/>
              </w:rPr>
            </w:pPr>
            <w:r w:rsidRPr="00E7330B">
              <w:rPr>
                <w:b/>
                <w:bCs/>
                <w:kern w:val="0"/>
                <w:szCs w:val="21"/>
              </w:rPr>
              <w:t>456516.00</w:t>
            </w:r>
          </w:p>
        </w:tc>
        <w:tc>
          <w:tcPr>
            <w:tcW w:w="1113" w:type="dxa"/>
            <w:shd w:val="clear" w:color="auto" w:fill="EAF1DD" w:themeFill="accent3" w:themeFillTint="33"/>
            <w:vAlign w:val="center"/>
          </w:tcPr>
          <w:p w14:paraId="01AA5B47" w14:textId="7123C37F" w:rsidR="00F44710" w:rsidRPr="00E7330B" w:rsidRDefault="00F44710" w:rsidP="00F44710">
            <w:pPr>
              <w:widowControl/>
              <w:adjustRightInd w:val="0"/>
              <w:snapToGrid w:val="0"/>
              <w:jc w:val="center"/>
              <w:rPr>
                <w:kern w:val="0"/>
                <w:szCs w:val="21"/>
              </w:rPr>
            </w:pPr>
          </w:p>
        </w:tc>
        <w:tc>
          <w:tcPr>
            <w:tcW w:w="1369" w:type="dxa"/>
            <w:vMerge/>
            <w:vAlign w:val="center"/>
          </w:tcPr>
          <w:p w14:paraId="7F7C7673" w14:textId="77777777" w:rsidR="00F44710" w:rsidRPr="00E7330B" w:rsidRDefault="00F44710" w:rsidP="00F44710">
            <w:pPr>
              <w:widowControl/>
              <w:adjustRightInd w:val="0"/>
              <w:snapToGrid w:val="0"/>
              <w:jc w:val="center"/>
              <w:rPr>
                <w:kern w:val="0"/>
                <w:sz w:val="28"/>
                <w:szCs w:val="28"/>
              </w:rPr>
            </w:pPr>
          </w:p>
        </w:tc>
      </w:tr>
    </w:tbl>
    <w:p w14:paraId="1FBC8908" w14:textId="77777777" w:rsidR="002C598D" w:rsidRPr="00E7330B" w:rsidRDefault="002C598D">
      <w:pPr>
        <w:snapToGrid w:val="0"/>
        <w:spacing w:afterLines="50" w:after="120"/>
        <w:jc w:val="center"/>
        <w:rPr>
          <w:sz w:val="32"/>
          <w:szCs w:val="32"/>
        </w:rPr>
      </w:pPr>
    </w:p>
    <w:p w14:paraId="1EE1AA69" w14:textId="77777777" w:rsidR="002C598D" w:rsidRPr="00E7330B" w:rsidRDefault="002C598D">
      <w:pPr>
        <w:snapToGrid w:val="0"/>
        <w:spacing w:afterLines="50" w:after="120"/>
        <w:jc w:val="center"/>
        <w:rPr>
          <w:sz w:val="32"/>
          <w:szCs w:val="32"/>
        </w:rPr>
      </w:pPr>
    </w:p>
    <w:p w14:paraId="525341F4" w14:textId="77777777" w:rsidR="002C598D" w:rsidRPr="00E7330B" w:rsidRDefault="002C598D">
      <w:pPr>
        <w:snapToGrid w:val="0"/>
        <w:spacing w:afterLines="50" w:after="120"/>
        <w:jc w:val="center"/>
        <w:rPr>
          <w:sz w:val="32"/>
          <w:szCs w:val="32"/>
        </w:rPr>
      </w:pPr>
    </w:p>
    <w:p w14:paraId="5F16163D" w14:textId="77777777" w:rsidR="002C598D" w:rsidRPr="00E7330B" w:rsidRDefault="002C598D">
      <w:pPr>
        <w:snapToGrid w:val="0"/>
        <w:spacing w:afterLines="50" w:after="120"/>
        <w:jc w:val="center"/>
        <w:rPr>
          <w:sz w:val="32"/>
          <w:szCs w:val="32"/>
        </w:rPr>
      </w:pPr>
    </w:p>
    <w:p w14:paraId="6D6011E0" w14:textId="77777777" w:rsidR="002C598D" w:rsidRPr="00E7330B" w:rsidRDefault="002C598D">
      <w:pPr>
        <w:snapToGrid w:val="0"/>
        <w:spacing w:afterLines="50" w:after="120"/>
        <w:jc w:val="center"/>
        <w:rPr>
          <w:sz w:val="32"/>
          <w:szCs w:val="32"/>
        </w:rPr>
      </w:pPr>
    </w:p>
    <w:p w14:paraId="199AB7E9" w14:textId="77777777" w:rsidR="002C598D" w:rsidRPr="00E7330B" w:rsidRDefault="002C598D">
      <w:pPr>
        <w:snapToGrid w:val="0"/>
        <w:spacing w:afterLines="50" w:after="120"/>
        <w:jc w:val="center"/>
        <w:rPr>
          <w:sz w:val="32"/>
          <w:szCs w:val="32"/>
        </w:rPr>
      </w:pPr>
    </w:p>
    <w:p w14:paraId="5F8E3119" w14:textId="77777777" w:rsidR="002C598D" w:rsidRPr="00E7330B" w:rsidRDefault="002C598D">
      <w:pPr>
        <w:snapToGrid w:val="0"/>
        <w:spacing w:afterLines="50" w:after="120"/>
        <w:jc w:val="center"/>
        <w:rPr>
          <w:sz w:val="32"/>
          <w:szCs w:val="32"/>
        </w:rPr>
      </w:pPr>
    </w:p>
    <w:p w14:paraId="6CFE628C" w14:textId="77777777" w:rsidR="002C598D" w:rsidRPr="00E7330B" w:rsidRDefault="002C598D">
      <w:pPr>
        <w:snapToGrid w:val="0"/>
        <w:spacing w:afterLines="50" w:after="120"/>
        <w:jc w:val="center"/>
        <w:rPr>
          <w:sz w:val="32"/>
          <w:szCs w:val="32"/>
        </w:rPr>
      </w:pPr>
    </w:p>
    <w:p w14:paraId="76178639" w14:textId="77777777" w:rsidR="002C598D" w:rsidRPr="00E7330B" w:rsidRDefault="002C598D">
      <w:pPr>
        <w:snapToGrid w:val="0"/>
        <w:spacing w:afterLines="50" w:after="120"/>
        <w:jc w:val="center"/>
        <w:rPr>
          <w:sz w:val="32"/>
          <w:szCs w:val="32"/>
        </w:rPr>
      </w:pPr>
    </w:p>
    <w:p w14:paraId="7F85322A" w14:textId="77777777" w:rsidR="002C598D" w:rsidRPr="00E7330B" w:rsidRDefault="002C598D">
      <w:pPr>
        <w:snapToGrid w:val="0"/>
        <w:spacing w:afterLines="50" w:after="120"/>
        <w:jc w:val="center"/>
        <w:rPr>
          <w:sz w:val="32"/>
          <w:szCs w:val="32"/>
        </w:rPr>
      </w:pPr>
    </w:p>
    <w:p w14:paraId="33E26008" w14:textId="77777777" w:rsidR="002C598D" w:rsidRPr="00E7330B" w:rsidRDefault="002C598D">
      <w:pPr>
        <w:snapToGrid w:val="0"/>
        <w:spacing w:afterLines="50" w:after="120"/>
        <w:jc w:val="center"/>
        <w:rPr>
          <w:sz w:val="32"/>
          <w:szCs w:val="32"/>
        </w:rPr>
      </w:pPr>
    </w:p>
    <w:p w14:paraId="0E8AE69B" w14:textId="77777777" w:rsidR="002C598D" w:rsidRPr="00E7330B" w:rsidRDefault="002C598D">
      <w:pPr>
        <w:snapToGrid w:val="0"/>
        <w:spacing w:afterLines="50" w:after="120"/>
        <w:jc w:val="center"/>
        <w:rPr>
          <w:sz w:val="32"/>
          <w:szCs w:val="32"/>
        </w:rPr>
      </w:pPr>
    </w:p>
    <w:p w14:paraId="01BD77AB" w14:textId="77777777" w:rsidR="002C598D" w:rsidRPr="00E7330B" w:rsidRDefault="002C598D">
      <w:pPr>
        <w:snapToGrid w:val="0"/>
        <w:spacing w:afterLines="50" w:after="120"/>
        <w:jc w:val="center"/>
        <w:rPr>
          <w:sz w:val="32"/>
          <w:szCs w:val="32"/>
        </w:rPr>
      </w:pPr>
    </w:p>
    <w:p w14:paraId="5CA486CE" w14:textId="77777777" w:rsidR="002C598D" w:rsidRPr="00E7330B" w:rsidRDefault="002C598D">
      <w:pPr>
        <w:snapToGrid w:val="0"/>
        <w:spacing w:afterLines="50" w:after="120"/>
        <w:jc w:val="center"/>
        <w:rPr>
          <w:sz w:val="32"/>
          <w:szCs w:val="32"/>
        </w:rPr>
      </w:pPr>
    </w:p>
    <w:p w14:paraId="2ED462B5" w14:textId="77777777" w:rsidR="002C598D" w:rsidRPr="00E7330B" w:rsidRDefault="002C598D">
      <w:pPr>
        <w:snapToGrid w:val="0"/>
        <w:spacing w:afterLines="50" w:after="120"/>
        <w:jc w:val="center"/>
        <w:rPr>
          <w:sz w:val="32"/>
          <w:szCs w:val="32"/>
        </w:rPr>
      </w:pPr>
    </w:p>
    <w:p w14:paraId="24DB8A61" w14:textId="77777777" w:rsidR="002C598D" w:rsidRPr="00E7330B" w:rsidRDefault="002C598D">
      <w:pPr>
        <w:snapToGrid w:val="0"/>
        <w:spacing w:afterLines="50" w:after="120"/>
        <w:jc w:val="center"/>
        <w:rPr>
          <w:sz w:val="32"/>
          <w:szCs w:val="32"/>
        </w:rPr>
      </w:pPr>
    </w:p>
    <w:p w14:paraId="14E5299F" w14:textId="77777777" w:rsidR="007838AA" w:rsidRPr="00E7330B" w:rsidRDefault="007838AA" w:rsidP="002C598D">
      <w:pPr>
        <w:autoSpaceDE w:val="0"/>
        <w:autoSpaceDN w:val="0"/>
        <w:adjustRightInd w:val="0"/>
        <w:snapToGrid w:val="0"/>
        <w:spacing w:afterLines="50" w:after="120"/>
        <w:jc w:val="center"/>
        <w:outlineLvl w:val="0"/>
        <w:rPr>
          <w:rFonts w:eastAsia="黑体"/>
          <w:kern w:val="0"/>
          <w:sz w:val="32"/>
          <w:szCs w:val="32"/>
        </w:rPr>
        <w:sectPr w:rsidR="007838AA" w:rsidRPr="00E7330B" w:rsidSect="00A02A5B">
          <w:pgSz w:w="11906" w:h="16838"/>
          <w:pgMar w:top="1440" w:right="1440" w:bottom="1440" w:left="1797" w:header="851" w:footer="992" w:gutter="0"/>
          <w:cols w:space="720"/>
          <w:docGrid w:linePitch="312"/>
        </w:sectPr>
      </w:pPr>
    </w:p>
    <w:p w14:paraId="47B1C2BB" w14:textId="77777777" w:rsidR="000B10D7" w:rsidRPr="00E7330B" w:rsidRDefault="002C598D" w:rsidP="002C598D">
      <w:pPr>
        <w:autoSpaceDE w:val="0"/>
        <w:autoSpaceDN w:val="0"/>
        <w:adjustRightInd w:val="0"/>
        <w:snapToGrid w:val="0"/>
        <w:spacing w:afterLines="50" w:after="120"/>
        <w:jc w:val="center"/>
        <w:outlineLvl w:val="0"/>
        <w:rPr>
          <w:rFonts w:eastAsia="黑体"/>
          <w:kern w:val="0"/>
          <w:sz w:val="32"/>
          <w:szCs w:val="32"/>
        </w:rPr>
      </w:pPr>
      <w:bookmarkStart w:id="303" w:name="_Toc103677754"/>
      <w:r w:rsidRPr="00E7330B">
        <w:rPr>
          <w:rFonts w:eastAsia="黑体"/>
          <w:kern w:val="0"/>
          <w:sz w:val="32"/>
          <w:szCs w:val="32"/>
        </w:rPr>
        <w:lastRenderedPageBreak/>
        <w:t>第六章</w:t>
      </w:r>
      <w:r w:rsidRPr="00E7330B">
        <w:rPr>
          <w:rFonts w:eastAsia="黑体"/>
          <w:kern w:val="0"/>
          <w:sz w:val="32"/>
          <w:szCs w:val="32"/>
        </w:rPr>
        <w:t xml:space="preserve"> </w:t>
      </w:r>
      <w:r w:rsidRPr="00E7330B">
        <w:rPr>
          <w:rFonts w:eastAsia="黑体"/>
          <w:kern w:val="0"/>
          <w:sz w:val="32"/>
          <w:szCs w:val="32"/>
        </w:rPr>
        <w:t>投标文件格式</w:t>
      </w:r>
      <w:bookmarkEnd w:id="289"/>
      <w:bookmarkEnd w:id="302"/>
      <w:bookmarkEnd w:id="303"/>
    </w:p>
    <w:p w14:paraId="7CC5C6AA" w14:textId="2D7C779E" w:rsidR="002C598D" w:rsidRPr="00E7330B" w:rsidRDefault="000B10D7" w:rsidP="000B10D7">
      <w:pPr>
        <w:jc w:val="center"/>
        <w:rPr>
          <w:i/>
          <w:iCs/>
        </w:rPr>
        <w:sectPr w:rsidR="002C598D" w:rsidRPr="00E7330B" w:rsidSect="00A02A5B">
          <w:pgSz w:w="11906" w:h="16838"/>
          <w:pgMar w:top="1440" w:right="1440" w:bottom="1440" w:left="1797" w:header="851" w:footer="992" w:gutter="0"/>
          <w:cols w:space="720"/>
          <w:docGrid w:linePitch="312"/>
        </w:sectPr>
      </w:pPr>
      <w:r w:rsidRPr="00E7330B">
        <w:rPr>
          <w:i/>
          <w:iCs/>
        </w:rPr>
        <w:t>注：供应商可根据项目实际情况编制投标文件</w:t>
      </w:r>
      <w:r w:rsidR="00787CA2" w:rsidRPr="00E7330B">
        <w:rPr>
          <w:i/>
          <w:iCs/>
        </w:rPr>
        <w:t>，招标文件没有提供格式的，投标人可自行拟定</w:t>
      </w:r>
      <w:r w:rsidRPr="00E7330B">
        <w:rPr>
          <w:i/>
          <w:iCs/>
        </w:rPr>
        <w:t>。</w:t>
      </w:r>
    </w:p>
    <w:p w14:paraId="66DE2AEF" w14:textId="77777777" w:rsidR="00255026" w:rsidRPr="00E7330B" w:rsidRDefault="00383764">
      <w:pPr>
        <w:rPr>
          <w:b/>
          <w:bCs/>
          <w:sz w:val="28"/>
          <w:szCs w:val="28"/>
        </w:rPr>
      </w:pPr>
      <w:r w:rsidRPr="00E7330B">
        <w:rPr>
          <w:b/>
          <w:bCs/>
          <w:sz w:val="28"/>
          <w:szCs w:val="28"/>
        </w:rPr>
        <w:lastRenderedPageBreak/>
        <w:t>封面</w:t>
      </w:r>
    </w:p>
    <w:p w14:paraId="74221113" w14:textId="2E231DB1" w:rsidR="00255026" w:rsidRPr="00E7330B" w:rsidRDefault="00383764">
      <w:pPr>
        <w:jc w:val="center"/>
        <w:rPr>
          <w:sz w:val="44"/>
          <w:szCs w:val="44"/>
        </w:rPr>
      </w:pPr>
      <w:r w:rsidRPr="00E7330B">
        <w:rPr>
          <w:b/>
          <w:bCs/>
          <w:sz w:val="28"/>
          <w:szCs w:val="28"/>
        </w:rPr>
        <w:t xml:space="preserve">            </w:t>
      </w:r>
      <w:r w:rsidRPr="00E7330B">
        <w:t xml:space="preserve">       </w:t>
      </w:r>
    </w:p>
    <w:p w14:paraId="59F60893" w14:textId="77777777" w:rsidR="00255026" w:rsidRPr="00E7330B" w:rsidRDefault="00383764">
      <w:pPr>
        <w:jc w:val="center"/>
        <w:rPr>
          <w:sz w:val="44"/>
          <w:szCs w:val="44"/>
        </w:rPr>
      </w:pPr>
      <w:r w:rsidRPr="00E7330B">
        <w:rPr>
          <w:sz w:val="44"/>
          <w:szCs w:val="44"/>
        </w:rPr>
        <w:t xml:space="preserve">                             </w:t>
      </w:r>
      <w:r w:rsidRPr="00E7330B">
        <w:rPr>
          <w:sz w:val="44"/>
          <w:szCs w:val="44"/>
          <w:bdr w:val="single" w:sz="12" w:space="0" w:color="000000"/>
        </w:rPr>
        <w:t>正本</w:t>
      </w:r>
      <w:r w:rsidRPr="00E7330B">
        <w:rPr>
          <w:sz w:val="44"/>
          <w:szCs w:val="44"/>
          <w:bdr w:val="single" w:sz="12" w:space="0" w:color="000000"/>
        </w:rPr>
        <w:t>/</w:t>
      </w:r>
      <w:r w:rsidRPr="00E7330B">
        <w:rPr>
          <w:sz w:val="44"/>
          <w:szCs w:val="44"/>
          <w:bdr w:val="single" w:sz="12" w:space="0" w:color="000000"/>
        </w:rPr>
        <w:t>副本</w:t>
      </w:r>
    </w:p>
    <w:p w14:paraId="4EB3E736" w14:textId="77777777" w:rsidR="00255026" w:rsidRPr="00E7330B" w:rsidRDefault="00255026">
      <w:pPr>
        <w:jc w:val="center"/>
        <w:rPr>
          <w:kern w:val="0"/>
          <w:szCs w:val="21"/>
          <w:u w:val="single"/>
        </w:rPr>
      </w:pPr>
    </w:p>
    <w:p w14:paraId="66B9ED77" w14:textId="77777777" w:rsidR="00255026" w:rsidRPr="00E7330B" w:rsidRDefault="00255026">
      <w:pPr>
        <w:jc w:val="center"/>
        <w:rPr>
          <w:kern w:val="0"/>
          <w:szCs w:val="21"/>
          <w:u w:val="single"/>
        </w:rPr>
      </w:pPr>
    </w:p>
    <w:p w14:paraId="05D7C8D3" w14:textId="77777777" w:rsidR="00255026" w:rsidRPr="00E7330B" w:rsidRDefault="00255026">
      <w:pPr>
        <w:jc w:val="center"/>
        <w:rPr>
          <w:kern w:val="0"/>
          <w:szCs w:val="21"/>
          <w:u w:val="single"/>
        </w:rPr>
      </w:pPr>
    </w:p>
    <w:p w14:paraId="423FEAEB" w14:textId="77777777" w:rsidR="00255026" w:rsidRPr="00E7330B" w:rsidRDefault="00255026">
      <w:pPr>
        <w:jc w:val="center"/>
        <w:rPr>
          <w:kern w:val="0"/>
          <w:szCs w:val="21"/>
          <w:u w:val="single"/>
        </w:rPr>
      </w:pPr>
    </w:p>
    <w:p w14:paraId="29240FEA" w14:textId="77777777" w:rsidR="00255026" w:rsidRPr="00E7330B" w:rsidRDefault="00255026">
      <w:pPr>
        <w:jc w:val="center"/>
        <w:rPr>
          <w:kern w:val="0"/>
          <w:szCs w:val="21"/>
          <w:u w:val="single"/>
        </w:rPr>
      </w:pPr>
    </w:p>
    <w:p w14:paraId="159FFACD" w14:textId="2569B1F4" w:rsidR="00331B48" w:rsidRPr="00E7330B" w:rsidRDefault="00331B48">
      <w:pPr>
        <w:jc w:val="center"/>
        <w:rPr>
          <w:sz w:val="28"/>
          <w:u w:val="single"/>
        </w:rPr>
      </w:pPr>
      <w:r w:rsidRPr="00E7330B">
        <w:rPr>
          <w:kern w:val="0"/>
          <w:szCs w:val="21"/>
          <w:u w:val="single"/>
        </w:rPr>
        <w:t xml:space="preserve">     </w:t>
      </w:r>
      <w:r w:rsidR="00383764" w:rsidRPr="00E7330B">
        <w:rPr>
          <w:kern w:val="0"/>
          <w:szCs w:val="21"/>
          <w:u w:val="single"/>
        </w:rPr>
        <w:t xml:space="preserve">              </w:t>
      </w:r>
      <w:r w:rsidR="00383764" w:rsidRPr="00E7330B">
        <w:rPr>
          <w:sz w:val="28"/>
          <w:u w:val="single"/>
        </w:rPr>
        <w:t>（项目名称）</w:t>
      </w:r>
    </w:p>
    <w:p w14:paraId="62DC99E2" w14:textId="77777777" w:rsidR="0035299D" w:rsidRPr="00E7330B" w:rsidRDefault="0035299D" w:rsidP="008128E9">
      <w:pPr>
        <w:rPr>
          <w:u w:val="single"/>
        </w:rPr>
      </w:pPr>
    </w:p>
    <w:p w14:paraId="678355FA" w14:textId="64C9152F" w:rsidR="00255026" w:rsidRPr="00E7330B" w:rsidRDefault="00BC0FCD">
      <w:pPr>
        <w:jc w:val="center"/>
        <w:rPr>
          <w:sz w:val="32"/>
          <w:szCs w:val="32"/>
          <w:u w:val="single"/>
        </w:rPr>
      </w:pPr>
      <w:r w:rsidRPr="00E7330B">
        <w:rPr>
          <w:kern w:val="0"/>
          <w:szCs w:val="21"/>
          <w:u w:val="single"/>
        </w:rPr>
        <w:t xml:space="preserve">                   </w:t>
      </w:r>
      <w:r w:rsidR="00383764" w:rsidRPr="00E7330B">
        <w:rPr>
          <w:sz w:val="32"/>
          <w:szCs w:val="32"/>
          <w:u w:val="single"/>
        </w:rPr>
        <w:t>（</w:t>
      </w:r>
      <w:r w:rsidR="00383764" w:rsidRPr="00E7330B">
        <w:rPr>
          <w:sz w:val="28"/>
          <w:u w:val="single"/>
        </w:rPr>
        <w:t>项目编号</w:t>
      </w:r>
      <w:r w:rsidR="00383764" w:rsidRPr="00E7330B">
        <w:rPr>
          <w:sz w:val="32"/>
          <w:szCs w:val="32"/>
          <w:u w:val="single"/>
        </w:rPr>
        <w:t>）</w:t>
      </w:r>
    </w:p>
    <w:p w14:paraId="1F4802BC" w14:textId="77777777" w:rsidR="00255026" w:rsidRPr="00E7330B" w:rsidRDefault="00255026">
      <w:pPr>
        <w:rPr>
          <w:u w:val="single"/>
        </w:rPr>
      </w:pPr>
    </w:p>
    <w:p w14:paraId="7AAAB1AD" w14:textId="3F74AD70" w:rsidR="008128E9" w:rsidRPr="00E7330B" w:rsidRDefault="008128E9" w:rsidP="008128E9">
      <w:pPr>
        <w:jc w:val="center"/>
        <w:rPr>
          <w:sz w:val="28"/>
          <w:u w:val="single"/>
        </w:rPr>
      </w:pPr>
      <w:r w:rsidRPr="00E7330B">
        <w:rPr>
          <w:kern w:val="0"/>
          <w:szCs w:val="21"/>
          <w:u w:val="single"/>
        </w:rPr>
        <w:t xml:space="preserve">                   </w:t>
      </w:r>
      <w:r w:rsidRPr="00E7330B">
        <w:rPr>
          <w:sz w:val="28"/>
          <w:u w:val="single"/>
        </w:rPr>
        <w:t>（标项名称）</w:t>
      </w:r>
    </w:p>
    <w:p w14:paraId="016F33FC" w14:textId="77777777" w:rsidR="008128E9" w:rsidRPr="00E7330B" w:rsidRDefault="008128E9" w:rsidP="008128E9">
      <w:pPr>
        <w:rPr>
          <w:u w:val="single"/>
        </w:rPr>
      </w:pPr>
    </w:p>
    <w:p w14:paraId="222A0106" w14:textId="254A1CC3" w:rsidR="008128E9" w:rsidRPr="00E7330B" w:rsidRDefault="008128E9" w:rsidP="008128E9">
      <w:pPr>
        <w:ind w:firstLineChars="753" w:firstLine="2410"/>
        <w:rPr>
          <w:sz w:val="32"/>
          <w:szCs w:val="32"/>
          <w:u w:val="single"/>
        </w:rPr>
      </w:pPr>
      <w:r w:rsidRPr="00E7330B">
        <w:rPr>
          <w:sz w:val="32"/>
          <w:szCs w:val="32"/>
          <w:u w:val="single"/>
        </w:rPr>
        <w:t>标项</w:t>
      </w:r>
      <w:r w:rsidR="00BC0FCD" w:rsidRPr="00E7330B">
        <w:rPr>
          <w:kern w:val="0"/>
          <w:szCs w:val="21"/>
          <w:u w:val="single"/>
        </w:rPr>
        <w:t xml:space="preserve">     </w:t>
      </w:r>
      <w:r w:rsidR="00BC0FCD" w:rsidRPr="00E7330B">
        <w:rPr>
          <w:sz w:val="32"/>
          <w:szCs w:val="32"/>
          <w:u w:val="single"/>
        </w:rPr>
        <w:t>一</w:t>
      </w:r>
      <w:r w:rsidR="00BC0FCD" w:rsidRPr="00E7330B">
        <w:rPr>
          <w:kern w:val="0"/>
          <w:szCs w:val="21"/>
          <w:u w:val="single"/>
        </w:rPr>
        <w:t xml:space="preserve">     </w:t>
      </w:r>
      <w:r w:rsidRPr="00E7330B">
        <w:rPr>
          <w:sz w:val="32"/>
          <w:szCs w:val="32"/>
          <w:u w:val="single"/>
        </w:rPr>
        <w:t>（</w:t>
      </w:r>
      <w:r w:rsidRPr="00E7330B">
        <w:rPr>
          <w:sz w:val="28"/>
          <w:u w:val="single"/>
        </w:rPr>
        <w:t>标项号</w:t>
      </w:r>
      <w:r w:rsidRPr="00E7330B">
        <w:rPr>
          <w:sz w:val="32"/>
          <w:szCs w:val="32"/>
          <w:u w:val="single"/>
        </w:rPr>
        <w:t>）</w:t>
      </w:r>
    </w:p>
    <w:p w14:paraId="289DB38D" w14:textId="77777777" w:rsidR="00255026" w:rsidRPr="00E7330B" w:rsidRDefault="00255026"/>
    <w:p w14:paraId="44FDE61D" w14:textId="77777777" w:rsidR="00255026" w:rsidRPr="00E7330B" w:rsidRDefault="00255026">
      <w:pPr>
        <w:jc w:val="center"/>
        <w:rPr>
          <w:sz w:val="72"/>
          <w:szCs w:val="72"/>
        </w:rPr>
      </w:pPr>
    </w:p>
    <w:p w14:paraId="5B71C1B9" w14:textId="77777777" w:rsidR="00255026" w:rsidRPr="00E7330B" w:rsidRDefault="00383764">
      <w:pPr>
        <w:jc w:val="center"/>
        <w:rPr>
          <w:b/>
          <w:bCs/>
          <w:sz w:val="72"/>
          <w:szCs w:val="72"/>
        </w:rPr>
      </w:pPr>
      <w:r w:rsidRPr="00E7330B">
        <w:rPr>
          <w:b/>
          <w:bCs/>
          <w:sz w:val="72"/>
          <w:szCs w:val="72"/>
        </w:rPr>
        <w:t>投</w:t>
      </w:r>
      <w:r w:rsidRPr="00E7330B">
        <w:rPr>
          <w:b/>
          <w:bCs/>
          <w:sz w:val="72"/>
          <w:szCs w:val="72"/>
        </w:rPr>
        <w:t xml:space="preserve">   </w:t>
      </w:r>
      <w:r w:rsidRPr="00E7330B">
        <w:rPr>
          <w:b/>
          <w:bCs/>
          <w:sz w:val="72"/>
          <w:szCs w:val="72"/>
        </w:rPr>
        <w:t>标</w:t>
      </w:r>
      <w:r w:rsidRPr="00E7330B">
        <w:rPr>
          <w:b/>
          <w:bCs/>
          <w:sz w:val="72"/>
          <w:szCs w:val="72"/>
        </w:rPr>
        <w:t xml:space="preserve">  </w:t>
      </w:r>
      <w:r w:rsidRPr="00E7330B">
        <w:rPr>
          <w:b/>
          <w:bCs/>
          <w:sz w:val="72"/>
          <w:szCs w:val="72"/>
        </w:rPr>
        <w:t>文</w:t>
      </w:r>
      <w:r w:rsidRPr="00E7330B">
        <w:rPr>
          <w:b/>
          <w:bCs/>
          <w:sz w:val="72"/>
          <w:szCs w:val="72"/>
        </w:rPr>
        <w:t xml:space="preserve">  </w:t>
      </w:r>
      <w:r w:rsidRPr="00E7330B">
        <w:rPr>
          <w:b/>
          <w:bCs/>
          <w:sz w:val="72"/>
          <w:szCs w:val="72"/>
        </w:rPr>
        <w:t>件</w:t>
      </w:r>
    </w:p>
    <w:p w14:paraId="3621B238" w14:textId="77777777" w:rsidR="00255026" w:rsidRPr="00E7330B" w:rsidRDefault="00255026"/>
    <w:p w14:paraId="45BEEA48" w14:textId="77777777" w:rsidR="00255026" w:rsidRPr="00E7330B" w:rsidRDefault="00255026"/>
    <w:p w14:paraId="482EA120" w14:textId="7A0FD8F2" w:rsidR="00255026" w:rsidRPr="00E7330B" w:rsidRDefault="009F2371" w:rsidP="009F2371">
      <w:pPr>
        <w:jc w:val="center"/>
        <w:rPr>
          <w:b/>
          <w:bCs/>
          <w:sz w:val="36"/>
          <w:szCs w:val="44"/>
        </w:rPr>
      </w:pPr>
      <w:r w:rsidRPr="00E7330B">
        <w:rPr>
          <w:b/>
          <w:bCs/>
          <w:sz w:val="36"/>
          <w:szCs w:val="44"/>
        </w:rPr>
        <w:t>（</w:t>
      </w:r>
      <w:r w:rsidR="00E34282" w:rsidRPr="00E7330B">
        <w:rPr>
          <w:b/>
          <w:bCs/>
          <w:sz w:val="36"/>
          <w:szCs w:val="44"/>
        </w:rPr>
        <w:t>商务</w:t>
      </w:r>
      <w:r w:rsidR="00544D2A" w:rsidRPr="00E7330B">
        <w:rPr>
          <w:b/>
          <w:bCs/>
          <w:sz w:val="36"/>
          <w:szCs w:val="44"/>
        </w:rPr>
        <w:t>部分</w:t>
      </w:r>
      <w:r w:rsidRPr="00E7330B">
        <w:rPr>
          <w:b/>
          <w:bCs/>
          <w:sz w:val="36"/>
          <w:szCs w:val="44"/>
        </w:rPr>
        <w:t>/</w:t>
      </w:r>
      <w:r w:rsidR="00E34282" w:rsidRPr="00E7330B">
        <w:rPr>
          <w:b/>
          <w:bCs/>
          <w:sz w:val="36"/>
          <w:szCs w:val="44"/>
        </w:rPr>
        <w:t>报价</w:t>
      </w:r>
      <w:r w:rsidRPr="00E7330B">
        <w:rPr>
          <w:b/>
          <w:bCs/>
          <w:sz w:val="36"/>
          <w:szCs w:val="44"/>
        </w:rPr>
        <w:t>部分</w:t>
      </w:r>
      <w:r w:rsidR="00B16792" w:rsidRPr="00E7330B">
        <w:rPr>
          <w:b/>
          <w:bCs/>
          <w:sz w:val="36"/>
          <w:szCs w:val="44"/>
        </w:rPr>
        <w:t>/</w:t>
      </w:r>
      <w:r w:rsidR="00B16792" w:rsidRPr="00E7330B">
        <w:rPr>
          <w:b/>
          <w:bCs/>
          <w:sz w:val="36"/>
          <w:szCs w:val="44"/>
        </w:rPr>
        <w:t>技术部分</w:t>
      </w:r>
      <w:r w:rsidRPr="00E7330B">
        <w:rPr>
          <w:b/>
          <w:bCs/>
          <w:sz w:val="36"/>
          <w:szCs w:val="44"/>
        </w:rPr>
        <w:t>）</w:t>
      </w:r>
    </w:p>
    <w:p w14:paraId="3FE821B7" w14:textId="77777777" w:rsidR="00255026" w:rsidRPr="00E7330B" w:rsidRDefault="00255026"/>
    <w:p w14:paraId="47624232" w14:textId="77777777" w:rsidR="00255026" w:rsidRPr="00E7330B" w:rsidRDefault="00255026"/>
    <w:p w14:paraId="1F925467" w14:textId="77777777" w:rsidR="00255026" w:rsidRPr="00E7330B" w:rsidRDefault="00255026"/>
    <w:p w14:paraId="4BBCBDE5" w14:textId="77777777" w:rsidR="00255026" w:rsidRPr="00E7330B" w:rsidRDefault="00255026"/>
    <w:p w14:paraId="22CDE92A" w14:textId="77777777" w:rsidR="00255026" w:rsidRPr="00E7330B" w:rsidRDefault="00255026"/>
    <w:p w14:paraId="5076A41C" w14:textId="77777777" w:rsidR="00255026" w:rsidRPr="00E7330B" w:rsidRDefault="00255026"/>
    <w:p w14:paraId="72829452" w14:textId="77777777" w:rsidR="00255026" w:rsidRPr="00E7330B" w:rsidRDefault="00255026"/>
    <w:p w14:paraId="1680F8F0" w14:textId="77777777" w:rsidR="00255026" w:rsidRPr="00E7330B" w:rsidRDefault="00255026"/>
    <w:p w14:paraId="6CDADF6F" w14:textId="77777777" w:rsidR="00255026" w:rsidRPr="00E7330B" w:rsidRDefault="00255026"/>
    <w:p w14:paraId="23BA93C5" w14:textId="77777777" w:rsidR="00255026" w:rsidRPr="00E7330B" w:rsidRDefault="00255026"/>
    <w:p w14:paraId="47C3BC84" w14:textId="77777777" w:rsidR="00255026" w:rsidRPr="00E7330B" w:rsidRDefault="00255026"/>
    <w:p w14:paraId="3B23E686" w14:textId="77777777" w:rsidR="00255026" w:rsidRPr="00E7330B" w:rsidRDefault="00383764">
      <w:pPr>
        <w:spacing w:line="360" w:lineRule="auto"/>
        <w:ind w:firstLineChars="300" w:firstLine="960"/>
        <w:jc w:val="left"/>
        <w:rPr>
          <w:sz w:val="32"/>
          <w:szCs w:val="32"/>
        </w:rPr>
      </w:pPr>
      <w:r w:rsidRPr="00E7330B">
        <w:rPr>
          <w:sz w:val="32"/>
          <w:szCs w:val="32"/>
        </w:rPr>
        <w:t>投</w:t>
      </w:r>
      <w:r w:rsidRPr="00E7330B">
        <w:rPr>
          <w:sz w:val="32"/>
          <w:szCs w:val="32"/>
        </w:rPr>
        <w:t xml:space="preserve">  </w:t>
      </w:r>
      <w:r w:rsidRPr="00E7330B">
        <w:rPr>
          <w:sz w:val="32"/>
          <w:szCs w:val="32"/>
        </w:rPr>
        <w:t>标</w:t>
      </w:r>
      <w:r w:rsidRPr="00E7330B">
        <w:rPr>
          <w:sz w:val="32"/>
          <w:szCs w:val="32"/>
        </w:rPr>
        <w:t xml:space="preserve">  </w:t>
      </w:r>
      <w:r w:rsidRPr="00E7330B">
        <w:rPr>
          <w:sz w:val="32"/>
          <w:szCs w:val="32"/>
        </w:rPr>
        <w:t>人：</w:t>
      </w:r>
      <w:r w:rsidRPr="00E7330B">
        <w:rPr>
          <w:sz w:val="32"/>
          <w:szCs w:val="32"/>
          <w:u w:val="single"/>
        </w:rPr>
        <w:t xml:space="preserve">                      </w:t>
      </w:r>
      <w:r w:rsidRPr="00E7330B">
        <w:rPr>
          <w:sz w:val="32"/>
          <w:szCs w:val="32"/>
        </w:rPr>
        <w:t>（盖单位章）</w:t>
      </w:r>
    </w:p>
    <w:p w14:paraId="6B4F82F6" w14:textId="77777777" w:rsidR="00255026" w:rsidRPr="00E7330B" w:rsidRDefault="00383764">
      <w:pPr>
        <w:spacing w:line="360" w:lineRule="auto"/>
        <w:ind w:firstLineChars="300" w:firstLine="960"/>
        <w:jc w:val="left"/>
        <w:rPr>
          <w:sz w:val="32"/>
          <w:szCs w:val="32"/>
        </w:rPr>
      </w:pPr>
      <w:r w:rsidRPr="00E7330B">
        <w:rPr>
          <w:sz w:val="32"/>
          <w:szCs w:val="32"/>
        </w:rPr>
        <w:t>法定代表人或其委托代理人：</w:t>
      </w:r>
      <w:r w:rsidRPr="00E7330B">
        <w:rPr>
          <w:sz w:val="32"/>
          <w:szCs w:val="32"/>
          <w:u w:val="single"/>
        </w:rPr>
        <w:t xml:space="preserve">            </w:t>
      </w:r>
      <w:r w:rsidRPr="00E7330B">
        <w:rPr>
          <w:sz w:val="32"/>
          <w:szCs w:val="32"/>
        </w:rPr>
        <w:t>（签字）</w:t>
      </w:r>
    </w:p>
    <w:p w14:paraId="646000DD" w14:textId="77777777" w:rsidR="00255026" w:rsidRPr="00E7330B" w:rsidRDefault="00383764">
      <w:pPr>
        <w:spacing w:line="360" w:lineRule="auto"/>
        <w:ind w:firstLineChars="300" w:firstLine="960"/>
        <w:rPr>
          <w:sz w:val="32"/>
          <w:szCs w:val="32"/>
        </w:rPr>
      </w:pPr>
      <w:r w:rsidRPr="00E7330B">
        <w:rPr>
          <w:sz w:val="32"/>
          <w:szCs w:val="32"/>
        </w:rPr>
        <w:t>日</w:t>
      </w:r>
      <w:r w:rsidRPr="00E7330B">
        <w:rPr>
          <w:sz w:val="32"/>
          <w:szCs w:val="32"/>
        </w:rPr>
        <w:t xml:space="preserve">      </w:t>
      </w:r>
      <w:r w:rsidRPr="00E7330B">
        <w:rPr>
          <w:sz w:val="32"/>
          <w:szCs w:val="32"/>
        </w:rPr>
        <w:t>期：</w:t>
      </w:r>
      <w:r w:rsidRPr="00E7330B">
        <w:rPr>
          <w:sz w:val="32"/>
          <w:szCs w:val="32"/>
          <w:u w:val="single"/>
        </w:rPr>
        <w:t xml:space="preserve">        </w:t>
      </w:r>
      <w:r w:rsidRPr="00E7330B">
        <w:rPr>
          <w:sz w:val="32"/>
          <w:szCs w:val="32"/>
        </w:rPr>
        <w:t>年</w:t>
      </w:r>
      <w:r w:rsidRPr="00E7330B">
        <w:rPr>
          <w:sz w:val="32"/>
          <w:szCs w:val="32"/>
          <w:u w:val="single"/>
        </w:rPr>
        <w:t xml:space="preserve">      </w:t>
      </w:r>
      <w:r w:rsidRPr="00E7330B">
        <w:rPr>
          <w:sz w:val="32"/>
          <w:szCs w:val="32"/>
        </w:rPr>
        <w:t>月</w:t>
      </w:r>
      <w:r w:rsidRPr="00E7330B">
        <w:rPr>
          <w:sz w:val="32"/>
          <w:szCs w:val="32"/>
          <w:u w:val="single"/>
        </w:rPr>
        <w:t xml:space="preserve">      </w:t>
      </w:r>
      <w:r w:rsidRPr="00E7330B">
        <w:rPr>
          <w:sz w:val="32"/>
          <w:szCs w:val="32"/>
        </w:rPr>
        <w:t>日</w:t>
      </w:r>
    </w:p>
    <w:p w14:paraId="520E14E5" w14:textId="77777777" w:rsidR="00255026" w:rsidRPr="00E7330B" w:rsidRDefault="00255026">
      <w:pPr>
        <w:pStyle w:val="Style1"/>
        <w:rPr>
          <w:rFonts w:ascii="Times New Roman" w:hAnsi="Times New Roman" w:cs="Times New Roman"/>
        </w:rPr>
        <w:sectPr w:rsidR="00255026" w:rsidRPr="00E7330B" w:rsidSect="00A02A5B">
          <w:pgSz w:w="11906" w:h="16838"/>
          <w:pgMar w:top="1440" w:right="1440" w:bottom="1440" w:left="1797" w:header="851" w:footer="992" w:gutter="0"/>
          <w:cols w:space="720"/>
          <w:docGrid w:linePitch="312"/>
        </w:sectPr>
      </w:pPr>
    </w:p>
    <w:p w14:paraId="014483A4" w14:textId="61E0BDB0" w:rsidR="00255026" w:rsidRPr="00E7330B" w:rsidRDefault="00383764">
      <w:pPr>
        <w:jc w:val="center"/>
        <w:rPr>
          <w:rFonts w:eastAsia="黑体"/>
          <w:b/>
          <w:bCs/>
          <w:sz w:val="30"/>
          <w:szCs w:val="30"/>
        </w:rPr>
      </w:pPr>
      <w:bookmarkStart w:id="304" w:name="_Toc350418253"/>
      <w:bookmarkStart w:id="305" w:name="_Toc4228"/>
      <w:bookmarkStart w:id="306" w:name="_Toc327276295"/>
      <w:bookmarkStart w:id="307" w:name="_Toc298434671"/>
      <w:bookmarkStart w:id="308" w:name="_Toc416103813"/>
      <w:bookmarkStart w:id="309" w:name="_Toc23024"/>
      <w:bookmarkStart w:id="310" w:name="_Toc9978"/>
      <w:bookmarkStart w:id="311" w:name="_Toc332094984"/>
      <w:bookmarkStart w:id="312" w:name="_Toc298745650"/>
      <w:bookmarkStart w:id="313" w:name="_Toc9860"/>
      <w:bookmarkStart w:id="314" w:name="_Toc414445763"/>
      <w:bookmarkStart w:id="315" w:name="_Toc298434528"/>
      <w:bookmarkStart w:id="316" w:name="_Toc298745568"/>
      <w:bookmarkStart w:id="317" w:name="_Toc410631171"/>
      <w:bookmarkStart w:id="318" w:name="_Toc298458725"/>
      <w:bookmarkStart w:id="319" w:name="_Toc2190"/>
      <w:bookmarkStart w:id="320" w:name="_Toc22735"/>
      <w:r w:rsidRPr="00E7330B">
        <w:rPr>
          <w:rFonts w:eastAsia="黑体"/>
          <w:b/>
          <w:bCs/>
          <w:sz w:val="30"/>
          <w:szCs w:val="30"/>
        </w:rPr>
        <w:lastRenderedPageBreak/>
        <w:t>评标索引</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05DA0626" w14:textId="77777777" w:rsidR="00B51F63" w:rsidRPr="00E7330B" w:rsidRDefault="00B51F63" w:rsidP="00B51F63"/>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
        <w:gridCol w:w="1886"/>
        <w:gridCol w:w="4372"/>
        <w:gridCol w:w="1843"/>
      </w:tblGrid>
      <w:tr w:rsidR="00255026" w:rsidRPr="00E7330B" w14:paraId="789FC7F3" w14:textId="77777777" w:rsidTr="00C10381">
        <w:trPr>
          <w:trHeight w:val="454"/>
          <w:tblHeader/>
          <w:jc w:val="center"/>
        </w:trPr>
        <w:tc>
          <w:tcPr>
            <w:tcW w:w="765" w:type="dxa"/>
            <w:vAlign w:val="center"/>
          </w:tcPr>
          <w:p w14:paraId="3C7AD404" w14:textId="77777777" w:rsidR="00255026" w:rsidRPr="00E7330B" w:rsidRDefault="00383764">
            <w:pPr>
              <w:snapToGrid w:val="0"/>
              <w:jc w:val="center"/>
              <w:rPr>
                <w:rFonts w:eastAsia="仿宋"/>
                <w:b/>
                <w:bCs/>
                <w:szCs w:val="21"/>
              </w:rPr>
            </w:pPr>
            <w:r w:rsidRPr="00E7330B">
              <w:rPr>
                <w:b/>
                <w:bCs/>
                <w:szCs w:val="21"/>
              </w:rPr>
              <w:t>序号</w:t>
            </w:r>
          </w:p>
        </w:tc>
        <w:tc>
          <w:tcPr>
            <w:tcW w:w="1886" w:type="dxa"/>
            <w:vAlign w:val="center"/>
          </w:tcPr>
          <w:p w14:paraId="4F246217" w14:textId="39F1D0C3" w:rsidR="00255026" w:rsidRPr="00E7330B" w:rsidRDefault="00383764">
            <w:pPr>
              <w:snapToGrid w:val="0"/>
              <w:jc w:val="center"/>
              <w:rPr>
                <w:rFonts w:eastAsia="仿宋"/>
                <w:b/>
                <w:bCs/>
                <w:szCs w:val="21"/>
              </w:rPr>
            </w:pPr>
            <w:r w:rsidRPr="00E7330B">
              <w:rPr>
                <w:b/>
                <w:bCs/>
                <w:szCs w:val="21"/>
              </w:rPr>
              <w:t>评标办法</w:t>
            </w:r>
            <w:r w:rsidR="00DC7DB1" w:rsidRPr="00E7330B">
              <w:rPr>
                <w:b/>
                <w:bCs/>
                <w:szCs w:val="21"/>
              </w:rPr>
              <w:t>审查内容</w:t>
            </w:r>
          </w:p>
        </w:tc>
        <w:tc>
          <w:tcPr>
            <w:tcW w:w="4372" w:type="dxa"/>
            <w:vAlign w:val="center"/>
          </w:tcPr>
          <w:p w14:paraId="41D3D9FB" w14:textId="4155C68D" w:rsidR="00255026" w:rsidRPr="00E7330B" w:rsidRDefault="00383764">
            <w:pPr>
              <w:snapToGrid w:val="0"/>
              <w:jc w:val="center"/>
              <w:rPr>
                <w:rFonts w:eastAsia="仿宋"/>
                <w:b/>
                <w:bCs/>
                <w:szCs w:val="21"/>
              </w:rPr>
            </w:pPr>
            <w:r w:rsidRPr="00E7330B">
              <w:rPr>
                <w:b/>
                <w:bCs/>
                <w:szCs w:val="21"/>
              </w:rPr>
              <w:t>评标办法</w:t>
            </w:r>
            <w:r w:rsidR="00DC7DB1" w:rsidRPr="00E7330B">
              <w:rPr>
                <w:b/>
                <w:bCs/>
                <w:szCs w:val="21"/>
              </w:rPr>
              <w:t>审查标准</w:t>
            </w:r>
          </w:p>
        </w:tc>
        <w:tc>
          <w:tcPr>
            <w:tcW w:w="1843" w:type="dxa"/>
            <w:vAlign w:val="center"/>
          </w:tcPr>
          <w:p w14:paraId="775E52EA" w14:textId="77777777" w:rsidR="00255026" w:rsidRPr="00E7330B" w:rsidRDefault="00383764">
            <w:pPr>
              <w:snapToGrid w:val="0"/>
              <w:jc w:val="center"/>
              <w:rPr>
                <w:b/>
                <w:bCs/>
                <w:szCs w:val="21"/>
              </w:rPr>
            </w:pPr>
            <w:r w:rsidRPr="00E7330B">
              <w:rPr>
                <w:b/>
                <w:bCs/>
                <w:szCs w:val="21"/>
              </w:rPr>
              <w:t>投标文件对应内容的册及页码</w:t>
            </w:r>
          </w:p>
        </w:tc>
      </w:tr>
      <w:tr w:rsidR="00F52CE5" w:rsidRPr="00E7330B" w14:paraId="04F421BA" w14:textId="77777777" w:rsidTr="00133996">
        <w:trPr>
          <w:trHeight w:val="454"/>
          <w:jc w:val="center"/>
        </w:trPr>
        <w:tc>
          <w:tcPr>
            <w:tcW w:w="8866" w:type="dxa"/>
            <w:gridSpan w:val="4"/>
            <w:vAlign w:val="center"/>
          </w:tcPr>
          <w:p w14:paraId="4B2FD466" w14:textId="2B0CE32F" w:rsidR="00F52CE5" w:rsidRPr="00E7330B" w:rsidRDefault="00F52CE5">
            <w:pPr>
              <w:snapToGrid w:val="0"/>
              <w:ind w:firstLine="480"/>
              <w:jc w:val="center"/>
              <w:rPr>
                <w:b/>
                <w:bCs/>
                <w:sz w:val="24"/>
              </w:rPr>
            </w:pPr>
            <w:r w:rsidRPr="00E7330B">
              <w:rPr>
                <w:b/>
                <w:bCs/>
                <w:sz w:val="28"/>
                <w:szCs w:val="28"/>
              </w:rPr>
              <w:t>资格审查</w:t>
            </w:r>
          </w:p>
        </w:tc>
      </w:tr>
      <w:tr w:rsidR="00F52CE5" w:rsidRPr="00E7330B" w14:paraId="510A1A77" w14:textId="77777777" w:rsidTr="00F52CE5">
        <w:trPr>
          <w:trHeight w:val="454"/>
          <w:jc w:val="center"/>
        </w:trPr>
        <w:tc>
          <w:tcPr>
            <w:tcW w:w="765" w:type="dxa"/>
            <w:vAlign w:val="center"/>
          </w:tcPr>
          <w:p w14:paraId="24BE99CA" w14:textId="77777777" w:rsidR="00F52CE5" w:rsidRPr="00E7330B" w:rsidRDefault="00F52CE5" w:rsidP="00F52CE5">
            <w:pPr>
              <w:snapToGrid w:val="0"/>
              <w:jc w:val="center"/>
              <w:rPr>
                <w:rFonts w:eastAsia="仿宋"/>
                <w:szCs w:val="21"/>
              </w:rPr>
            </w:pPr>
            <w:r w:rsidRPr="00E7330B">
              <w:rPr>
                <w:szCs w:val="21"/>
              </w:rPr>
              <w:t>1</w:t>
            </w:r>
          </w:p>
        </w:tc>
        <w:tc>
          <w:tcPr>
            <w:tcW w:w="1886" w:type="dxa"/>
            <w:vAlign w:val="center"/>
          </w:tcPr>
          <w:p w14:paraId="3F1E9D38" w14:textId="4FACD6E4" w:rsidR="00F52CE5" w:rsidRPr="00E7330B" w:rsidRDefault="00F52CE5" w:rsidP="00F52CE5">
            <w:pPr>
              <w:snapToGrid w:val="0"/>
              <w:jc w:val="left"/>
              <w:rPr>
                <w:rFonts w:eastAsia="仿宋"/>
                <w:szCs w:val="21"/>
              </w:rPr>
            </w:pPr>
            <w:r w:rsidRPr="00E7330B">
              <w:t>具有独立承担民事责任的能力</w:t>
            </w:r>
          </w:p>
        </w:tc>
        <w:tc>
          <w:tcPr>
            <w:tcW w:w="4372" w:type="dxa"/>
            <w:vAlign w:val="center"/>
          </w:tcPr>
          <w:p w14:paraId="14824816" w14:textId="75803809" w:rsidR="00F52CE5" w:rsidRPr="00E7330B" w:rsidRDefault="00F52CE5" w:rsidP="00F52CE5">
            <w:pPr>
              <w:snapToGrid w:val="0"/>
              <w:jc w:val="left"/>
              <w:rPr>
                <w:rFonts w:eastAsia="仿宋"/>
                <w:szCs w:val="21"/>
              </w:rPr>
            </w:pPr>
            <w:r w:rsidRPr="00E7330B">
              <w:t>法人或者其他组织的营业执照等证明文件；自然人需提供身份证明；</w:t>
            </w:r>
          </w:p>
        </w:tc>
        <w:tc>
          <w:tcPr>
            <w:tcW w:w="1843" w:type="dxa"/>
            <w:vAlign w:val="center"/>
          </w:tcPr>
          <w:p w14:paraId="65142631" w14:textId="371FA97B" w:rsidR="00F52CE5" w:rsidRPr="00E7330B" w:rsidRDefault="00F52CE5" w:rsidP="00F52CE5">
            <w:pPr>
              <w:snapToGrid w:val="0"/>
              <w:jc w:val="center"/>
              <w:rPr>
                <w:i/>
                <w:iCs/>
                <w:szCs w:val="21"/>
              </w:rPr>
            </w:pPr>
            <w:r w:rsidRPr="00E7330B">
              <w:rPr>
                <w:i/>
                <w:iCs/>
                <w:szCs w:val="21"/>
              </w:rPr>
              <w:t>第</w:t>
            </w:r>
            <w:r w:rsidR="001A1976" w:rsidRPr="00E7330B">
              <w:rPr>
                <w:i/>
                <w:iCs/>
                <w:szCs w:val="21"/>
              </w:rPr>
              <w:t>1</w:t>
            </w:r>
            <w:r w:rsidRPr="00E7330B">
              <w:rPr>
                <w:i/>
                <w:iCs/>
                <w:szCs w:val="21"/>
              </w:rPr>
              <w:t>页</w:t>
            </w:r>
          </w:p>
        </w:tc>
      </w:tr>
      <w:tr w:rsidR="00F52CE5" w:rsidRPr="00E7330B" w14:paraId="5FD96014" w14:textId="77777777" w:rsidTr="00F52CE5">
        <w:trPr>
          <w:trHeight w:val="454"/>
          <w:jc w:val="center"/>
        </w:trPr>
        <w:tc>
          <w:tcPr>
            <w:tcW w:w="765" w:type="dxa"/>
            <w:vAlign w:val="center"/>
          </w:tcPr>
          <w:p w14:paraId="0BA619F4" w14:textId="77777777" w:rsidR="00F52CE5" w:rsidRPr="00E7330B" w:rsidRDefault="00F52CE5" w:rsidP="00F52CE5">
            <w:pPr>
              <w:snapToGrid w:val="0"/>
              <w:jc w:val="center"/>
              <w:rPr>
                <w:rFonts w:eastAsia="仿宋"/>
                <w:szCs w:val="21"/>
              </w:rPr>
            </w:pPr>
            <w:r w:rsidRPr="00E7330B">
              <w:rPr>
                <w:szCs w:val="21"/>
              </w:rPr>
              <w:t>2</w:t>
            </w:r>
          </w:p>
        </w:tc>
        <w:tc>
          <w:tcPr>
            <w:tcW w:w="1886" w:type="dxa"/>
            <w:vAlign w:val="center"/>
          </w:tcPr>
          <w:p w14:paraId="7E3E6D7E" w14:textId="34BCBFF9" w:rsidR="00F52CE5" w:rsidRPr="00E7330B" w:rsidRDefault="00F52CE5" w:rsidP="00F52CE5">
            <w:pPr>
              <w:snapToGrid w:val="0"/>
              <w:jc w:val="left"/>
              <w:rPr>
                <w:rFonts w:eastAsia="仿宋"/>
                <w:szCs w:val="21"/>
              </w:rPr>
            </w:pPr>
            <w:r w:rsidRPr="00E7330B">
              <w:t>健全的财务会计制度</w:t>
            </w:r>
          </w:p>
        </w:tc>
        <w:tc>
          <w:tcPr>
            <w:tcW w:w="4372" w:type="dxa"/>
            <w:vAlign w:val="center"/>
          </w:tcPr>
          <w:p w14:paraId="3BFB8265" w14:textId="52F2A6AE" w:rsidR="00F52CE5" w:rsidRPr="00E7330B" w:rsidRDefault="00F52CE5" w:rsidP="00F52CE5">
            <w:pPr>
              <w:snapToGrid w:val="0"/>
              <w:jc w:val="left"/>
              <w:rPr>
                <w:rFonts w:eastAsia="仿宋"/>
                <w:szCs w:val="21"/>
              </w:rPr>
            </w:pPr>
            <w:r w:rsidRPr="00E7330B">
              <w:t>提供上年度（</w:t>
            </w:r>
            <w:r w:rsidRPr="00E7330B">
              <w:t>2021</w:t>
            </w:r>
            <w:r w:rsidRPr="00E7330B">
              <w:t>年度）财务审计报告或半年内任意一个月财务报表（财务报表应至少包括资产负债表、利润表、现金流量表或财务状况变动表，当月新成立公司不需提供）。</w:t>
            </w:r>
          </w:p>
        </w:tc>
        <w:tc>
          <w:tcPr>
            <w:tcW w:w="1843" w:type="dxa"/>
            <w:vAlign w:val="center"/>
          </w:tcPr>
          <w:p w14:paraId="3AC62DD7" w14:textId="082E6507" w:rsidR="00F52CE5" w:rsidRPr="00E7330B" w:rsidRDefault="00F52CE5" w:rsidP="00F52CE5">
            <w:pPr>
              <w:snapToGrid w:val="0"/>
              <w:jc w:val="center"/>
              <w:rPr>
                <w:i/>
                <w:iCs/>
                <w:szCs w:val="21"/>
              </w:rPr>
            </w:pPr>
            <w:r w:rsidRPr="00E7330B">
              <w:rPr>
                <w:i/>
                <w:iCs/>
                <w:szCs w:val="21"/>
              </w:rPr>
              <w:t>第</w:t>
            </w:r>
            <w:r w:rsidR="001A1976" w:rsidRPr="00E7330B">
              <w:rPr>
                <w:i/>
                <w:iCs/>
                <w:szCs w:val="21"/>
              </w:rPr>
              <w:t>2-3</w:t>
            </w:r>
            <w:r w:rsidRPr="00E7330B">
              <w:rPr>
                <w:i/>
                <w:iCs/>
                <w:szCs w:val="21"/>
              </w:rPr>
              <w:t>页</w:t>
            </w:r>
          </w:p>
        </w:tc>
      </w:tr>
      <w:tr w:rsidR="00F52CE5" w:rsidRPr="00E7330B" w14:paraId="64BDC99C" w14:textId="77777777" w:rsidTr="00F52CE5">
        <w:trPr>
          <w:trHeight w:val="454"/>
          <w:jc w:val="center"/>
        </w:trPr>
        <w:tc>
          <w:tcPr>
            <w:tcW w:w="765" w:type="dxa"/>
            <w:vAlign w:val="center"/>
          </w:tcPr>
          <w:p w14:paraId="3147CA57" w14:textId="6EBB1547" w:rsidR="00F52CE5" w:rsidRPr="00E7330B" w:rsidRDefault="00F52CE5" w:rsidP="00F52CE5">
            <w:pPr>
              <w:snapToGrid w:val="0"/>
              <w:jc w:val="center"/>
              <w:rPr>
                <w:rFonts w:eastAsia="仿宋"/>
                <w:szCs w:val="21"/>
              </w:rPr>
            </w:pPr>
            <w:r w:rsidRPr="00E7330B">
              <w:rPr>
                <w:szCs w:val="21"/>
              </w:rPr>
              <w:t>3</w:t>
            </w:r>
          </w:p>
        </w:tc>
        <w:tc>
          <w:tcPr>
            <w:tcW w:w="1886" w:type="dxa"/>
            <w:vAlign w:val="center"/>
          </w:tcPr>
          <w:p w14:paraId="2A2A34BD" w14:textId="481D7073" w:rsidR="00F52CE5" w:rsidRPr="00E7330B" w:rsidRDefault="00F52CE5" w:rsidP="00F52CE5">
            <w:pPr>
              <w:snapToGrid w:val="0"/>
              <w:jc w:val="left"/>
              <w:rPr>
                <w:rFonts w:eastAsia="仿宋"/>
                <w:szCs w:val="21"/>
              </w:rPr>
            </w:pPr>
            <w:r w:rsidRPr="00E7330B">
              <w:t>缴纳税收</w:t>
            </w:r>
          </w:p>
        </w:tc>
        <w:tc>
          <w:tcPr>
            <w:tcW w:w="4372" w:type="dxa"/>
            <w:vAlign w:val="center"/>
          </w:tcPr>
          <w:p w14:paraId="3035F4ED" w14:textId="41F15354" w:rsidR="00F52CE5" w:rsidRPr="00E7330B" w:rsidRDefault="00F52CE5" w:rsidP="00F52CE5">
            <w:pPr>
              <w:snapToGrid w:val="0"/>
              <w:jc w:val="left"/>
              <w:rPr>
                <w:rFonts w:eastAsia="仿宋"/>
                <w:szCs w:val="21"/>
              </w:rPr>
            </w:pPr>
            <w:r w:rsidRPr="00E7330B">
              <w:t>提供的近半年内任意一月依法缴纳税收证明，当月新成立公司不需提供；无需纳税或免税的也需提供相应证明材料。</w:t>
            </w:r>
          </w:p>
        </w:tc>
        <w:tc>
          <w:tcPr>
            <w:tcW w:w="1843" w:type="dxa"/>
            <w:vAlign w:val="center"/>
          </w:tcPr>
          <w:p w14:paraId="2101FFC4" w14:textId="577F748E" w:rsidR="00F52CE5" w:rsidRPr="00E7330B" w:rsidRDefault="00F52CE5" w:rsidP="00F52CE5">
            <w:pPr>
              <w:snapToGrid w:val="0"/>
              <w:jc w:val="center"/>
              <w:rPr>
                <w:szCs w:val="21"/>
              </w:rPr>
            </w:pPr>
            <w:r w:rsidRPr="00E7330B">
              <w:rPr>
                <w:szCs w:val="21"/>
              </w:rPr>
              <w:t>第</w:t>
            </w:r>
            <w:r w:rsidRPr="00E7330B">
              <w:rPr>
                <w:szCs w:val="21"/>
              </w:rPr>
              <w:t xml:space="preserve">   </w:t>
            </w:r>
            <w:r w:rsidRPr="00E7330B">
              <w:rPr>
                <w:szCs w:val="21"/>
              </w:rPr>
              <w:t>页</w:t>
            </w:r>
          </w:p>
        </w:tc>
      </w:tr>
      <w:tr w:rsidR="00F52CE5" w:rsidRPr="00E7330B" w14:paraId="56EE7434" w14:textId="77777777" w:rsidTr="00F52CE5">
        <w:trPr>
          <w:trHeight w:val="454"/>
          <w:jc w:val="center"/>
        </w:trPr>
        <w:tc>
          <w:tcPr>
            <w:tcW w:w="765" w:type="dxa"/>
            <w:vAlign w:val="center"/>
          </w:tcPr>
          <w:p w14:paraId="5FEC437B" w14:textId="2E8DE5E7" w:rsidR="00F52CE5" w:rsidRPr="00E7330B" w:rsidRDefault="00F52CE5" w:rsidP="00F52CE5">
            <w:pPr>
              <w:snapToGrid w:val="0"/>
              <w:jc w:val="center"/>
              <w:rPr>
                <w:rFonts w:eastAsia="仿宋"/>
                <w:szCs w:val="21"/>
              </w:rPr>
            </w:pPr>
            <w:r w:rsidRPr="00E7330B">
              <w:rPr>
                <w:szCs w:val="21"/>
              </w:rPr>
              <w:t>4</w:t>
            </w:r>
          </w:p>
        </w:tc>
        <w:tc>
          <w:tcPr>
            <w:tcW w:w="1886" w:type="dxa"/>
            <w:vAlign w:val="center"/>
          </w:tcPr>
          <w:p w14:paraId="05E5AF69" w14:textId="562859A4" w:rsidR="00F52CE5" w:rsidRPr="00E7330B" w:rsidRDefault="00F52CE5" w:rsidP="00F52CE5">
            <w:pPr>
              <w:snapToGrid w:val="0"/>
              <w:jc w:val="left"/>
              <w:rPr>
                <w:rFonts w:eastAsia="仿宋"/>
                <w:szCs w:val="21"/>
              </w:rPr>
            </w:pPr>
            <w:r w:rsidRPr="00E7330B">
              <w:t>缴纳社会保障资金</w:t>
            </w:r>
          </w:p>
        </w:tc>
        <w:tc>
          <w:tcPr>
            <w:tcW w:w="4372" w:type="dxa"/>
            <w:vAlign w:val="center"/>
          </w:tcPr>
          <w:p w14:paraId="57870DEF" w14:textId="6216897E" w:rsidR="00F52CE5" w:rsidRPr="00E7330B" w:rsidRDefault="00F52CE5" w:rsidP="00F52CE5">
            <w:pPr>
              <w:snapToGrid w:val="0"/>
              <w:jc w:val="left"/>
              <w:rPr>
                <w:rFonts w:eastAsia="仿宋"/>
                <w:szCs w:val="21"/>
              </w:rPr>
            </w:pPr>
            <w:r w:rsidRPr="00E7330B">
              <w:t>提供社保缴纳证明（近半年内任意一月社保缴纳证明，当月新成立公司不需提供）</w:t>
            </w:r>
          </w:p>
        </w:tc>
        <w:tc>
          <w:tcPr>
            <w:tcW w:w="1843" w:type="dxa"/>
            <w:vAlign w:val="center"/>
          </w:tcPr>
          <w:p w14:paraId="732E6BE7" w14:textId="6A2F5AAC" w:rsidR="00F52CE5" w:rsidRPr="00E7330B" w:rsidRDefault="00F52CE5" w:rsidP="00F52CE5">
            <w:pPr>
              <w:snapToGrid w:val="0"/>
              <w:jc w:val="center"/>
              <w:rPr>
                <w:szCs w:val="21"/>
              </w:rPr>
            </w:pPr>
            <w:r w:rsidRPr="00E7330B">
              <w:rPr>
                <w:szCs w:val="21"/>
              </w:rPr>
              <w:t>第</w:t>
            </w:r>
            <w:r w:rsidRPr="00E7330B">
              <w:rPr>
                <w:szCs w:val="21"/>
              </w:rPr>
              <w:t xml:space="preserve">   </w:t>
            </w:r>
            <w:r w:rsidRPr="00E7330B">
              <w:rPr>
                <w:szCs w:val="21"/>
              </w:rPr>
              <w:t>页</w:t>
            </w:r>
          </w:p>
        </w:tc>
      </w:tr>
      <w:tr w:rsidR="00F52CE5" w:rsidRPr="00E7330B" w14:paraId="3E9174D6" w14:textId="77777777" w:rsidTr="00F52CE5">
        <w:trPr>
          <w:trHeight w:val="454"/>
          <w:jc w:val="center"/>
        </w:trPr>
        <w:tc>
          <w:tcPr>
            <w:tcW w:w="765" w:type="dxa"/>
            <w:vAlign w:val="center"/>
          </w:tcPr>
          <w:p w14:paraId="14ECCF54" w14:textId="2CE8C190" w:rsidR="00F52CE5" w:rsidRPr="00E7330B" w:rsidRDefault="00F52CE5" w:rsidP="00F52CE5">
            <w:pPr>
              <w:snapToGrid w:val="0"/>
              <w:jc w:val="center"/>
              <w:rPr>
                <w:rFonts w:eastAsia="仿宋"/>
                <w:szCs w:val="21"/>
              </w:rPr>
            </w:pPr>
            <w:r w:rsidRPr="00E7330B">
              <w:rPr>
                <w:szCs w:val="21"/>
              </w:rPr>
              <w:t>5</w:t>
            </w:r>
          </w:p>
        </w:tc>
        <w:tc>
          <w:tcPr>
            <w:tcW w:w="1886" w:type="dxa"/>
            <w:vAlign w:val="center"/>
          </w:tcPr>
          <w:p w14:paraId="5BDA7439" w14:textId="6503C004" w:rsidR="00F52CE5" w:rsidRPr="00E7330B" w:rsidRDefault="00F52CE5" w:rsidP="00F52CE5">
            <w:pPr>
              <w:snapToGrid w:val="0"/>
              <w:jc w:val="left"/>
              <w:rPr>
                <w:rFonts w:eastAsia="仿宋"/>
                <w:szCs w:val="21"/>
              </w:rPr>
            </w:pPr>
            <w:r w:rsidRPr="00E7330B">
              <w:t>履行合同所必需的设备和能力</w:t>
            </w:r>
          </w:p>
        </w:tc>
        <w:tc>
          <w:tcPr>
            <w:tcW w:w="4372" w:type="dxa"/>
            <w:vAlign w:val="center"/>
          </w:tcPr>
          <w:p w14:paraId="66A99D13" w14:textId="15A587A9" w:rsidR="00F52CE5" w:rsidRPr="00E7330B" w:rsidRDefault="00F52CE5" w:rsidP="00F52CE5">
            <w:pPr>
              <w:snapToGrid w:val="0"/>
              <w:jc w:val="left"/>
              <w:rPr>
                <w:rFonts w:eastAsia="仿宋"/>
                <w:szCs w:val="21"/>
              </w:rPr>
            </w:pPr>
            <w:r w:rsidRPr="00E7330B">
              <w:t>提供具有履行合同所必需的设备和专业技术能力相关证明材料或声明；</w:t>
            </w:r>
          </w:p>
        </w:tc>
        <w:tc>
          <w:tcPr>
            <w:tcW w:w="1843" w:type="dxa"/>
            <w:vAlign w:val="center"/>
          </w:tcPr>
          <w:p w14:paraId="13FBD119" w14:textId="3B8021B0" w:rsidR="00F52CE5" w:rsidRPr="00E7330B" w:rsidRDefault="00F52CE5" w:rsidP="00F52CE5">
            <w:pPr>
              <w:snapToGrid w:val="0"/>
              <w:jc w:val="center"/>
              <w:rPr>
                <w:szCs w:val="21"/>
              </w:rPr>
            </w:pPr>
            <w:r w:rsidRPr="00E7330B">
              <w:rPr>
                <w:szCs w:val="21"/>
              </w:rPr>
              <w:t>第</w:t>
            </w:r>
            <w:r w:rsidRPr="00E7330B">
              <w:rPr>
                <w:szCs w:val="21"/>
              </w:rPr>
              <w:t xml:space="preserve">   </w:t>
            </w:r>
            <w:r w:rsidRPr="00E7330B">
              <w:rPr>
                <w:szCs w:val="21"/>
              </w:rPr>
              <w:t>页</w:t>
            </w:r>
          </w:p>
        </w:tc>
      </w:tr>
      <w:tr w:rsidR="00F52CE5" w:rsidRPr="00E7330B" w14:paraId="0E0913B7" w14:textId="77777777" w:rsidTr="00F52CE5">
        <w:trPr>
          <w:trHeight w:val="454"/>
          <w:jc w:val="center"/>
        </w:trPr>
        <w:tc>
          <w:tcPr>
            <w:tcW w:w="765" w:type="dxa"/>
            <w:vAlign w:val="center"/>
          </w:tcPr>
          <w:p w14:paraId="6D3C1DE4" w14:textId="276DB3A6" w:rsidR="00F52CE5" w:rsidRPr="00E7330B" w:rsidRDefault="00F52CE5" w:rsidP="00F52CE5">
            <w:pPr>
              <w:snapToGrid w:val="0"/>
              <w:jc w:val="center"/>
              <w:rPr>
                <w:rFonts w:eastAsia="仿宋"/>
                <w:szCs w:val="21"/>
              </w:rPr>
            </w:pPr>
            <w:r w:rsidRPr="00E7330B">
              <w:rPr>
                <w:szCs w:val="21"/>
              </w:rPr>
              <w:t>6</w:t>
            </w:r>
          </w:p>
        </w:tc>
        <w:tc>
          <w:tcPr>
            <w:tcW w:w="1886" w:type="dxa"/>
            <w:vAlign w:val="center"/>
          </w:tcPr>
          <w:p w14:paraId="3653A01A" w14:textId="5BEA58AE" w:rsidR="00F52CE5" w:rsidRPr="00E7330B" w:rsidRDefault="00F52CE5" w:rsidP="00F52CE5">
            <w:pPr>
              <w:snapToGrid w:val="0"/>
              <w:jc w:val="left"/>
              <w:rPr>
                <w:rFonts w:eastAsia="仿宋"/>
                <w:szCs w:val="21"/>
              </w:rPr>
            </w:pPr>
            <w:r w:rsidRPr="00E7330B">
              <w:t>提供无重大违法记录声明书</w:t>
            </w:r>
          </w:p>
        </w:tc>
        <w:tc>
          <w:tcPr>
            <w:tcW w:w="4372" w:type="dxa"/>
            <w:vAlign w:val="center"/>
          </w:tcPr>
          <w:p w14:paraId="4131CB0E" w14:textId="0A520C8E" w:rsidR="00F52CE5" w:rsidRPr="00E7330B" w:rsidRDefault="00F52CE5" w:rsidP="00F52CE5">
            <w:pPr>
              <w:snapToGrid w:val="0"/>
              <w:jc w:val="left"/>
              <w:rPr>
                <w:rFonts w:eastAsia="仿宋"/>
                <w:szCs w:val="21"/>
              </w:rPr>
            </w:pPr>
            <w:r w:rsidRPr="00E7330B">
              <w:t>提供了有效的参加政府采购活动前</w:t>
            </w:r>
            <w:r w:rsidRPr="00E7330B">
              <w:t>3</w:t>
            </w:r>
            <w:r w:rsidRPr="00E7330B">
              <w:t>年内在经营活动中没有重大违法记录的书面声明；</w:t>
            </w:r>
          </w:p>
        </w:tc>
        <w:tc>
          <w:tcPr>
            <w:tcW w:w="1843" w:type="dxa"/>
            <w:vAlign w:val="center"/>
          </w:tcPr>
          <w:p w14:paraId="2E47A81C" w14:textId="34B4EAE1" w:rsidR="00F52CE5" w:rsidRPr="00E7330B" w:rsidRDefault="00F52CE5" w:rsidP="00F52CE5">
            <w:pPr>
              <w:snapToGrid w:val="0"/>
              <w:jc w:val="center"/>
              <w:rPr>
                <w:szCs w:val="21"/>
              </w:rPr>
            </w:pPr>
            <w:r w:rsidRPr="00E7330B">
              <w:rPr>
                <w:szCs w:val="21"/>
              </w:rPr>
              <w:t>第</w:t>
            </w:r>
            <w:r w:rsidRPr="00E7330B">
              <w:rPr>
                <w:szCs w:val="21"/>
              </w:rPr>
              <w:t xml:space="preserve">   </w:t>
            </w:r>
            <w:r w:rsidRPr="00E7330B">
              <w:rPr>
                <w:szCs w:val="21"/>
              </w:rPr>
              <w:t>页</w:t>
            </w:r>
          </w:p>
        </w:tc>
      </w:tr>
      <w:tr w:rsidR="00F52CE5" w:rsidRPr="00E7330B" w14:paraId="41E6A428" w14:textId="77777777" w:rsidTr="00F52CE5">
        <w:trPr>
          <w:trHeight w:val="454"/>
          <w:jc w:val="center"/>
        </w:trPr>
        <w:tc>
          <w:tcPr>
            <w:tcW w:w="765" w:type="dxa"/>
            <w:vAlign w:val="center"/>
          </w:tcPr>
          <w:p w14:paraId="0D460948" w14:textId="0E10981F" w:rsidR="00F52CE5" w:rsidRPr="00E7330B" w:rsidRDefault="00F52CE5" w:rsidP="00F52CE5">
            <w:pPr>
              <w:snapToGrid w:val="0"/>
              <w:jc w:val="center"/>
              <w:rPr>
                <w:rFonts w:eastAsia="仿宋"/>
                <w:szCs w:val="21"/>
              </w:rPr>
            </w:pPr>
            <w:r w:rsidRPr="00E7330B">
              <w:rPr>
                <w:szCs w:val="21"/>
              </w:rPr>
              <w:t>7</w:t>
            </w:r>
          </w:p>
        </w:tc>
        <w:tc>
          <w:tcPr>
            <w:tcW w:w="1886" w:type="dxa"/>
            <w:vAlign w:val="center"/>
          </w:tcPr>
          <w:p w14:paraId="52DED2AA" w14:textId="4858F562" w:rsidR="00F52CE5" w:rsidRPr="00E7330B" w:rsidRDefault="00F52CE5" w:rsidP="00F52CE5">
            <w:pPr>
              <w:snapToGrid w:val="0"/>
              <w:jc w:val="left"/>
              <w:rPr>
                <w:rFonts w:eastAsia="仿宋"/>
                <w:szCs w:val="21"/>
              </w:rPr>
            </w:pPr>
            <w:r w:rsidRPr="00E7330B">
              <w:t>其他特定资格证明</w:t>
            </w:r>
          </w:p>
        </w:tc>
        <w:tc>
          <w:tcPr>
            <w:tcW w:w="4372" w:type="dxa"/>
            <w:vAlign w:val="center"/>
          </w:tcPr>
          <w:p w14:paraId="4944B6D9" w14:textId="08B852DF" w:rsidR="00F52CE5" w:rsidRPr="00E7330B" w:rsidRDefault="00F52CE5" w:rsidP="00F52CE5">
            <w:pPr>
              <w:snapToGrid w:val="0"/>
              <w:jc w:val="left"/>
              <w:rPr>
                <w:rFonts w:eastAsia="仿宋"/>
                <w:szCs w:val="21"/>
              </w:rPr>
            </w:pPr>
            <w:r w:rsidRPr="00E7330B">
              <w:t>医疗器械经营备案凭证或医疗器械生产许可证或医疗器械经营许可证或其他医疗器械生产经营许可证明文件（根据所投内容提供，非医疗器械产品无需提供）。</w:t>
            </w:r>
          </w:p>
        </w:tc>
        <w:tc>
          <w:tcPr>
            <w:tcW w:w="1843" w:type="dxa"/>
            <w:vAlign w:val="center"/>
          </w:tcPr>
          <w:p w14:paraId="6C277CAB" w14:textId="3B710D3A" w:rsidR="00F52CE5" w:rsidRPr="00E7330B" w:rsidRDefault="00F52CE5" w:rsidP="00F52CE5">
            <w:pPr>
              <w:snapToGrid w:val="0"/>
              <w:jc w:val="center"/>
              <w:rPr>
                <w:szCs w:val="21"/>
              </w:rPr>
            </w:pPr>
            <w:r w:rsidRPr="00E7330B">
              <w:rPr>
                <w:szCs w:val="21"/>
              </w:rPr>
              <w:t>第</w:t>
            </w:r>
            <w:r w:rsidRPr="00E7330B">
              <w:rPr>
                <w:szCs w:val="21"/>
              </w:rPr>
              <w:t xml:space="preserve">   </w:t>
            </w:r>
            <w:r w:rsidRPr="00E7330B">
              <w:rPr>
                <w:szCs w:val="21"/>
              </w:rPr>
              <w:t>页</w:t>
            </w:r>
          </w:p>
        </w:tc>
      </w:tr>
      <w:tr w:rsidR="00F52CE5" w:rsidRPr="00E7330B" w14:paraId="1D964C88" w14:textId="77777777" w:rsidTr="00F52CE5">
        <w:trPr>
          <w:trHeight w:val="454"/>
          <w:jc w:val="center"/>
        </w:trPr>
        <w:tc>
          <w:tcPr>
            <w:tcW w:w="765" w:type="dxa"/>
            <w:vAlign w:val="center"/>
          </w:tcPr>
          <w:p w14:paraId="5B730167" w14:textId="23E8E740" w:rsidR="00F52CE5" w:rsidRPr="00E7330B" w:rsidRDefault="00F52CE5" w:rsidP="00F52CE5">
            <w:pPr>
              <w:snapToGrid w:val="0"/>
              <w:jc w:val="center"/>
              <w:rPr>
                <w:rFonts w:eastAsia="仿宋"/>
                <w:szCs w:val="21"/>
              </w:rPr>
            </w:pPr>
            <w:r w:rsidRPr="00E7330B">
              <w:rPr>
                <w:szCs w:val="21"/>
              </w:rPr>
              <w:t>8</w:t>
            </w:r>
          </w:p>
        </w:tc>
        <w:tc>
          <w:tcPr>
            <w:tcW w:w="1886" w:type="dxa"/>
            <w:vAlign w:val="center"/>
          </w:tcPr>
          <w:p w14:paraId="6609ACC6" w14:textId="678F290E" w:rsidR="00F52CE5" w:rsidRPr="00E7330B" w:rsidRDefault="00F52CE5" w:rsidP="00F52CE5">
            <w:pPr>
              <w:snapToGrid w:val="0"/>
              <w:jc w:val="left"/>
              <w:rPr>
                <w:rFonts w:eastAsia="仿宋"/>
                <w:szCs w:val="21"/>
              </w:rPr>
            </w:pPr>
            <w:r w:rsidRPr="00E7330B">
              <w:t>投标人代表身份证明</w:t>
            </w:r>
          </w:p>
        </w:tc>
        <w:tc>
          <w:tcPr>
            <w:tcW w:w="4372" w:type="dxa"/>
            <w:vAlign w:val="center"/>
          </w:tcPr>
          <w:p w14:paraId="1C361866" w14:textId="6C608E8F" w:rsidR="00F52CE5" w:rsidRPr="00E7330B" w:rsidRDefault="00F52CE5" w:rsidP="00F52CE5">
            <w:pPr>
              <w:snapToGrid w:val="0"/>
              <w:jc w:val="left"/>
              <w:rPr>
                <w:rFonts w:eastAsia="仿宋"/>
                <w:szCs w:val="21"/>
              </w:rPr>
            </w:pPr>
            <w:r w:rsidRPr="00E7330B">
              <w:t>2</w:t>
            </w:r>
            <w:r w:rsidRPr="00E7330B">
              <w:t>、</w:t>
            </w:r>
            <w:r w:rsidRPr="00E7330B">
              <w:t>“</w:t>
            </w:r>
            <w:r w:rsidRPr="00E7330B">
              <w:t>中国执行信息公开网</w:t>
            </w:r>
            <w:r w:rsidRPr="00E7330B">
              <w:t>”</w:t>
            </w:r>
            <w:r w:rsidRPr="00E7330B">
              <w:t>（</w:t>
            </w:r>
            <w:r w:rsidRPr="00E7330B">
              <w:t>http://zxgk.court.gov.cn/</w:t>
            </w:r>
            <w:r w:rsidRPr="00E7330B">
              <w:t>）未被列入失信被执行人；</w:t>
            </w:r>
          </w:p>
        </w:tc>
        <w:tc>
          <w:tcPr>
            <w:tcW w:w="1843" w:type="dxa"/>
            <w:vAlign w:val="center"/>
          </w:tcPr>
          <w:p w14:paraId="6252CD2E" w14:textId="68C37FC2" w:rsidR="00F52CE5" w:rsidRPr="00E7330B" w:rsidRDefault="00F52CE5" w:rsidP="00F52CE5">
            <w:pPr>
              <w:snapToGrid w:val="0"/>
              <w:jc w:val="center"/>
              <w:rPr>
                <w:szCs w:val="21"/>
              </w:rPr>
            </w:pPr>
            <w:r w:rsidRPr="00E7330B">
              <w:rPr>
                <w:szCs w:val="21"/>
              </w:rPr>
              <w:t>第</w:t>
            </w:r>
            <w:r w:rsidRPr="00E7330B">
              <w:rPr>
                <w:szCs w:val="21"/>
              </w:rPr>
              <w:t xml:space="preserve">   </w:t>
            </w:r>
            <w:r w:rsidRPr="00E7330B">
              <w:rPr>
                <w:szCs w:val="21"/>
              </w:rPr>
              <w:t>页</w:t>
            </w:r>
          </w:p>
        </w:tc>
      </w:tr>
      <w:tr w:rsidR="00F52CE5" w:rsidRPr="00E7330B" w14:paraId="50E81C58" w14:textId="77777777" w:rsidTr="00F52CE5">
        <w:trPr>
          <w:trHeight w:val="454"/>
          <w:jc w:val="center"/>
        </w:trPr>
        <w:tc>
          <w:tcPr>
            <w:tcW w:w="765" w:type="dxa"/>
            <w:vAlign w:val="center"/>
          </w:tcPr>
          <w:p w14:paraId="2A02C9AF" w14:textId="43BEF787" w:rsidR="00F52CE5" w:rsidRPr="00E7330B" w:rsidRDefault="00F52CE5" w:rsidP="00F52CE5">
            <w:pPr>
              <w:snapToGrid w:val="0"/>
              <w:jc w:val="center"/>
              <w:rPr>
                <w:rFonts w:eastAsia="仿宋"/>
                <w:szCs w:val="21"/>
              </w:rPr>
            </w:pPr>
            <w:r w:rsidRPr="00E7330B">
              <w:rPr>
                <w:szCs w:val="21"/>
              </w:rPr>
              <w:t>9</w:t>
            </w:r>
          </w:p>
        </w:tc>
        <w:tc>
          <w:tcPr>
            <w:tcW w:w="1886" w:type="dxa"/>
            <w:vAlign w:val="center"/>
          </w:tcPr>
          <w:p w14:paraId="480014F7" w14:textId="7A26EFC0" w:rsidR="00F52CE5" w:rsidRPr="00E7330B" w:rsidRDefault="00F52CE5" w:rsidP="00F52CE5">
            <w:pPr>
              <w:snapToGrid w:val="0"/>
              <w:jc w:val="left"/>
              <w:rPr>
                <w:rFonts w:eastAsia="仿宋"/>
                <w:szCs w:val="21"/>
              </w:rPr>
            </w:pPr>
            <w:r w:rsidRPr="00E7330B">
              <w:t>不参与围标串标承诺书</w:t>
            </w:r>
          </w:p>
        </w:tc>
        <w:tc>
          <w:tcPr>
            <w:tcW w:w="4372" w:type="dxa"/>
            <w:vAlign w:val="center"/>
          </w:tcPr>
          <w:p w14:paraId="46313221" w14:textId="4F49E38F" w:rsidR="00F52CE5" w:rsidRPr="00E7330B" w:rsidRDefault="00F52CE5" w:rsidP="00F52CE5">
            <w:pPr>
              <w:snapToGrid w:val="0"/>
              <w:jc w:val="left"/>
              <w:rPr>
                <w:rFonts w:eastAsia="仿宋"/>
                <w:szCs w:val="21"/>
              </w:rPr>
            </w:pPr>
            <w:r w:rsidRPr="00E7330B">
              <w:t>3</w:t>
            </w:r>
            <w:r w:rsidRPr="00E7330B">
              <w:t>、</w:t>
            </w:r>
            <w:r w:rsidRPr="00E7330B">
              <w:t>“</w:t>
            </w:r>
            <w:r w:rsidRPr="00E7330B">
              <w:t>中国政府采购网</w:t>
            </w:r>
            <w:r w:rsidRPr="00E7330B">
              <w:t>”</w:t>
            </w:r>
            <w:r w:rsidRPr="00E7330B">
              <w:t>（</w:t>
            </w:r>
            <w:r w:rsidRPr="00E7330B">
              <w:t>www.ccgp.gov.cn</w:t>
            </w:r>
            <w:r w:rsidRPr="00E7330B">
              <w:t>）网站上未被列入政府采购严重违法失信行为记录名单；</w:t>
            </w:r>
          </w:p>
        </w:tc>
        <w:tc>
          <w:tcPr>
            <w:tcW w:w="1843" w:type="dxa"/>
            <w:vAlign w:val="center"/>
          </w:tcPr>
          <w:p w14:paraId="685CF321" w14:textId="61906982" w:rsidR="00F52CE5" w:rsidRPr="00E7330B" w:rsidRDefault="00F52CE5" w:rsidP="00F52CE5">
            <w:pPr>
              <w:snapToGrid w:val="0"/>
              <w:jc w:val="center"/>
              <w:rPr>
                <w:szCs w:val="21"/>
              </w:rPr>
            </w:pPr>
            <w:r w:rsidRPr="00E7330B">
              <w:rPr>
                <w:szCs w:val="21"/>
              </w:rPr>
              <w:t>第</w:t>
            </w:r>
            <w:r w:rsidRPr="00E7330B">
              <w:rPr>
                <w:szCs w:val="21"/>
              </w:rPr>
              <w:t xml:space="preserve">   </w:t>
            </w:r>
            <w:r w:rsidRPr="00E7330B">
              <w:rPr>
                <w:szCs w:val="21"/>
              </w:rPr>
              <w:t>页</w:t>
            </w:r>
          </w:p>
        </w:tc>
      </w:tr>
      <w:tr w:rsidR="00F52CE5" w:rsidRPr="00E7330B" w14:paraId="3CDC4464" w14:textId="77777777" w:rsidTr="00F52CE5">
        <w:trPr>
          <w:trHeight w:val="454"/>
          <w:jc w:val="center"/>
        </w:trPr>
        <w:tc>
          <w:tcPr>
            <w:tcW w:w="765" w:type="dxa"/>
            <w:vAlign w:val="center"/>
          </w:tcPr>
          <w:p w14:paraId="73943043" w14:textId="6557F312" w:rsidR="00F52CE5" w:rsidRPr="00E7330B" w:rsidRDefault="00F52CE5" w:rsidP="00F52CE5">
            <w:pPr>
              <w:snapToGrid w:val="0"/>
              <w:jc w:val="center"/>
              <w:rPr>
                <w:rFonts w:eastAsia="仿宋"/>
                <w:szCs w:val="21"/>
              </w:rPr>
            </w:pPr>
            <w:r w:rsidRPr="00E7330B">
              <w:rPr>
                <w:szCs w:val="21"/>
              </w:rPr>
              <w:t>10</w:t>
            </w:r>
          </w:p>
        </w:tc>
        <w:tc>
          <w:tcPr>
            <w:tcW w:w="1886" w:type="dxa"/>
            <w:vAlign w:val="center"/>
          </w:tcPr>
          <w:p w14:paraId="170C6172" w14:textId="42C887A5" w:rsidR="00F52CE5" w:rsidRPr="00E7330B" w:rsidRDefault="00F52CE5" w:rsidP="00F52CE5">
            <w:pPr>
              <w:snapToGrid w:val="0"/>
              <w:jc w:val="left"/>
              <w:rPr>
                <w:rFonts w:eastAsia="仿宋"/>
                <w:szCs w:val="21"/>
              </w:rPr>
            </w:pPr>
            <w:r w:rsidRPr="00E7330B">
              <w:t>投标保证金</w:t>
            </w:r>
          </w:p>
        </w:tc>
        <w:tc>
          <w:tcPr>
            <w:tcW w:w="4372" w:type="dxa"/>
            <w:vAlign w:val="center"/>
          </w:tcPr>
          <w:p w14:paraId="5103037E" w14:textId="60ABB618" w:rsidR="00F52CE5" w:rsidRPr="00E7330B" w:rsidRDefault="00F52CE5" w:rsidP="00F52CE5">
            <w:pPr>
              <w:snapToGrid w:val="0"/>
              <w:jc w:val="left"/>
              <w:rPr>
                <w:rFonts w:eastAsia="仿宋"/>
                <w:szCs w:val="21"/>
              </w:rPr>
            </w:pPr>
            <w:r w:rsidRPr="00E7330B">
              <w:t>《法定代表人身份证明》或《法定代表人授权委托书》</w:t>
            </w:r>
          </w:p>
        </w:tc>
        <w:tc>
          <w:tcPr>
            <w:tcW w:w="1843" w:type="dxa"/>
            <w:vAlign w:val="center"/>
          </w:tcPr>
          <w:p w14:paraId="7BA9D1A3" w14:textId="336E8C5E" w:rsidR="00F52CE5" w:rsidRPr="00E7330B" w:rsidRDefault="00F52CE5" w:rsidP="00F52CE5">
            <w:pPr>
              <w:snapToGrid w:val="0"/>
              <w:jc w:val="center"/>
              <w:rPr>
                <w:szCs w:val="21"/>
              </w:rPr>
            </w:pPr>
            <w:r w:rsidRPr="00E7330B">
              <w:rPr>
                <w:szCs w:val="21"/>
              </w:rPr>
              <w:t>第</w:t>
            </w:r>
            <w:r w:rsidRPr="00E7330B">
              <w:rPr>
                <w:szCs w:val="21"/>
              </w:rPr>
              <w:t xml:space="preserve">   </w:t>
            </w:r>
            <w:r w:rsidRPr="00E7330B">
              <w:rPr>
                <w:szCs w:val="21"/>
              </w:rPr>
              <w:t>页</w:t>
            </w:r>
          </w:p>
        </w:tc>
      </w:tr>
      <w:tr w:rsidR="00B705D1" w:rsidRPr="00E7330B" w14:paraId="377B8292" w14:textId="77777777" w:rsidTr="00F52CE5">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798A1DB3" w14:textId="77777777" w:rsidR="00B705D1" w:rsidRPr="00E7330B" w:rsidRDefault="00B705D1" w:rsidP="00B75FC4">
            <w:pPr>
              <w:snapToGrid w:val="0"/>
              <w:jc w:val="center"/>
              <w:rPr>
                <w:rFonts w:eastAsia="仿宋"/>
                <w:szCs w:val="21"/>
              </w:rPr>
            </w:pPr>
          </w:p>
        </w:tc>
        <w:tc>
          <w:tcPr>
            <w:tcW w:w="1886" w:type="dxa"/>
            <w:tcBorders>
              <w:top w:val="single" w:sz="4" w:space="0" w:color="auto"/>
              <w:left w:val="single" w:sz="4" w:space="0" w:color="auto"/>
              <w:bottom w:val="single" w:sz="4" w:space="0" w:color="auto"/>
              <w:right w:val="single" w:sz="4" w:space="0" w:color="auto"/>
            </w:tcBorders>
            <w:vAlign w:val="center"/>
          </w:tcPr>
          <w:p w14:paraId="42A26512" w14:textId="1F31C31F" w:rsidR="00B705D1" w:rsidRPr="00E7330B" w:rsidRDefault="00035416" w:rsidP="00F52CE5">
            <w:pPr>
              <w:snapToGrid w:val="0"/>
              <w:jc w:val="center"/>
              <w:rPr>
                <w:rFonts w:eastAsia="仿宋"/>
                <w:szCs w:val="21"/>
              </w:rPr>
            </w:pPr>
            <w:r w:rsidRPr="00E7330B">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vAlign w:val="center"/>
          </w:tcPr>
          <w:p w14:paraId="6B0C45EB" w14:textId="77777777" w:rsidR="00B705D1" w:rsidRPr="00E7330B" w:rsidRDefault="00B705D1" w:rsidP="00B75FC4">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0E3352B" w14:textId="77777777" w:rsidR="00B705D1" w:rsidRPr="00E7330B" w:rsidRDefault="00B705D1" w:rsidP="00B75FC4">
            <w:pPr>
              <w:snapToGrid w:val="0"/>
              <w:ind w:firstLine="480"/>
              <w:jc w:val="center"/>
              <w:rPr>
                <w:szCs w:val="21"/>
              </w:rPr>
            </w:pPr>
          </w:p>
        </w:tc>
      </w:tr>
      <w:tr w:rsidR="00035416" w:rsidRPr="00E7330B" w14:paraId="2AE0E666" w14:textId="77777777" w:rsidTr="00F52CE5">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6412E4A7" w14:textId="77777777" w:rsidR="00035416" w:rsidRPr="00E7330B" w:rsidRDefault="00035416" w:rsidP="00B75FC4">
            <w:pPr>
              <w:snapToGrid w:val="0"/>
              <w:jc w:val="center"/>
              <w:rPr>
                <w:rFonts w:eastAsia="仿宋"/>
                <w:szCs w:val="21"/>
              </w:rPr>
            </w:pPr>
          </w:p>
        </w:tc>
        <w:tc>
          <w:tcPr>
            <w:tcW w:w="1886" w:type="dxa"/>
            <w:tcBorders>
              <w:top w:val="single" w:sz="4" w:space="0" w:color="auto"/>
              <w:left w:val="single" w:sz="4" w:space="0" w:color="auto"/>
              <w:bottom w:val="single" w:sz="4" w:space="0" w:color="auto"/>
              <w:right w:val="single" w:sz="4" w:space="0" w:color="auto"/>
            </w:tcBorders>
            <w:vAlign w:val="center"/>
          </w:tcPr>
          <w:p w14:paraId="43DAB615" w14:textId="10F3A595" w:rsidR="00035416" w:rsidRPr="00E7330B" w:rsidRDefault="00035416" w:rsidP="00F52CE5">
            <w:pPr>
              <w:snapToGrid w:val="0"/>
              <w:jc w:val="center"/>
              <w:rPr>
                <w:rFonts w:eastAsia="仿宋"/>
                <w:szCs w:val="21"/>
              </w:rPr>
            </w:pPr>
            <w:r w:rsidRPr="00E7330B">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vAlign w:val="center"/>
          </w:tcPr>
          <w:p w14:paraId="38880E2F" w14:textId="77777777" w:rsidR="00035416" w:rsidRPr="00E7330B" w:rsidRDefault="00035416" w:rsidP="00B75FC4">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694F0A6" w14:textId="77777777" w:rsidR="00035416" w:rsidRPr="00E7330B" w:rsidRDefault="00035416" w:rsidP="00B75FC4">
            <w:pPr>
              <w:snapToGrid w:val="0"/>
              <w:ind w:firstLine="480"/>
              <w:jc w:val="center"/>
              <w:rPr>
                <w:szCs w:val="21"/>
              </w:rPr>
            </w:pPr>
          </w:p>
        </w:tc>
      </w:tr>
      <w:tr w:rsidR="0025126B" w:rsidRPr="00E7330B" w14:paraId="0F5D269A" w14:textId="77777777" w:rsidTr="00A212DB">
        <w:trPr>
          <w:trHeight w:val="454"/>
          <w:jc w:val="center"/>
        </w:trPr>
        <w:tc>
          <w:tcPr>
            <w:tcW w:w="8866" w:type="dxa"/>
            <w:gridSpan w:val="4"/>
            <w:tcBorders>
              <w:top w:val="single" w:sz="4" w:space="0" w:color="auto"/>
              <w:left w:val="single" w:sz="4" w:space="0" w:color="auto"/>
              <w:bottom w:val="single" w:sz="4" w:space="0" w:color="auto"/>
              <w:right w:val="single" w:sz="4" w:space="0" w:color="auto"/>
            </w:tcBorders>
            <w:vAlign w:val="center"/>
          </w:tcPr>
          <w:p w14:paraId="10866854" w14:textId="4C943D74" w:rsidR="0025126B" w:rsidRPr="00E7330B" w:rsidRDefault="00035416" w:rsidP="00B75FC4">
            <w:pPr>
              <w:snapToGrid w:val="0"/>
              <w:ind w:firstLine="480"/>
              <w:jc w:val="center"/>
              <w:rPr>
                <w:b/>
                <w:bCs/>
                <w:szCs w:val="21"/>
              </w:rPr>
            </w:pPr>
            <w:r w:rsidRPr="00E7330B">
              <w:rPr>
                <w:b/>
                <w:bCs/>
                <w:sz w:val="28"/>
                <w:szCs w:val="28"/>
              </w:rPr>
              <w:t>符合性审查</w:t>
            </w:r>
          </w:p>
        </w:tc>
      </w:tr>
      <w:tr w:rsidR="00035416" w:rsidRPr="00E7330B" w14:paraId="6E3CE44B" w14:textId="77777777" w:rsidTr="00965363">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039E8B62" w14:textId="22955D1C" w:rsidR="00035416" w:rsidRPr="00E7330B" w:rsidRDefault="00035416" w:rsidP="00035416">
            <w:pPr>
              <w:snapToGrid w:val="0"/>
              <w:jc w:val="center"/>
              <w:rPr>
                <w:rFonts w:eastAsia="仿宋"/>
                <w:szCs w:val="21"/>
              </w:rPr>
            </w:pPr>
            <w:r w:rsidRPr="00E7330B">
              <w:rPr>
                <w:rFonts w:eastAsia="仿宋"/>
                <w:szCs w:val="21"/>
              </w:rPr>
              <w:t>1</w:t>
            </w:r>
          </w:p>
        </w:tc>
        <w:tc>
          <w:tcPr>
            <w:tcW w:w="1886" w:type="dxa"/>
            <w:tcBorders>
              <w:top w:val="single" w:sz="4" w:space="0" w:color="auto"/>
              <w:left w:val="single" w:sz="4" w:space="0" w:color="auto"/>
              <w:bottom w:val="single" w:sz="4" w:space="0" w:color="auto"/>
              <w:right w:val="single" w:sz="4" w:space="0" w:color="auto"/>
            </w:tcBorders>
            <w:vAlign w:val="center"/>
          </w:tcPr>
          <w:p w14:paraId="7455F33C" w14:textId="5562D972" w:rsidR="00035416" w:rsidRPr="00E7330B" w:rsidRDefault="00035416" w:rsidP="00035416">
            <w:pPr>
              <w:snapToGrid w:val="0"/>
              <w:jc w:val="center"/>
              <w:rPr>
                <w:rFonts w:eastAsia="仿宋"/>
                <w:szCs w:val="21"/>
              </w:rPr>
            </w:pPr>
            <w:r w:rsidRPr="00E7330B">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tcPr>
          <w:p w14:paraId="20612D53" w14:textId="3D5BC4E9" w:rsidR="00035416" w:rsidRPr="00E7330B" w:rsidRDefault="00035416" w:rsidP="00035416">
            <w:pPr>
              <w:snapToGrid w:val="0"/>
              <w:jc w:val="left"/>
              <w:rPr>
                <w:rFonts w:eastAsia="仿宋"/>
                <w:szCs w:val="21"/>
              </w:rPr>
            </w:pPr>
            <w:r w:rsidRPr="00E7330B">
              <w:t>报价函是否有投标人盖章及法定代表人或法定代表人授权的代理人签字或盖章的；</w:t>
            </w:r>
          </w:p>
        </w:tc>
        <w:tc>
          <w:tcPr>
            <w:tcW w:w="1843" w:type="dxa"/>
            <w:tcBorders>
              <w:top w:val="single" w:sz="4" w:space="0" w:color="auto"/>
              <w:left w:val="single" w:sz="4" w:space="0" w:color="auto"/>
              <w:bottom w:val="single" w:sz="4" w:space="0" w:color="auto"/>
              <w:right w:val="single" w:sz="4" w:space="0" w:color="auto"/>
            </w:tcBorders>
            <w:vAlign w:val="center"/>
          </w:tcPr>
          <w:p w14:paraId="4B148B9D" w14:textId="559BA3A5" w:rsidR="00035416" w:rsidRPr="00E7330B" w:rsidRDefault="00035416" w:rsidP="00035416">
            <w:pPr>
              <w:snapToGrid w:val="0"/>
              <w:ind w:firstLine="480"/>
              <w:jc w:val="center"/>
              <w:rPr>
                <w:szCs w:val="21"/>
              </w:rPr>
            </w:pPr>
            <w:r w:rsidRPr="00E7330B">
              <w:rPr>
                <w:szCs w:val="21"/>
              </w:rPr>
              <w:t>第</w:t>
            </w:r>
            <w:r w:rsidRPr="00E7330B">
              <w:rPr>
                <w:szCs w:val="21"/>
              </w:rPr>
              <w:t xml:space="preserve">   </w:t>
            </w:r>
            <w:r w:rsidRPr="00E7330B">
              <w:rPr>
                <w:szCs w:val="21"/>
              </w:rPr>
              <w:t>页</w:t>
            </w:r>
          </w:p>
        </w:tc>
      </w:tr>
      <w:tr w:rsidR="00035416" w:rsidRPr="00E7330B" w14:paraId="5D3D7310" w14:textId="77777777" w:rsidTr="00965363">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310EFE6B" w14:textId="5721AEB9" w:rsidR="00035416" w:rsidRPr="00E7330B" w:rsidRDefault="00035416" w:rsidP="00035416">
            <w:pPr>
              <w:snapToGrid w:val="0"/>
              <w:jc w:val="center"/>
              <w:rPr>
                <w:rFonts w:eastAsia="仿宋"/>
                <w:szCs w:val="21"/>
              </w:rPr>
            </w:pPr>
            <w:r w:rsidRPr="00E7330B">
              <w:rPr>
                <w:rFonts w:eastAsia="仿宋"/>
                <w:szCs w:val="21"/>
              </w:rPr>
              <w:t>2</w:t>
            </w:r>
          </w:p>
        </w:tc>
        <w:tc>
          <w:tcPr>
            <w:tcW w:w="1886" w:type="dxa"/>
            <w:tcBorders>
              <w:top w:val="single" w:sz="4" w:space="0" w:color="auto"/>
              <w:left w:val="single" w:sz="4" w:space="0" w:color="auto"/>
              <w:bottom w:val="single" w:sz="4" w:space="0" w:color="auto"/>
              <w:right w:val="single" w:sz="4" w:space="0" w:color="auto"/>
            </w:tcBorders>
            <w:vAlign w:val="center"/>
          </w:tcPr>
          <w:p w14:paraId="27431B60" w14:textId="6BE899D8" w:rsidR="00035416" w:rsidRPr="00E7330B" w:rsidRDefault="00035416" w:rsidP="00035416">
            <w:pPr>
              <w:snapToGrid w:val="0"/>
              <w:jc w:val="center"/>
              <w:rPr>
                <w:rFonts w:eastAsia="仿宋"/>
                <w:szCs w:val="21"/>
              </w:rPr>
            </w:pPr>
            <w:r w:rsidRPr="00E7330B">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tcPr>
          <w:p w14:paraId="547DF6CF" w14:textId="049DFF02" w:rsidR="00035416" w:rsidRPr="00E7330B" w:rsidRDefault="00035416" w:rsidP="00035416">
            <w:pPr>
              <w:snapToGrid w:val="0"/>
              <w:jc w:val="left"/>
              <w:rPr>
                <w:rFonts w:eastAsia="仿宋"/>
                <w:szCs w:val="21"/>
              </w:rPr>
            </w:pPr>
            <w:r w:rsidRPr="00E7330B">
              <w:t>投标文件有效期是否满足招标文件要求的；</w:t>
            </w:r>
          </w:p>
        </w:tc>
        <w:tc>
          <w:tcPr>
            <w:tcW w:w="1843" w:type="dxa"/>
            <w:tcBorders>
              <w:top w:val="single" w:sz="4" w:space="0" w:color="auto"/>
              <w:left w:val="single" w:sz="4" w:space="0" w:color="auto"/>
              <w:bottom w:val="single" w:sz="4" w:space="0" w:color="auto"/>
              <w:right w:val="single" w:sz="4" w:space="0" w:color="auto"/>
            </w:tcBorders>
            <w:vAlign w:val="center"/>
          </w:tcPr>
          <w:p w14:paraId="7F72413B" w14:textId="4EE1D771" w:rsidR="00035416" w:rsidRPr="00E7330B" w:rsidRDefault="00035416" w:rsidP="00035416">
            <w:pPr>
              <w:snapToGrid w:val="0"/>
              <w:ind w:firstLine="480"/>
              <w:jc w:val="center"/>
              <w:rPr>
                <w:szCs w:val="21"/>
              </w:rPr>
            </w:pPr>
            <w:r w:rsidRPr="00E7330B">
              <w:rPr>
                <w:szCs w:val="21"/>
              </w:rPr>
              <w:t>第</w:t>
            </w:r>
            <w:r w:rsidRPr="00E7330B">
              <w:rPr>
                <w:szCs w:val="21"/>
              </w:rPr>
              <w:t xml:space="preserve">   </w:t>
            </w:r>
            <w:r w:rsidRPr="00E7330B">
              <w:rPr>
                <w:szCs w:val="21"/>
              </w:rPr>
              <w:t>页</w:t>
            </w:r>
          </w:p>
        </w:tc>
      </w:tr>
      <w:tr w:rsidR="00035416" w:rsidRPr="00E7330B" w14:paraId="1790D59D" w14:textId="77777777" w:rsidTr="00965363">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197405C1" w14:textId="4238C7D9" w:rsidR="00035416" w:rsidRPr="00E7330B" w:rsidRDefault="00035416" w:rsidP="00035416">
            <w:pPr>
              <w:snapToGrid w:val="0"/>
              <w:jc w:val="center"/>
              <w:rPr>
                <w:rFonts w:eastAsia="仿宋"/>
                <w:szCs w:val="21"/>
              </w:rPr>
            </w:pPr>
            <w:r w:rsidRPr="00E7330B">
              <w:rPr>
                <w:rFonts w:eastAsia="仿宋"/>
                <w:szCs w:val="21"/>
              </w:rPr>
              <w:t>3</w:t>
            </w:r>
          </w:p>
        </w:tc>
        <w:tc>
          <w:tcPr>
            <w:tcW w:w="1886" w:type="dxa"/>
            <w:tcBorders>
              <w:top w:val="single" w:sz="4" w:space="0" w:color="auto"/>
              <w:left w:val="single" w:sz="4" w:space="0" w:color="auto"/>
              <w:bottom w:val="single" w:sz="4" w:space="0" w:color="auto"/>
              <w:right w:val="single" w:sz="4" w:space="0" w:color="auto"/>
            </w:tcBorders>
            <w:vAlign w:val="center"/>
          </w:tcPr>
          <w:p w14:paraId="130D87E5" w14:textId="6456AAF0" w:rsidR="00035416" w:rsidRPr="00E7330B" w:rsidRDefault="00035416" w:rsidP="00035416">
            <w:pPr>
              <w:snapToGrid w:val="0"/>
              <w:jc w:val="center"/>
              <w:rPr>
                <w:rFonts w:eastAsia="仿宋"/>
                <w:szCs w:val="21"/>
              </w:rPr>
            </w:pPr>
            <w:r w:rsidRPr="00E7330B">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tcPr>
          <w:p w14:paraId="09231A50" w14:textId="3C4C9378" w:rsidR="00035416" w:rsidRPr="00E7330B" w:rsidRDefault="00035416" w:rsidP="00035416">
            <w:pPr>
              <w:snapToGrid w:val="0"/>
              <w:jc w:val="left"/>
              <w:rPr>
                <w:rFonts w:eastAsia="仿宋"/>
                <w:szCs w:val="21"/>
              </w:rPr>
            </w:pPr>
            <w:r w:rsidRPr="00E7330B">
              <w:t>是否提供产品医疗器械注册证或备案证明（根据所投产品内容提供，非医疗器械产品无需提供）。</w:t>
            </w:r>
          </w:p>
        </w:tc>
        <w:tc>
          <w:tcPr>
            <w:tcW w:w="1843" w:type="dxa"/>
            <w:tcBorders>
              <w:top w:val="single" w:sz="4" w:space="0" w:color="auto"/>
              <w:left w:val="single" w:sz="4" w:space="0" w:color="auto"/>
              <w:bottom w:val="single" w:sz="4" w:space="0" w:color="auto"/>
              <w:right w:val="single" w:sz="4" w:space="0" w:color="auto"/>
            </w:tcBorders>
            <w:vAlign w:val="center"/>
          </w:tcPr>
          <w:p w14:paraId="22B5126E" w14:textId="4912F679" w:rsidR="00035416" w:rsidRPr="00E7330B" w:rsidRDefault="00035416" w:rsidP="00035416">
            <w:pPr>
              <w:snapToGrid w:val="0"/>
              <w:ind w:firstLine="480"/>
              <w:jc w:val="center"/>
              <w:rPr>
                <w:szCs w:val="21"/>
              </w:rPr>
            </w:pPr>
            <w:r w:rsidRPr="00E7330B">
              <w:rPr>
                <w:szCs w:val="21"/>
              </w:rPr>
              <w:t>第</w:t>
            </w:r>
            <w:r w:rsidRPr="00E7330B">
              <w:rPr>
                <w:szCs w:val="21"/>
              </w:rPr>
              <w:t xml:space="preserve">   </w:t>
            </w:r>
            <w:r w:rsidRPr="00E7330B">
              <w:rPr>
                <w:szCs w:val="21"/>
              </w:rPr>
              <w:t>页</w:t>
            </w:r>
          </w:p>
        </w:tc>
      </w:tr>
      <w:tr w:rsidR="00035416" w:rsidRPr="00E7330B" w14:paraId="46D82684" w14:textId="77777777" w:rsidTr="00965363">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2A5F9EBC" w14:textId="1757A51A" w:rsidR="00035416" w:rsidRPr="00E7330B" w:rsidRDefault="00035416" w:rsidP="00035416">
            <w:pPr>
              <w:snapToGrid w:val="0"/>
              <w:jc w:val="center"/>
              <w:rPr>
                <w:rFonts w:eastAsia="仿宋"/>
                <w:szCs w:val="21"/>
              </w:rPr>
            </w:pPr>
            <w:r w:rsidRPr="00E7330B">
              <w:rPr>
                <w:rFonts w:eastAsia="仿宋"/>
                <w:szCs w:val="21"/>
              </w:rPr>
              <w:t>4</w:t>
            </w:r>
          </w:p>
        </w:tc>
        <w:tc>
          <w:tcPr>
            <w:tcW w:w="1886" w:type="dxa"/>
            <w:tcBorders>
              <w:top w:val="single" w:sz="4" w:space="0" w:color="auto"/>
              <w:left w:val="single" w:sz="4" w:space="0" w:color="auto"/>
              <w:bottom w:val="single" w:sz="4" w:space="0" w:color="auto"/>
              <w:right w:val="single" w:sz="4" w:space="0" w:color="auto"/>
            </w:tcBorders>
            <w:vAlign w:val="center"/>
          </w:tcPr>
          <w:p w14:paraId="31595CB4" w14:textId="37E4ECA1" w:rsidR="00035416" w:rsidRPr="00E7330B" w:rsidRDefault="00035416" w:rsidP="00035416">
            <w:pPr>
              <w:snapToGrid w:val="0"/>
              <w:jc w:val="center"/>
              <w:rPr>
                <w:rFonts w:eastAsia="仿宋"/>
                <w:szCs w:val="21"/>
              </w:rPr>
            </w:pPr>
            <w:r w:rsidRPr="00E7330B">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tcPr>
          <w:p w14:paraId="4C462707" w14:textId="60C22EB8" w:rsidR="00035416" w:rsidRPr="00E7330B" w:rsidRDefault="00035416" w:rsidP="00035416">
            <w:pPr>
              <w:snapToGrid w:val="0"/>
              <w:jc w:val="left"/>
              <w:rPr>
                <w:rFonts w:eastAsia="仿宋"/>
                <w:szCs w:val="21"/>
              </w:rPr>
            </w:pPr>
            <w:r w:rsidRPr="00E7330B">
              <w:t>是否按规定提交投标文件份数；</w:t>
            </w:r>
          </w:p>
        </w:tc>
        <w:tc>
          <w:tcPr>
            <w:tcW w:w="1843" w:type="dxa"/>
            <w:tcBorders>
              <w:top w:val="single" w:sz="4" w:space="0" w:color="auto"/>
              <w:left w:val="single" w:sz="4" w:space="0" w:color="auto"/>
              <w:bottom w:val="single" w:sz="4" w:space="0" w:color="auto"/>
              <w:right w:val="single" w:sz="4" w:space="0" w:color="auto"/>
            </w:tcBorders>
            <w:vAlign w:val="center"/>
          </w:tcPr>
          <w:p w14:paraId="3A5415E1" w14:textId="7786536D" w:rsidR="00035416" w:rsidRPr="00E7330B" w:rsidRDefault="00035416" w:rsidP="00035416">
            <w:pPr>
              <w:snapToGrid w:val="0"/>
              <w:ind w:firstLine="480"/>
              <w:jc w:val="center"/>
              <w:rPr>
                <w:szCs w:val="21"/>
              </w:rPr>
            </w:pPr>
            <w:r w:rsidRPr="00E7330B">
              <w:rPr>
                <w:szCs w:val="21"/>
              </w:rPr>
              <w:t>第</w:t>
            </w:r>
            <w:r w:rsidRPr="00E7330B">
              <w:rPr>
                <w:szCs w:val="21"/>
              </w:rPr>
              <w:t xml:space="preserve">   </w:t>
            </w:r>
            <w:r w:rsidRPr="00E7330B">
              <w:rPr>
                <w:szCs w:val="21"/>
              </w:rPr>
              <w:t>页</w:t>
            </w:r>
          </w:p>
        </w:tc>
      </w:tr>
      <w:tr w:rsidR="00035416" w:rsidRPr="00E7330B" w14:paraId="2077BD5D" w14:textId="77777777" w:rsidTr="00965363">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22E2DF78" w14:textId="1865A50C" w:rsidR="00035416" w:rsidRPr="00E7330B" w:rsidRDefault="00035416" w:rsidP="00035416">
            <w:pPr>
              <w:snapToGrid w:val="0"/>
              <w:jc w:val="center"/>
              <w:rPr>
                <w:rFonts w:eastAsia="仿宋"/>
                <w:szCs w:val="21"/>
              </w:rPr>
            </w:pPr>
            <w:r w:rsidRPr="00E7330B">
              <w:rPr>
                <w:rFonts w:eastAsia="仿宋"/>
                <w:szCs w:val="21"/>
              </w:rPr>
              <w:t>5</w:t>
            </w:r>
          </w:p>
        </w:tc>
        <w:tc>
          <w:tcPr>
            <w:tcW w:w="1886" w:type="dxa"/>
            <w:tcBorders>
              <w:top w:val="single" w:sz="4" w:space="0" w:color="auto"/>
              <w:left w:val="single" w:sz="4" w:space="0" w:color="auto"/>
              <w:bottom w:val="single" w:sz="4" w:space="0" w:color="auto"/>
              <w:right w:val="single" w:sz="4" w:space="0" w:color="auto"/>
            </w:tcBorders>
            <w:vAlign w:val="center"/>
          </w:tcPr>
          <w:p w14:paraId="74A3C0AD" w14:textId="762D034F" w:rsidR="00035416" w:rsidRPr="00E7330B" w:rsidRDefault="00035416" w:rsidP="00035416">
            <w:pPr>
              <w:snapToGrid w:val="0"/>
              <w:jc w:val="center"/>
              <w:rPr>
                <w:rFonts w:eastAsia="仿宋"/>
                <w:szCs w:val="21"/>
              </w:rPr>
            </w:pPr>
            <w:r w:rsidRPr="00E7330B">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tcPr>
          <w:p w14:paraId="4923B4FE" w14:textId="148737AA" w:rsidR="00035416" w:rsidRPr="00E7330B" w:rsidRDefault="00035416" w:rsidP="00035416">
            <w:pPr>
              <w:snapToGrid w:val="0"/>
              <w:jc w:val="left"/>
              <w:rPr>
                <w:rFonts w:eastAsia="仿宋"/>
                <w:szCs w:val="21"/>
              </w:rPr>
            </w:pPr>
            <w:r w:rsidRPr="00E7330B">
              <w:t>投标文件是否按照要求签署、盖章；</w:t>
            </w:r>
          </w:p>
        </w:tc>
        <w:tc>
          <w:tcPr>
            <w:tcW w:w="1843" w:type="dxa"/>
            <w:tcBorders>
              <w:top w:val="single" w:sz="4" w:space="0" w:color="auto"/>
              <w:left w:val="single" w:sz="4" w:space="0" w:color="auto"/>
              <w:bottom w:val="single" w:sz="4" w:space="0" w:color="auto"/>
              <w:right w:val="single" w:sz="4" w:space="0" w:color="auto"/>
            </w:tcBorders>
            <w:vAlign w:val="center"/>
          </w:tcPr>
          <w:p w14:paraId="79E34FC2" w14:textId="773B63C5" w:rsidR="00035416" w:rsidRPr="00E7330B" w:rsidRDefault="00035416" w:rsidP="00035416">
            <w:pPr>
              <w:snapToGrid w:val="0"/>
              <w:ind w:firstLine="480"/>
              <w:jc w:val="center"/>
              <w:rPr>
                <w:szCs w:val="21"/>
              </w:rPr>
            </w:pPr>
            <w:r w:rsidRPr="00E7330B">
              <w:rPr>
                <w:szCs w:val="21"/>
              </w:rPr>
              <w:t>第</w:t>
            </w:r>
            <w:r w:rsidRPr="00E7330B">
              <w:rPr>
                <w:szCs w:val="21"/>
              </w:rPr>
              <w:t xml:space="preserve">   </w:t>
            </w:r>
            <w:r w:rsidRPr="00E7330B">
              <w:rPr>
                <w:szCs w:val="21"/>
              </w:rPr>
              <w:t>页</w:t>
            </w:r>
          </w:p>
        </w:tc>
      </w:tr>
      <w:tr w:rsidR="00035416" w:rsidRPr="00E7330B" w14:paraId="0756BC7B" w14:textId="77777777" w:rsidTr="00965363">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2CA8643D" w14:textId="0E798598" w:rsidR="00035416" w:rsidRPr="00E7330B" w:rsidRDefault="00035416" w:rsidP="00035416">
            <w:pPr>
              <w:snapToGrid w:val="0"/>
              <w:jc w:val="center"/>
              <w:rPr>
                <w:rFonts w:eastAsia="仿宋"/>
                <w:szCs w:val="21"/>
              </w:rPr>
            </w:pPr>
            <w:r w:rsidRPr="00E7330B">
              <w:rPr>
                <w:rFonts w:eastAsia="仿宋"/>
                <w:szCs w:val="21"/>
              </w:rPr>
              <w:t>6</w:t>
            </w:r>
          </w:p>
        </w:tc>
        <w:tc>
          <w:tcPr>
            <w:tcW w:w="1886" w:type="dxa"/>
            <w:tcBorders>
              <w:top w:val="single" w:sz="4" w:space="0" w:color="auto"/>
              <w:left w:val="single" w:sz="4" w:space="0" w:color="auto"/>
              <w:bottom w:val="single" w:sz="4" w:space="0" w:color="auto"/>
              <w:right w:val="single" w:sz="4" w:space="0" w:color="auto"/>
            </w:tcBorders>
            <w:vAlign w:val="center"/>
          </w:tcPr>
          <w:p w14:paraId="531A4EA0" w14:textId="46EFBCDB" w:rsidR="00035416" w:rsidRPr="00E7330B" w:rsidRDefault="00035416" w:rsidP="00035416">
            <w:pPr>
              <w:snapToGrid w:val="0"/>
              <w:jc w:val="center"/>
              <w:rPr>
                <w:rFonts w:eastAsia="仿宋"/>
                <w:szCs w:val="21"/>
              </w:rPr>
            </w:pPr>
            <w:r w:rsidRPr="00E7330B">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tcPr>
          <w:p w14:paraId="3347417E" w14:textId="226F4109" w:rsidR="00035416" w:rsidRPr="00E7330B" w:rsidRDefault="00035416" w:rsidP="00035416">
            <w:pPr>
              <w:snapToGrid w:val="0"/>
              <w:jc w:val="left"/>
              <w:rPr>
                <w:rFonts w:eastAsia="仿宋"/>
                <w:szCs w:val="21"/>
              </w:rPr>
            </w:pPr>
            <w:r w:rsidRPr="00E7330B">
              <w:t>投标报价是否在采购预算或最高限价以内；</w:t>
            </w:r>
          </w:p>
        </w:tc>
        <w:tc>
          <w:tcPr>
            <w:tcW w:w="1843" w:type="dxa"/>
            <w:tcBorders>
              <w:top w:val="single" w:sz="4" w:space="0" w:color="auto"/>
              <w:left w:val="single" w:sz="4" w:space="0" w:color="auto"/>
              <w:bottom w:val="single" w:sz="4" w:space="0" w:color="auto"/>
              <w:right w:val="single" w:sz="4" w:space="0" w:color="auto"/>
            </w:tcBorders>
            <w:vAlign w:val="center"/>
          </w:tcPr>
          <w:p w14:paraId="4FA851CB" w14:textId="3C6F816A" w:rsidR="00035416" w:rsidRPr="00E7330B" w:rsidRDefault="00035416" w:rsidP="00035416">
            <w:pPr>
              <w:snapToGrid w:val="0"/>
              <w:ind w:firstLine="480"/>
              <w:jc w:val="center"/>
              <w:rPr>
                <w:szCs w:val="21"/>
              </w:rPr>
            </w:pPr>
            <w:r w:rsidRPr="00E7330B">
              <w:rPr>
                <w:szCs w:val="21"/>
              </w:rPr>
              <w:t>第</w:t>
            </w:r>
            <w:r w:rsidRPr="00E7330B">
              <w:rPr>
                <w:szCs w:val="21"/>
              </w:rPr>
              <w:t xml:space="preserve">   </w:t>
            </w:r>
            <w:r w:rsidRPr="00E7330B">
              <w:rPr>
                <w:szCs w:val="21"/>
              </w:rPr>
              <w:t>页</w:t>
            </w:r>
          </w:p>
        </w:tc>
      </w:tr>
      <w:tr w:rsidR="00035416" w:rsidRPr="00E7330B" w14:paraId="2073F186" w14:textId="77777777" w:rsidTr="00965363">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25896518" w14:textId="6706CF97" w:rsidR="00035416" w:rsidRPr="00E7330B" w:rsidRDefault="00035416" w:rsidP="00035416">
            <w:pPr>
              <w:snapToGrid w:val="0"/>
              <w:jc w:val="center"/>
              <w:rPr>
                <w:rFonts w:eastAsia="仿宋"/>
                <w:szCs w:val="21"/>
              </w:rPr>
            </w:pPr>
            <w:r w:rsidRPr="00E7330B">
              <w:rPr>
                <w:rFonts w:eastAsia="仿宋"/>
                <w:szCs w:val="21"/>
              </w:rPr>
              <w:t>7</w:t>
            </w:r>
          </w:p>
        </w:tc>
        <w:tc>
          <w:tcPr>
            <w:tcW w:w="1886" w:type="dxa"/>
            <w:tcBorders>
              <w:top w:val="single" w:sz="4" w:space="0" w:color="auto"/>
              <w:left w:val="single" w:sz="4" w:space="0" w:color="auto"/>
              <w:bottom w:val="single" w:sz="4" w:space="0" w:color="auto"/>
              <w:right w:val="single" w:sz="4" w:space="0" w:color="auto"/>
            </w:tcBorders>
            <w:vAlign w:val="center"/>
          </w:tcPr>
          <w:p w14:paraId="22F81C38" w14:textId="0089F103" w:rsidR="00035416" w:rsidRPr="00E7330B" w:rsidRDefault="00035416" w:rsidP="00035416">
            <w:pPr>
              <w:snapToGrid w:val="0"/>
              <w:jc w:val="center"/>
              <w:rPr>
                <w:rFonts w:eastAsia="仿宋"/>
                <w:szCs w:val="21"/>
              </w:rPr>
            </w:pPr>
            <w:r w:rsidRPr="00E7330B">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tcPr>
          <w:p w14:paraId="235F434C" w14:textId="211ECCAA" w:rsidR="00035416" w:rsidRPr="00E7330B" w:rsidRDefault="00035416" w:rsidP="00035416">
            <w:pPr>
              <w:snapToGrid w:val="0"/>
              <w:jc w:val="left"/>
              <w:rPr>
                <w:rFonts w:eastAsia="仿宋"/>
                <w:szCs w:val="21"/>
              </w:rPr>
            </w:pPr>
            <w:r w:rsidRPr="00E7330B">
              <w:t>投标人所报交货期、供货周期是否超过招标文件</w:t>
            </w:r>
            <w:r w:rsidRPr="00E7330B">
              <w:lastRenderedPageBreak/>
              <w:t>规定期限的；</w:t>
            </w:r>
          </w:p>
        </w:tc>
        <w:tc>
          <w:tcPr>
            <w:tcW w:w="1843" w:type="dxa"/>
            <w:tcBorders>
              <w:top w:val="single" w:sz="4" w:space="0" w:color="auto"/>
              <w:left w:val="single" w:sz="4" w:space="0" w:color="auto"/>
              <w:bottom w:val="single" w:sz="4" w:space="0" w:color="auto"/>
              <w:right w:val="single" w:sz="4" w:space="0" w:color="auto"/>
            </w:tcBorders>
            <w:vAlign w:val="center"/>
          </w:tcPr>
          <w:p w14:paraId="18A581DE" w14:textId="1CC49B4C" w:rsidR="00035416" w:rsidRPr="00E7330B" w:rsidRDefault="00035416" w:rsidP="00035416">
            <w:pPr>
              <w:snapToGrid w:val="0"/>
              <w:ind w:firstLine="480"/>
              <w:jc w:val="center"/>
              <w:rPr>
                <w:szCs w:val="21"/>
              </w:rPr>
            </w:pPr>
            <w:r w:rsidRPr="00E7330B">
              <w:rPr>
                <w:szCs w:val="21"/>
              </w:rPr>
              <w:lastRenderedPageBreak/>
              <w:t>第</w:t>
            </w:r>
            <w:r w:rsidRPr="00E7330B">
              <w:rPr>
                <w:szCs w:val="21"/>
              </w:rPr>
              <w:t xml:space="preserve">   </w:t>
            </w:r>
            <w:r w:rsidRPr="00E7330B">
              <w:rPr>
                <w:szCs w:val="21"/>
              </w:rPr>
              <w:t>页</w:t>
            </w:r>
          </w:p>
        </w:tc>
      </w:tr>
      <w:tr w:rsidR="00035416" w:rsidRPr="00E7330B" w14:paraId="08AC3EF1" w14:textId="77777777" w:rsidTr="00965363">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693872A3" w14:textId="0B56B69D" w:rsidR="00035416" w:rsidRPr="00E7330B" w:rsidRDefault="00035416" w:rsidP="00035416">
            <w:pPr>
              <w:snapToGrid w:val="0"/>
              <w:jc w:val="center"/>
              <w:rPr>
                <w:rFonts w:eastAsia="仿宋"/>
                <w:szCs w:val="21"/>
              </w:rPr>
            </w:pPr>
            <w:r w:rsidRPr="00E7330B">
              <w:rPr>
                <w:rFonts w:eastAsia="仿宋"/>
                <w:szCs w:val="21"/>
              </w:rPr>
              <w:t>8</w:t>
            </w:r>
          </w:p>
        </w:tc>
        <w:tc>
          <w:tcPr>
            <w:tcW w:w="1886" w:type="dxa"/>
            <w:tcBorders>
              <w:top w:val="single" w:sz="4" w:space="0" w:color="auto"/>
              <w:left w:val="single" w:sz="4" w:space="0" w:color="auto"/>
              <w:bottom w:val="single" w:sz="4" w:space="0" w:color="auto"/>
              <w:right w:val="single" w:sz="4" w:space="0" w:color="auto"/>
            </w:tcBorders>
            <w:vAlign w:val="center"/>
          </w:tcPr>
          <w:p w14:paraId="3592CDE7" w14:textId="15FED7EE" w:rsidR="00035416" w:rsidRPr="00E7330B" w:rsidRDefault="00035416" w:rsidP="00035416">
            <w:pPr>
              <w:snapToGrid w:val="0"/>
              <w:jc w:val="center"/>
              <w:rPr>
                <w:rFonts w:eastAsia="仿宋"/>
                <w:szCs w:val="21"/>
              </w:rPr>
            </w:pPr>
            <w:r w:rsidRPr="00E7330B">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tcPr>
          <w:p w14:paraId="5BF1E5F7" w14:textId="359E59CB" w:rsidR="00035416" w:rsidRPr="00E7330B" w:rsidRDefault="00035416" w:rsidP="00035416">
            <w:pPr>
              <w:snapToGrid w:val="0"/>
              <w:jc w:val="left"/>
              <w:rPr>
                <w:rFonts w:eastAsia="仿宋"/>
                <w:szCs w:val="21"/>
              </w:rPr>
            </w:pPr>
            <w:r w:rsidRPr="00E7330B">
              <w:t>是否满足招标文件规定免费质保年限（以售后服务承诺为准）；</w:t>
            </w:r>
          </w:p>
        </w:tc>
        <w:tc>
          <w:tcPr>
            <w:tcW w:w="1843" w:type="dxa"/>
            <w:tcBorders>
              <w:top w:val="single" w:sz="4" w:space="0" w:color="auto"/>
              <w:left w:val="single" w:sz="4" w:space="0" w:color="auto"/>
              <w:bottom w:val="single" w:sz="4" w:space="0" w:color="auto"/>
              <w:right w:val="single" w:sz="4" w:space="0" w:color="auto"/>
            </w:tcBorders>
            <w:vAlign w:val="center"/>
          </w:tcPr>
          <w:p w14:paraId="6A1026C5" w14:textId="0DE1D3B6" w:rsidR="00035416" w:rsidRPr="00E7330B" w:rsidRDefault="00035416" w:rsidP="00035416">
            <w:pPr>
              <w:snapToGrid w:val="0"/>
              <w:ind w:firstLine="480"/>
              <w:jc w:val="center"/>
              <w:rPr>
                <w:szCs w:val="21"/>
              </w:rPr>
            </w:pPr>
            <w:r w:rsidRPr="00E7330B">
              <w:rPr>
                <w:szCs w:val="21"/>
              </w:rPr>
              <w:t>第</w:t>
            </w:r>
            <w:r w:rsidRPr="00E7330B">
              <w:rPr>
                <w:szCs w:val="21"/>
              </w:rPr>
              <w:t xml:space="preserve">   </w:t>
            </w:r>
            <w:r w:rsidRPr="00E7330B">
              <w:rPr>
                <w:szCs w:val="21"/>
              </w:rPr>
              <w:t>页</w:t>
            </w:r>
          </w:p>
        </w:tc>
      </w:tr>
      <w:tr w:rsidR="00035416" w:rsidRPr="00E7330B" w14:paraId="48494622" w14:textId="77777777" w:rsidTr="00965363">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52F76231" w14:textId="18A867F3" w:rsidR="00035416" w:rsidRPr="00E7330B" w:rsidRDefault="00035416" w:rsidP="00035416">
            <w:pPr>
              <w:snapToGrid w:val="0"/>
              <w:jc w:val="center"/>
              <w:rPr>
                <w:rFonts w:eastAsia="仿宋"/>
                <w:szCs w:val="21"/>
              </w:rPr>
            </w:pPr>
            <w:r w:rsidRPr="00E7330B">
              <w:rPr>
                <w:rFonts w:eastAsia="仿宋"/>
                <w:szCs w:val="21"/>
              </w:rPr>
              <w:t>9</w:t>
            </w:r>
          </w:p>
        </w:tc>
        <w:tc>
          <w:tcPr>
            <w:tcW w:w="1886" w:type="dxa"/>
            <w:tcBorders>
              <w:top w:val="single" w:sz="4" w:space="0" w:color="auto"/>
              <w:left w:val="single" w:sz="4" w:space="0" w:color="auto"/>
              <w:bottom w:val="single" w:sz="4" w:space="0" w:color="auto"/>
              <w:right w:val="single" w:sz="4" w:space="0" w:color="auto"/>
            </w:tcBorders>
            <w:vAlign w:val="center"/>
          </w:tcPr>
          <w:p w14:paraId="777EC5F1" w14:textId="6CAE94A8" w:rsidR="00035416" w:rsidRPr="00E7330B" w:rsidRDefault="00035416" w:rsidP="00035416">
            <w:pPr>
              <w:snapToGrid w:val="0"/>
              <w:jc w:val="center"/>
              <w:rPr>
                <w:rFonts w:eastAsia="仿宋"/>
                <w:szCs w:val="21"/>
              </w:rPr>
            </w:pPr>
            <w:r w:rsidRPr="00E7330B">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tcPr>
          <w:p w14:paraId="557CAE14" w14:textId="16E797E4" w:rsidR="00035416" w:rsidRPr="00E7330B" w:rsidRDefault="00035416" w:rsidP="00035416">
            <w:pPr>
              <w:snapToGrid w:val="0"/>
              <w:jc w:val="left"/>
              <w:rPr>
                <w:rFonts w:eastAsia="仿宋"/>
                <w:szCs w:val="21"/>
              </w:rPr>
            </w:pPr>
            <w:r w:rsidRPr="00E7330B">
              <w:t>是否存在法律、法规和招标文件规定的其他无效情形。</w:t>
            </w:r>
          </w:p>
        </w:tc>
        <w:tc>
          <w:tcPr>
            <w:tcW w:w="1843" w:type="dxa"/>
            <w:tcBorders>
              <w:top w:val="single" w:sz="4" w:space="0" w:color="auto"/>
              <w:left w:val="single" w:sz="4" w:space="0" w:color="auto"/>
              <w:bottom w:val="single" w:sz="4" w:space="0" w:color="auto"/>
              <w:right w:val="single" w:sz="4" w:space="0" w:color="auto"/>
            </w:tcBorders>
            <w:vAlign w:val="center"/>
          </w:tcPr>
          <w:p w14:paraId="2B2F151A" w14:textId="2B83A9BC" w:rsidR="00035416" w:rsidRPr="00E7330B" w:rsidRDefault="00035416" w:rsidP="00035416">
            <w:pPr>
              <w:snapToGrid w:val="0"/>
              <w:ind w:firstLine="480"/>
              <w:jc w:val="center"/>
              <w:rPr>
                <w:szCs w:val="21"/>
              </w:rPr>
            </w:pPr>
            <w:r w:rsidRPr="00E7330B">
              <w:rPr>
                <w:szCs w:val="21"/>
              </w:rPr>
              <w:t>第</w:t>
            </w:r>
            <w:r w:rsidRPr="00E7330B">
              <w:rPr>
                <w:szCs w:val="21"/>
              </w:rPr>
              <w:t xml:space="preserve">   </w:t>
            </w:r>
            <w:r w:rsidRPr="00E7330B">
              <w:rPr>
                <w:szCs w:val="21"/>
              </w:rPr>
              <w:t>页</w:t>
            </w:r>
          </w:p>
        </w:tc>
      </w:tr>
      <w:tr w:rsidR="00255026" w:rsidRPr="00E7330B" w14:paraId="74A6B78F" w14:textId="77777777" w:rsidTr="00F52CE5">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197650F5" w14:textId="7AA8E3DA" w:rsidR="00255026" w:rsidRPr="00E7330B" w:rsidRDefault="00255026">
            <w:pPr>
              <w:snapToGrid w:val="0"/>
              <w:jc w:val="center"/>
              <w:rPr>
                <w:rFonts w:eastAsia="仿宋"/>
                <w:szCs w:val="21"/>
              </w:rPr>
            </w:pPr>
          </w:p>
        </w:tc>
        <w:tc>
          <w:tcPr>
            <w:tcW w:w="1886" w:type="dxa"/>
            <w:tcBorders>
              <w:top w:val="single" w:sz="4" w:space="0" w:color="auto"/>
              <w:left w:val="single" w:sz="4" w:space="0" w:color="auto"/>
              <w:bottom w:val="single" w:sz="4" w:space="0" w:color="auto"/>
              <w:right w:val="single" w:sz="4" w:space="0" w:color="auto"/>
            </w:tcBorders>
            <w:vAlign w:val="center"/>
          </w:tcPr>
          <w:p w14:paraId="6B0C97ED" w14:textId="62C9C12C" w:rsidR="00255026" w:rsidRPr="00E7330B" w:rsidRDefault="00DC7DB1">
            <w:pPr>
              <w:snapToGrid w:val="0"/>
              <w:jc w:val="center"/>
              <w:rPr>
                <w:rFonts w:eastAsia="仿宋"/>
                <w:szCs w:val="21"/>
              </w:rPr>
            </w:pPr>
            <w:r w:rsidRPr="00E7330B">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vAlign w:val="center"/>
          </w:tcPr>
          <w:p w14:paraId="5D2D3F87" w14:textId="77777777" w:rsidR="00255026" w:rsidRPr="00E7330B" w:rsidRDefault="00255026">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BEB158E" w14:textId="77777777" w:rsidR="00255026" w:rsidRPr="00E7330B" w:rsidRDefault="00255026">
            <w:pPr>
              <w:snapToGrid w:val="0"/>
              <w:ind w:firstLine="480"/>
              <w:jc w:val="center"/>
              <w:rPr>
                <w:szCs w:val="21"/>
              </w:rPr>
            </w:pPr>
          </w:p>
        </w:tc>
      </w:tr>
      <w:tr w:rsidR="00035416" w:rsidRPr="00E7330B" w14:paraId="571A3133" w14:textId="77777777" w:rsidTr="00F52CE5">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7E798E32" w14:textId="77777777" w:rsidR="00035416" w:rsidRPr="00E7330B" w:rsidRDefault="00035416">
            <w:pPr>
              <w:snapToGrid w:val="0"/>
              <w:jc w:val="center"/>
              <w:rPr>
                <w:rFonts w:eastAsia="仿宋"/>
                <w:szCs w:val="21"/>
              </w:rPr>
            </w:pPr>
          </w:p>
        </w:tc>
        <w:tc>
          <w:tcPr>
            <w:tcW w:w="1886" w:type="dxa"/>
            <w:tcBorders>
              <w:top w:val="single" w:sz="4" w:space="0" w:color="auto"/>
              <w:left w:val="single" w:sz="4" w:space="0" w:color="auto"/>
              <w:bottom w:val="single" w:sz="4" w:space="0" w:color="auto"/>
              <w:right w:val="single" w:sz="4" w:space="0" w:color="auto"/>
            </w:tcBorders>
            <w:vAlign w:val="center"/>
          </w:tcPr>
          <w:p w14:paraId="18511A23" w14:textId="4496AB7A" w:rsidR="00035416" w:rsidRPr="00E7330B" w:rsidRDefault="00035416">
            <w:pPr>
              <w:snapToGrid w:val="0"/>
              <w:jc w:val="center"/>
              <w:rPr>
                <w:rFonts w:eastAsia="仿宋"/>
                <w:szCs w:val="21"/>
              </w:rPr>
            </w:pPr>
            <w:r w:rsidRPr="00E7330B">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vAlign w:val="center"/>
          </w:tcPr>
          <w:p w14:paraId="7A6481DC" w14:textId="77777777" w:rsidR="00035416" w:rsidRPr="00E7330B" w:rsidRDefault="00035416">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CD6CA42" w14:textId="77777777" w:rsidR="00035416" w:rsidRPr="00E7330B" w:rsidRDefault="00035416">
            <w:pPr>
              <w:snapToGrid w:val="0"/>
              <w:ind w:firstLine="480"/>
              <w:jc w:val="center"/>
              <w:rPr>
                <w:szCs w:val="21"/>
              </w:rPr>
            </w:pPr>
          </w:p>
        </w:tc>
      </w:tr>
    </w:tbl>
    <w:p w14:paraId="3ADCD406" w14:textId="77777777" w:rsidR="00255026" w:rsidRPr="00E7330B" w:rsidRDefault="00255026">
      <w:pPr>
        <w:spacing w:line="360" w:lineRule="auto"/>
        <w:ind w:firstLine="480"/>
        <w:jc w:val="left"/>
        <w:rPr>
          <w:szCs w:val="21"/>
        </w:rPr>
      </w:pPr>
    </w:p>
    <w:p w14:paraId="44BEB362" w14:textId="77777777" w:rsidR="00255026" w:rsidRPr="00E7330B" w:rsidRDefault="00383764">
      <w:bookmarkStart w:id="321" w:name="_Toc16472"/>
      <w:r w:rsidRPr="00E7330B">
        <w:t>注：该评标索引表格放在投标文件目录后，正文的第一页。</w:t>
      </w:r>
      <w:bookmarkStart w:id="322" w:name="_Toc19769"/>
      <w:bookmarkStart w:id="323" w:name="_Toc15152"/>
      <w:bookmarkStart w:id="324" w:name="_Toc8800"/>
      <w:bookmarkStart w:id="325" w:name="_Toc8278"/>
      <w:bookmarkStart w:id="326" w:name="_Toc16276"/>
      <w:bookmarkStart w:id="327" w:name="_Toc31746"/>
      <w:bookmarkStart w:id="328" w:name="_Toc24075"/>
      <w:bookmarkEnd w:id="321"/>
    </w:p>
    <w:p w14:paraId="62F4A232" w14:textId="77777777" w:rsidR="00255026" w:rsidRPr="00E7330B" w:rsidRDefault="00255026">
      <w:pPr>
        <w:jc w:val="center"/>
        <w:rPr>
          <w:szCs w:val="21"/>
        </w:rPr>
      </w:pPr>
    </w:p>
    <w:p w14:paraId="5DFF5212" w14:textId="77777777" w:rsidR="00255026" w:rsidRPr="00E7330B" w:rsidRDefault="00255026">
      <w:pPr>
        <w:jc w:val="center"/>
        <w:rPr>
          <w:szCs w:val="21"/>
        </w:rPr>
      </w:pPr>
    </w:p>
    <w:p w14:paraId="26FC6AAF" w14:textId="77777777" w:rsidR="00255026" w:rsidRPr="00E7330B" w:rsidRDefault="00255026">
      <w:pPr>
        <w:jc w:val="center"/>
        <w:rPr>
          <w:szCs w:val="21"/>
        </w:rPr>
      </w:pPr>
    </w:p>
    <w:p w14:paraId="0BBCBB3D" w14:textId="77777777" w:rsidR="00C10381" w:rsidRPr="00E7330B" w:rsidRDefault="00C10381" w:rsidP="00E821E3">
      <w:pPr>
        <w:jc w:val="center"/>
        <w:rPr>
          <w:rFonts w:eastAsia="黑体"/>
          <w:b/>
          <w:bCs/>
          <w:sz w:val="30"/>
          <w:szCs w:val="30"/>
        </w:rPr>
        <w:sectPr w:rsidR="00C10381" w:rsidRPr="00E7330B" w:rsidSect="00A02A5B">
          <w:footerReference w:type="default" r:id="rId12"/>
          <w:pgSz w:w="11906" w:h="16838"/>
          <w:pgMar w:top="1440" w:right="1440" w:bottom="1440" w:left="1797" w:header="851" w:footer="992" w:gutter="0"/>
          <w:cols w:space="720"/>
          <w:docGrid w:linePitch="312"/>
        </w:sectPr>
      </w:pPr>
    </w:p>
    <w:p w14:paraId="0D9DBAE2" w14:textId="77777777" w:rsidR="00E821E3" w:rsidRPr="00E7330B" w:rsidRDefault="00E821E3" w:rsidP="00E821E3">
      <w:pPr>
        <w:jc w:val="center"/>
        <w:rPr>
          <w:rFonts w:eastAsia="黑体"/>
          <w:b/>
          <w:bCs/>
          <w:sz w:val="30"/>
          <w:szCs w:val="30"/>
        </w:rPr>
      </w:pPr>
      <w:r w:rsidRPr="00E7330B">
        <w:rPr>
          <w:rFonts w:eastAsia="黑体"/>
          <w:b/>
          <w:bCs/>
          <w:sz w:val="30"/>
          <w:szCs w:val="30"/>
        </w:rPr>
        <w:lastRenderedPageBreak/>
        <w:t>评标索引</w:t>
      </w:r>
    </w:p>
    <w:p w14:paraId="77172A51" w14:textId="77777777" w:rsidR="00E821E3" w:rsidRPr="00E7330B" w:rsidRDefault="00E821E3" w:rsidP="00E821E3"/>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
        <w:gridCol w:w="1886"/>
        <w:gridCol w:w="4372"/>
        <w:gridCol w:w="1843"/>
      </w:tblGrid>
      <w:tr w:rsidR="00E821E3" w:rsidRPr="00E7330B" w14:paraId="52741A99" w14:textId="77777777" w:rsidTr="00C10381">
        <w:trPr>
          <w:trHeight w:val="454"/>
          <w:tblHeader/>
          <w:jc w:val="center"/>
        </w:trPr>
        <w:tc>
          <w:tcPr>
            <w:tcW w:w="765" w:type="dxa"/>
            <w:vAlign w:val="center"/>
          </w:tcPr>
          <w:p w14:paraId="4EBF6ACC" w14:textId="77777777" w:rsidR="00E821E3" w:rsidRPr="00E7330B" w:rsidRDefault="00E821E3" w:rsidP="009E4DB0">
            <w:pPr>
              <w:snapToGrid w:val="0"/>
              <w:jc w:val="center"/>
              <w:rPr>
                <w:rFonts w:eastAsia="仿宋"/>
                <w:b/>
                <w:bCs/>
                <w:szCs w:val="21"/>
              </w:rPr>
            </w:pPr>
            <w:r w:rsidRPr="00E7330B">
              <w:rPr>
                <w:b/>
                <w:bCs/>
                <w:szCs w:val="21"/>
              </w:rPr>
              <w:t>序号</w:t>
            </w:r>
          </w:p>
        </w:tc>
        <w:tc>
          <w:tcPr>
            <w:tcW w:w="1886" w:type="dxa"/>
            <w:vAlign w:val="center"/>
          </w:tcPr>
          <w:p w14:paraId="2070FA3D" w14:textId="77777777" w:rsidR="00E821E3" w:rsidRPr="00E7330B" w:rsidRDefault="00E821E3" w:rsidP="009E4DB0">
            <w:pPr>
              <w:snapToGrid w:val="0"/>
              <w:jc w:val="center"/>
              <w:rPr>
                <w:rFonts w:eastAsia="仿宋"/>
                <w:b/>
                <w:bCs/>
                <w:szCs w:val="21"/>
              </w:rPr>
            </w:pPr>
            <w:r w:rsidRPr="00E7330B">
              <w:rPr>
                <w:b/>
                <w:bCs/>
                <w:szCs w:val="21"/>
              </w:rPr>
              <w:t>评标办法审查内容</w:t>
            </w:r>
          </w:p>
        </w:tc>
        <w:tc>
          <w:tcPr>
            <w:tcW w:w="4372" w:type="dxa"/>
            <w:vAlign w:val="center"/>
          </w:tcPr>
          <w:p w14:paraId="293CBFBE" w14:textId="77777777" w:rsidR="00E821E3" w:rsidRPr="00E7330B" w:rsidRDefault="00E821E3" w:rsidP="009E4DB0">
            <w:pPr>
              <w:snapToGrid w:val="0"/>
              <w:jc w:val="center"/>
              <w:rPr>
                <w:rFonts w:eastAsia="仿宋"/>
                <w:b/>
                <w:bCs/>
                <w:szCs w:val="21"/>
              </w:rPr>
            </w:pPr>
            <w:r w:rsidRPr="00E7330B">
              <w:rPr>
                <w:b/>
                <w:bCs/>
                <w:szCs w:val="21"/>
              </w:rPr>
              <w:t>评标办法审查标准</w:t>
            </w:r>
          </w:p>
        </w:tc>
        <w:tc>
          <w:tcPr>
            <w:tcW w:w="1843" w:type="dxa"/>
            <w:vAlign w:val="center"/>
          </w:tcPr>
          <w:p w14:paraId="1A949DBD" w14:textId="77777777" w:rsidR="00E821E3" w:rsidRPr="00E7330B" w:rsidRDefault="00E821E3" w:rsidP="009E4DB0">
            <w:pPr>
              <w:snapToGrid w:val="0"/>
              <w:jc w:val="center"/>
              <w:rPr>
                <w:b/>
                <w:bCs/>
                <w:szCs w:val="21"/>
              </w:rPr>
            </w:pPr>
            <w:r w:rsidRPr="00E7330B">
              <w:rPr>
                <w:b/>
                <w:bCs/>
                <w:szCs w:val="21"/>
              </w:rPr>
              <w:t>投标文件对应内容的册及页码</w:t>
            </w:r>
          </w:p>
        </w:tc>
      </w:tr>
      <w:tr w:rsidR="00E821E3" w:rsidRPr="00E7330B" w14:paraId="24538FA1" w14:textId="77777777" w:rsidTr="009E4DB0">
        <w:trPr>
          <w:trHeight w:val="454"/>
          <w:jc w:val="center"/>
        </w:trPr>
        <w:tc>
          <w:tcPr>
            <w:tcW w:w="8866" w:type="dxa"/>
            <w:gridSpan w:val="4"/>
            <w:vAlign w:val="center"/>
          </w:tcPr>
          <w:p w14:paraId="4B2D4F99" w14:textId="6C3B16BA" w:rsidR="00E821E3" w:rsidRPr="00E7330B" w:rsidRDefault="00E821E3" w:rsidP="009E4DB0">
            <w:pPr>
              <w:snapToGrid w:val="0"/>
              <w:ind w:firstLine="480"/>
              <w:jc w:val="center"/>
              <w:rPr>
                <w:b/>
                <w:bCs/>
                <w:sz w:val="24"/>
              </w:rPr>
            </w:pPr>
            <w:r w:rsidRPr="00E7330B">
              <w:rPr>
                <w:b/>
                <w:bCs/>
                <w:sz w:val="28"/>
                <w:szCs w:val="28"/>
              </w:rPr>
              <w:t>商务部分评审</w:t>
            </w:r>
          </w:p>
        </w:tc>
      </w:tr>
      <w:tr w:rsidR="001A1976" w:rsidRPr="00E7330B" w14:paraId="76FF9182" w14:textId="77777777" w:rsidTr="00F051C9">
        <w:trPr>
          <w:trHeight w:val="454"/>
          <w:jc w:val="center"/>
        </w:trPr>
        <w:tc>
          <w:tcPr>
            <w:tcW w:w="765" w:type="dxa"/>
            <w:vAlign w:val="center"/>
          </w:tcPr>
          <w:p w14:paraId="34B9CE4F" w14:textId="77777777" w:rsidR="001A1976" w:rsidRPr="00E7330B" w:rsidRDefault="001A1976" w:rsidP="001A1976">
            <w:pPr>
              <w:snapToGrid w:val="0"/>
              <w:jc w:val="center"/>
              <w:rPr>
                <w:rFonts w:eastAsia="仿宋"/>
                <w:szCs w:val="21"/>
              </w:rPr>
            </w:pPr>
            <w:r w:rsidRPr="00E7330B">
              <w:rPr>
                <w:szCs w:val="21"/>
              </w:rPr>
              <w:t>1</w:t>
            </w:r>
          </w:p>
        </w:tc>
        <w:tc>
          <w:tcPr>
            <w:tcW w:w="1886" w:type="dxa"/>
            <w:vAlign w:val="center"/>
          </w:tcPr>
          <w:p w14:paraId="0E6CC51F" w14:textId="77777777" w:rsidR="001A1976" w:rsidRPr="00E7330B" w:rsidRDefault="001A1976" w:rsidP="001A1976">
            <w:pPr>
              <w:jc w:val="center"/>
            </w:pPr>
            <w:r w:rsidRPr="00E7330B">
              <w:t>技术转让及消化吸收再创新方案</w:t>
            </w:r>
          </w:p>
          <w:p w14:paraId="572C76BA" w14:textId="7DD2F8B8" w:rsidR="001A1976" w:rsidRPr="00E7330B" w:rsidRDefault="001A1976" w:rsidP="001A1976">
            <w:pPr>
              <w:snapToGrid w:val="0"/>
              <w:jc w:val="center"/>
              <w:rPr>
                <w:rFonts w:eastAsia="仿宋"/>
                <w:szCs w:val="21"/>
              </w:rPr>
            </w:pPr>
            <w:r w:rsidRPr="00E7330B">
              <w:t>（</w:t>
            </w:r>
            <w:r w:rsidRPr="00E7330B">
              <w:t>3</w:t>
            </w:r>
            <w:r w:rsidRPr="00E7330B">
              <w:t>分）</w:t>
            </w:r>
          </w:p>
        </w:tc>
        <w:tc>
          <w:tcPr>
            <w:tcW w:w="4372" w:type="dxa"/>
          </w:tcPr>
          <w:p w14:paraId="5FD3A917" w14:textId="4D4C899F" w:rsidR="001A1976" w:rsidRPr="00E7330B" w:rsidRDefault="001A1976" w:rsidP="001A1976">
            <w:pPr>
              <w:snapToGrid w:val="0"/>
              <w:jc w:val="left"/>
              <w:rPr>
                <w:rFonts w:eastAsia="仿宋"/>
                <w:szCs w:val="21"/>
              </w:rPr>
            </w:pPr>
            <w:r w:rsidRPr="00E7330B">
              <w:t>本项目优先采购向我国企业转让技术、与我国企业签订消化吸收再创新方案的供应商的进口产品，投标人提供针对所有所投产品签订的《向我国企业转让技术、与我国企业签订消化吸收再创新方案》的协议等相关证明材料进行评分，该证明材料须满足以下条件：</w:t>
            </w:r>
            <w:r w:rsidRPr="00E7330B">
              <w:rPr>
                <w:rFonts w:ascii="宋体" w:hAnsi="宋体" w:cs="宋体" w:hint="eastAsia"/>
              </w:rPr>
              <w:t>①</w:t>
            </w:r>
            <w:r w:rsidRPr="00E7330B">
              <w:t>须为原件的彩色扫描件，</w:t>
            </w:r>
            <w:r w:rsidRPr="00E7330B">
              <w:rPr>
                <w:rFonts w:ascii="宋体" w:hAnsi="宋体" w:cs="宋体" w:hint="eastAsia"/>
              </w:rPr>
              <w:t>②</w:t>
            </w:r>
            <w:r w:rsidRPr="00E7330B">
              <w:t>须为中文版本，如果为外文版须同时提供经原签署方或出具证明材料方加盖公章的完整中文翻译版本，否则视为无效证明材料。提供有效证明材料的得</w:t>
            </w:r>
            <w:r w:rsidRPr="00E7330B">
              <w:t>3</w:t>
            </w:r>
            <w:r w:rsidRPr="00E7330B">
              <w:t>分，未提供有效证明材料的得</w:t>
            </w:r>
            <w:r w:rsidRPr="00E7330B">
              <w:t>0</w:t>
            </w:r>
            <w:r w:rsidRPr="00E7330B">
              <w:t>分。</w:t>
            </w:r>
          </w:p>
        </w:tc>
        <w:tc>
          <w:tcPr>
            <w:tcW w:w="1843" w:type="dxa"/>
            <w:vAlign w:val="center"/>
          </w:tcPr>
          <w:p w14:paraId="560ACA4B" w14:textId="77777777" w:rsidR="001A1976" w:rsidRPr="00E7330B" w:rsidRDefault="001A1976" w:rsidP="001A1976">
            <w:pPr>
              <w:snapToGrid w:val="0"/>
              <w:jc w:val="center"/>
              <w:rPr>
                <w:szCs w:val="21"/>
              </w:rPr>
            </w:pPr>
            <w:r w:rsidRPr="00E7330B">
              <w:rPr>
                <w:szCs w:val="21"/>
              </w:rPr>
              <w:t>第</w:t>
            </w:r>
            <w:r w:rsidRPr="00E7330B">
              <w:rPr>
                <w:szCs w:val="21"/>
              </w:rPr>
              <w:t xml:space="preserve">   </w:t>
            </w:r>
            <w:r w:rsidRPr="00E7330B">
              <w:rPr>
                <w:szCs w:val="21"/>
              </w:rPr>
              <w:t>页</w:t>
            </w:r>
          </w:p>
        </w:tc>
      </w:tr>
      <w:tr w:rsidR="001A1976" w:rsidRPr="00E7330B" w14:paraId="39F869DF" w14:textId="77777777" w:rsidTr="00F051C9">
        <w:trPr>
          <w:trHeight w:val="454"/>
          <w:jc w:val="center"/>
        </w:trPr>
        <w:tc>
          <w:tcPr>
            <w:tcW w:w="765" w:type="dxa"/>
            <w:vAlign w:val="center"/>
          </w:tcPr>
          <w:p w14:paraId="457E2881" w14:textId="77777777" w:rsidR="001A1976" w:rsidRPr="00E7330B" w:rsidRDefault="001A1976" w:rsidP="001A1976">
            <w:pPr>
              <w:snapToGrid w:val="0"/>
              <w:jc w:val="center"/>
              <w:rPr>
                <w:rFonts w:eastAsia="仿宋"/>
                <w:szCs w:val="21"/>
              </w:rPr>
            </w:pPr>
            <w:r w:rsidRPr="00E7330B">
              <w:rPr>
                <w:szCs w:val="21"/>
              </w:rPr>
              <w:t>2</w:t>
            </w:r>
          </w:p>
        </w:tc>
        <w:tc>
          <w:tcPr>
            <w:tcW w:w="1886" w:type="dxa"/>
            <w:vAlign w:val="center"/>
          </w:tcPr>
          <w:p w14:paraId="13E4B582" w14:textId="503825C1" w:rsidR="001A1976" w:rsidRPr="00E7330B" w:rsidRDefault="001A1976" w:rsidP="001A1976">
            <w:pPr>
              <w:jc w:val="center"/>
              <w:rPr>
                <w:rFonts w:eastAsia="仿宋"/>
                <w:szCs w:val="21"/>
              </w:rPr>
            </w:pPr>
            <w:r w:rsidRPr="00E7330B">
              <w:t>经营业绩（</w:t>
            </w:r>
            <w:r w:rsidRPr="00E7330B">
              <w:t>7</w:t>
            </w:r>
            <w:r w:rsidRPr="00E7330B">
              <w:t>分）</w:t>
            </w:r>
          </w:p>
        </w:tc>
        <w:tc>
          <w:tcPr>
            <w:tcW w:w="4372" w:type="dxa"/>
          </w:tcPr>
          <w:p w14:paraId="4813EB22" w14:textId="0C48784C" w:rsidR="001A1976" w:rsidRPr="00E7330B" w:rsidRDefault="001A1976" w:rsidP="001A1976">
            <w:pPr>
              <w:snapToGrid w:val="0"/>
              <w:jc w:val="left"/>
              <w:rPr>
                <w:rFonts w:eastAsia="仿宋"/>
                <w:szCs w:val="21"/>
              </w:rPr>
            </w:pPr>
            <w:r w:rsidRPr="00E7330B">
              <w:t>根据投标文件所提供的投标人投标截止日前三年内所投产品同类项目销售经营业绩进行比较：（有效业绩需附合同或中标通知书复印件，每一份有效业绩加</w:t>
            </w:r>
            <w:r w:rsidRPr="00E7330B">
              <w:t>1</w:t>
            </w:r>
            <w:r w:rsidRPr="00E7330B">
              <w:t>分，最高得</w:t>
            </w:r>
            <w:r w:rsidRPr="00E7330B">
              <w:t>7</w:t>
            </w:r>
            <w:r w:rsidRPr="00E7330B">
              <w:t>分；未提供相关证明材料的该项得</w:t>
            </w:r>
            <w:r w:rsidRPr="00E7330B">
              <w:t>0</w:t>
            </w:r>
            <w:r w:rsidRPr="00E7330B">
              <w:t>分。</w:t>
            </w:r>
          </w:p>
        </w:tc>
        <w:tc>
          <w:tcPr>
            <w:tcW w:w="1843" w:type="dxa"/>
            <w:vAlign w:val="center"/>
          </w:tcPr>
          <w:p w14:paraId="3F3045F4" w14:textId="77777777" w:rsidR="001A1976" w:rsidRPr="00E7330B" w:rsidRDefault="001A1976" w:rsidP="001A1976">
            <w:pPr>
              <w:snapToGrid w:val="0"/>
              <w:jc w:val="center"/>
              <w:rPr>
                <w:szCs w:val="21"/>
              </w:rPr>
            </w:pPr>
            <w:r w:rsidRPr="00E7330B">
              <w:rPr>
                <w:szCs w:val="21"/>
              </w:rPr>
              <w:t>第</w:t>
            </w:r>
            <w:r w:rsidRPr="00E7330B">
              <w:rPr>
                <w:szCs w:val="21"/>
              </w:rPr>
              <w:t xml:space="preserve">   </w:t>
            </w:r>
            <w:r w:rsidRPr="00E7330B">
              <w:rPr>
                <w:szCs w:val="21"/>
              </w:rPr>
              <w:t>页</w:t>
            </w:r>
          </w:p>
        </w:tc>
      </w:tr>
      <w:tr w:rsidR="002F624A" w:rsidRPr="00E7330B" w14:paraId="7978BC57" w14:textId="77777777" w:rsidTr="009E4DB0">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04D824DC" w14:textId="77777777" w:rsidR="002F624A" w:rsidRPr="00E7330B" w:rsidRDefault="002F624A" w:rsidP="002F624A">
            <w:pPr>
              <w:snapToGrid w:val="0"/>
              <w:jc w:val="center"/>
              <w:rPr>
                <w:rFonts w:eastAsia="仿宋"/>
                <w:szCs w:val="21"/>
              </w:rPr>
            </w:pPr>
          </w:p>
        </w:tc>
        <w:tc>
          <w:tcPr>
            <w:tcW w:w="1886" w:type="dxa"/>
            <w:tcBorders>
              <w:top w:val="single" w:sz="4" w:space="0" w:color="auto"/>
              <w:left w:val="single" w:sz="4" w:space="0" w:color="auto"/>
              <w:bottom w:val="single" w:sz="4" w:space="0" w:color="auto"/>
              <w:right w:val="single" w:sz="4" w:space="0" w:color="auto"/>
            </w:tcBorders>
            <w:vAlign w:val="center"/>
          </w:tcPr>
          <w:p w14:paraId="730AB5E1" w14:textId="77777777" w:rsidR="002F624A" w:rsidRPr="00E7330B" w:rsidRDefault="002F624A" w:rsidP="002F624A">
            <w:pPr>
              <w:snapToGrid w:val="0"/>
              <w:jc w:val="center"/>
              <w:rPr>
                <w:rFonts w:eastAsia="仿宋"/>
                <w:szCs w:val="21"/>
              </w:rPr>
            </w:pPr>
            <w:r w:rsidRPr="00E7330B">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vAlign w:val="center"/>
          </w:tcPr>
          <w:p w14:paraId="7CF079A5" w14:textId="77777777" w:rsidR="002F624A" w:rsidRPr="00E7330B" w:rsidRDefault="002F624A" w:rsidP="002F624A">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077A81A" w14:textId="77777777" w:rsidR="002F624A" w:rsidRPr="00E7330B" w:rsidRDefault="002F624A" w:rsidP="002F624A">
            <w:pPr>
              <w:snapToGrid w:val="0"/>
              <w:ind w:firstLine="480"/>
              <w:jc w:val="center"/>
              <w:rPr>
                <w:szCs w:val="21"/>
              </w:rPr>
            </w:pPr>
          </w:p>
        </w:tc>
      </w:tr>
      <w:tr w:rsidR="002F624A" w:rsidRPr="00E7330B" w14:paraId="19188628" w14:textId="77777777" w:rsidTr="009E4DB0">
        <w:trPr>
          <w:trHeight w:val="454"/>
          <w:jc w:val="center"/>
        </w:trPr>
        <w:tc>
          <w:tcPr>
            <w:tcW w:w="8866" w:type="dxa"/>
            <w:gridSpan w:val="4"/>
            <w:tcBorders>
              <w:top w:val="single" w:sz="4" w:space="0" w:color="auto"/>
              <w:left w:val="single" w:sz="4" w:space="0" w:color="auto"/>
              <w:bottom w:val="single" w:sz="4" w:space="0" w:color="auto"/>
              <w:right w:val="single" w:sz="4" w:space="0" w:color="auto"/>
            </w:tcBorders>
            <w:vAlign w:val="center"/>
          </w:tcPr>
          <w:p w14:paraId="27DE6013" w14:textId="40F0228A" w:rsidR="002F624A" w:rsidRPr="00E7330B" w:rsidRDefault="00C10381" w:rsidP="002F624A">
            <w:pPr>
              <w:snapToGrid w:val="0"/>
              <w:ind w:firstLine="480"/>
              <w:jc w:val="center"/>
              <w:rPr>
                <w:b/>
                <w:bCs/>
                <w:szCs w:val="21"/>
              </w:rPr>
            </w:pPr>
            <w:r w:rsidRPr="00E7330B">
              <w:rPr>
                <w:b/>
                <w:bCs/>
                <w:sz w:val="28"/>
                <w:szCs w:val="28"/>
              </w:rPr>
              <w:t>技术部分评审</w:t>
            </w:r>
          </w:p>
        </w:tc>
      </w:tr>
      <w:tr w:rsidR="00C10381" w:rsidRPr="00E7330B" w14:paraId="1CE785A0" w14:textId="77777777" w:rsidTr="00101AF6">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5CDF6A6C" w14:textId="77777777" w:rsidR="00C10381" w:rsidRPr="00E7330B" w:rsidRDefault="00C10381" w:rsidP="00C10381">
            <w:pPr>
              <w:snapToGrid w:val="0"/>
              <w:jc w:val="center"/>
              <w:rPr>
                <w:rFonts w:eastAsia="仿宋"/>
                <w:szCs w:val="21"/>
              </w:rPr>
            </w:pPr>
            <w:r w:rsidRPr="00E7330B">
              <w:rPr>
                <w:rFonts w:eastAsia="仿宋"/>
                <w:szCs w:val="21"/>
              </w:rPr>
              <w:t>1</w:t>
            </w:r>
          </w:p>
        </w:tc>
        <w:tc>
          <w:tcPr>
            <w:tcW w:w="1886" w:type="dxa"/>
            <w:tcBorders>
              <w:top w:val="single" w:sz="4" w:space="0" w:color="auto"/>
              <w:left w:val="single" w:sz="4" w:space="0" w:color="auto"/>
              <w:bottom w:val="single" w:sz="4" w:space="0" w:color="auto"/>
              <w:right w:val="single" w:sz="4" w:space="0" w:color="auto"/>
            </w:tcBorders>
            <w:vAlign w:val="center"/>
          </w:tcPr>
          <w:p w14:paraId="02028C6D" w14:textId="4928D57A" w:rsidR="00C10381" w:rsidRPr="00E7330B" w:rsidRDefault="00C10381" w:rsidP="00C10381">
            <w:pPr>
              <w:snapToGrid w:val="0"/>
              <w:jc w:val="center"/>
              <w:rPr>
                <w:rFonts w:eastAsia="仿宋"/>
                <w:szCs w:val="21"/>
              </w:rPr>
            </w:pPr>
            <w:r w:rsidRPr="00E7330B">
              <w:t>产品符合性（</w:t>
            </w:r>
            <w:r w:rsidRPr="00E7330B">
              <w:t>40</w:t>
            </w:r>
            <w:r w:rsidRPr="00E7330B">
              <w:t>分）</w:t>
            </w:r>
          </w:p>
        </w:tc>
        <w:tc>
          <w:tcPr>
            <w:tcW w:w="4372" w:type="dxa"/>
            <w:tcBorders>
              <w:top w:val="single" w:sz="4" w:space="0" w:color="auto"/>
              <w:left w:val="single" w:sz="4" w:space="0" w:color="auto"/>
              <w:bottom w:val="single" w:sz="4" w:space="0" w:color="auto"/>
              <w:right w:val="single" w:sz="4" w:space="0" w:color="auto"/>
            </w:tcBorders>
            <w:vAlign w:val="center"/>
          </w:tcPr>
          <w:p w14:paraId="1476DC50" w14:textId="77777777" w:rsidR="00C10381" w:rsidRPr="00E7330B" w:rsidRDefault="00C10381" w:rsidP="00C10381">
            <w:pPr>
              <w:jc w:val="left"/>
            </w:pPr>
            <w:r w:rsidRPr="00E7330B">
              <w:t>根据投标人的产品技术规格、参数响应程度打分，所投产品所有技术参数全部满足的招标文件要求的得基本分</w:t>
            </w:r>
            <w:r w:rsidRPr="00E7330B">
              <w:t>40</w:t>
            </w:r>
            <w:r w:rsidRPr="00E7330B">
              <w:t>分，每有一项指标低于招标文件要求的扣</w:t>
            </w:r>
            <w:r w:rsidRPr="00E7330B">
              <w:t>5</w:t>
            </w:r>
            <w:r w:rsidRPr="00E7330B">
              <w:t>分，此项最高得</w:t>
            </w:r>
            <w:r w:rsidRPr="00E7330B">
              <w:t>40</w:t>
            </w:r>
            <w:r w:rsidRPr="00E7330B">
              <w:t>分，最低得</w:t>
            </w:r>
            <w:r w:rsidRPr="00E7330B">
              <w:t>0</w:t>
            </w:r>
            <w:r w:rsidRPr="00E7330B">
              <w:t>分。</w:t>
            </w:r>
          </w:p>
          <w:p w14:paraId="36D1E73F" w14:textId="2EEEA588" w:rsidR="00C10381" w:rsidRPr="00E7330B" w:rsidRDefault="00C10381" w:rsidP="00C10381">
            <w:pPr>
              <w:snapToGrid w:val="0"/>
              <w:jc w:val="left"/>
              <w:rPr>
                <w:rFonts w:eastAsia="仿宋"/>
                <w:szCs w:val="21"/>
              </w:rPr>
            </w:pPr>
            <w:r w:rsidRPr="00E7330B">
              <w:t>以投标人提供的第三方检测机构出具的关于本次招标产品的检测报告中检测结果数据或医疗器械注册证内容为依据进行评分。</w:t>
            </w:r>
          </w:p>
        </w:tc>
        <w:tc>
          <w:tcPr>
            <w:tcW w:w="1843" w:type="dxa"/>
            <w:tcBorders>
              <w:top w:val="single" w:sz="4" w:space="0" w:color="auto"/>
              <w:left w:val="single" w:sz="4" w:space="0" w:color="auto"/>
              <w:bottom w:val="single" w:sz="4" w:space="0" w:color="auto"/>
              <w:right w:val="single" w:sz="4" w:space="0" w:color="auto"/>
            </w:tcBorders>
            <w:vAlign w:val="center"/>
          </w:tcPr>
          <w:p w14:paraId="2DA137D4" w14:textId="77777777" w:rsidR="00C10381" w:rsidRPr="00E7330B" w:rsidRDefault="00C10381" w:rsidP="00C10381">
            <w:pPr>
              <w:snapToGrid w:val="0"/>
              <w:ind w:firstLine="480"/>
              <w:jc w:val="center"/>
              <w:rPr>
                <w:szCs w:val="21"/>
              </w:rPr>
            </w:pPr>
            <w:r w:rsidRPr="00E7330B">
              <w:rPr>
                <w:szCs w:val="21"/>
              </w:rPr>
              <w:t>第</w:t>
            </w:r>
            <w:r w:rsidRPr="00E7330B">
              <w:rPr>
                <w:szCs w:val="21"/>
              </w:rPr>
              <w:t xml:space="preserve">   </w:t>
            </w:r>
            <w:r w:rsidRPr="00E7330B">
              <w:rPr>
                <w:szCs w:val="21"/>
              </w:rPr>
              <w:t>页</w:t>
            </w:r>
          </w:p>
        </w:tc>
      </w:tr>
      <w:tr w:rsidR="00C10381" w:rsidRPr="00E7330B" w14:paraId="7508120D" w14:textId="77777777" w:rsidTr="00101AF6">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78FE1B25" w14:textId="77777777" w:rsidR="00C10381" w:rsidRPr="00E7330B" w:rsidRDefault="00C10381" w:rsidP="00C10381">
            <w:pPr>
              <w:snapToGrid w:val="0"/>
              <w:jc w:val="center"/>
              <w:rPr>
                <w:rFonts w:eastAsia="仿宋"/>
                <w:szCs w:val="21"/>
              </w:rPr>
            </w:pPr>
            <w:r w:rsidRPr="00E7330B">
              <w:rPr>
                <w:rFonts w:eastAsia="仿宋"/>
                <w:szCs w:val="21"/>
              </w:rPr>
              <w:t>2</w:t>
            </w:r>
          </w:p>
        </w:tc>
        <w:tc>
          <w:tcPr>
            <w:tcW w:w="1886" w:type="dxa"/>
            <w:tcBorders>
              <w:top w:val="single" w:sz="4" w:space="0" w:color="auto"/>
              <w:left w:val="single" w:sz="4" w:space="0" w:color="auto"/>
              <w:bottom w:val="single" w:sz="4" w:space="0" w:color="auto"/>
              <w:right w:val="single" w:sz="4" w:space="0" w:color="auto"/>
            </w:tcBorders>
            <w:vAlign w:val="center"/>
          </w:tcPr>
          <w:p w14:paraId="06B6FA1C" w14:textId="77777777" w:rsidR="00C10381" w:rsidRPr="00E7330B" w:rsidRDefault="00C10381" w:rsidP="00C10381">
            <w:pPr>
              <w:jc w:val="center"/>
            </w:pPr>
            <w:r w:rsidRPr="00E7330B">
              <w:t>配送方案</w:t>
            </w:r>
          </w:p>
          <w:p w14:paraId="47645A58" w14:textId="34A5B2A1" w:rsidR="00C10381" w:rsidRPr="00E7330B" w:rsidRDefault="00C10381" w:rsidP="00C10381">
            <w:pPr>
              <w:snapToGrid w:val="0"/>
              <w:jc w:val="center"/>
              <w:rPr>
                <w:rFonts w:eastAsia="仿宋"/>
                <w:szCs w:val="21"/>
              </w:rPr>
            </w:pPr>
            <w:r w:rsidRPr="00E7330B">
              <w:t>（</w:t>
            </w:r>
            <w:r w:rsidRPr="00E7330B">
              <w:t>3</w:t>
            </w:r>
            <w:r w:rsidRPr="00E7330B">
              <w:t>分）</w:t>
            </w:r>
          </w:p>
        </w:tc>
        <w:tc>
          <w:tcPr>
            <w:tcW w:w="4372" w:type="dxa"/>
            <w:tcBorders>
              <w:top w:val="single" w:sz="4" w:space="0" w:color="auto"/>
              <w:left w:val="single" w:sz="4" w:space="0" w:color="auto"/>
              <w:bottom w:val="single" w:sz="4" w:space="0" w:color="auto"/>
              <w:right w:val="single" w:sz="4" w:space="0" w:color="auto"/>
            </w:tcBorders>
            <w:vAlign w:val="center"/>
          </w:tcPr>
          <w:p w14:paraId="6FEABE34" w14:textId="6AF39588" w:rsidR="00C10381" w:rsidRPr="00E7330B" w:rsidRDefault="00C10381" w:rsidP="00C10381">
            <w:pPr>
              <w:snapToGrid w:val="0"/>
              <w:jc w:val="left"/>
              <w:rPr>
                <w:rFonts w:eastAsia="仿宋"/>
                <w:szCs w:val="21"/>
              </w:rPr>
            </w:pPr>
            <w:r w:rsidRPr="00E7330B">
              <w:t>从</w:t>
            </w:r>
            <w:r w:rsidRPr="00E7330B">
              <w:rPr>
                <w:rFonts w:ascii="宋体" w:hAnsi="宋体" w:cs="宋体" w:hint="eastAsia"/>
              </w:rPr>
              <w:t>①</w:t>
            </w:r>
            <w:r w:rsidRPr="00E7330B">
              <w:t>配送计划、</w:t>
            </w:r>
            <w:r w:rsidRPr="00E7330B">
              <w:rPr>
                <w:rFonts w:ascii="宋体" w:hAnsi="宋体" w:cs="宋体" w:hint="eastAsia"/>
              </w:rPr>
              <w:t>②</w:t>
            </w:r>
            <w:r w:rsidRPr="00E7330B">
              <w:t>全程冷链运输设施、</w:t>
            </w:r>
            <w:r w:rsidRPr="00E7330B">
              <w:rPr>
                <w:rFonts w:ascii="宋体" w:hAnsi="宋体" w:cs="宋体" w:hint="eastAsia"/>
              </w:rPr>
              <w:t>③</w:t>
            </w:r>
            <w:r w:rsidRPr="00E7330B">
              <w:t>运输过程质量保障体系等方面进行评价，满足需求、完整合理、针对性强的得</w:t>
            </w:r>
            <w:r w:rsidRPr="00E7330B">
              <w:t>3</w:t>
            </w:r>
            <w:r w:rsidRPr="00E7330B">
              <w:t>分，不够完善的得</w:t>
            </w:r>
            <w:r w:rsidRPr="00E7330B">
              <w:t>2</w:t>
            </w:r>
            <w:r w:rsidRPr="00E7330B">
              <w:t>分，极不完善的得</w:t>
            </w:r>
            <w:r w:rsidRPr="00E7330B">
              <w:t>1</w:t>
            </w:r>
            <w:r w:rsidRPr="00E7330B">
              <w:t>分，未提供的不得分。</w:t>
            </w:r>
          </w:p>
        </w:tc>
        <w:tc>
          <w:tcPr>
            <w:tcW w:w="1843" w:type="dxa"/>
            <w:tcBorders>
              <w:top w:val="single" w:sz="4" w:space="0" w:color="auto"/>
              <w:left w:val="single" w:sz="4" w:space="0" w:color="auto"/>
              <w:bottom w:val="single" w:sz="4" w:space="0" w:color="auto"/>
              <w:right w:val="single" w:sz="4" w:space="0" w:color="auto"/>
            </w:tcBorders>
            <w:vAlign w:val="center"/>
          </w:tcPr>
          <w:p w14:paraId="1B8FC1BC" w14:textId="77777777" w:rsidR="00C10381" w:rsidRPr="00E7330B" w:rsidRDefault="00C10381" w:rsidP="00C10381">
            <w:pPr>
              <w:snapToGrid w:val="0"/>
              <w:ind w:firstLine="480"/>
              <w:jc w:val="center"/>
              <w:rPr>
                <w:szCs w:val="21"/>
              </w:rPr>
            </w:pPr>
            <w:r w:rsidRPr="00E7330B">
              <w:rPr>
                <w:szCs w:val="21"/>
              </w:rPr>
              <w:t>第</w:t>
            </w:r>
            <w:r w:rsidRPr="00E7330B">
              <w:rPr>
                <w:szCs w:val="21"/>
              </w:rPr>
              <w:t xml:space="preserve">   </w:t>
            </w:r>
            <w:r w:rsidRPr="00E7330B">
              <w:rPr>
                <w:szCs w:val="21"/>
              </w:rPr>
              <w:t>页</w:t>
            </w:r>
          </w:p>
        </w:tc>
      </w:tr>
      <w:tr w:rsidR="00C10381" w:rsidRPr="00E7330B" w14:paraId="00013A26" w14:textId="77777777" w:rsidTr="00101AF6">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51A964DF" w14:textId="77777777" w:rsidR="00C10381" w:rsidRPr="00E7330B" w:rsidRDefault="00C10381" w:rsidP="00C10381">
            <w:pPr>
              <w:snapToGrid w:val="0"/>
              <w:jc w:val="center"/>
              <w:rPr>
                <w:rFonts w:eastAsia="仿宋"/>
                <w:szCs w:val="21"/>
              </w:rPr>
            </w:pPr>
            <w:r w:rsidRPr="00E7330B">
              <w:rPr>
                <w:rFonts w:eastAsia="仿宋"/>
                <w:szCs w:val="21"/>
              </w:rPr>
              <w:t>3</w:t>
            </w:r>
          </w:p>
        </w:tc>
        <w:tc>
          <w:tcPr>
            <w:tcW w:w="1886" w:type="dxa"/>
            <w:tcBorders>
              <w:top w:val="single" w:sz="4" w:space="0" w:color="auto"/>
              <w:left w:val="single" w:sz="4" w:space="0" w:color="auto"/>
              <w:bottom w:val="single" w:sz="4" w:space="0" w:color="auto"/>
              <w:right w:val="single" w:sz="4" w:space="0" w:color="auto"/>
            </w:tcBorders>
            <w:vAlign w:val="center"/>
          </w:tcPr>
          <w:p w14:paraId="6A8FAB6E" w14:textId="642AA992" w:rsidR="00C10381" w:rsidRPr="00E7330B" w:rsidRDefault="00C10381" w:rsidP="00C10381">
            <w:pPr>
              <w:snapToGrid w:val="0"/>
              <w:jc w:val="center"/>
              <w:rPr>
                <w:rFonts w:eastAsia="仿宋"/>
                <w:szCs w:val="21"/>
              </w:rPr>
            </w:pPr>
            <w:r w:rsidRPr="00E7330B">
              <w:t>应急处理方案（</w:t>
            </w:r>
            <w:r w:rsidRPr="00E7330B">
              <w:t>3</w:t>
            </w:r>
            <w:r w:rsidRPr="00E7330B">
              <w:t>分）</w:t>
            </w:r>
          </w:p>
        </w:tc>
        <w:tc>
          <w:tcPr>
            <w:tcW w:w="4372" w:type="dxa"/>
            <w:tcBorders>
              <w:top w:val="single" w:sz="4" w:space="0" w:color="auto"/>
              <w:left w:val="single" w:sz="4" w:space="0" w:color="auto"/>
              <w:bottom w:val="single" w:sz="4" w:space="0" w:color="auto"/>
              <w:right w:val="single" w:sz="4" w:space="0" w:color="auto"/>
            </w:tcBorders>
            <w:vAlign w:val="center"/>
          </w:tcPr>
          <w:p w14:paraId="24B094CC" w14:textId="5E4EF6FF" w:rsidR="00C10381" w:rsidRPr="00E7330B" w:rsidRDefault="00C10381" w:rsidP="00C10381">
            <w:pPr>
              <w:snapToGrid w:val="0"/>
              <w:jc w:val="left"/>
              <w:rPr>
                <w:rFonts w:eastAsia="仿宋"/>
                <w:szCs w:val="21"/>
              </w:rPr>
            </w:pPr>
            <w:r w:rsidRPr="00E7330B">
              <w:t>从</w:t>
            </w:r>
            <w:r w:rsidRPr="00E7330B">
              <w:rPr>
                <w:rFonts w:ascii="宋体" w:hAnsi="宋体" w:cs="宋体" w:hint="eastAsia"/>
              </w:rPr>
              <w:t>①</w:t>
            </w:r>
            <w:r w:rsidRPr="00E7330B">
              <w:t>应急小组人员构成、</w:t>
            </w:r>
            <w:r w:rsidRPr="00E7330B">
              <w:rPr>
                <w:rFonts w:ascii="宋体" w:hAnsi="宋体" w:cs="宋体" w:hint="eastAsia"/>
              </w:rPr>
              <w:t>②</w:t>
            </w:r>
            <w:r w:rsidRPr="00E7330B">
              <w:t>应急设备设施投入、</w:t>
            </w:r>
            <w:r w:rsidRPr="00E7330B">
              <w:rPr>
                <w:rFonts w:ascii="宋体" w:hAnsi="宋体" w:cs="宋体" w:hint="eastAsia"/>
              </w:rPr>
              <w:t>③</w:t>
            </w:r>
            <w:r w:rsidRPr="00E7330B">
              <w:t>应急预案、</w:t>
            </w:r>
            <w:r w:rsidRPr="00E7330B">
              <w:rPr>
                <w:rFonts w:ascii="宋体" w:hAnsi="宋体" w:cs="宋体" w:hint="eastAsia"/>
              </w:rPr>
              <w:t>④</w:t>
            </w:r>
            <w:r w:rsidRPr="00E7330B">
              <w:t>应急保障体系等方面进行评价，满足需求、完整合理、针对性强的得</w:t>
            </w:r>
            <w:r w:rsidRPr="00E7330B">
              <w:t>3</w:t>
            </w:r>
            <w:r w:rsidRPr="00E7330B">
              <w:t>分，不够完善的每项得</w:t>
            </w:r>
            <w:r w:rsidRPr="00E7330B">
              <w:t>2</w:t>
            </w:r>
            <w:r w:rsidRPr="00E7330B">
              <w:t>分，极不完善的得</w:t>
            </w:r>
            <w:r w:rsidRPr="00E7330B">
              <w:t>1</w:t>
            </w:r>
            <w:r w:rsidRPr="00E7330B">
              <w:t>分，未提供的不得分。</w:t>
            </w:r>
          </w:p>
        </w:tc>
        <w:tc>
          <w:tcPr>
            <w:tcW w:w="1843" w:type="dxa"/>
            <w:tcBorders>
              <w:top w:val="single" w:sz="4" w:space="0" w:color="auto"/>
              <w:left w:val="single" w:sz="4" w:space="0" w:color="auto"/>
              <w:bottom w:val="single" w:sz="4" w:space="0" w:color="auto"/>
              <w:right w:val="single" w:sz="4" w:space="0" w:color="auto"/>
            </w:tcBorders>
            <w:vAlign w:val="center"/>
          </w:tcPr>
          <w:p w14:paraId="254916ED" w14:textId="77777777" w:rsidR="00C10381" w:rsidRPr="00E7330B" w:rsidRDefault="00C10381" w:rsidP="00C10381">
            <w:pPr>
              <w:snapToGrid w:val="0"/>
              <w:ind w:firstLine="480"/>
              <w:jc w:val="center"/>
              <w:rPr>
                <w:szCs w:val="21"/>
              </w:rPr>
            </w:pPr>
            <w:r w:rsidRPr="00E7330B">
              <w:rPr>
                <w:szCs w:val="21"/>
              </w:rPr>
              <w:t>第</w:t>
            </w:r>
            <w:r w:rsidRPr="00E7330B">
              <w:rPr>
                <w:szCs w:val="21"/>
              </w:rPr>
              <w:t xml:space="preserve">   </w:t>
            </w:r>
            <w:r w:rsidRPr="00E7330B">
              <w:rPr>
                <w:szCs w:val="21"/>
              </w:rPr>
              <w:t>页</w:t>
            </w:r>
          </w:p>
        </w:tc>
      </w:tr>
      <w:tr w:rsidR="00C10381" w:rsidRPr="00E7330B" w14:paraId="6FFCF928" w14:textId="77777777" w:rsidTr="00101AF6">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4A20722F" w14:textId="77777777" w:rsidR="00C10381" w:rsidRPr="00E7330B" w:rsidRDefault="00C10381" w:rsidP="00C10381">
            <w:pPr>
              <w:snapToGrid w:val="0"/>
              <w:jc w:val="center"/>
              <w:rPr>
                <w:rFonts w:eastAsia="仿宋"/>
                <w:szCs w:val="21"/>
              </w:rPr>
            </w:pPr>
            <w:r w:rsidRPr="00E7330B">
              <w:rPr>
                <w:rFonts w:eastAsia="仿宋"/>
                <w:szCs w:val="21"/>
              </w:rPr>
              <w:t>4</w:t>
            </w:r>
          </w:p>
        </w:tc>
        <w:tc>
          <w:tcPr>
            <w:tcW w:w="1886" w:type="dxa"/>
            <w:tcBorders>
              <w:top w:val="single" w:sz="4" w:space="0" w:color="auto"/>
              <w:left w:val="single" w:sz="4" w:space="0" w:color="auto"/>
              <w:bottom w:val="single" w:sz="4" w:space="0" w:color="auto"/>
              <w:right w:val="single" w:sz="4" w:space="0" w:color="auto"/>
            </w:tcBorders>
            <w:vAlign w:val="center"/>
          </w:tcPr>
          <w:p w14:paraId="763E06BC" w14:textId="77777777" w:rsidR="00C10381" w:rsidRPr="00E7330B" w:rsidRDefault="00C10381" w:rsidP="00C10381">
            <w:pPr>
              <w:jc w:val="center"/>
            </w:pPr>
            <w:r w:rsidRPr="00E7330B">
              <w:t>服务体系</w:t>
            </w:r>
          </w:p>
          <w:p w14:paraId="59C95F9F" w14:textId="44954FC9" w:rsidR="00C10381" w:rsidRPr="00E7330B" w:rsidRDefault="00C10381" w:rsidP="00C10381">
            <w:pPr>
              <w:snapToGrid w:val="0"/>
              <w:jc w:val="center"/>
              <w:rPr>
                <w:rFonts w:eastAsia="仿宋"/>
                <w:szCs w:val="21"/>
              </w:rPr>
            </w:pPr>
            <w:r w:rsidRPr="00E7330B">
              <w:t>（</w:t>
            </w:r>
            <w:r w:rsidRPr="00E7330B">
              <w:t>6</w:t>
            </w:r>
            <w:r w:rsidRPr="00E7330B">
              <w:t>分）</w:t>
            </w:r>
          </w:p>
        </w:tc>
        <w:tc>
          <w:tcPr>
            <w:tcW w:w="4372" w:type="dxa"/>
            <w:tcBorders>
              <w:top w:val="single" w:sz="4" w:space="0" w:color="auto"/>
              <w:left w:val="single" w:sz="4" w:space="0" w:color="auto"/>
              <w:bottom w:val="single" w:sz="4" w:space="0" w:color="auto"/>
              <w:right w:val="single" w:sz="4" w:space="0" w:color="auto"/>
            </w:tcBorders>
            <w:vAlign w:val="center"/>
          </w:tcPr>
          <w:p w14:paraId="1D6649B4" w14:textId="5F13F502" w:rsidR="00C10381" w:rsidRPr="00E7330B" w:rsidRDefault="00C10381" w:rsidP="00C10381">
            <w:pPr>
              <w:snapToGrid w:val="0"/>
              <w:jc w:val="left"/>
              <w:rPr>
                <w:rFonts w:eastAsia="仿宋"/>
                <w:szCs w:val="21"/>
              </w:rPr>
            </w:pPr>
            <w:r w:rsidRPr="00E7330B">
              <w:t>从</w:t>
            </w:r>
            <w:r w:rsidRPr="00E7330B">
              <w:rPr>
                <w:rFonts w:ascii="宋体" w:hAnsi="宋体" w:cs="宋体" w:hint="eastAsia"/>
              </w:rPr>
              <w:t>①</w:t>
            </w:r>
            <w:r w:rsidRPr="00E7330B">
              <w:t>服务专业人员配备、</w:t>
            </w:r>
            <w:r w:rsidRPr="00E7330B">
              <w:rPr>
                <w:rFonts w:ascii="宋体" w:hAnsi="宋体" w:cs="宋体" w:hint="eastAsia"/>
              </w:rPr>
              <w:t>②</w:t>
            </w:r>
            <w:r w:rsidRPr="00E7330B">
              <w:t>服务响应时间、</w:t>
            </w:r>
            <w:r w:rsidRPr="00E7330B">
              <w:rPr>
                <w:rFonts w:ascii="宋体" w:hAnsi="宋体" w:cs="宋体" w:hint="eastAsia"/>
              </w:rPr>
              <w:t>③</w:t>
            </w:r>
            <w:r w:rsidRPr="00E7330B">
              <w:t>技术支持能力、</w:t>
            </w:r>
            <w:r w:rsidRPr="00E7330B">
              <w:rPr>
                <w:rFonts w:ascii="宋体" w:hAnsi="宋体" w:cs="宋体" w:hint="eastAsia"/>
              </w:rPr>
              <w:t>④</w:t>
            </w:r>
            <w:r w:rsidRPr="00E7330B">
              <w:t>培训方案等方面进行评价，服务体系健全完整的得</w:t>
            </w:r>
            <w:r w:rsidRPr="00E7330B">
              <w:t>6</w:t>
            </w:r>
            <w:r w:rsidRPr="00E7330B">
              <w:t>分，服务体系基本健全、较为完整的得</w:t>
            </w:r>
            <w:r w:rsidRPr="00E7330B">
              <w:t>4</w:t>
            </w:r>
            <w:r w:rsidRPr="00E7330B">
              <w:t>分，服务体系较弱的得</w:t>
            </w:r>
            <w:r w:rsidRPr="00E7330B">
              <w:t>2</w:t>
            </w:r>
            <w:r w:rsidRPr="00E7330B">
              <w:t>分，未提供的不得分。</w:t>
            </w:r>
          </w:p>
        </w:tc>
        <w:tc>
          <w:tcPr>
            <w:tcW w:w="1843" w:type="dxa"/>
            <w:tcBorders>
              <w:top w:val="single" w:sz="4" w:space="0" w:color="auto"/>
              <w:left w:val="single" w:sz="4" w:space="0" w:color="auto"/>
              <w:bottom w:val="single" w:sz="4" w:space="0" w:color="auto"/>
              <w:right w:val="single" w:sz="4" w:space="0" w:color="auto"/>
            </w:tcBorders>
            <w:vAlign w:val="center"/>
          </w:tcPr>
          <w:p w14:paraId="78264A4A" w14:textId="77777777" w:rsidR="00C10381" w:rsidRPr="00E7330B" w:rsidRDefault="00C10381" w:rsidP="00C10381">
            <w:pPr>
              <w:snapToGrid w:val="0"/>
              <w:ind w:firstLine="480"/>
              <w:jc w:val="center"/>
              <w:rPr>
                <w:szCs w:val="21"/>
              </w:rPr>
            </w:pPr>
            <w:r w:rsidRPr="00E7330B">
              <w:rPr>
                <w:szCs w:val="21"/>
              </w:rPr>
              <w:t>第</w:t>
            </w:r>
            <w:r w:rsidRPr="00E7330B">
              <w:rPr>
                <w:szCs w:val="21"/>
              </w:rPr>
              <w:t xml:space="preserve">   </w:t>
            </w:r>
            <w:r w:rsidRPr="00E7330B">
              <w:rPr>
                <w:szCs w:val="21"/>
              </w:rPr>
              <w:t>页</w:t>
            </w:r>
          </w:p>
        </w:tc>
      </w:tr>
      <w:tr w:rsidR="00C10381" w:rsidRPr="00E7330B" w14:paraId="0021497D" w14:textId="77777777" w:rsidTr="00101AF6">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56EF7289" w14:textId="77777777" w:rsidR="00C10381" w:rsidRPr="00E7330B" w:rsidRDefault="00C10381" w:rsidP="00C10381">
            <w:pPr>
              <w:snapToGrid w:val="0"/>
              <w:jc w:val="center"/>
              <w:rPr>
                <w:rFonts w:eastAsia="仿宋"/>
                <w:szCs w:val="21"/>
              </w:rPr>
            </w:pPr>
            <w:r w:rsidRPr="00E7330B">
              <w:rPr>
                <w:rFonts w:eastAsia="仿宋"/>
                <w:szCs w:val="21"/>
              </w:rPr>
              <w:t>5</w:t>
            </w:r>
          </w:p>
        </w:tc>
        <w:tc>
          <w:tcPr>
            <w:tcW w:w="1886" w:type="dxa"/>
            <w:tcBorders>
              <w:top w:val="single" w:sz="4" w:space="0" w:color="auto"/>
              <w:left w:val="single" w:sz="4" w:space="0" w:color="auto"/>
              <w:bottom w:val="single" w:sz="4" w:space="0" w:color="auto"/>
              <w:right w:val="single" w:sz="4" w:space="0" w:color="auto"/>
            </w:tcBorders>
            <w:vAlign w:val="center"/>
          </w:tcPr>
          <w:p w14:paraId="3B09C71D" w14:textId="11D4636F" w:rsidR="00C10381" w:rsidRPr="00E7330B" w:rsidRDefault="00C10381" w:rsidP="00C10381">
            <w:pPr>
              <w:snapToGrid w:val="0"/>
              <w:jc w:val="center"/>
              <w:rPr>
                <w:rFonts w:eastAsia="仿宋"/>
                <w:szCs w:val="21"/>
              </w:rPr>
            </w:pPr>
            <w:r w:rsidRPr="00E7330B">
              <w:t>仓储设施设备及备品库存（</w:t>
            </w:r>
            <w:r w:rsidRPr="00E7330B">
              <w:t>5</w:t>
            </w:r>
            <w:r w:rsidRPr="00E7330B">
              <w:t>分）</w:t>
            </w:r>
          </w:p>
        </w:tc>
        <w:tc>
          <w:tcPr>
            <w:tcW w:w="4372" w:type="dxa"/>
            <w:tcBorders>
              <w:top w:val="single" w:sz="4" w:space="0" w:color="auto"/>
              <w:left w:val="single" w:sz="4" w:space="0" w:color="auto"/>
              <w:bottom w:val="single" w:sz="4" w:space="0" w:color="auto"/>
              <w:right w:val="single" w:sz="4" w:space="0" w:color="auto"/>
            </w:tcBorders>
            <w:vAlign w:val="center"/>
          </w:tcPr>
          <w:p w14:paraId="7BD988A8" w14:textId="77777777" w:rsidR="00C10381" w:rsidRPr="00E7330B" w:rsidRDefault="00C10381" w:rsidP="00C10381">
            <w:pPr>
              <w:jc w:val="left"/>
            </w:pPr>
            <w:r w:rsidRPr="00E7330B">
              <w:t>从</w:t>
            </w:r>
            <w:r w:rsidRPr="00E7330B">
              <w:rPr>
                <w:rFonts w:ascii="宋体" w:hAnsi="宋体" w:cs="宋体" w:hint="eastAsia"/>
              </w:rPr>
              <w:t>①</w:t>
            </w:r>
            <w:r w:rsidRPr="00E7330B">
              <w:t>仓存面积、</w:t>
            </w:r>
            <w:r w:rsidRPr="00E7330B">
              <w:rPr>
                <w:rFonts w:ascii="宋体" w:hAnsi="宋体" w:cs="宋体" w:hint="eastAsia"/>
              </w:rPr>
              <w:t>②</w:t>
            </w:r>
            <w:r w:rsidRPr="00E7330B">
              <w:t>冷冻冷藏环境、</w:t>
            </w:r>
            <w:r w:rsidRPr="00E7330B">
              <w:rPr>
                <w:rFonts w:ascii="宋体" w:hAnsi="宋体" w:cs="宋体" w:hint="eastAsia"/>
              </w:rPr>
              <w:t>③</w:t>
            </w:r>
            <w:r w:rsidRPr="00E7330B">
              <w:t>仓存设备配置、</w:t>
            </w:r>
            <w:r w:rsidRPr="00E7330B">
              <w:rPr>
                <w:rFonts w:ascii="宋体" w:hAnsi="宋体" w:cs="宋体" w:hint="eastAsia"/>
              </w:rPr>
              <w:t>④</w:t>
            </w:r>
            <w:r w:rsidRPr="00E7330B">
              <w:t>备品库存情况等方面进行评价，要求仓存面积合理、符合冷冻冷藏要求（根据产品需要），</w:t>
            </w:r>
            <w:r w:rsidRPr="00E7330B">
              <w:lastRenderedPageBreak/>
              <w:t>仓存设备配置完善、备品库存合理得</w:t>
            </w:r>
            <w:r w:rsidRPr="00E7330B">
              <w:t>5</w:t>
            </w:r>
            <w:r w:rsidRPr="00E7330B">
              <w:t>分；仓存面积较为合理、冷冻冷藏较为符合要求（根据产品需要），仓存设备配置较为完善、备品库存较为合理得</w:t>
            </w:r>
            <w:r w:rsidRPr="00E7330B">
              <w:t>3</w:t>
            </w:r>
            <w:r w:rsidRPr="00E7330B">
              <w:t>分；仓存面积基本合理、冷冻冷藏基本符合要求（根据产品需要），仓存设备配置基本完善、备品库存基本合理得</w:t>
            </w:r>
            <w:r w:rsidRPr="00E7330B">
              <w:t>1</w:t>
            </w:r>
            <w:r w:rsidRPr="00E7330B">
              <w:t>分；未提供的不得分。</w:t>
            </w:r>
          </w:p>
          <w:p w14:paraId="0128791C" w14:textId="635C81E6" w:rsidR="00C10381" w:rsidRPr="00E7330B" w:rsidRDefault="00C10381" w:rsidP="00C10381">
            <w:pPr>
              <w:snapToGrid w:val="0"/>
              <w:jc w:val="left"/>
              <w:rPr>
                <w:rFonts w:eastAsia="仿宋"/>
                <w:szCs w:val="21"/>
              </w:rPr>
            </w:pPr>
            <w:r w:rsidRPr="00E7330B">
              <w:t>（需提供仓存租赁合同或房产证等证明材料、仓存设备购置发票等证明材料，未提供相关证明材料不得分）</w:t>
            </w:r>
          </w:p>
        </w:tc>
        <w:tc>
          <w:tcPr>
            <w:tcW w:w="1843" w:type="dxa"/>
            <w:tcBorders>
              <w:top w:val="single" w:sz="4" w:space="0" w:color="auto"/>
              <w:left w:val="single" w:sz="4" w:space="0" w:color="auto"/>
              <w:bottom w:val="single" w:sz="4" w:space="0" w:color="auto"/>
              <w:right w:val="single" w:sz="4" w:space="0" w:color="auto"/>
            </w:tcBorders>
            <w:vAlign w:val="center"/>
          </w:tcPr>
          <w:p w14:paraId="08BAC4EC" w14:textId="77777777" w:rsidR="00C10381" w:rsidRPr="00E7330B" w:rsidRDefault="00C10381" w:rsidP="00C10381">
            <w:pPr>
              <w:snapToGrid w:val="0"/>
              <w:ind w:firstLine="480"/>
              <w:jc w:val="center"/>
              <w:rPr>
                <w:szCs w:val="21"/>
              </w:rPr>
            </w:pPr>
            <w:r w:rsidRPr="00E7330B">
              <w:rPr>
                <w:szCs w:val="21"/>
              </w:rPr>
              <w:lastRenderedPageBreak/>
              <w:t>第</w:t>
            </w:r>
            <w:r w:rsidRPr="00E7330B">
              <w:rPr>
                <w:szCs w:val="21"/>
              </w:rPr>
              <w:t xml:space="preserve">   </w:t>
            </w:r>
            <w:r w:rsidRPr="00E7330B">
              <w:rPr>
                <w:szCs w:val="21"/>
              </w:rPr>
              <w:t>页</w:t>
            </w:r>
          </w:p>
        </w:tc>
      </w:tr>
      <w:tr w:rsidR="00C10381" w:rsidRPr="00E7330B" w14:paraId="5D23D15F" w14:textId="77777777" w:rsidTr="00101AF6">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180CDE6C" w14:textId="77777777" w:rsidR="00C10381" w:rsidRPr="00E7330B" w:rsidRDefault="00C10381" w:rsidP="00C10381">
            <w:pPr>
              <w:snapToGrid w:val="0"/>
              <w:jc w:val="center"/>
              <w:rPr>
                <w:rFonts w:eastAsia="仿宋"/>
                <w:szCs w:val="21"/>
              </w:rPr>
            </w:pPr>
            <w:r w:rsidRPr="00E7330B">
              <w:rPr>
                <w:rFonts w:eastAsia="仿宋"/>
                <w:szCs w:val="21"/>
              </w:rPr>
              <w:t>6</w:t>
            </w:r>
          </w:p>
        </w:tc>
        <w:tc>
          <w:tcPr>
            <w:tcW w:w="1886" w:type="dxa"/>
            <w:tcBorders>
              <w:top w:val="single" w:sz="4" w:space="0" w:color="auto"/>
              <w:left w:val="single" w:sz="4" w:space="0" w:color="auto"/>
              <w:bottom w:val="single" w:sz="4" w:space="0" w:color="auto"/>
              <w:right w:val="single" w:sz="4" w:space="0" w:color="auto"/>
            </w:tcBorders>
            <w:vAlign w:val="center"/>
          </w:tcPr>
          <w:p w14:paraId="14832D11" w14:textId="77777777" w:rsidR="00C10381" w:rsidRPr="00E7330B" w:rsidRDefault="00C10381" w:rsidP="00C10381">
            <w:pPr>
              <w:jc w:val="center"/>
            </w:pPr>
            <w:r w:rsidRPr="00E7330B">
              <w:t>产品市场使用情况</w:t>
            </w:r>
          </w:p>
          <w:p w14:paraId="40BD9231" w14:textId="07649B5A" w:rsidR="00C10381" w:rsidRPr="00E7330B" w:rsidRDefault="00C10381" w:rsidP="00C10381">
            <w:pPr>
              <w:snapToGrid w:val="0"/>
              <w:jc w:val="center"/>
              <w:rPr>
                <w:rFonts w:eastAsia="仿宋"/>
                <w:szCs w:val="21"/>
              </w:rPr>
            </w:pPr>
            <w:r w:rsidRPr="00E7330B">
              <w:t>（</w:t>
            </w:r>
            <w:r w:rsidRPr="00E7330B">
              <w:t>3</w:t>
            </w:r>
            <w:r w:rsidRPr="00E7330B">
              <w:t>分）</w:t>
            </w:r>
          </w:p>
        </w:tc>
        <w:tc>
          <w:tcPr>
            <w:tcW w:w="4372" w:type="dxa"/>
            <w:tcBorders>
              <w:top w:val="single" w:sz="4" w:space="0" w:color="auto"/>
              <w:left w:val="single" w:sz="4" w:space="0" w:color="auto"/>
              <w:bottom w:val="single" w:sz="4" w:space="0" w:color="auto"/>
              <w:right w:val="single" w:sz="4" w:space="0" w:color="auto"/>
            </w:tcBorders>
            <w:vAlign w:val="center"/>
          </w:tcPr>
          <w:p w14:paraId="439E2DCC" w14:textId="12039710" w:rsidR="00C10381" w:rsidRPr="00E7330B" w:rsidRDefault="00C10381" w:rsidP="00C10381">
            <w:pPr>
              <w:snapToGrid w:val="0"/>
              <w:jc w:val="left"/>
              <w:rPr>
                <w:rFonts w:eastAsia="仿宋"/>
                <w:szCs w:val="21"/>
              </w:rPr>
            </w:pPr>
            <w:r w:rsidRPr="00E7330B">
              <w:t>根据所投产品在国内医疗系统市场使用情况进行打分，每提供一个使用单位使用情况证明材料得</w:t>
            </w:r>
            <w:r w:rsidRPr="00E7330B">
              <w:t>1</w:t>
            </w:r>
            <w:r w:rsidRPr="00E7330B">
              <w:t>分，此项最多得</w:t>
            </w:r>
            <w:r w:rsidRPr="00E7330B">
              <w:t>3</w:t>
            </w:r>
            <w:r w:rsidRPr="00E7330B">
              <w:t>分。（需提供产品在其他医院签订的供货合同复印件，未提供相关证明的该项得</w:t>
            </w:r>
            <w:r w:rsidRPr="00E7330B">
              <w:t>0</w:t>
            </w:r>
            <w:r w:rsidRPr="00E7330B">
              <w:t>分。）</w:t>
            </w:r>
          </w:p>
        </w:tc>
        <w:tc>
          <w:tcPr>
            <w:tcW w:w="1843" w:type="dxa"/>
            <w:tcBorders>
              <w:top w:val="single" w:sz="4" w:space="0" w:color="auto"/>
              <w:left w:val="single" w:sz="4" w:space="0" w:color="auto"/>
              <w:bottom w:val="single" w:sz="4" w:space="0" w:color="auto"/>
              <w:right w:val="single" w:sz="4" w:space="0" w:color="auto"/>
            </w:tcBorders>
            <w:vAlign w:val="center"/>
          </w:tcPr>
          <w:p w14:paraId="264FC420" w14:textId="77777777" w:rsidR="00C10381" w:rsidRPr="00E7330B" w:rsidRDefault="00C10381" w:rsidP="00C10381">
            <w:pPr>
              <w:snapToGrid w:val="0"/>
              <w:ind w:firstLine="480"/>
              <w:jc w:val="center"/>
              <w:rPr>
                <w:szCs w:val="21"/>
              </w:rPr>
            </w:pPr>
            <w:r w:rsidRPr="00E7330B">
              <w:rPr>
                <w:szCs w:val="21"/>
              </w:rPr>
              <w:t>第</w:t>
            </w:r>
            <w:r w:rsidRPr="00E7330B">
              <w:rPr>
                <w:szCs w:val="21"/>
              </w:rPr>
              <w:t xml:space="preserve">   </w:t>
            </w:r>
            <w:r w:rsidRPr="00E7330B">
              <w:rPr>
                <w:szCs w:val="21"/>
              </w:rPr>
              <w:t>页</w:t>
            </w:r>
          </w:p>
        </w:tc>
      </w:tr>
      <w:tr w:rsidR="002F624A" w:rsidRPr="00E7330B" w14:paraId="0AC34782" w14:textId="77777777" w:rsidTr="009E4DB0">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109D9476" w14:textId="77777777" w:rsidR="002F624A" w:rsidRPr="00E7330B" w:rsidRDefault="002F624A" w:rsidP="002F624A">
            <w:pPr>
              <w:snapToGrid w:val="0"/>
              <w:jc w:val="center"/>
              <w:rPr>
                <w:rFonts w:eastAsia="仿宋"/>
                <w:szCs w:val="21"/>
              </w:rPr>
            </w:pPr>
          </w:p>
        </w:tc>
        <w:tc>
          <w:tcPr>
            <w:tcW w:w="1886" w:type="dxa"/>
            <w:tcBorders>
              <w:top w:val="single" w:sz="4" w:space="0" w:color="auto"/>
              <w:left w:val="single" w:sz="4" w:space="0" w:color="auto"/>
              <w:bottom w:val="single" w:sz="4" w:space="0" w:color="auto"/>
              <w:right w:val="single" w:sz="4" w:space="0" w:color="auto"/>
            </w:tcBorders>
            <w:vAlign w:val="center"/>
          </w:tcPr>
          <w:p w14:paraId="085530C3" w14:textId="77777777" w:rsidR="002F624A" w:rsidRPr="00E7330B" w:rsidRDefault="002F624A" w:rsidP="002F624A">
            <w:pPr>
              <w:snapToGrid w:val="0"/>
              <w:jc w:val="center"/>
              <w:rPr>
                <w:rFonts w:eastAsia="仿宋"/>
                <w:szCs w:val="21"/>
              </w:rPr>
            </w:pPr>
            <w:r w:rsidRPr="00E7330B">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vAlign w:val="center"/>
          </w:tcPr>
          <w:p w14:paraId="473C5DAA" w14:textId="77777777" w:rsidR="002F624A" w:rsidRPr="00E7330B" w:rsidRDefault="002F624A" w:rsidP="002F624A">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1E21EC4" w14:textId="77777777" w:rsidR="002F624A" w:rsidRPr="00E7330B" w:rsidRDefault="002F624A" w:rsidP="002F624A">
            <w:pPr>
              <w:snapToGrid w:val="0"/>
              <w:ind w:firstLine="480"/>
              <w:jc w:val="center"/>
              <w:rPr>
                <w:szCs w:val="21"/>
              </w:rPr>
            </w:pPr>
          </w:p>
        </w:tc>
      </w:tr>
      <w:tr w:rsidR="002F624A" w:rsidRPr="00E7330B" w14:paraId="43538B53" w14:textId="77777777" w:rsidTr="009E4DB0">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009AF4E9" w14:textId="77777777" w:rsidR="002F624A" w:rsidRPr="00E7330B" w:rsidRDefault="002F624A" w:rsidP="002F624A">
            <w:pPr>
              <w:snapToGrid w:val="0"/>
              <w:jc w:val="center"/>
              <w:rPr>
                <w:rFonts w:eastAsia="仿宋"/>
                <w:szCs w:val="21"/>
              </w:rPr>
            </w:pPr>
          </w:p>
        </w:tc>
        <w:tc>
          <w:tcPr>
            <w:tcW w:w="1886" w:type="dxa"/>
            <w:tcBorders>
              <w:top w:val="single" w:sz="4" w:space="0" w:color="auto"/>
              <w:left w:val="single" w:sz="4" w:space="0" w:color="auto"/>
              <w:bottom w:val="single" w:sz="4" w:space="0" w:color="auto"/>
              <w:right w:val="single" w:sz="4" w:space="0" w:color="auto"/>
            </w:tcBorders>
            <w:vAlign w:val="center"/>
          </w:tcPr>
          <w:p w14:paraId="53B24857" w14:textId="77777777" w:rsidR="002F624A" w:rsidRPr="00E7330B" w:rsidRDefault="002F624A" w:rsidP="002F624A">
            <w:pPr>
              <w:snapToGrid w:val="0"/>
              <w:jc w:val="center"/>
              <w:rPr>
                <w:rFonts w:eastAsia="仿宋"/>
                <w:szCs w:val="21"/>
              </w:rPr>
            </w:pPr>
            <w:r w:rsidRPr="00E7330B">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vAlign w:val="center"/>
          </w:tcPr>
          <w:p w14:paraId="798E0633" w14:textId="77777777" w:rsidR="002F624A" w:rsidRPr="00E7330B" w:rsidRDefault="002F624A" w:rsidP="002F624A">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890BA9A" w14:textId="77777777" w:rsidR="002F624A" w:rsidRPr="00E7330B" w:rsidRDefault="002F624A" w:rsidP="002F624A">
            <w:pPr>
              <w:snapToGrid w:val="0"/>
              <w:ind w:firstLine="480"/>
              <w:jc w:val="center"/>
              <w:rPr>
                <w:szCs w:val="21"/>
              </w:rPr>
            </w:pPr>
          </w:p>
        </w:tc>
      </w:tr>
    </w:tbl>
    <w:p w14:paraId="3C9595DD" w14:textId="77777777" w:rsidR="00255026" w:rsidRPr="00E7330B" w:rsidRDefault="00255026">
      <w:pPr>
        <w:jc w:val="center"/>
        <w:rPr>
          <w:szCs w:val="21"/>
        </w:rPr>
      </w:pPr>
    </w:p>
    <w:p w14:paraId="22C3DD54" w14:textId="77777777" w:rsidR="00E821E3" w:rsidRPr="00E7330B" w:rsidRDefault="00E821E3" w:rsidP="00E821E3">
      <w:r w:rsidRPr="00E7330B">
        <w:rPr>
          <w:szCs w:val="21"/>
        </w:rPr>
        <w:tab/>
      </w:r>
      <w:r w:rsidRPr="00E7330B">
        <w:t>注：该评标索引表格放在投标文件目录后，正文的第一页。</w:t>
      </w:r>
    </w:p>
    <w:p w14:paraId="51A31467" w14:textId="4F0E99E2" w:rsidR="00255026" w:rsidRPr="00E7330B" w:rsidRDefault="00E821E3" w:rsidP="00E821E3">
      <w:pPr>
        <w:tabs>
          <w:tab w:val="left" w:pos="360"/>
          <w:tab w:val="center" w:pos="4334"/>
        </w:tabs>
        <w:jc w:val="left"/>
        <w:rPr>
          <w:szCs w:val="21"/>
        </w:rPr>
      </w:pPr>
      <w:r w:rsidRPr="00E7330B">
        <w:rPr>
          <w:szCs w:val="21"/>
        </w:rPr>
        <w:tab/>
      </w:r>
    </w:p>
    <w:p w14:paraId="12AEDD01" w14:textId="77777777" w:rsidR="00DC7DB1" w:rsidRPr="00E7330B" w:rsidRDefault="00DC7DB1" w:rsidP="00897A0A">
      <w:pPr>
        <w:jc w:val="center"/>
        <w:rPr>
          <w:rFonts w:eastAsia="黑体"/>
          <w:b/>
          <w:bCs/>
          <w:sz w:val="30"/>
          <w:szCs w:val="30"/>
        </w:rPr>
        <w:sectPr w:rsidR="00DC7DB1" w:rsidRPr="00E7330B" w:rsidSect="00A02A5B">
          <w:pgSz w:w="11906" w:h="16838"/>
          <w:pgMar w:top="1440" w:right="1440" w:bottom="1440" w:left="1797" w:header="851" w:footer="992" w:gutter="0"/>
          <w:cols w:space="720"/>
          <w:docGrid w:linePitch="312"/>
        </w:sectPr>
      </w:pPr>
    </w:p>
    <w:p w14:paraId="4F6F06C3" w14:textId="4DD2E37F" w:rsidR="00790F0F" w:rsidRPr="00E7330B" w:rsidRDefault="00B303E3" w:rsidP="004570AB">
      <w:pPr>
        <w:pStyle w:val="2"/>
        <w:spacing w:before="0" w:after="0" w:line="240" w:lineRule="auto"/>
        <w:rPr>
          <w:rFonts w:ascii="Times New Roman" w:hAnsi="Times New Roman"/>
          <w:sz w:val="28"/>
          <w:szCs w:val="28"/>
        </w:rPr>
      </w:pPr>
      <w:bookmarkStart w:id="329" w:name="_Toc103677755"/>
      <w:bookmarkEnd w:id="322"/>
      <w:bookmarkEnd w:id="323"/>
      <w:bookmarkEnd w:id="324"/>
      <w:bookmarkEnd w:id="325"/>
      <w:bookmarkEnd w:id="326"/>
      <w:bookmarkEnd w:id="327"/>
      <w:bookmarkEnd w:id="328"/>
      <w:r w:rsidRPr="00E7330B">
        <w:rPr>
          <w:rFonts w:ascii="Times New Roman" w:hAnsi="Times New Roman" w:hint="eastAsia"/>
          <w:sz w:val="28"/>
          <w:szCs w:val="28"/>
        </w:rPr>
        <w:lastRenderedPageBreak/>
        <w:t>第一部分</w:t>
      </w:r>
      <w:r w:rsidRPr="00E7330B">
        <w:rPr>
          <w:rFonts w:ascii="Times New Roman" w:hAnsi="Times New Roman" w:hint="eastAsia"/>
          <w:sz w:val="28"/>
          <w:szCs w:val="28"/>
        </w:rPr>
        <w:t xml:space="preserve"> </w:t>
      </w:r>
      <w:r w:rsidRPr="00E7330B">
        <w:rPr>
          <w:rFonts w:ascii="Times New Roman" w:hAnsi="Times New Roman"/>
          <w:sz w:val="28"/>
          <w:szCs w:val="28"/>
        </w:rPr>
        <w:t xml:space="preserve"> </w:t>
      </w:r>
      <w:r w:rsidRPr="00E7330B">
        <w:rPr>
          <w:rFonts w:ascii="Times New Roman" w:hAnsi="Times New Roman"/>
          <w:sz w:val="28"/>
          <w:szCs w:val="28"/>
        </w:rPr>
        <w:t>商务部分</w:t>
      </w:r>
      <w:bookmarkEnd w:id="329"/>
    </w:p>
    <w:p w14:paraId="491C761D" w14:textId="54032981" w:rsidR="00255026" w:rsidRPr="00E7330B" w:rsidRDefault="00B303E3" w:rsidP="004570AB">
      <w:pPr>
        <w:pStyle w:val="3"/>
        <w:spacing w:before="0" w:after="0" w:line="240" w:lineRule="auto"/>
        <w:rPr>
          <w:rFonts w:eastAsia="黑体"/>
          <w:sz w:val="28"/>
          <w:szCs w:val="28"/>
        </w:rPr>
      </w:pPr>
      <w:bookmarkStart w:id="330" w:name="_Toc103677756"/>
      <w:r w:rsidRPr="00E7330B">
        <w:rPr>
          <w:rFonts w:eastAsia="黑体" w:hint="eastAsia"/>
          <w:sz w:val="28"/>
          <w:szCs w:val="28"/>
        </w:rPr>
        <w:t>一、</w:t>
      </w:r>
      <w:r w:rsidR="00383764" w:rsidRPr="00E7330B">
        <w:rPr>
          <w:rFonts w:eastAsia="黑体"/>
          <w:sz w:val="28"/>
          <w:szCs w:val="28"/>
        </w:rPr>
        <w:t>投标函</w:t>
      </w:r>
      <w:bookmarkEnd w:id="330"/>
    </w:p>
    <w:p w14:paraId="71570EE4" w14:textId="77777777" w:rsidR="00255026" w:rsidRPr="00E7330B" w:rsidRDefault="00383764" w:rsidP="004570AB">
      <w:pPr>
        <w:autoSpaceDE w:val="0"/>
        <w:autoSpaceDN w:val="0"/>
        <w:adjustRightInd w:val="0"/>
        <w:spacing w:line="360" w:lineRule="auto"/>
        <w:jc w:val="center"/>
        <w:rPr>
          <w:rFonts w:eastAsia="黑体"/>
          <w:b/>
          <w:bCs/>
          <w:kern w:val="0"/>
          <w:sz w:val="36"/>
          <w:szCs w:val="36"/>
        </w:rPr>
      </w:pPr>
      <w:r w:rsidRPr="00E7330B">
        <w:rPr>
          <w:rFonts w:eastAsia="黑体"/>
          <w:b/>
          <w:bCs/>
          <w:kern w:val="0"/>
          <w:sz w:val="36"/>
          <w:szCs w:val="36"/>
        </w:rPr>
        <w:t>投标函</w:t>
      </w:r>
    </w:p>
    <w:p w14:paraId="5863DF6C" w14:textId="4B36D1DB" w:rsidR="00255026" w:rsidRPr="00E7330B" w:rsidRDefault="001156C3" w:rsidP="00790F0F">
      <w:pPr>
        <w:autoSpaceDE w:val="0"/>
        <w:autoSpaceDN w:val="0"/>
        <w:adjustRightInd w:val="0"/>
        <w:snapToGrid w:val="0"/>
        <w:spacing w:line="360" w:lineRule="auto"/>
        <w:jc w:val="left"/>
        <w:rPr>
          <w:b/>
          <w:bCs/>
          <w:kern w:val="0"/>
          <w:sz w:val="24"/>
        </w:rPr>
      </w:pPr>
      <w:r w:rsidRPr="00E7330B">
        <w:rPr>
          <w:b/>
          <w:bCs/>
          <w:kern w:val="0"/>
          <w:sz w:val="24"/>
          <w:u w:val="single"/>
        </w:rPr>
        <w:t>新疆维吾尔自治区人民医院</w:t>
      </w:r>
      <w:r w:rsidR="00383764" w:rsidRPr="00E7330B">
        <w:rPr>
          <w:b/>
          <w:bCs/>
          <w:kern w:val="0"/>
          <w:sz w:val="24"/>
        </w:rPr>
        <w:t>（采购人名称）：</w:t>
      </w:r>
    </w:p>
    <w:p w14:paraId="0A7F1F42" w14:textId="0929F26E" w:rsidR="00255026" w:rsidRPr="00E7330B" w:rsidRDefault="00383764" w:rsidP="00790F0F">
      <w:pPr>
        <w:autoSpaceDE w:val="0"/>
        <w:autoSpaceDN w:val="0"/>
        <w:adjustRightInd w:val="0"/>
        <w:snapToGrid w:val="0"/>
        <w:spacing w:line="360" w:lineRule="auto"/>
        <w:ind w:firstLineChars="200" w:firstLine="480"/>
        <w:jc w:val="left"/>
        <w:rPr>
          <w:kern w:val="0"/>
          <w:sz w:val="24"/>
        </w:rPr>
      </w:pPr>
      <w:r w:rsidRPr="00E7330B">
        <w:rPr>
          <w:kern w:val="0"/>
          <w:sz w:val="24"/>
        </w:rPr>
        <w:t>1.</w:t>
      </w:r>
      <w:r w:rsidRPr="00E7330B">
        <w:rPr>
          <w:kern w:val="0"/>
          <w:sz w:val="24"/>
        </w:rPr>
        <w:t>我方已仔细研究了</w:t>
      </w:r>
      <w:r w:rsidRPr="00E7330B">
        <w:rPr>
          <w:kern w:val="0"/>
          <w:sz w:val="24"/>
          <w:u w:val="single"/>
        </w:rPr>
        <w:t xml:space="preserve">  </w:t>
      </w:r>
      <w:r w:rsidRPr="00E7330B">
        <w:rPr>
          <w:kern w:val="0"/>
          <w:sz w:val="24"/>
          <w:u w:val="single"/>
        </w:rPr>
        <w:t>（项目名称）</w:t>
      </w:r>
      <w:r w:rsidRPr="00E7330B">
        <w:rPr>
          <w:kern w:val="0"/>
          <w:sz w:val="24"/>
          <w:u w:val="single"/>
        </w:rPr>
        <w:t xml:space="preserve"> </w:t>
      </w:r>
      <w:r w:rsidR="00BE7A9F" w:rsidRPr="00E7330B">
        <w:rPr>
          <w:kern w:val="0"/>
          <w:sz w:val="24"/>
          <w:u w:val="single"/>
        </w:rPr>
        <w:t>标项一（标项号）</w:t>
      </w:r>
      <w:r w:rsidRPr="00E7330B">
        <w:rPr>
          <w:kern w:val="0"/>
          <w:sz w:val="24"/>
        </w:rPr>
        <w:t>招标文件（包括修改、澄清文件）的全部内容，且对招标文件无任何异议，并愿意以</w:t>
      </w:r>
      <w:r w:rsidRPr="00E7330B">
        <w:rPr>
          <w:kern w:val="0"/>
          <w:sz w:val="24"/>
        </w:rPr>
        <w:t>“</w:t>
      </w:r>
      <w:r w:rsidRPr="00E7330B">
        <w:rPr>
          <w:kern w:val="0"/>
          <w:sz w:val="24"/>
        </w:rPr>
        <w:t>开标一览表</w:t>
      </w:r>
      <w:r w:rsidRPr="00E7330B">
        <w:rPr>
          <w:kern w:val="0"/>
          <w:sz w:val="24"/>
        </w:rPr>
        <w:t>”</w:t>
      </w:r>
      <w:r w:rsidRPr="00E7330B">
        <w:rPr>
          <w:kern w:val="0"/>
          <w:sz w:val="24"/>
        </w:rPr>
        <w:t>所填写的投标</w:t>
      </w:r>
      <w:r w:rsidR="00AA389E" w:rsidRPr="00E7330B">
        <w:rPr>
          <w:kern w:val="0"/>
          <w:sz w:val="24"/>
        </w:rPr>
        <w:t>报价（单价合计</w:t>
      </w:r>
      <w:r w:rsidR="008D44F9" w:rsidRPr="00E7330B">
        <w:rPr>
          <w:kern w:val="0"/>
          <w:sz w:val="24"/>
        </w:rPr>
        <w:t>金额</w:t>
      </w:r>
      <w:r w:rsidR="00AA389E" w:rsidRPr="00E7330B">
        <w:rPr>
          <w:kern w:val="0"/>
          <w:sz w:val="24"/>
        </w:rPr>
        <w:t>）</w:t>
      </w:r>
      <w:r w:rsidRPr="00E7330B">
        <w:rPr>
          <w:kern w:val="0"/>
          <w:sz w:val="24"/>
        </w:rPr>
        <w:t>、交货期</w:t>
      </w:r>
      <w:r w:rsidR="00601CF5" w:rsidRPr="00E7330B">
        <w:rPr>
          <w:kern w:val="0"/>
          <w:sz w:val="24"/>
        </w:rPr>
        <w:t>、供货周期</w:t>
      </w:r>
      <w:r w:rsidRPr="00E7330B">
        <w:rPr>
          <w:kern w:val="0"/>
          <w:sz w:val="24"/>
        </w:rPr>
        <w:t>及交货地点，向你方</w:t>
      </w:r>
      <w:r w:rsidRPr="00E7330B">
        <w:rPr>
          <w:sz w:val="24"/>
        </w:rPr>
        <w:t>提供招标文件要求的货物和服务</w:t>
      </w:r>
      <w:r w:rsidRPr="00E7330B">
        <w:rPr>
          <w:kern w:val="0"/>
          <w:sz w:val="24"/>
        </w:rPr>
        <w:t>。</w:t>
      </w:r>
    </w:p>
    <w:p w14:paraId="49DEE577" w14:textId="77777777" w:rsidR="00255026" w:rsidRPr="00E7330B" w:rsidRDefault="00383764" w:rsidP="00790F0F">
      <w:pPr>
        <w:autoSpaceDE w:val="0"/>
        <w:autoSpaceDN w:val="0"/>
        <w:adjustRightInd w:val="0"/>
        <w:snapToGrid w:val="0"/>
        <w:spacing w:line="360" w:lineRule="auto"/>
        <w:ind w:firstLineChars="200" w:firstLine="480"/>
        <w:jc w:val="left"/>
        <w:rPr>
          <w:kern w:val="0"/>
          <w:sz w:val="24"/>
        </w:rPr>
      </w:pPr>
      <w:r w:rsidRPr="00E7330B">
        <w:rPr>
          <w:kern w:val="0"/>
          <w:sz w:val="24"/>
        </w:rPr>
        <w:t>2.</w:t>
      </w:r>
      <w:r w:rsidRPr="00E7330B">
        <w:rPr>
          <w:kern w:val="0"/>
          <w:sz w:val="24"/>
        </w:rPr>
        <w:t>我方承诺在投标有效期内不修改或撤销投标文件。否则，你方可不予退还我方的投标保证金。</w:t>
      </w:r>
    </w:p>
    <w:p w14:paraId="0715F2CE" w14:textId="77777777" w:rsidR="00255026" w:rsidRPr="00E7330B" w:rsidRDefault="00383764" w:rsidP="00790F0F">
      <w:pPr>
        <w:autoSpaceDE w:val="0"/>
        <w:autoSpaceDN w:val="0"/>
        <w:adjustRightInd w:val="0"/>
        <w:snapToGrid w:val="0"/>
        <w:spacing w:line="360" w:lineRule="auto"/>
        <w:ind w:firstLineChars="200" w:firstLine="480"/>
        <w:jc w:val="left"/>
        <w:rPr>
          <w:kern w:val="0"/>
          <w:sz w:val="24"/>
        </w:rPr>
      </w:pPr>
      <w:r w:rsidRPr="00E7330B">
        <w:rPr>
          <w:kern w:val="0"/>
          <w:sz w:val="24"/>
        </w:rPr>
        <w:t>3.</w:t>
      </w:r>
      <w:r w:rsidRPr="00E7330B">
        <w:rPr>
          <w:kern w:val="0"/>
          <w:sz w:val="24"/>
        </w:rPr>
        <w:t>随同本投标函提交投标保证金一份，金额见</w:t>
      </w:r>
      <w:r w:rsidRPr="00E7330B">
        <w:rPr>
          <w:kern w:val="0"/>
          <w:sz w:val="24"/>
        </w:rPr>
        <w:t>“</w:t>
      </w:r>
      <w:r w:rsidRPr="00E7330B">
        <w:rPr>
          <w:kern w:val="0"/>
          <w:sz w:val="24"/>
        </w:rPr>
        <w:t>开标一览表</w:t>
      </w:r>
      <w:r w:rsidRPr="00E7330B">
        <w:rPr>
          <w:kern w:val="0"/>
          <w:sz w:val="24"/>
        </w:rPr>
        <w:t>”</w:t>
      </w:r>
      <w:r w:rsidRPr="00E7330B">
        <w:rPr>
          <w:kern w:val="0"/>
          <w:sz w:val="24"/>
        </w:rPr>
        <w:t>。</w:t>
      </w:r>
    </w:p>
    <w:p w14:paraId="701083E0" w14:textId="08C2F971" w:rsidR="00255026" w:rsidRPr="00E7330B" w:rsidRDefault="00383764" w:rsidP="00790F0F">
      <w:pPr>
        <w:autoSpaceDE w:val="0"/>
        <w:autoSpaceDN w:val="0"/>
        <w:adjustRightInd w:val="0"/>
        <w:snapToGrid w:val="0"/>
        <w:spacing w:line="360" w:lineRule="auto"/>
        <w:ind w:firstLineChars="200" w:firstLine="480"/>
        <w:jc w:val="left"/>
        <w:rPr>
          <w:kern w:val="0"/>
          <w:sz w:val="24"/>
        </w:rPr>
      </w:pPr>
      <w:r w:rsidRPr="00E7330B">
        <w:rPr>
          <w:kern w:val="0"/>
          <w:sz w:val="24"/>
        </w:rPr>
        <w:t>4.</w:t>
      </w:r>
      <w:r w:rsidRPr="00E7330B">
        <w:rPr>
          <w:kern w:val="0"/>
          <w:sz w:val="24"/>
        </w:rPr>
        <w:t>本投标的投标有效期为自投标截止之日起</w:t>
      </w:r>
      <w:r w:rsidRPr="00E7330B">
        <w:rPr>
          <w:kern w:val="0"/>
          <w:sz w:val="24"/>
          <w:u w:val="single"/>
        </w:rPr>
        <w:t xml:space="preserve"> </w:t>
      </w:r>
      <w:r w:rsidR="007F4626" w:rsidRPr="00E7330B">
        <w:rPr>
          <w:kern w:val="0"/>
          <w:sz w:val="24"/>
          <w:u w:val="single"/>
        </w:rPr>
        <w:t>90</w:t>
      </w:r>
      <w:r w:rsidRPr="00E7330B">
        <w:rPr>
          <w:kern w:val="0"/>
          <w:sz w:val="24"/>
          <w:u w:val="single"/>
        </w:rPr>
        <w:t xml:space="preserve"> </w:t>
      </w:r>
      <w:r w:rsidRPr="00E7330B">
        <w:rPr>
          <w:kern w:val="0"/>
          <w:sz w:val="24"/>
        </w:rPr>
        <w:t>个日历天。</w:t>
      </w:r>
    </w:p>
    <w:p w14:paraId="44A02DAC" w14:textId="77777777" w:rsidR="00255026" w:rsidRPr="00E7330B" w:rsidRDefault="00383764" w:rsidP="00790F0F">
      <w:pPr>
        <w:autoSpaceDE w:val="0"/>
        <w:autoSpaceDN w:val="0"/>
        <w:adjustRightInd w:val="0"/>
        <w:snapToGrid w:val="0"/>
        <w:spacing w:line="360" w:lineRule="auto"/>
        <w:ind w:firstLineChars="200" w:firstLine="480"/>
        <w:jc w:val="left"/>
        <w:rPr>
          <w:kern w:val="0"/>
          <w:sz w:val="24"/>
        </w:rPr>
      </w:pPr>
      <w:r w:rsidRPr="00E7330B">
        <w:rPr>
          <w:kern w:val="0"/>
          <w:sz w:val="24"/>
        </w:rPr>
        <w:t>5.</w:t>
      </w:r>
      <w:r w:rsidRPr="00E7330B">
        <w:rPr>
          <w:kern w:val="0"/>
          <w:sz w:val="24"/>
        </w:rPr>
        <w:t>我方承诺所提交的投标文件及有关资料是完整的、真实的和准确的，否则，我方承担由此造成的任何损失及引起的任何后果。若我方已经收到中标通知书，我方将无条件的承认该中标通知书无效，对采购人不具有任何法律约束力。</w:t>
      </w:r>
    </w:p>
    <w:p w14:paraId="5004FEB8" w14:textId="77777777" w:rsidR="00255026" w:rsidRPr="00E7330B" w:rsidRDefault="00383764" w:rsidP="00790F0F">
      <w:pPr>
        <w:autoSpaceDE w:val="0"/>
        <w:autoSpaceDN w:val="0"/>
        <w:adjustRightInd w:val="0"/>
        <w:snapToGrid w:val="0"/>
        <w:spacing w:line="360" w:lineRule="auto"/>
        <w:ind w:firstLineChars="200" w:firstLine="480"/>
        <w:jc w:val="left"/>
        <w:rPr>
          <w:kern w:val="0"/>
          <w:sz w:val="24"/>
        </w:rPr>
      </w:pPr>
      <w:r w:rsidRPr="00E7330B">
        <w:rPr>
          <w:kern w:val="0"/>
          <w:sz w:val="24"/>
        </w:rPr>
        <w:t>6</w:t>
      </w:r>
      <w:r w:rsidRPr="00E7330B">
        <w:rPr>
          <w:kern w:val="0"/>
          <w:sz w:val="24"/>
        </w:rPr>
        <w:t>．如我方中标：</w:t>
      </w:r>
    </w:p>
    <w:p w14:paraId="6AACAD83" w14:textId="77777777" w:rsidR="00255026" w:rsidRPr="00E7330B" w:rsidRDefault="00383764" w:rsidP="00790F0F">
      <w:pPr>
        <w:autoSpaceDE w:val="0"/>
        <w:autoSpaceDN w:val="0"/>
        <w:adjustRightInd w:val="0"/>
        <w:snapToGrid w:val="0"/>
        <w:spacing w:line="360" w:lineRule="auto"/>
        <w:ind w:leftChars="171" w:left="359"/>
        <w:jc w:val="left"/>
        <w:rPr>
          <w:kern w:val="0"/>
          <w:sz w:val="24"/>
        </w:rPr>
      </w:pPr>
      <w:r w:rsidRPr="00E7330B">
        <w:rPr>
          <w:kern w:val="0"/>
          <w:sz w:val="24"/>
        </w:rPr>
        <w:t>（</w:t>
      </w:r>
      <w:r w:rsidRPr="00E7330B">
        <w:rPr>
          <w:kern w:val="0"/>
          <w:sz w:val="24"/>
        </w:rPr>
        <w:t>1</w:t>
      </w:r>
      <w:r w:rsidRPr="00E7330B">
        <w:rPr>
          <w:kern w:val="0"/>
          <w:sz w:val="24"/>
        </w:rPr>
        <w:t>）我方承诺在收到中标通知书后，在中标通知书规定的期限内与你方签订合同。</w:t>
      </w:r>
    </w:p>
    <w:p w14:paraId="7D895E2B" w14:textId="77777777" w:rsidR="00255026" w:rsidRPr="00E7330B" w:rsidRDefault="00383764" w:rsidP="00790F0F">
      <w:pPr>
        <w:autoSpaceDE w:val="0"/>
        <w:autoSpaceDN w:val="0"/>
        <w:adjustRightInd w:val="0"/>
        <w:snapToGrid w:val="0"/>
        <w:spacing w:line="360" w:lineRule="auto"/>
        <w:ind w:leftChars="171" w:left="359"/>
        <w:jc w:val="left"/>
        <w:rPr>
          <w:kern w:val="0"/>
          <w:sz w:val="24"/>
        </w:rPr>
      </w:pPr>
      <w:r w:rsidRPr="00E7330B">
        <w:rPr>
          <w:kern w:val="0"/>
          <w:sz w:val="24"/>
        </w:rPr>
        <w:t>（</w:t>
      </w:r>
      <w:r w:rsidRPr="00E7330B">
        <w:rPr>
          <w:kern w:val="0"/>
          <w:sz w:val="24"/>
        </w:rPr>
        <w:t>2</w:t>
      </w:r>
      <w:r w:rsidRPr="00E7330B">
        <w:rPr>
          <w:kern w:val="0"/>
          <w:sz w:val="24"/>
        </w:rPr>
        <w:t>）我方承诺按照招标文件规定向你方递交履约保证金。</w:t>
      </w:r>
    </w:p>
    <w:p w14:paraId="19EE80D3" w14:textId="77777777" w:rsidR="00255026" w:rsidRPr="00E7330B" w:rsidRDefault="00383764" w:rsidP="00790F0F">
      <w:pPr>
        <w:autoSpaceDE w:val="0"/>
        <w:autoSpaceDN w:val="0"/>
        <w:adjustRightInd w:val="0"/>
        <w:snapToGrid w:val="0"/>
        <w:spacing w:line="360" w:lineRule="auto"/>
        <w:ind w:leftChars="171" w:left="359"/>
        <w:jc w:val="left"/>
        <w:rPr>
          <w:kern w:val="0"/>
          <w:sz w:val="24"/>
        </w:rPr>
      </w:pPr>
      <w:r w:rsidRPr="00E7330B">
        <w:rPr>
          <w:kern w:val="0"/>
          <w:sz w:val="24"/>
        </w:rPr>
        <w:t>（</w:t>
      </w:r>
      <w:r w:rsidRPr="00E7330B">
        <w:rPr>
          <w:kern w:val="0"/>
          <w:sz w:val="24"/>
        </w:rPr>
        <w:t>3</w:t>
      </w:r>
      <w:r w:rsidRPr="00E7330B">
        <w:rPr>
          <w:kern w:val="0"/>
          <w:sz w:val="24"/>
        </w:rPr>
        <w:t>）我方承诺按合同约定的期限和地点，提供符合招标文件要求的全部的招标货物（</w:t>
      </w:r>
      <w:r w:rsidRPr="00E7330B">
        <w:rPr>
          <w:kern w:val="0"/>
          <w:sz w:val="24"/>
        </w:rPr>
        <w:t>/</w:t>
      </w:r>
      <w:r w:rsidRPr="00E7330B">
        <w:rPr>
          <w:kern w:val="0"/>
          <w:sz w:val="24"/>
        </w:rPr>
        <w:t>或服务）。</w:t>
      </w:r>
    </w:p>
    <w:p w14:paraId="6DD0D306" w14:textId="77777777" w:rsidR="00255026" w:rsidRPr="00E7330B" w:rsidRDefault="00383764" w:rsidP="00790F0F">
      <w:pPr>
        <w:autoSpaceDE w:val="0"/>
        <w:autoSpaceDN w:val="0"/>
        <w:adjustRightInd w:val="0"/>
        <w:snapToGrid w:val="0"/>
        <w:spacing w:line="360" w:lineRule="auto"/>
        <w:ind w:leftChars="171" w:left="359"/>
        <w:jc w:val="left"/>
        <w:rPr>
          <w:kern w:val="0"/>
          <w:sz w:val="24"/>
        </w:rPr>
      </w:pPr>
      <w:r w:rsidRPr="00E7330B">
        <w:rPr>
          <w:kern w:val="0"/>
          <w:sz w:val="24"/>
        </w:rPr>
        <w:t>（</w:t>
      </w:r>
      <w:r w:rsidRPr="00E7330B">
        <w:rPr>
          <w:kern w:val="0"/>
          <w:sz w:val="24"/>
        </w:rPr>
        <w:t>4</w:t>
      </w:r>
      <w:r w:rsidRPr="00E7330B">
        <w:rPr>
          <w:kern w:val="0"/>
          <w:sz w:val="24"/>
        </w:rPr>
        <w:t>）我方将按招标文件规定提交履约保证金，作为履行合同的担保。</w:t>
      </w:r>
    </w:p>
    <w:p w14:paraId="7F3C8C1B" w14:textId="77777777" w:rsidR="00255026" w:rsidRPr="00E7330B" w:rsidRDefault="00383764" w:rsidP="00790F0F">
      <w:pPr>
        <w:autoSpaceDE w:val="0"/>
        <w:autoSpaceDN w:val="0"/>
        <w:adjustRightInd w:val="0"/>
        <w:snapToGrid w:val="0"/>
        <w:spacing w:line="360" w:lineRule="auto"/>
        <w:ind w:leftChars="171" w:left="359"/>
        <w:jc w:val="left"/>
        <w:rPr>
          <w:kern w:val="0"/>
          <w:sz w:val="24"/>
        </w:rPr>
      </w:pPr>
      <w:r w:rsidRPr="00E7330B">
        <w:rPr>
          <w:kern w:val="0"/>
          <w:sz w:val="24"/>
        </w:rPr>
        <w:t>（</w:t>
      </w:r>
      <w:r w:rsidRPr="00E7330B">
        <w:rPr>
          <w:kern w:val="0"/>
          <w:sz w:val="24"/>
        </w:rPr>
        <w:t>5</w:t>
      </w:r>
      <w:r w:rsidRPr="00E7330B">
        <w:rPr>
          <w:kern w:val="0"/>
          <w:sz w:val="24"/>
        </w:rPr>
        <w:t>）我方保证在收到中标通知书后五个工作日内按要求支付招标服务费。</w:t>
      </w:r>
    </w:p>
    <w:p w14:paraId="50D7DC9F" w14:textId="77777777" w:rsidR="00255026" w:rsidRPr="00E7330B" w:rsidRDefault="00383764" w:rsidP="00790F0F">
      <w:pPr>
        <w:autoSpaceDE w:val="0"/>
        <w:autoSpaceDN w:val="0"/>
        <w:adjustRightInd w:val="0"/>
        <w:snapToGrid w:val="0"/>
        <w:spacing w:line="360" w:lineRule="auto"/>
        <w:ind w:firstLineChars="200" w:firstLine="480"/>
        <w:jc w:val="left"/>
        <w:rPr>
          <w:kern w:val="0"/>
          <w:sz w:val="24"/>
        </w:rPr>
      </w:pPr>
      <w:r w:rsidRPr="00E7330B">
        <w:rPr>
          <w:kern w:val="0"/>
          <w:sz w:val="24"/>
        </w:rPr>
        <w:t>7</w:t>
      </w:r>
      <w:r w:rsidRPr="00E7330B">
        <w:rPr>
          <w:kern w:val="0"/>
          <w:sz w:val="24"/>
        </w:rPr>
        <w:t>．</w:t>
      </w:r>
      <w:r w:rsidRPr="00E7330B">
        <w:rPr>
          <w:kern w:val="0"/>
          <w:sz w:val="24"/>
          <w:u w:val="single"/>
        </w:rPr>
        <w:t xml:space="preserve">                </w:t>
      </w:r>
      <w:r w:rsidRPr="00E7330B">
        <w:rPr>
          <w:kern w:val="0"/>
          <w:sz w:val="24"/>
        </w:rPr>
        <w:t>（其他补充说明）。</w:t>
      </w:r>
    </w:p>
    <w:p w14:paraId="0437A080" w14:textId="77777777" w:rsidR="00255026" w:rsidRPr="00E7330B" w:rsidRDefault="00383764" w:rsidP="00790F0F">
      <w:pPr>
        <w:autoSpaceDE w:val="0"/>
        <w:autoSpaceDN w:val="0"/>
        <w:adjustRightInd w:val="0"/>
        <w:snapToGrid w:val="0"/>
        <w:spacing w:line="360" w:lineRule="auto"/>
        <w:ind w:firstLineChars="1300" w:firstLine="3120"/>
        <w:jc w:val="left"/>
        <w:rPr>
          <w:kern w:val="0"/>
          <w:sz w:val="24"/>
        </w:rPr>
      </w:pPr>
      <w:r w:rsidRPr="00E7330B">
        <w:rPr>
          <w:kern w:val="0"/>
          <w:sz w:val="24"/>
        </w:rPr>
        <w:t>投</w:t>
      </w:r>
      <w:r w:rsidRPr="00E7330B">
        <w:rPr>
          <w:kern w:val="0"/>
          <w:sz w:val="24"/>
        </w:rPr>
        <w:t xml:space="preserve"> </w:t>
      </w:r>
      <w:r w:rsidRPr="00E7330B">
        <w:rPr>
          <w:kern w:val="0"/>
          <w:sz w:val="24"/>
        </w:rPr>
        <w:t>标</w:t>
      </w:r>
      <w:r w:rsidRPr="00E7330B">
        <w:rPr>
          <w:kern w:val="0"/>
          <w:sz w:val="24"/>
        </w:rPr>
        <w:t xml:space="preserve"> </w:t>
      </w:r>
      <w:r w:rsidRPr="00E7330B">
        <w:rPr>
          <w:kern w:val="0"/>
          <w:sz w:val="24"/>
        </w:rPr>
        <w:t>人：</w:t>
      </w:r>
      <w:r w:rsidRPr="00E7330B">
        <w:rPr>
          <w:kern w:val="0"/>
          <w:sz w:val="24"/>
        </w:rPr>
        <w:t xml:space="preserve"> </w:t>
      </w:r>
      <w:r w:rsidRPr="00E7330B">
        <w:rPr>
          <w:kern w:val="0"/>
          <w:sz w:val="24"/>
        </w:rPr>
        <w:t>（盖单位章）</w:t>
      </w:r>
    </w:p>
    <w:p w14:paraId="6514EEB8" w14:textId="77777777" w:rsidR="00255026" w:rsidRPr="00E7330B" w:rsidRDefault="00383764" w:rsidP="00790F0F">
      <w:pPr>
        <w:autoSpaceDE w:val="0"/>
        <w:autoSpaceDN w:val="0"/>
        <w:adjustRightInd w:val="0"/>
        <w:snapToGrid w:val="0"/>
        <w:spacing w:line="360" w:lineRule="auto"/>
        <w:ind w:firstLineChars="1300" w:firstLine="3120"/>
        <w:jc w:val="left"/>
        <w:rPr>
          <w:kern w:val="0"/>
          <w:sz w:val="24"/>
        </w:rPr>
      </w:pPr>
      <w:r w:rsidRPr="00E7330B">
        <w:rPr>
          <w:kern w:val="0"/>
          <w:sz w:val="24"/>
        </w:rPr>
        <w:t>法定代表人或其委托代理人：（签字或加盖人名章）</w:t>
      </w:r>
    </w:p>
    <w:p w14:paraId="6F16E6BA" w14:textId="77777777" w:rsidR="00255026" w:rsidRPr="00E7330B" w:rsidRDefault="00383764" w:rsidP="00790F0F">
      <w:pPr>
        <w:autoSpaceDE w:val="0"/>
        <w:autoSpaceDN w:val="0"/>
        <w:adjustRightInd w:val="0"/>
        <w:snapToGrid w:val="0"/>
        <w:spacing w:line="360" w:lineRule="auto"/>
        <w:ind w:firstLineChars="1300" w:firstLine="3120"/>
        <w:jc w:val="left"/>
        <w:rPr>
          <w:kern w:val="0"/>
          <w:sz w:val="24"/>
        </w:rPr>
      </w:pPr>
      <w:r w:rsidRPr="00E7330B">
        <w:rPr>
          <w:kern w:val="0"/>
          <w:sz w:val="24"/>
        </w:rPr>
        <w:t>地址：</w:t>
      </w:r>
    </w:p>
    <w:p w14:paraId="5C9E5E43" w14:textId="77777777" w:rsidR="00255026" w:rsidRPr="00E7330B" w:rsidRDefault="00383764" w:rsidP="00790F0F">
      <w:pPr>
        <w:autoSpaceDE w:val="0"/>
        <w:autoSpaceDN w:val="0"/>
        <w:adjustRightInd w:val="0"/>
        <w:snapToGrid w:val="0"/>
        <w:spacing w:line="360" w:lineRule="auto"/>
        <w:ind w:firstLineChars="1300" w:firstLine="3120"/>
        <w:jc w:val="left"/>
        <w:rPr>
          <w:kern w:val="0"/>
          <w:sz w:val="24"/>
        </w:rPr>
      </w:pPr>
      <w:r w:rsidRPr="00E7330B">
        <w:rPr>
          <w:kern w:val="0"/>
          <w:sz w:val="24"/>
        </w:rPr>
        <w:t>电话：</w:t>
      </w:r>
    </w:p>
    <w:p w14:paraId="4293115F" w14:textId="77777777" w:rsidR="00255026" w:rsidRPr="00E7330B" w:rsidRDefault="00383764" w:rsidP="00790F0F">
      <w:pPr>
        <w:autoSpaceDE w:val="0"/>
        <w:autoSpaceDN w:val="0"/>
        <w:adjustRightInd w:val="0"/>
        <w:snapToGrid w:val="0"/>
        <w:spacing w:line="360" w:lineRule="auto"/>
        <w:ind w:firstLineChars="1300" w:firstLine="3120"/>
        <w:rPr>
          <w:kern w:val="0"/>
          <w:sz w:val="24"/>
        </w:rPr>
      </w:pPr>
      <w:r w:rsidRPr="00E7330B">
        <w:rPr>
          <w:kern w:val="0"/>
          <w:sz w:val="24"/>
        </w:rPr>
        <w:t>传真：</w:t>
      </w:r>
    </w:p>
    <w:p w14:paraId="503D7A69" w14:textId="10F61BE7" w:rsidR="00255026" w:rsidRPr="00E7330B" w:rsidRDefault="00383764" w:rsidP="006739B0">
      <w:pPr>
        <w:autoSpaceDE w:val="0"/>
        <w:autoSpaceDN w:val="0"/>
        <w:adjustRightInd w:val="0"/>
        <w:snapToGrid w:val="0"/>
        <w:spacing w:line="360" w:lineRule="auto"/>
        <w:ind w:leftChars="2828" w:left="5939"/>
        <w:jc w:val="left"/>
      </w:pPr>
      <w:r w:rsidRPr="00E7330B">
        <w:rPr>
          <w:kern w:val="0"/>
          <w:sz w:val="24"/>
        </w:rPr>
        <w:t>年</w:t>
      </w:r>
      <w:r w:rsidR="006739B0" w:rsidRPr="00E7330B">
        <w:rPr>
          <w:kern w:val="0"/>
          <w:sz w:val="24"/>
        </w:rPr>
        <w:t xml:space="preserve"> </w:t>
      </w:r>
      <w:r w:rsidRPr="00E7330B">
        <w:rPr>
          <w:kern w:val="0"/>
          <w:sz w:val="24"/>
        </w:rPr>
        <w:t xml:space="preserve"> </w:t>
      </w:r>
      <w:r w:rsidRPr="00E7330B">
        <w:rPr>
          <w:kern w:val="0"/>
          <w:sz w:val="24"/>
        </w:rPr>
        <w:t>月</w:t>
      </w:r>
      <w:r w:rsidRPr="00E7330B">
        <w:rPr>
          <w:kern w:val="0"/>
          <w:sz w:val="24"/>
        </w:rPr>
        <w:t xml:space="preserve"> </w:t>
      </w:r>
      <w:r w:rsidR="006739B0" w:rsidRPr="00E7330B">
        <w:rPr>
          <w:kern w:val="0"/>
          <w:sz w:val="24"/>
        </w:rPr>
        <w:t xml:space="preserve">  </w:t>
      </w:r>
      <w:r w:rsidRPr="00E7330B">
        <w:rPr>
          <w:kern w:val="0"/>
          <w:sz w:val="24"/>
        </w:rPr>
        <w:t>日</w:t>
      </w:r>
      <w:r w:rsidRPr="00E7330B">
        <w:br w:type="page"/>
      </w:r>
      <w:bookmarkStart w:id="331" w:name="_Toc18628"/>
      <w:bookmarkStart w:id="332" w:name="_Toc31123"/>
    </w:p>
    <w:p w14:paraId="618DF312" w14:textId="77777777" w:rsidR="00255026" w:rsidRPr="00E7330B" w:rsidRDefault="00255026">
      <w:pPr>
        <w:pStyle w:val="3"/>
        <w:sectPr w:rsidR="00255026" w:rsidRPr="00E7330B" w:rsidSect="00A02A5B">
          <w:pgSz w:w="11906" w:h="16838"/>
          <w:pgMar w:top="1440" w:right="1440" w:bottom="1440" w:left="1797" w:header="851" w:footer="992" w:gutter="0"/>
          <w:cols w:space="720"/>
          <w:docGrid w:linePitch="312"/>
        </w:sectPr>
      </w:pPr>
    </w:p>
    <w:p w14:paraId="1DB2ED15" w14:textId="5E206AB4" w:rsidR="00255026" w:rsidRPr="00E7330B" w:rsidRDefault="00B303E3" w:rsidP="00B30FDC">
      <w:pPr>
        <w:pStyle w:val="3"/>
        <w:spacing w:before="0" w:after="0" w:line="240" w:lineRule="auto"/>
        <w:rPr>
          <w:rFonts w:eastAsia="黑体"/>
          <w:sz w:val="28"/>
          <w:szCs w:val="28"/>
        </w:rPr>
      </w:pPr>
      <w:bookmarkStart w:id="333" w:name="_Toc103677757"/>
      <w:r w:rsidRPr="00E7330B">
        <w:rPr>
          <w:rFonts w:eastAsia="黑体" w:hint="eastAsia"/>
          <w:sz w:val="28"/>
          <w:szCs w:val="28"/>
        </w:rPr>
        <w:lastRenderedPageBreak/>
        <w:t>二、</w:t>
      </w:r>
      <w:r w:rsidR="00383764" w:rsidRPr="00E7330B">
        <w:rPr>
          <w:rFonts w:eastAsia="黑体"/>
          <w:sz w:val="28"/>
          <w:szCs w:val="28"/>
        </w:rPr>
        <w:t>资格</w:t>
      </w:r>
      <w:r w:rsidR="009357A5" w:rsidRPr="00E7330B">
        <w:rPr>
          <w:rFonts w:eastAsia="黑体"/>
          <w:sz w:val="28"/>
          <w:szCs w:val="28"/>
        </w:rPr>
        <w:t>审查</w:t>
      </w:r>
      <w:r w:rsidR="00383764" w:rsidRPr="00E7330B">
        <w:rPr>
          <w:rFonts w:eastAsia="黑体"/>
          <w:sz w:val="28"/>
          <w:szCs w:val="28"/>
        </w:rPr>
        <w:t>证明文件</w:t>
      </w:r>
      <w:bookmarkEnd w:id="331"/>
      <w:bookmarkEnd w:id="332"/>
      <w:bookmarkEnd w:id="333"/>
    </w:p>
    <w:p w14:paraId="6769F32D" w14:textId="77777777" w:rsidR="00527DA3" w:rsidRPr="00E7330B" w:rsidRDefault="00527DA3" w:rsidP="00B64A21">
      <w:pPr>
        <w:autoSpaceDE w:val="0"/>
        <w:autoSpaceDN w:val="0"/>
        <w:adjustRightInd w:val="0"/>
        <w:jc w:val="center"/>
        <w:rPr>
          <w:rFonts w:eastAsia="黑体"/>
          <w:b/>
          <w:bCs/>
          <w:kern w:val="0"/>
          <w:sz w:val="36"/>
          <w:szCs w:val="36"/>
        </w:rPr>
      </w:pPr>
    </w:p>
    <w:p w14:paraId="743DF58C" w14:textId="26D8D4D7" w:rsidR="00255026" w:rsidRPr="00E7330B" w:rsidRDefault="00383764" w:rsidP="00B64A21">
      <w:pPr>
        <w:autoSpaceDE w:val="0"/>
        <w:autoSpaceDN w:val="0"/>
        <w:adjustRightInd w:val="0"/>
        <w:jc w:val="center"/>
        <w:rPr>
          <w:rFonts w:eastAsia="黑体"/>
          <w:b/>
          <w:bCs/>
          <w:kern w:val="0"/>
          <w:sz w:val="36"/>
          <w:szCs w:val="36"/>
        </w:rPr>
      </w:pPr>
      <w:r w:rsidRPr="00E7330B">
        <w:rPr>
          <w:rFonts w:eastAsia="黑体"/>
          <w:b/>
          <w:bCs/>
          <w:kern w:val="0"/>
          <w:sz w:val="36"/>
          <w:szCs w:val="36"/>
        </w:rPr>
        <w:t>资格</w:t>
      </w:r>
      <w:r w:rsidR="009357A5" w:rsidRPr="00E7330B">
        <w:rPr>
          <w:rFonts w:eastAsia="黑体"/>
          <w:b/>
          <w:bCs/>
          <w:kern w:val="0"/>
          <w:sz w:val="36"/>
          <w:szCs w:val="36"/>
        </w:rPr>
        <w:t>审查</w:t>
      </w:r>
      <w:r w:rsidRPr="00E7330B">
        <w:rPr>
          <w:rFonts w:eastAsia="黑体"/>
          <w:b/>
          <w:bCs/>
          <w:kern w:val="0"/>
          <w:sz w:val="36"/>
          <w:szCs w:val="36"/>
        </w:rPr>
        <w:t>证明文件</w:t>
      </w:r>
    </w:p>
    <w:p w14:paraId="07EFDFE6" w14:textId="77777777" w:rsidR="00E908A4" w:rsidRPr="00E7330B" w:rsidRDefault="00E908A4" w:rsidP="00E908A4"/>
    <w:p w14:paraId="08020189" w14:textId="6A8E9BB9" w:rsidR="00255026" w:rsidRPr="00E7330B" w:rsidRDefault="00383764" w:rsidP="007F4626">
      <w:pPr>
        <w:spacing w:line="360" w:lineRule="auto"/>
        <w:ind w:firstLineChars="200" w:firstLine="480"/>
        <w:rPr>
          <w:snapToGrid w:val="0"/>
          <w:kern w:val="0"/>
          <w:sz w:val="24"/>
        </w:rPr>
      </w:pPr>
      <w:r w:rsidRPr="00E7330B">
        <w:rPr>
          <w:snapToGrid w:val="0"/>
          <w:kern w:val="0"/>
          <w:sz w:val="24"/>
        </w:rPr>
        <w:t>1</w:t>
      </w:r>
      <w:r w:rsidRPr="00E7330B">
        <w:rPr>
          <w:snapToGrid w:val="0"/>
          <w:kern w:val="0"/>
          <w:sz w:val="24"/>
        </w:rPr>
        <w:t>、</w:t>
      </w:r>
      <w:r w:rsidR="007F4626" w:rsidRPr="00E7330B">
        <w:rPr>
          <w:snapToGrid w:val="0"/>
          <w:kern w:val="0"/>
          <w:sz w:val="24"/>
        </w:rPr>
        <w:t>供应商在国家或地方有关登记管理机关登记注册的有效证明材料复印件（如营业执照、事业单位法人证书、自然人身份证明等）</w:t>
      </w:r>
      <w:r w:rsidR="00EB5267" w:rsidRPr="00E7330B">
        <w:rPr>
          <w:snapToGrid w:val="0"/>
          <w:kern w:val="0"/>
          <w:sz w:val="24"/>
        </w:rPr>
        <w:t>（格式见附件</w:t>
      </w:r>
      <w:r w:rsidR="00EB5267" w:rsidRPr="00E7330B">
        <w:rPr>
          <w:snapToGrid w:val="0"/>
          <w:kern w:val="0"/>
          <w:sz w:val="24"/>
        </w:rPr>
        <w:t>2-1</w:t>
      </w:r>
      <w:r w:rsidR="00EB5267" w:rsidRPr="00E7330B">
        <w:rPr>
          <w:snapToGrid w:val="0"/>
          <w:kern w:val="0"/>
          <w:sz w:val="24"/>
        </w:rPr>
        <w:t>）</w:t>
      </w:r>
    </w:p>
    <w:p w14:paraId="50019A0B" w14:textId="7BF900C3" w:rsidR="00255026" w:rsidRPr="00E7330B" w:rsidRDefault="00383764" w:rsidP="007F4626">
      <w:pPr>
        <w:spacing w:line="360" w:lineRule="auto"/>
        <w:ind w:firstLineChars="200" w:firstLine="480"/>
        <w:rPr>
          <w:snapToGrid w:val="0"/>
          <w:kern w:val="0"/>
          <w:sz w:val="24"/>
        </w:rPr>
      </w:pPr>
      <w:r w:rsidRPr="00E7330B">
        <w:rPr>
          <w:snapToGrid w:val="0"/>
          <w:kern w:val="0"/>
          <w:sz w:val="24"/>
        </w:rPr>
        <w:t>2</w:t>
      </w:r>
      <w:r w:rsidRPr="00E7330B">
        <w:rPr>
          <w:snapToGrid w:val="0"/>
          <w:kern w:val="0"/>
          <w:sz w:val="24"/>
        </w:rPr>
        <w:t>、提供上年度</w:t>
      </w:r>
      <w:r w:rsidR="000C0A09" w:rsidRPr="00E7330B">
        <w:rPr>
          <w:snapToGrid w:val="0"/>
          <w:kern w:val="0"/>
          <w:sz w:val="24"/>
        </w:rPr>
        <w:t>（</w:t>
      </w:r>
      <w:r w:rsidR="000C0A09" w:rsidRPr="00E7330B">
        <w:rPr>
          <w:snapToGrid w:val="0"/>
          <w:kern w:val="0"/>
          <w:sz w:val="24"/>
        </w:rPr>
        <w:t>2021</w:t>
      </w:r>
      <w:r w:rsidR="000C0A09" w:rsidRPr="00E7330B">
        <w:rPr>
          <w:snapToGrid w:val="0"/>
          <w:kern w:val="0"/>
          <w:sz w:val="24"/>
        </w:rPr>
        <w:t>年度）</w:t>
      </w:r>
      <w:r w:rsidRPr="00E7330B">
        <w:rPr>
          <w:snapToGrid w:val="0"/>
          <w:kern w:val="0"/>
          <w:sz w:val="24"/>
        </w:rPr>
        <w:t>财务审计报告或半年内任意一个月财务报表（财务报表应至少包括资产负债表、</w:t>
      </w:r>
      <w:r w:rsidR="009129F4" w:rsidRPr="00E7330B">
        <w:rPr>
          <w:snapToGrid w:val="0"/>
          <w:kern w:val="0"/>
          <w:sz w:val="24"/>
        </w:rPr>
        <w:t>利润表</w:t>
      </w:r>
      <w:r w:rsidRPr="00E7330B">
        <w:rPr>
          <w:snapToGrid w:val="0"/>
          <w:kern w:val="0"/>
          <w:sz w:val="24"/>
        </w:rPr>
        <w:t>、现金流量表或财务状况变动表，当月新成立公司不需提供）（格式见附件</w:t>
      </w:r>
      <w:r w:rsidR="00EB5267" w:rsidRPr="00E7330B">
        <w:rPr>
          <w:snapToGrid w:val="0"/>
          <w:kern w:val="0"/>
          <w:sz w:val="24"/>
        </w:rPr>
        <w:t>2</w:t>
      </w:r>
      <w:r w:rsidRPr="00E7330B">
        <w:rPr>
          <w:snapToGrid w:val="0"/>
          <w:kern w:val="0"/>
          <w:sz w:val="24"/>
        </w:rPr>
        <w:t>-2</w:t>
      </w:r>
      <w:r w:rsidRPr="00E7330B">
        <w:rPr>
          <w:snapToGrid w:val="0"/>
          <w:kern w:val="0"/>
          <w:sz w:val="24"/>
        </w:rPr>
        <w:t>）</w:t>
      </w:r>
    </w:p>
    <w:p w14:paraId="7F1997C3" w14:textId="0CBAF180" w:rsidR="009357A5" w:rsidRPr="00E7330B" w:rsidRDefault="00383764" w:rsidP="009357A5">
      <w:pPr>
        <w:spacing w:line="360" w:lineRule="auto"/>
        <w:ind w:firstLineChars="200" w:firstLine="480"/>
        <w:rPr>
          <w:snapToGrid w:val="0"/>
          <w:kern w:val="0"/>
          <w:sz w:val="24"/>
        </w:rPr>
      </w:pPr>
      <w:r w:rsidRPr="00E7330B">
        <w:rPr>
          <w:snapToGrid w:val="0"/>
          <w:kern w:val="0"/>
          <w:sz w:val="24"/>
        </w:rPr>
        <w:t>3</w:t>
      </w:r>
      <w:r w:rsidRPr="00E7330B">
        <w:rPr>
          <w:snapToGrid w:val="0"/>
          <w:kern w:val="0"/>
          <w:sz w:val="24"/>
        </w:rPr>
        <w:t>、提供的近半年内任意一月依法缴纳税收证明（当月新成立公司不需提供；无需纳税或免税的</w:t>
      </w:r>
      <w:r w:rsidR="00B30FDC" w:rsidRPr="00E7330B">
        <w:rPr>
          <w:snapToGrid w:val="0"/>
          <w:kern w:val="0"/>
          <w:sz w:val="24"/>
        </w:rPr>
        <w:t>须</w:t>
      </w:r>
      <w:r w:rsidRPr="00E7330B">
        <w:rPr>
          <w:snapToGrid w:val="0"/>
          <w:kern w:val="0"/>
          <w:sz w:val="24"/>
        </w:rPr>
        <w:t>提供相应证明材料。）</w:t>
      </w:r>
      <w:r w:rsidR="009357A5" w:rsidRPr="00E7330B">
        <w:rPr>
          <w:snapToGrid w:val="0"/>
          <w:kern w:val="0"/>
          <w:sz w:val="24"/>
        </w:rPr>
        <w:t>（格式见附件</w:t>
      </w:r>
      <w:r w:rsidR="00EB5267" w:rsidRPr="00E7330B">
        <w:rPr>
          <w:snapToGrid w:val="0"/>
          <w:kern w:val="0"/>
          <w:sz w:val="24"/>
        </w:rPr>
        <w:t>2</w:t>
      </w:r>
      <w:r w:rsidR="009357A5" w:rsidRPr="00E7330B">
        <w:rPr>
          <w:snapToGrid w:val="0"/>
          <w:kern w:val="0"/>
          <w:sz w:val="24"/>
        </w:rPr>
        <w:t>-3</w:t>
      </w:r>
      <w:r w:rsidR="009357A5" w:rsidRPr="00E7330B">
        <w:rPr>
          <w:snapToGrid w:val="0"/>
          <w:kern w:val="0"/>
          <w:sz w:val="24"/>
        </w:rPr>
        <w:t>）</w:t>
      </w:r>
    </w:p>
    <w:p w14:paraId="687F7774" w14:textId="08116F2F" w:rsidR="00255026" w:rsidRPr="00E7330B" w:rsidRDefault="009357A5" w:rsidP="007F4626">
      <w:pPr>
        <w:spacing w:line="360" w:lineRule="auto"/>
        <w:ind w:firstLineChars="200" w:firstLine="480"/>
        <w:rPr>
          <w:snapToGrid w:val="0"/>
          <w:kern w:val="0"/>
          <w:sz w:val="24"/>
        </w:rPr>
      </w:pPr>
      <w:r w:rsidRPr="00E7330B">
        <w:rPr>
          <w:snapToGrid w:val="0"/>
          <w:kern w:val="0"/>
          <w:sz w:val="24"/>
        </w:rPr>
        <w:t>4</w:t>
      </w:r>
      <w:r w:rsidRPr="00E7330B">
        <w:rPr>
          <w:snapToGrid w:val="0"/>
          <w:kern w:val="0"/>
          <w:sz w:val="24"/>
        </w:rPr>
        <w:t>、</w:t>
      </w:r>
      <w:r w:rsidR="00383764" w:rsidRPr="00E7330B">
        <w:rPr>
          <w:snapToGrid w:val="0"/>
          <w:kern w:val="0"/>
          <w:sz w:val="24"/>
        </w:rPr>
        <w:t>提供社保缴纳证明（近半年内任意一月社保缴纳证明，当月新成立公司不需提供）（格式见附件</w:t>
      </w:r>
      <w:r w:rsidR="00EB5267" w:rsidRPr="00E7330B">
        <w:rPr>
          <w:snapToGrid w:val="0"/>
          <w:kern w:val="0"/>
          <w:sz w:val="24"/>
        </w:rPr>
        <w:t>2</w:t>
      </w:r>
      <w:r w:rsidR="00383764" w:rsidRPr="00E7330B">
        <w:rPr>
          <w:snapToGrid w:val="0"/>
          <w:kern w:val="0"/>
          <w:sz w:val="24"/>
        </w:rPr>
        <w:t>-4</w:t>
      </w:r>
      <w:r w:rsidR="00383764" w:rsidRPr="00E7330B">
        <w:rPr>
          <w:snapToGrid w:val="0"/>
          <w:kern w:val="0"/>
          <w:sz w:val="24"/>
        </w:rPr>
        <w:t>）</w:t>
      </w:r>
    </w:p>
    <w:p w14:paraId="7D1686B6" w14:textId="6470080A" w:rsidR="00255026" w:rsidRPr="00E7330B" w:rsidRDefault="000C0A09" w:rsidP="007F4626">
      <w:pPr>
        <w:spacing w:line="360" w:lineRule="auto"/>
        <w:ind w:firstLineChars="200" w:firstLine="480"/>
        <w:rPr>
          <w:snapToGrid w:val="0"/>
          <w:kern w:val="0"/>
          <w:sz w:val="24"/>
        </w:rPr>
      </w:pPr>
      <w:r w:rsidRPr="00E7330B">
        <w:rPr>
          <w:snapToGrid w:val="0"/>
          <w:kern w:val="0"/>
          <w:sz w:val="24"/>
        </w:rPr>
        <w:t>5</w:t>
      </w:r>
      <w:r w:rsidR="00383764" w:rsidRPr="00E7330B">
        <w:rPr>
          <w:snapToGrid w:val="0"/>
          <w:kern w:val="0"/>
          <w:sz w:val="24"/>
        </w:rPr>
        <w:t>、具备履行合同所必需的设备和专业技术能力的承诺原件（格式见附件</w:t>
      </w:r>
      <w:r w:rsidR="00EB5267" w:rsidRPr="00E7330B">
        <w:rPr>
          <w:snapToGrid w:val="0"/>
          <w:kern w:val="0"/>
          <w:sz w:val="24"/>
        </w:rPr>
        <w:t>2</w:t>
      </w:r>
      <w:r w:rsidR="00383764" w:rsidRPr="00E7330B">
        <w:rPr>
          <w:snapToGrid w:val="0"/>
          <w:kern w:val="0"/>
          <w:sz w:val="24"/>
        </w:rPr>
        <w:t>-5</w:t>
      </w:r>
      <w:r w:rsidR="00383764" w:rsidRPr="00E7330B">
        <w:rPr>
          <w:snapToGrid w:val="0"/>
          <w:kern w:val="0"/>
          <w:sz w:val="24"/>
        </w:rPr>
        <w:t>）；</w:t>
      </w:r>
    </w:p>
    <w:p w14:paraId="643AF1B2" w14:textId="1EC1FE95" w:rsidR="00255026" w:rsidRPr="00E7330B" w:rsidRDefault="000C0A09" w:rsidP="007F4626">
      <w:pPr>
        <w:spacing w:line="360" w:lineRule="auto"/>
        <w:ind w:firstLineChars="200" w:firstLine="480"/>
        <w:rPr>
          <w:snapToGrid w:val="0"/>
          <w:kern w:val="0"/>
          <w:sz w:val="24"/>
        </w:rPr>
      </w:pPr>
      <w:r w:rsidRPr="00E7330B">
        <w:rPr>
          <w:snapToGrid w:val="0"/>
          <w:kern w:val="0"/>
          <w:sz w:val="24"/>
        </w:rPr>
        <w:t>6</w:t>
      </w:r>
      <w:r w:rsidR="00383764" w:rsidRPr="00E7330B">
        <w:rPr>
          <w:snapToGrid w:val="0"/>
          <w:kern w:val="0"/>
          <w:sz w:val="24"/>
        </w:rPr>
        <w:t>、供应商参加政府采购活动前</w:t>
      </w:r>
      <w:r w:rsidR="00383764" w:rsidRPr="00E7330B">
        <w:rPr>
          <w:snapToGrid w:val="0"/>
          <w:kern w:val="0"/>
          <w:sz w:val="24"/>
        </w:rPr>
        <w:t>3</w:t>
      </w:r>
      <w:r w:rsidR="00383764" w:rsidRPr="00E7330B">
        <w:rPr>
          <w:snapToGrid w:val="0"/>
          <w:kern w:val="0"/>
          <w:sz w:val="24"/>
        </w:rPr>
        <w:t>年内在经营活动中没有重大违法记录的书面声明（格式见附件</w:t>
      </w:r>
      <w:r w:rsidR="00EB5267" w:rsidRPr="00E7330B">
        <w:rPr>
          <w:snapToGrid w:val="0"/>
          <w:kern w:val="0"/>
          <w:sz w:val="24"/>
        </w:rPr>
        <w:t>2</w:t>
      </w:r>
      <w:r w:rsidR="00383764" w:rsidRPr="00E7330B">
        <w:rPr>
          <w:snapToGrid w:val="0"/>
          <w:kern w:val="0"/>
          <w:sz w:val="24"/>
        </w:rPr>
        <w:t>-6)</w:t>
      </w:r>
    </w:p>
    <w:p w14:paraId="445723FD" w14:textId="0D224970" w:rsidR="00255026" w:rsidRPr="00E7330B" w:rsidRDefault="000C0A09" w:rsidP="007F4626">
      <w:pPr>
        <w:spacing w:line="360" w:lineRule="auto"/>
        <w:ind w:firstLineChars="200" w:firstLine="480"/>
        <w:rPr>
          <w:snapToGrid w:val="0"/>
          <w:kern w:val="0"/>
          <w:sz w:val="24"/>
        </w:rPr>
      </w:pPr>
      <w:r w:rsidRPr="00E7330B">
        <w:rPr>
          <w:snapToGrid w:val="0"/>
          <w:kern w:val="0"/>
          <w:sz w:val="24"/>
        </w:rPr>
        <w:t>7</w:t>
      </w:r>
      <w:r w:rsidR="00383764" w:rsidRPr="00E7330B">
        <w:rPr>
          <w:snapToGrid w:val="0"/>
          <w:kern w:val="0"/>
          <w:sz w:val="24"/>
        </w:rPr>
        <w:t>、医疗器械经营备案凭证或医疗器械生产许可证或医疗器械经营许可证或其他医疗器械生产经营许可证明文件；医疗器械注册证。（根据所投内容提供）（格式见附件</w:t>
      </w:r>
      <w:r w:rsidR="00EB5267" w:rsidRPr="00E7330B">
        <w:rPr>
          <w:snapToGrid w:val="0"/>
          <w:kern w:val="0"/>
          <w:sz w:val="24"/>
        </w:rPr>
        <w:t>2</w:t>
      </w:r>
      <w:r w:rsidR="00383764" w:rsidRPr="00E7330B">
        <w:rPr>
          <w:snapToGrid w:val="0"/>
          <w:kern w:val="0"/>
          <w:sz w:val="24"/>
        </w:rPr>
        <w:t>-7)</w:t>
      </w:r>
    </w:p>
    <w:p w14:paraId="2ACB9D6F" w14:textId="6C9F92D0" w:rsidR="00B03372" w:rsidRPr="00E7330B" w:rsidRDefault="000C0A09" w:rsidP="00B03372">
      <w:pPr>
        <w:spacing w:line="360" w:lineRule="auto"/>
        <w:ind w:firstLineChars="200" w:firstLine="480"/>
        <w:rPr>
          <w:snapToGrid w:val="0"/>
          <w:kern w:val="0"/>
          <w:sz w:val="24"/>
        </w:rPr>
      </w:pPr>
      <w:r w:rsidRPr="00E7330B">
        <w:rPr>
          <w:sz w:val="24"/>
        </w:rPr>
        <w:t>8</w:t>
      </w:r>
      <w:r w:rsidR="00FB32B1" w:rsidRPr="00E7330B">
        <w:rPr>
          <w:sz w:val="24"/>
        </w:rPr>
        <w:t>、</w:t>
      </w:r>
      <w:r w:rsidR="00B03372" w:rsidRPr="00E7330B">
        <w:rPr>
          <w:snapToGrid w:val="0"/>
          <w:kern w:val="0"/>
          <w:sz w:val="24"/>
        </w:rPr>
        <w:t>法定代表人身份证明或授权委托书（格式见附件</w:t>
      </w:r>
      <w:r w:rsidR="00EB5267" w:rsidRPr="00E7330B">
        <w:rPr>
          <w:snapToGrid w:val="0"/>
          <w:kern w:val="0"/>
          <w:sz w:val="24"/>
        </w:rPr>
        <w:t>2</w:t>
      </w:r>
      <w:r w:rsidR="00B03372" w:rsidRPr="00E7330B">
        <w:rPr>
          <w:snapToGrid w:val="0"/>
          <w:kern w:val="0"/>
          <w:sz w:val="24"/>
        </w:rPr>
        <w:t>-</w:t>
      </w:r>
      <w:r w:rsidR="00B16BBC" w:rsidRPr="00E7330B">
        <w:rPr>
          <w:snapToGrid w:val="0"/>
          <w:kern w:val="0"/>
          <w:sz w:val="24"/>
        </w:rPr>
        <w:t>8</w:t>
      </w:r>
      <w:r w:rsidR="00B03372" w:rsidRPr="00E7330B">
        <w:rPr>
          <w:snapToGrid w:val="0"/>
          <w:kern w:val="0"/>
          <w:sz w:val="24"/>
        </w:rPr>
        <w:t>）</w:t>
      </w:r>
    </w:p>
    <w:p w14:paraId="280551BB" w14:textId="0F242C86" w:rsidR="00255026" w:rsidRPr="00E7330B" w:rsidRDefault="00127669" w:rsidP="007F4626">
      <w:pPr>
        <w:spacing w:line="360" w:lineRule="auto"/>
        <w:ind w:firstLineChars="200" w:firstLine="480"/>
        <w:rPr>
          <w:snapToGrid w:val="0"/>
          <w:kern w:val="0"/>
          <w:sz w:val="24"/>
        </w:rPr>
      </w:pPr>
      <w:r w:rsidRPr="00E7330B">
        <w:rPr>
          <w:snapToGrid w:val="0"/>
          <w:kern w:val="0"/>
          <w:sz w:val="24"/>
        </w:rPr>
        <w:t>9</w:t>
      </w:r>
      <w:r w:rsidR="00B03372" w:rsidRPr="00E7330B">
        <w:rPr>
          <w:snapToGrid w:val="0"/>
          <w:kern w:val="0"/>
          <w:sz w:val="24"/>
        </w:rPr>
        <w:t>、</w:t>
      </w:r>
      <w:r w:rsidR="00383764" w:rsidRPr="00E7330B">
        <w:rPr>
          <w:snapToGrid w:val="0"/>
          <w:kern w:val="0"/>
          <w:sz w:val="24"/>
        </w:rPr>
        <w:t>不参与围标串标承诺书（格式见附件</w:t>
      </w:r>
      <w:r w:rsidR="00EB5267" w:rsidRPr="00E7330B">
        <w:rPr>
          <w:snapToGrid w:val="0"/>
          <w:kern w:val="0"/>
          <w:sz w:val="24"/>
        </w:rPr>
        <w:t>2</w:t>
      </w:r>
      <w:r w:rsidR="00383764" w:rsidRPr="00E7330B">
        <w:rPr>
          <w:snapToGrid w:val="0"/>
          <w:kern w:val="0"/>
          <w:sz w:val="24"/>
        </w:rPr>
        <w:t>-</w:t>
      </w:r>
      <w:r w:rsidR="00B16BBC" w:rsidRPr="00E7330B">
        <w:rPr>
          <w:snapToGrid w:val="0"/>
          <w:kern w:val="0"/>
          <w:sz w:val="24"/>
        </w:rPr>
        <w:t>9</w:t>
      </w:r>
      <w:r w:rsidR="00A411B8" w:rsidRPr="00E7330B">
        <w:rPr>
          <w:snapToGrid w:val="0"/>
          <w:kern w:val="0"/>
          <w:sz w:val="24"/>
        </w:rPr>
        <w:t>）</w:t>
      </w:r>
    </w:p>
    <w:p w14:paraId="59BF0C8B" w14:textId="3D96FAD6" w:rsidR="0058409F" w:rsidRPr="00E7330B" w:rsidRDefault="000C0A09" w:rsidP="00B824F6">
      <w:pPr>
        <w:spacing w:line="360" w:lineRule="auto"/>
        <w:ind w:firstLineChars="200" w:firstLine="480"/>
        <w:rPr>
          <w:snapToGrid w:val="0"/>
          <w:kern w:val="0"/>
          <w:sz w:val="24"/>
        </w:rPr>
      </w:pPr>
      <w:r w:rsidRPr="00E7330B">
        <w:rPr>
          <w:snapToGrid w:val="0"/>
          <w:kern w:val="0"/>
          <w:sz w:val="24"/>
        </w:rPr>
        <w:t>1</w:t>
      </w:r>
      <w:r w:rsidR="00127669" w:rsidRPr="00E7330B">
        <w:rPr>
          <w:snapToGrid w:val="0"/>
          <w:kern w:val="0"/>
          <w:sz w:val="24"/>
        </w:rPr>
        <w:t>0</w:t>
      </w:r>
      <w:r w:rsidR="0058409F" w:rsidRPr="00E7330B">
        <w:rPr>
          <w:snapToGrid w:val="0"/>
          <w:kern w:val="0"/>
          <w:sz w:val="24"/>
        </w:rPr>
        <w:t>、</w:t>
      </w:r>
      <w:r w:rsidR="00B824F6" w:rsidRPr="00E7330B">
        <w:rPr>
          <w:snapToGrid w:val="0"/>
          <w:kern w:val="0"/>
          <w:sz w:val="24"/>
        </w:rPr>
        <w:t>投标保证金缴纳凭证</w:t>
      </w:r>
      <w:r w:rsidR="00BB5AB5" w:rsidRPr="00E7330B">
        <w:rPr>
          <w:snapToGrid w:val="0"/>
          <w:kern w:val="0"/>
          <w:sz w:val="24"/>
        </w:rPr>
        <w:t>复印件</w:t>
      </w:r>
      <w:r w:rsidR="00B824F6" w:rsidRPr="00E7330B">
        <w:rPr>
          <w:snapToGrid w:val="0"/>
          <w:kern w:val="0"/>
          <w:sz w:val="24"/>
        </w:rPr>
        <w:t>（</w:t>
      </w:r>
      <w:r w:rsidR="00BB5AB5" w:rsidRPr="00E7330B">
        <w:rPr>
          <w:snapToGrid w:val="0"/>
          <w:kern w:val="0"/>
          <w:sz w:val="24"/>
        </w:rPr>
        <w:t>收据、银行</w:t>
      </w:r>
      <w:r w:rsidR="00B824F6" w:rsidRPr="00E7330B">
        <w:rPr>
          <w:snapToGrid w:val="0"/>
          <w:kern w:val="0"/>
          <w:sz w:val="24"/>
        </w:rPr>
        <w:t>电汇凭证或</w:t>
      </w:r>
      <w:r w:rsidR="00BB5AB5" w:rsidRPr="00E7330B">
        <w:rPr>
          <w:snapToGrid w:val="0"/>
          <w:kern w:val="0"/>
          <w:sz w:val="24"/>
        </w:rPr>
        <w:t>其他支付形式的缴纳凭证</w:t>
      </w:r>
      <w:r w:rsidR="00B824F6" w:rsidRPr="00E7330B">
        <w:rPr>
          <w:snapToGrid w:val="0"/>
          <w:kern w:val="0"/>
          <w:sz w:val="24"/>
        </w:rPr>
        <w:t>等）（见附件</w:t>
      </w:r>
      <w:r w:rsidR="00EB5267" w:rsidRPr="00E7330B">
        <w:rPr>
          <w:snapToGrid w:val="0"/>
          <w:kern w:val="0"/>
          <w:sz w:val="24"/>
        </w:rPr>
        <w:t>2</w:t>
      </w:r>
      <w:r w:rsidR="00B824F6" w:rsidRPr="00E7330B">
        <w:rPr>
          <w:snapToGrid w:val="0"/>
          <w:kern w:val="0"/>
          <w:sz w:val="24"/>
        </w:rPr>
        <w:t>-</w:t>
      </w:r>
      <w:r w:rsidR="00866B11" w:rsidRPr="00E7330B">
        <w:rPr>
          <w:snapToGrid w:val="0"/>
          <w:kern w:val="0"/>
          <w:sz w:val="24"/>
        </w:rPr>
        <w:t>1</w:t>
      </w:r>
      <w:r w:rsidR="00B16BBC" w:rsidRPr="00E7330B">
        <w:rPr>
          <w:snapToGrid w:val="0"/>
          <w:kern w:val="0"/>
          <w:sz w:val="24"/>
        </w:rPr>
        <w:t>0</w:t>
      </w:r>
      <w:r w:rsidR="00B824F6" w:rsidRPr="00E7330B">
        <w:rPr>
          <w:snapToGrid w:val="0"/>
          <w:kern w:val="0"/>
          <w:sz w:val="24"/>
        </w:rPr>
        <w:t>）</w:t>
      </w:r>
    </w:p>
    <w:p w14:paraId="4EDB3ED9" w14:textId="74108251" w:rsidR="00255026" w:rsidRPr="00E7330B" w:rsidRDefault="00383764" w:rsidP="007F4626">
      <w:pPr>
        <w:spacing w:line="360" w:lineRule="auto"/>
        <w:ind w:firstLineChars="200" w:firstLine="482"/>
        <w:rPr>
          <w:b/>
          <w:bCs/>
          <w:snapToGrid w:val="0"/>
          <w:kern w:val="0"/>
          <w:sz w:val="24"/>
        </w:rPr>
      </w:pPr>
      <w:r w:rsidRPr="00E7330B">
        <w:rPr>
          <w:b/>
          <w:bCs/>
          <w:snapToGrid w:val="0"/>
          <w:kern w:val="0"/>
          <w:sz w:val="24"/>
        </w:rPr>
        <w:t>以上提供的原件、扫描件、复印件</w:t>
      </w:r>
      <w:r w:rsidR="00967551" w:rsidRPr="00E7330B">
        <w:rPr>
          <w:b/>
          <w:bCs/>
          <w:snapToGrid w:val="0"/>
          <w:kern w:val="0"/>
          <w:sz w:val="24"/>
        </w:rPr>
        <w:t>须</w:t>
      </w:r>
      <w:r w:rsidRPr="00E7330B">
        <w:rPr>
          <w:b/>
          <w:bCs/>
          <w:snapToGrid w:val="0"/>
          <w:kern w:val="0"/>
          <w:sz w:val="24"/>
        </w:rPr>
        <w:t>加盖</w:t>
      </w:r>
      <w:r w:rsidR="00FD5064" w:rsidRPr="00E7330B">
        <w:rPr>
          <w:b/>
          <w:bCs/>
          <w:snapToGrid w:val="0"/>
          <w:kern w:val="0"/>
          <w:sz w:val="24"/>
        </w:rPr>
        <w:t>投标人</w:t>
      </w:r>
      <w:r w:rsidRPr="00E7330B">
        <w:rPr>
          <w:b/>
          <w:bCs/>
          <w:snapToGrid w:val="0"/>
          <w:kern w:val="0"/>
          <w:sz w:val="24"/>
        </w:rPr>
        <w:t>公章。</w:t>
      </w:r>
    </w:p>
    <w:p w14:paraId="4C06E1F9" w14:textId="77777777" w:rsidR="00255026" w:rsidRPr="00E7330B" w:rsidRDefault="00383764">
      <w:pPr>
        <w:spacing w:line="360" w:lineRule="auto"/>
        <w:rPr>
          <w:snapToGrid w:val="0"/>
          <w:kern w:val="0"/>
          <w:sz w:val="24"/>
        </w:rPr>
      </w:pPr>
      <w:r w:rsidRPr="00E7330B">
        <w:rPr>
          <w:snapToGrid w:val="0"/>
          <w:kern w:val="0"/>
          <w:sz w:val="24"/>
        </w:rPr>
        <w:br w:type="page"/>
      </w:r>
      <w:bookmarkStart w:id="334" w:name="_Hlt520274121"/>
      <w:bookmarkEnd w:id="334"/>
    </w:p>
    <w:p w14:paraId="3F17F0D0" w14:textId="73D73612" w:rsidR="00255026" w:rsidRPr="00E7330B" w:rsidRDefault="00F30682" w:rsidP="005D4445">
      <w:pPr>
        <w:pStyle w:val="4"/>
        <w:spacing w:line="240" w:lineRule="auto"/>
        <w:rPr>
          <w:rFonts w:ascii="Times New Roman" w:eastAsia="黑体" w:hAnsi="Times New Roman"/>
        </w:rPr>
      </w:pPr>
      <w:r w:rsidRPr="00E7330B">
        <w:rPr>
          <w:rFonts w:ascii="Times New Roman" w:eastAsia="黑体" w:hAnsi="Times New Roman"/>
        </w:rPr>
        <w:lastRenderedPageBreak/>
        <w:t>附件</w:t>
      </w:r>
      <w:r w:rsidR="00EB5267" w:rsidRPr="00E7330B">
        <w:rPr>
          <w:rFonts w:ascii="Times New Roman" w:eastAsia="黑体" w:hAnsi="Times New Roman"/>
        </w:rPr>
        <w:t>2</w:t>
      </w:r>
      <w:r w:rsidR="00383764" w:rsidRPr="00E7330B">
        <w:rPr>
          <w:rFonts w:ascii="Times New Roman" w:eastAsia="黑体" w:hAnsi="Times New Roman"/>
        </w:rPr>
        <w:t xml:space="preserve">-1 </w:t>
      </w:r>
      <w:r w:rsidR="007B1FC6" w:rsidRPr="00E7330B">
        <w:rPr>
          <w:rFonts w:ascii="Times New Roman" w:eastAsia="黑体" w:hAnsi="Times New Roman"/>
        </w:rPr>
        <w:t>投标人</w:t>
      </w:r>
      <w:r w:rsidR="00E466C0" w:rsidRPr="00E7330B">
        <w:rPr>
          <w:rFonts w:ascii="Times New Roman" w:eastAsia="黑体" w:hAnsi="Times New Roman"/>
        </w:rPr>
        <w:t>在国家或地方有关登记管理机关登记注册的有效证明材料复印件（如营业执照、事业单位法人证书、自然人身份证明等</w:t>
      </w:r>
      <w:r w:rsidR="007B1FC6" w:rsidRPr="00E7330B">
        <w:rPr>
          <w:rFonts w:ascii="Times New Roman" w:eastAsia="黑体" w:hAnsi="Times New Roman"/>
        </w:rPr>
        <w:t>，</w:t>
      </w:r>
      <w:r w:rsidR="00383764" w:rsidRPr="00E7330B">
        <w:rPr>
          <w:rFonts w:ascii="Times New Roman" w:eastAsia="黑体" w:hAnsi="Times New Roman"/>
        </w:rPr>
        <w:t>加盖公章）</w:t>
      </w:r>
    </w:p>
    <w:p w14:paraId="147E2FDC" w14:textId="77777777" w:rsidR="00255026" w:rsidRPr="00E7330B" w:rsidRDefault="00255026">
      <w:pPr>
        <w:snapToGrid w:val="0"/>
        <w:jc w:val="left"/>
        <w:textAlignment w:val="baseline"/>
        <w:rPr>
          <w:sz w:val="24"/>
        </w:rPr>
      </w:pPr>
    </w:p>
    <w:p w14:paraId="47FECBA9" w14:textId="77777777" w:rsidR="00255026" w:rsidRPr="00E7330B" w:rsidRDefault="00383764">
      <w:pPr>
        <w:snapToGrid w:val="0"/>
        <w:spacing w:line="380" w:lineRule="exact"/>
        <w:textAlignment w:val="baseline"/>
        <w:rPr>
          <w:sz w:val="20"/>
        </w:rPr>
      </w:pPr>
      <w:r w:rsidRPr="00E7330B">
        <w:t>说明：</w:t>
      </w:r>
    </w:p>
    <w:p w14:paraId="14D7E9D7" w14:textId="05043F8A" w:rsidR="00255026" w:rsidRPr="00E7330B" w:rsidRDefault="00383764">
      <w:pPr>
        <w:snapToGrid w:val="0"/>
        <w:spacing w:line="380" w:lineRule="exact"/>
        <w:ind w:firstLineChars="200" w:firstLine="420"/>
        <w:textAlignment w:val="baseline"/>
        <w:rPr>
          <w:sz w:val="20"/>
        </w:rPr>
      </w:pPr>
      <w:r w:rsidRPr="00E7330B">
        <w:t>供应商是企业（包括合伙企业）的，应提供其在工商部门注册的有效</w:t>
      </w:r>
      <w:r w:rsidRPr="00E7330B">
        <w:t>“</w:t>
      </w:r>
      <w:r w:rsidRPr="00E7330B">
        <w:t>企业营业执照</w:t>
      </w:r>
      <w:r w:rsidRPr="00E7330B">
        <w:t>”</w:t>
      </w:r>
      <w:r w:rsidRPr="00E7330B">
        <w:t>复印件；</w:t>
      </w:r>
    </w:p>
    <w:p w14:paraId="3A328F9C" w14:textId="77777777" w:rsidR="00255026" w:rsidRPr="00E7330B" w:rsidRDefault="00383764">
      <w:pPr>
        <w:snapToGrid w:val="0"/>
        <w:spacing w:line="380" w:lineRule="exact"/>
        <w:ind w:firstLineChars="200" w:firstLine="420"/>
        <w:textAlignment w:val="baseline"/>
        <w:rPr>
          <w:sz w:val="20"/>
        </w:rPr>
      </w:pPr>
      <w:r w:rsidRPr="00E7330B">
        <w:t>供应商是事业单位的，应提供其有效的</w:t>
      </w:r>
      <w:r w:rsidRPr="00E7330B">
        <w:t>“</w:t>
      </w:r>
      <w:r w:rsidRPr="00E7330B">
        <w:t>事业单位法人证书</w:t>
      </w:r>
      <w:r w:rsidRPr="00E7330B">
        <w:t>”</w:t>
      </w:r>
      <w:r w:rsidRPr="00E7330B">
        <w:t>复印件；</w:t>
      </w:r>
    </w:p>
    <w:p w14:paraId="40BC177B" w14:textId="77777777" w:rsidR="00255026" w:rsidRPr="00E7330B" w:rsidRDefault="00383764">
      <w:pPr>
        <w:snapToGrid w:val="0"/>
        <w:spacing w:line="380" w:lineRule="exact"/>
        <w:ind w:firstLineChars="200" w:firstLine="420"/>
        <w:textAlignment w:val="baseline"/>
        <w:rPr>
          <w:sz w:val="20"/>
        </w:rPr>
      </w:pPr>
      <w:r w:rsidRPr="00E7330B">
        <w:t>供应商是非企业专业服务机构的，应提供其有效的</w:t>
      </w:r>
      <w:r w:rsidRPr="00E7330B">
        <w:t>“</w:t>
      </w:r>
      <w:r w:rsidRPr="00E7330B">
        <w:t>执业许可证</w:t>
      </w:r>
      <w:r w:rsidRPr="00E7330B">
        <w:t>”</w:t>
      </w:r>
      <w:r w:rsidRPr="00E7330B">
        <w:t>复印件；</w:t>
      </w:r>
    </w:p>
    <w:p w14:paraId="0ADDB249" w14:textId="77777777" w:rsidR="00255026" w:rsidRPr="00E7330B" w:rsidRDefault="00383764">
      <w:pPr>
        <w:snapToGrid w:val="0"/>
        <w:spacing w:line="380" w:lineRule="exact"/>
        <w:ind w:firstLineChars="200" w:firstLine="420"/>
        <w:textAlignment w:val="baseline"/>
        <w:rPr>
          <w:sz w:val="20"/>
        </w:rPr>
      </w:pPr>
      <w:r w:rsidRPr="00E7330B">
        <w:t>供应商是个体工商户的，应提供其有效的</w:t>
      </w:r>
      <w:r w:rsidRPr="00E7330B">
        <w:t>“</w:t>
      </w:r>
      <w:r w:rsidRPr="00E7330B">
        <w:t>个体工商户营业执照</w:t>
      </w:r>
      <w:r w:rsidRPr="00E7330B">
        <w:t>”</w:t>
      </w:r>
      <w:r w:rsidRPr="00E7330B">
        <w:t>复印件；</w:t>
      </w:r>
    </w:p>
    <w:p w14:paraId="760D63DF" w14:textId="77777777" w:rsidR="00255026" w:rsidRPr="00E7330B" w:rsidRDefault="00383764">
      <w:pPr>
        <w:snapToGrid w:val="0"/>
        <w:spacing w:line="380" w:lineRule="exact"/>
        <w:ind w:firstLineChars="200" w:firstLine="420"/>
        <w:textAlignment w:val="baseline"/>
        <w:rPr>
          <w:sz w:val="20"/>
        </w:rPr>
      </w:pPr>
      <w:r w:rsidRPr="00E7330B">
        <w:t>供应商是自然人的，应提供其有效的自然人身份证明复印件。</w:t>
      </w:r>
    </w:p>
    <w:p w14:paraId="7ABD5B8B" w14:textId="77777777" w:rsidR="00255026" w:rsidRPr="00E7330B" w:rsidRDefault="00255026">
      <w:pPr>
        <w:snapToGrid w:val="0"/>
        <w:jc w:val="left"/>
        <w:textAlignment w:val="baseline"/>
        <w:rPr>
          <w:rFonts w:eastAsia="仿宋_GB2312"/>
          <w:sz w:val="24"/>
        </w:rPr>
      </w:pPr>
    </w:p>
    <w:p w14:paraId="4D6DD550" w14:textId="77777777" w:rsidR="00255026" w:rsidRPr="00E7330B" w:rsidRDefault="00255026">
      <w:pPr>
        <w:snapToGrid w:val="0"/>
        <w:jc w:val="left"/>
        <w:textAlignment w:val="baseline"/>
        <w:rPr>
          <w:rFonts w:eastAsia="仿宋_GB2312"/>
          <w:sz w:val="24"/>
        </w:rPr>
      </w:pPr>
    </w:p>
    <w:p w14:paraId="099D349C" w14:textId="77777777" w:rsidR="00255026" w:rsidRPr="00E7330B" w:rsidRDefault="00383764">
      <w:pPr>
        <w:snapToGrid w:val="0"/>
        <w:spacing w:line="360" w:lineRule="atLeast"/>
        <w:jc w:val="left"/>
        <w:textAlignment w:val="baseline"/>
        <w:rPr>
          <w:b/>
          <w:sz w:val="28"/>
        </w:rPr>
      </w:pPr>
      <w:r w:rsidRPr="00E7330B">
        <w:rPr>
          <w:b/>
        </w:rPr>
        <w:br/>
      </w:r>
    </w:p>
    <w:p w14:paraId="6EF7F047" w14:textId="77777777" w:rsidR="00255026" w:rsidRPr="00E7330B" w:rsidRDefault="00255026">
      <w:pPr>
        <w:snapToGrid w:val="0"/>
        <w:spacing w:line="360" w:lineRule="atLeast"/>
        <w:jc w:val="left"/>
        <w:textAlignment w:val="baseline"/>
        <w:rPr>
          <w:b/>
          <w:sz w:val="28"/>
        </w:rPr>
      </w:pPr>
    </w:p>
    <w:p w14:paraId="38C9C90E" w14:textId="77777777" w:rsidR="00255026" w:rsidRPr="00E7330B" w:rsidRDefault="00383764">
      <w:pPr>
        <w:snapToGrid w:val="0"/>
        <w:textAlignment w:val="baseline"/>
        <w:rPr>
          <w:b/>
          <w:sz w:val="24"/>
        </w:rPr>
      </w:pPr>
      <w:bookmarkStart w:id="335" w:name="_Toc21548"/>
      <w:bookmarkStart w:id="336" w:name="_Toc16787"/>
      <w:bookmarkStart w:id="337" w:name="_Toc16920"/>
      <w:bookmarkStart w:id="338" w:name="_Toc21701"/>
      <w:r w:rsidRPr="00E7330B">
        <w:rPr>
          <w:b/>
          <w:sz w:val="24"/>
        </w:rPr>
        <w:br w:type="page"/>
      </w:r>
    </w:p>
    <w:p w14:paraId="30330244" w14:textId="6D3BDF31" w:rsidR="00255026" w:rsidRPr="00E7330B" w:rsidRDefault="00F30682" w:rsidP="005D4445">
      <w:pPr>
        <w:pStyle w:val="4"/>
        <w:spacing w:line="240" w:lineRule="auto"/>
        <w:rPr>
          <w:rFonts w:ascii="Times New Roman" w:eastAsia="黑体" w:hAnsi="Times New Roman"/>
        </w:rPr>
      </w:pPr>
      <w:r w:rsidRPr="00E7330B">
        <w:rPr>
          <w:rFonts w:ascii="Times New Roman" w:eastAsia="黑体" w:hAnsi="Times New Roman"/>
        </w:rPr>
        <w:lastRenderedPageBreak/>
        <w:t>附件</w:t>
      </w:r>
      <w:r w:rsidR="001B2F91" w:rsidRPr="00E7330B">
        <w:rPr>
          <w:rFonts w:ascii="Times New Roman" w:eastAsia="黑体" w:hAnsi="Times New Roman"/>
        </w:rPr>
        <w:t>2</w:t>
      </w:r>
      <w:r w:rsidR="00383764" w:rsidRPr="00E7330B">
        <w:rPr>
          <w:rFonts w:ascii="Times New Roman" w:eastAsia="黑体" w:hAnsi="Times New Roman"/>
        </w:rPr>
        <w:t xml:space="preserve">-2  </w:t>
      </w:r>
      <w:bookmarkEnd w:id="335"/>
      <w:bookmarkEnd w:id="336"/>
      <w:bookmarkEnd w:id="337"/>
      <w:bookmarkEnd w:id="338"/>
      <w:r w:rsidR="009171EA" w:rsidRPr="00E7330B">
        <w:rPr>
          <w:rFonts w:ascii="Times New Roman" w:eastAsia="黑体" w:hAnsi="Times New Roman"/>
        </w:rPr>
        <w:t>财务审计报告或财务报表</w:t>
      </w:r>
    </w:p>
    <w:p w14:paraId="5BAB43DE" w14:textId="77777777" w:rsidR="00255026" w:rsidRPr="00E7330B" w:rsidRDefault="00383764">
      <w:pPr>
        <w:snapToGrid w:val="0"/>
        <w:spacing w:line="380" w:lineRule="exact"/>
        <w:textAlignment w:val="baseline"/>
        <w:rPr>
          <w:sz w:val="20"/>
        </w:rPr>
      </w:pPr>
      <w:r w:rsidRPr="00E7330B">
        <w:t>说明：</w:t>
      </w:r>
    </w:p>
    <w:p w14:paraId="54577736" w14:textId="77777777" w:rsidR="00255026" w:rsidRPr="00E7330B" w:rsidRDefault="00255026">
      <w:pPr>
        <w:snapToGrid w:val="0"/>
        <w:spacing w:line="360" w:lineRule="auto"/>
        <w:ind w:right="155"/>
        <w:textAlignment w:val="baseline"/>
        <w:rPr>
          <w:sz w:val="20"/>
          <w:szCs w:val="21"/>
        </w:rPr>
      </w:pPr>
    </w:p>
    <w:p w14:paraId="3A852B1C" w14:textId="403DC876" w:rsidR="00255026" w:rsidRPr="00E7330B" w:rsidRDefault="00383764">
      <w:pPr>
        <w:snapToGrid w:val="0"/>
        <w:spacing w:line="380" w:lineRule="exact"/>
        <w:ind w:leftChars="50" w:left="105" w:firstLineChars="200" w:firstLine="420"/>
        <w:textAlignment w:val="baseline"/>
        <w:rPr>
          <w:sz w:val="20"/>
          <w:szCs w:val="21"/>
        </w:rPr>
      </w:pPr>
      <w:r w:rsidRPr="00E7330B">
        <w:rPr>
          <w:szCs w:val="21"/>
        </w:rPr>
        <w:t>提供上年度</w:t>
      </w:r>
      <w:r w:rsidR="001B2F91" w:rsidRPr="00E7330B">
        <w:rPr>
          <w:szCs w:val="21"/>
        </w:rPr>
        <w:t>（</w:t>
      </w:r>
      <w:r w:rsidR="001B2F91" w:rsidRPr="00E7330B">
        <w:rPr>
          <w:szCs w:val="21"/>
        </w:rPr>
        <w:t>2021</w:t>
      </w:r>
      <w:r w:rsidR="001B2F91" w:rsidRPr="00E7330B">
        <w:rPr>
          <w:szCs w:val="21"/>
        </w:rPr>
        <w:t>年度）</w:t>
      </w:r>
      <w:r w:rsidRPr="00E7330B">
        <w:rPr>
          <w:szCs w:val="21"/>
        </w:rPr>
        <w:t>财务审计报告或半年内任意一个月财务报表（财务报表应至少包括资产负债表、</w:t>
      </w:r>
      <w:r w:rsidR="009129F4" w:rsidRPr="00E7330B">
        <w:rPr>
          <w:szCs w:val="21"/>
        </w:rPr>
        <w:t>利润表</w:t>
      </w:r>
      <w:r w:rsidRPr="00E7330B">
        <w:rPr>
          <w:szCs w:val="21"/>
        </w:rPr>
        <w:t>、现金流量表或财务状况变动表，当月新成立公司不需提供）</w:t>
      </w:r>
    </w:p>
    <w:p w14:paraId="21D39881" w14:textId="77777777" w:rsidR="00255026" w:rsidRPr="00E7330B" w:rsidRDefault="00255026">
      <w:pPr>
        <w:snapToGrid w:val="0"/>
        <w:spacing w:line="360" w:lineRule="auto"/>
        <w:textAlignment w:val="baseline"/>
        <w:rPr>
          <w:sz w:val="20"/>
          <w:szCs w:val="21"/>
        </w:rPr>
      </w:pPr>
    </w:p>
    <w:p w14:paraId="4D8E63B4" w14:textId="77777777" w:rsidR="00255026" w:rsidRPr="00E7330B" w:rsidRDefault="00255026">
      <w:pPr>
        <w:snapToGrid w:val="0"/>
        <w:spacing w:before="156" w:line="440" w:lineRule="exact"/>
        <w:ind w:leftChars="327" w:left="687"/>
        <w:textAlignment w:val="baseline"/>
        <w:rPr>
          <w:rFonts w:eastAsia="仿宋_GB2312"/>
          <w:sz w:val="24"/>
        </w:rPr>
      </w:pPr>
    </w:p>
    <w:p w14:paraId="6A93DE3C" w14:textId="77777777" w:rsidR="00255026" w:rsidRPr="00E7330B" w:rsidRDefault="00383764">
      <w:pPr>
        <w:tabs>
          <w:tab w:val="left" w:pos="993"/>
          <w:tab w:val="left" w:pos="1030"/>
          <w:tab w:val="left" w:pos="8364"/>
        </w:tabs>
        <w:snapToGrid w:val="0"/>
        <w:spacing w:after="156"/>
        <w:ind w:left="420" w:right="-56"/>
        <w:jc w:val="left"/>
        <w:textAlignment w:val="baseline"/>
        <w:rPr>
          <w:b/>
          <w:sz w:val="24"/>
        </w:rPr>
      </w:pPr>
      <w:r w:rsidRPr="00E7330B">
        <w:rPr>
          <w:b/>
          <w:sz w:val="24"/>
        </w:rPr>
        <w:br/>
      </w:r>
    </w:p>
    <w:p w14:paraId="45C18893" w14:textId="77777777" w:rsidR="00255026" w:rsidRPr="00E7330B" w:rsidRDefault="00255026">
      <w:pPr>
        <w:tabs>
          <w:tab w:val="left" w:pos="993"/>
          <w:tab w:val="left" w:pos="1030"/>
          <w:tab w:val="left" w:pos="8364"/>
        </w:tabs>
        <w:snapToGrid w:val="0"/>
        <w:spacing w:after="156"/>
        <w:ind w:left="420" w:right="-56"/>
        <w:jc w:val="left"/>
        <w:textAlignment w:val="baseline"/>
        <w:rPr>
          <w:b/>
          <w:sz w:val="24"/>
        </w:rPr>
      </w:pPr>
    </w:p>
    <w:p w14:paraId="2CA15502" w14:textId="77777777" w:rsidR="00255026" w:rsidRPr="00E7330B" w:rsidRDefault="00383764">
      <w:pPr>
        <w:snapToGrid w:val="0"/>
        <w:textAlignment w:val="baseline"/>
        <w:rPr>
          <w:b/>
          <w:sz w:val="24"/>
        </w:rPr>
      </w:pPr>
      <w:bookmarkStart w:id="339" w:name="_Toc29140"/>
      <w:bookmarkStart w:id="340" w:name="_Toc11031"/>
      <w:bookmarkStart w:id="341" w:name="_Toc24495"/>
      <w:bookmarkStart w:id="342" w:name="_Toc22558"/>
      <w:r w:rsidRPr="00E7330B">
        <w:rPr>
          <w:b/>
          <w:sz w:val="24"/>
        </w:rPr>
        <w:br w:type="page"/>
      </w:r>
    </w:p>
    <w:p w14:paraId="4446ECE4" w14:textId="43B84BED" w:rsidR="00255026" w:rsidRPr="00E7330B" w:rsidRDefault="00F30682" w:rsidP="005D4445">
      <w:pPr>
        <w:pStyle w:val="4"/>
        <w:spacing w:line="240" w:lineRule="auto"/>
        <w:rPr>
          <w:rFonts w:ascii="Times New Roman" w:eastAsia="黑体" w:hAnsi="Times New Roman"/>
        </w:rPr>
      </w:pPr>
      <w:bookmarkStart w:id="343" w:name="_Toc1233"/>
      <w:bookmarkStart w:id="344" w:name="_Toc11244"/>
      <w:bookmarkStart w:id="345" w:name="_Toc19881"/>
      <w:bookmarkStart w:id="346" w:name="_Toc10448"/>
      <w:bookmarkEnd w:id="339"/>
      <w:bookmarkEnd w:id="340"/>
      <w:bookmarkEnd w:id="341"/>
      <w:bookmarkEnd w:id="342"/>
      <w:r w:rsidRPr="00E7330B">
        <w:rPr>
          <w:rFonts w:ascii="Times New Roman" w:eastAsia="黑体" w:hAnsi="Times New Roman"/>
        </w:rPr>
        <w:lastRenderedPageBreak/>
        <w:t>附件</w:t>
      </w:r>
      <w:r w:rsidR="00ED41E7" w:rsidRPr="00E7330B">
        <w:rPr>
          <w:rFonts w:ascii="Times New Roman" w:eastAsia="黑体" w:hAnsi="Times New Roman"/>
        </w:rPr>
        <w:t>2</w:t>
      </w:r>
      <w:r w:rsidR="00383764" w:rsidRPr="00E7330B">
        <w:rPr>
          <w:rFonts w:ascii="Times New Roman" w:eastAsia="黑体" w:hAnsi="Times New Roman"/>
        </w:rPr>
        <w:t xml:space="preserve">-3  </w:t>
      </w:r>
      <w:r w:rsidR="00383764" w:rsidRPr="00E7330B">
        <w:rPr>
          <w:rFonts w:ascii="Times New Roman" w:eastAsia="黑体" w:hAnsi="Times New Roman"/>
        </w:rPr>
        <w:t>依法缴纳税收的证明</w:t>
      </w:r>
      <w:bookmarkEnd w:id="343"/>
      <w:bookmarkEnd w:id="344"/>
      <w:bookmarkEnd w:id="345"/>
      <w:bookmarkEnd w:id="346"/>
    </w:p>
    <w:p w14:paraId="6FFAC563" w14:textId="77777777" w:rsidR="00255026" w:rsidRPr="00E7330B" w:rsidRDefault="00255026">
      <w:pPr>
        <w:tabs>
          <w:tab w:val="left" w:pos="993"/>
          <w:tab w:val="left" w:pos="1030"/>
          <w:tab w:val="left" w:pos="8364"/>
        </w:tabs>
        <w:snapToGrid w:val="0"/>
        <w:spacing w:after="156"/>
        <w:ind w:right="-56"/>
        <w:jc w:val="left"/>
        <w:textAlignment w:val="baseline"/>
        <w:rPr>
          <w:sz w:val="24"/>
        </w:rPr>
      </w:pPr>
    </w:p>
    <w:p w14:paraId="027349A6" w14:textId="77777777" w:rsidR="00255026" w:rsidRPr="00E7330B" w:rsidRDefault="00255026">
      <w:pPr>
        <w:tabs>
          <w:tab w:val="left" w:pos="993"/>
          <w:tab w:val="left" w:pos="1030"/>
          <w:tab w:val="left" w:pos="8364"/>
        </w:tabs>
        <w:snapToGrid w:val="0"/>
        <w:spacing w:after="156"/>
        <w:ind w:left="420" w:right="-56" w:firstLineChars="200" w:firstLine="480"/>
        <w:jc w:val="left"/>
        <w:textAlignment w:val="baseline"/>
        <w:rPr>
          <w:sz w:val="24"/>
        </w:rPr>
      </w:pPr>
    </w:p>
    <w:p w14:paraId="1BDD2153" w14:textId="77777777" w:rsidR="00255026" w:rsidRPr="00E7330B" w:rsidRDefault="00383764">
      <w:pPr>
        <w:tabs>
          <w:tab w:val="left" w:pos="993"/>
          <w:tab w:val="left" w:pos="1030"/>
          <w:tab w:val="left" w:pos="8364"/>
        </w:tabs>
        <w:snapToGrid w:val="0"/>
        <w:spacing w:after="156"/>
        <w:ind w:right="-56"/>
        <w:jc w:val="left"/>
        <w:textAlignment w:val="baseline"/>
        <w:rPr>
          <w:sz w:val="24"/>
        </w:rPr>
      </w:pPr>
      <w:r w:rsidRPr="00E7330B">
        <w:rPr>
          <w:sz w:val="24"/>
        </w:rPr>
        <w:t>说明：</w:t>
      </w:r>
    </w:p>
    <w:p w14:paraId="0D543397" w14:textId="77777777" w:rsidR="00255026" w:rsidRPr="00E7330B" w:rsidRDefault="00383764">
      <w:pPr>
        <w:tabs>
          <w:tab w:val="left" w:pos="993"/>
          <w:tab w:val="left" w:pos="1030"/>
          <w:tab w:val="left" w:pos="8364"/>
        </w:tabs>
        <w:snapToGrid w:val="0"/>
        <w:spacing w:after="156"/>
        <w:ind w:left="420" w:right="-56" w:firstLineChars="200" w:firstLine="480"/>
        <w:jc w:val="left"/>
        <w:textAlignment w:val="baseline"/>
        <w:rPr>
          <w:sz w:val="24"/>
        </w:rPr>
      </w:pPr>
      <w:r w:rsidRPr="00E7330B">
        <w:rPr>
          <w:sz w:val="24"/>
        </w:rPr>
        <w:t>缴纳税收提供的近半年内任意一月依法缴纳税收证明，当月新成立公司不需提供；无需纳税或免税的也需提供相应证明材料。</w:t>
      </w:r>
    </w:p>
    <w:p w14:paraId="724BE871" w14:textId="77777777" w:rsidR="00255026" w:rsidRPr="00E7330B" w:rsidRDefault="00255026">
      <w:pPr>
        <w:tabs>
          <w:tab w:val="left" w:pos="993"/>
          <w:tab w:val="left" w:pos="1030"/>
          <w:tab w:val="left" w:pos="8364"/>
        </w:tabs>
        <w:snapToGrid w:val="0"/>
        <w:spacing w:after="156"/>
        <w:ind w:left="420" w:right="-56" w:firstLineChars="200" w:firstLine="480"/>
        <w:jc w:val="left"/>
        <w:textAlignment w:val="baseline"/>
        <w:rPr>
          <w:sz w:val="24"/>
        </w:rPr>
      </w:pPr>
    </w:p>
    <w:p w14:paraId="652126EB" w14:textId="77777777" w:rsidR="00255026" w:rsidRPr="00E7330B" w:rsidRDefault="00255026">
      <w:pPr>
        <w:tabs>
          <w:tab w:val="left" w:pos="993"/>
          <w:tab w:val="left" w:pos="1030"/>
          <w:tab w:val="left" w:pos="8364"/>
        </w:tabs>
        <w:snapToGrid w:val="0"/>
        <w:spacing w:after="156"/>
        <w:ind w:left="420" w:right="-56" w:firstLineChars="200" w:firstLine="480"/>
        <w:jc w:val="left"/>
        <w:textAlignment w:val="baseline"/>
        <w:rPr>
          <w:sz w:val="24"/>
        </w:rPr>
      </w:pPr>
    </w:p>
    <w:p w14:paraId="43DEE68E" w14:textId="77777777" w:rsidR="00255026" w:rsidRPr="00E7330B" w:rsidRDefault="00255026">
      <w:pPr>
        <w:tabs>
          <w:tab w:val="left" w:pos="993"/>
          <w:tab w:val="left" w:pos="1030"/>
          <w:tab w:val="left" w:pos="8364"/>
        </w:tabs>
        <w:snapToGrid w:val="0"/>
        <w:spacing w:after="156"/>
        <w:ind w:left="420" w:right="-56" w:firstLineChars="200" w:firstLine="480"/>
        <w:jc w:val="left"/>
        <w:textAlignment w:val="baseline"/>
        <w:rPr>
          <w:sz w:val="24"/>
        </w:rPr>
      </w:pPr>
    </w:p>
    <w:p w14:paraId="593F9F9D" w14:textId="77777777" w:rsidR="00255026" w:rsidRPr="00E7330B" w:rsidRDefault="00383764">
      <w:pPr>
        <w:tabs>
          <w:tab w:val="left" w:pos="993"/>
          <w:tab w:val="left" w:pos="1030"/>
          <w:tab w:val="left" w:pos="8364"/>
        </w:tabs>
        <w:snapToGrid w:val="0"/>
        <w:spacing w:after="156"/>
        <w:ind w:right="-56"/>
        <w:jc w:val="left"/>
        <w:textAlignment w:val="baseline"/>
        <w:rPr>
          <w:b/>
          <w:sz w:val="24"/>
        </w:rPr>
      </w:pPr>
      <w:bookmarkStart w:id="347" w:name="_Toc22356"/>
      <w:bookmarkStart w:id="348" w:name="_Toc16271"/>
      <w:bookmarkStart w:id="349" w:name="_Toc2794"/>
      <w:bookmarkStart w:id="350" w:name="_Toc29373"/>
      <w:r w:rsidRPr="00E7330B">
        <w:rPr>
          <w:b/>
          <w:sz w:val="24"/>
        </w:rPr>
        <w:br w:type="page"/>
      </w:r>
    </w:p>
    <w:p w14:paraId="78DB358E" w14:textId="5B6000D0" w:rsidR="00255026" w:rsidRPr="00E7330B" w:rsidRDefault="00F30682" w:rsidP="005D4445">
      <w:pPr>
        <w:pStyle w:val="4"/>
        <w:spacing w:line="240" w:lineRule="auto"/>
        <w:rPr>
          <w:rFonts w:ascii="Times New Roman" w:eastAsia="黑体" w:hAnsi="Times New Roman"/>
        </w:rPr>
      </w:pPr>
      <w:r w:rsidRPr="00E7330B">
        <w:rPr>
          <w:rFonts w:ascii="Times New Roman" w:eastAsia="黑体" w:hAnsi="Times New Roman"/>
        </w:rPr>
        <w:lastRenderedPageBreak/>
        <w:t>附件</w:t>
      </w:r>
      <w:r w:rsidR="00ED41E7" w:rsidRPr="00E7330B">
        <w:rPr>
          <w:rFonts w:ascii="Times New Roman" w:eastAsia="黑体" w:hAnsi="Times New Roman"/>
        </w:rPr>
        <w:t>2</w:t>
      </w:r>
      <w:r w:rsidR="00383764" w:rsidRPr="00E7330B">
        <w:rPr>
          <w:rFonts w:ascii="Times New Roman" w:eastAsia="黑体" w:hAnsi="Times New Roman"/>
        </w:rPr>
        <w:t xml:space="preserve">-4  </w:t>
      </w:r>
      <w:r w:rsidR="00383764" w:rsidRPr="00E7330B">
        <w:rPr>
          <w:rFonts w:ascii="Times New Roman" w:eastAsia="黑体" w:hAnsi="Times New Roman"/>
        </w:rPr>
        <w:t>社会保障资金缴纳记录</w:t>
      </w:r>
      <w:bookmarkEnd w:id="347"/>
      <w:bookmarkEnd w:id="348"/>
      <w:bookmarkEnd w:id="349"/>
      <w:bookmarkEnd w:id="350"/>
    </w:p>
    <w:p w14:paraId="027B9E93" w14:textId="77777777" w:rsidR="00255026" w:rsidRPr="00E7330B" w:rsidRDefault="00383764">
      <w:pPr>
        <w:tabs>
          <w:tab w:val="left" w:pos="993"/>
          <w:tab w:val="left" w:pos="1030"/>
          <w:tab w:val="left" w:pos="8364"/>
        </w:tabs>
        <w:snapToGrid w:val="0"/>
        <w:spacing w:after="156"/>
        <w:ind w:right="-56"/>
        <w:jc w:val="left"/>
        <w:textAlignment w:val="baseline"/>
        <w:rPr>
          <w:sz w:val="24"/>
        </w:rPr>
      </w:pPr>
      <w:r w:rsidRPr="00E7330B">
        <w:rPr>
          <w:sz w:val="24"/>
        </w:rPr>
        <w:t>说明：</w:t>
      </w:r>
    </w:p>
    <w:p w14:paraId="5B7F1770" w14:textId="69A2AA7B" w:rsidR="00255026" w:rsidRPr="00E7330B" w:rsidRDefault="00383764">
      <w:pPr>
        <w:tabs>
          <w:tab w:val="left" w:pos="993"/>
          <w:tab w:val="left" w:pos="1030"/>
          <w:tab w:val="left" w:pos="8364"/>
        </w:tabs>
        <w:snapToGrid w:val="0"/>
        <w:spacing w:after="156"/>
        <w:ind w:left="420" w:right="-56" w:firstLineChars="200" w:firstLine="480"/>
        <w:jc w:val="left"/>
        <w:textAlignment w:val="baseline"/>
        <w:rPr>
          <w:sz w:val="24"/>
        </w:rPr>
      </w:pPr>
      <w:r w:rsidRPr="00E7330B">
        <w:rPr>
          <w:sz w:val="24"/>
        </w:rPr>
        <w:t>缴纳社会保障资金</w:t>
      </w:r>
      <w:r w:rsidR="00A564D0" w:rsidRPr="00E7330B">
        <w:rPr>
          <w:sz w:val="24"/>
        </w:rPr>
        <w:t>，</w:t>
      </w:r>
      <w:r w:rsidRPr="00E7330B">
        <w:rPr>
          <w:sz w:val="24"/>
        </w:rPr>
        <w:t>提供</w:t>
      </w:r>
      <w:r w:rsidR="00A564D0" w:rsidRPr="00E7330B">
        <w:rPr>
          <w:sz w:val="24"/>
        </w:rPr>
        <w:t>国家或地方社会保险机构出具的</w:t>
      </w:r>
      <w:r w:rsidRPr="00E7330B">
        <w:rPr>
          <w:sz w:val="24"/>
        </w:rPr>
        <w:t>社保缴纳</w:t>
      </w:r>
      <w:r w:rsidR="008E791F" w:rsidRPr="00E7330B">
        <w:rPr>
          <w:sz w:val="24"/>
        </w:rPr>
        <w:t>记录或相关</w:t>
      </w:r>
      <w:r w:rsidRPr="00E7330B">
        <w:rPr>
          <w:sz w:val="24"/>
        </w:rPr>
        <w:t>证明</w:t>
      </w:r>
      <w:r w:rsidR="008E791F" w:rsidRPr="00E7330B">
        <w:rPr>
          <w:sz w:val="24"/>
        </w:rPr>
        <w:t>材料</w:t>
      </w:r>
      <w:r w:rsidRPr="00E7330B">
        <w:rPr>
          <w:sz w:val="24"/>
        </w:rPr>
        <w:t>（近半年内任意一月社保缴纳证明，当月新成立公司不需提供）</w:t>
      </w:r>
      <w:r w:rsidR="008E791F" w:rsidRPr="00E7330B">
        <w:rPr>
          <w:sz w:val="24"/>
        </w:rPr>
        <w:t>。</w:t>
      </w:r>
    </w:p>
    <w:p w14:paraId="35B2F9B5" w14:textId="77777777" w:rsidR="00255026" w:rsidRPr="00E7330B" w:rsidRDefault="00255026">
      <w:pPr>
        <w:tabs>
          <w:tab w:val="left" w:pos="993"/>
          <w:tab w:val="left" w:pos="1030"/>
          <w:tab w:val="left" w:pos="8364"/>
        </w:tabs>
        <w:snapToGrid w:val="0"/>
        <w:spacing w:after="156"/>
        <w:ind w:right="-56"/>
        <w:jc w:val="left"/>
        <w:textAlignment w:val="baseline"/>
        <w:rPr>
          <w:sz w:val="24"/>
        </w:rPr>
      </w:pPr>
    </w:p>
    <w:p w14:paraId="2E227351" w14:textId="77777777" w:rsidR="00255026" w:rsidRPr="00E7330B" w:rsidRDefault="00383764">
      <w:pPr>
        <w:tabs>
          <w:tab w:val="left" w:pos="5580"/>
        </w:tabs>
        <w:snapToGrid w:val="0"/>
        <w:spacing w:before="120" w:line="360" w:lineRule="auto"/>
        <w:ind w:firstLineChars="200" w:firstLine="480"/>
        <w:textAlignment w:val="baseline"/>
        <w:rPr>
          <w:sz w:val="24"/>
        </w:rPr>
      </w:pPr>
      <w:r w:rsidRPr="00E7330B">
        <w:rPr>
          <w:sz w:val="24"/>
        </w:rPr>
        <w:br/>
      </w:r>
    </w:p>
    <w:p w14:paraId="7AAEA6BD" w14:textId="77777777" w:rsidR="00255026" w:rsidRPr="00E7330B" w:rsidRDefault="00255026">
      <w:pPr>
        <w:tabs>
          <w:tab w:val="left" w:pos="993"/>
          <w:tab w:val="left" w:pos="1030"/>
          <w:tab w:val="left" w:pos="8364"/>
        </w:tabs>
        <w:snapToGrid w:val="0"/>
        <w:spacing w:after="156"/>
        <w:ind w:left="420" w:right="-56"/>
        <w:jc w:val="left"/>
        <w:textAlignment w:val="baseline"/>
        <w:rPr>
          <w:rFonts w:eastAsia="仿宋_GB2312"/>
          <w:sz w:val="24"/>
        </w:rPr>
      </w:pPr>
    </w:p>
    <w:p w14:paraId="193FA955" w14:textId="77777777" w:rsidR="00255026" w:rsidRPr="00E7330B" w:rsidRDefault="00383764">
      <w:pPr>
        <w:snapToGrid w:val="0"/>
        <w:textAlignment w:val="baseline"/>
        <w:rPr>
          <w:b/>
          <w:sz w:val="24"/>
        </w:rPr>
      </w:pPr>
      <w:bookmarkStart w:id="351" w:name="_Toc17455"/>
      <w:bookmarkStart w:id="352" w:name="_Toc26453"/>
      <w:bookmarkStart w:id="353" w:name="_Toc14366"/>
      <w:bookmarkStart w:id="354" w:name="_Toc27325"/>
      <w:r w:rsidRPr="00E7330B">
        <w:rPr>
          <w:b/>
          <w:sz w:val="24"/>
        </w:rPr>
        <w:br w:type="page"/>
      </w:r>
    </w:p>
    <w:p w14:paraId="3A4FE158" w14:textId="23295BB8" w:rsidR="00255026" w:rsidRPr="00E7330B" w:rsidRDefault="00F30682" w:rsidP="005D4445">
      <w:pPr>
        <w:pStyle w:val="4"/>
        <w:spacing w:line="240" w:lineRule="auto"/>
        <w:rPr>
          <w:rFonts w:ascii="Times New Roman" w:eastAsia="黑体" w:hAnsi="Times New Roman"/>
        </w:rPr>
      </w:pPr>
      <w:r w:rsidRPr="00E7330B">
        <w:rPr>
          <w:rFonts w:ascii="Times New Roman" w:eastAsia="黑体" w:hAnsi="Times New Roman"/>
        </w:rPr>
        <w:lastRenderedPageBreak/>
        <w:t>附件</w:t>
      </w:r>
      <w:r w:rsidR="00ED41E7" w:rsidRPr="00E7330B">
        <w:rPr>
          <w:rFonts w:ascii="Times New Roman" w:eastAsia="黑体" w:hAnsi="Times New Roman"/>
        </w:rPr>
        <w:t>2</w:t>
      </w:r>
      <w:r w:rsidR="00383764" w:rsidRPr="00E7330B">
        <w:rPr>
          <w:rFonts w:ascii="Times New Roman" w:eastAsia="黑体" w:hAnsi="Times New Roman"/>
        </w:rPr>
        <w:t xml:space="preserve">-5  </w:t>
      </w:r>
      <w:bookmarkEnd w:id="351"/>
      <w:bookmarkEnd w:id="352"/>
      <w:bookmarkEnd w:id="353"/>
      <w:bookmarkEnd w:id="354"/>
      <w:r w:rsidR="00383764" w:rsidRPr="00E7330B">
        <w:rPr>
          <w:rFonts w:ascii="Times New Roman" w:eastAsia="黑体" w:hAnsi="Times New Roman"/>
        </w:rPr>
        <w:t>提供具有履行合同所必需的设备和专业技术能力相关证明材料或声明；</w:t>
      </w:r>
    </w:p>
    <w:p w14:paraId="2584C10A" w14:textId="77777777" w:rsidR="00255026" w:rsidRPr="00E7330B" w:rsidRDefault="00255026">
      <w:pPr>
        <w:snapToGrid w:val="0"/>
        <w:ind w:firstLine="480"/>
        <w:textAlignment w:val="baseline"/>
        <w:rPr>
          <w:kern w:val="0"/>
          <w:sz w:val="24"/>
        </w:rPr>
      </w:pPr>
    </w:p>
    <w:p w14:paraId="79867F9C" w14:textId="171D0CCA" w:rsidR="00020136" w:rsidRPr="00E7330B" w:rsidRDefault="00020136" w:rsidP="00020136">
      <w:pPr>
        <w:snapToGrid w:val="0"/>
        <w:spacing w:line="360" w:lineRule="auto"/>
        <w:jc w:val="left"/>
        <w:textAlignment w:val="baseline"/>
        <w:rPr>
          <w:kern w:val="0"/>
          <w:sz w:val="24"/>
        </w:rPr>
      </w:pPr>
      <w:r w:rsidRPr="00E7330B">
        <w:rPr>
          <w:kern w:val="0"/>
          <w:sz w:val="24"/>
        </w:rPr>
        <w:t>若提供声明函，参考格式如下：</w:t>
      </w:r>
    </w:p>
    <w:p w14:paraId="7D903245" w14:textId="77777777" w:rsidR="00020136" w:rsidRPr="00E7330B" w:rsidRDefault="00020136" w:rsidP="00020136">
      <w:pPr>
        <w:spacing w:line="360" w:lineRule="auto"/>
        <w:jc w:val="center"/>
        <w:rPr>
          <w:rFonts w:eastAsia="黑体"/>
          <w:b/>
          <w:bCs/>
          <w:sz w:val="28"/>
          <w:szCs w:val="36"/>
        </w:rPr>
      </w:pPr>
    </w:p>
    <w:p w14:paraId="50805CF3" w14:textId="43BA8E5A" w:rsidR="00020136" w:rsidRPr="00E7330B" w:rsidRDefault="00020136" w:rsidP="00020136">
      <w:pPr>
        <w:spacing w:line="360" w:lineRule="auto"/>
        <w:jc w:val="center"/>
        <w:rPr>
          <w:rFonts w:eastAsia="黑体"/>
          <w:b/>
          <w:bCs/>
          <w:sz w:val="28"/>
          <w:szCs w:val="36"/>
        </w:rPr>
      </w:pPr>
      <w:r w:rsidRPr="00E7330B">
        <w:rPr>
          <w:rFonts w:eastAsia="黑体"/>
          <w:b/>
          <w:bCs/>
          <w:sz w:val="28"/>
          <w:szCs w:val="36"/>
        </w:rPr>
        <w:t>具有履行合同所必需的设备和专业技术能力的声明函</w:t>
      </w:r>
    </w:p>
    <w:p w14:paraId="1FCD7BFF" w14:textId="77777777" w:rsidR="00020136" w:rsidRPr="00E7330B" w:rsidRDefault="00020136" w:rsidP="00020136">
      <w:pPr>
        <w:snapToGrid w:val="0"/>
        <w:spacing w:line="360" w:lineRule="auto"/>
        <w:textAlignment w:val="baseline"/>
        <w:rPr>
          <w:kern w:val="0"/>
          <w:sz w:val="24"/>
          <w:u w:val="single" w:color="000000"/>
        </w:rPr>
      </w:pPr>
    </w:p>
    <w:p w14:paraId="061E9ED3" w14:textId="36DB8D6E" w:rsidR="00255026" w:rsidRPr="00E7330B" w:rsidRDefault="008E791F" w:rsidP="00020136">
      <w:pPr>
        <w:snapToGrid w:val="0"/>
        <w:spacing w:line="360" w:lineRule="auto"/>
        <w:textAlignment w:val="baseline"/>
        <w:rPr>
          <w:kern w:val="0"/>
          <w:sz w:val="24"/>
          <w:u w:val="single" w:color="000000"/>
        </w:rPr>
      </w:pPr>
      <w:r w:rsidRPr="00E7330B">
        <w:rPr>
          <w:kern w:val="0"/>
          <w:sz w:val="24"/>
          <w:u w:val="single" w:color="000000"/>
        </w:rPr>
        <w:t>新疆维吾尔自治区人民医院</w:t>
      </w:r>
      <w:r w:rsidR="009D313B" w:rsidRPr="00E7330B">
        <w:rPr>
          <w:kern w:val="0"/>
          <w:sz w:val="24"/>
          <w:u w:val="single" w:color="000000"/>
        </w:rPr>
        <w:t>(</w:t>
      </w:r>
      <w:r w:rsidR="009D313B" w:rsidRPr="00E7330B">
        <w:rPr>
          <w:kern w:val="0"/>
          <w:sz w:val="24"/>
          <w:u w:val="single" w:color="000000"/>
        </w:rPr>
        <w:t>采购人名称</w:t>
      </w:r>
      <w:r w:rsidR="009D313B" w:rsidRPr="00E7330B">
        <w:rPr>
          <w:kern w:val="0"/>
          <w:sz w:val="24"/>
          <w:u w:val="single" w:color="000000"/>
        </w:rPr>
        <w:t>)</w:t>
      </w:r>
      <w:r w:rsidR="00383764" w:rsidRPr="00E7330B">
        <w:rPr>
          <w:kern w:val="0"/>
          <w:sz w:val="24"/>
          <w:u w:val="single" w:color="000000"/>
        </w:rPr>
        <w:t xml:space="preserve"> </w:t>
      </w:r>
      <w:r w:rsidR="00383764" w:rsidRPr="00E7330B">
        <w:rPr>
          <w:kern w:val="0"/>
          <w:sz w:val="24"/>
          <w:u w:val="single" w:color="000000"/>
        </w:rPr>
        <w:t>：</w:t>
      </w:r>
    </w:p>
    <w:p w14:paraId="58B71F48" w14:textId="37D1826C" w:rsidR="00255026" w:rsidRPr="00E7330B" w:rsidRDefault="00F9312C" w:rsidP="00020136">
      <w:pPr>
        <w:snapToGrid w:val="0"/>
        <w:spacing w:line="360" w:lineRule="auto"/>
        <w:ind w:firstLine="480"/>
        <w:textAlignment w:val="baseline"/>
        <w:rPr>
          <w:kern w:val="0"/>
          <w:sz w:val="24"/>
        </w:rPr>
      </w:pPr>
      <w:r w:rsidRPr="00E7330B">
        <w:rPr>
          <w:kern w:val="0"/>
          <w:sz w:val="24"/>
        </w:rPr>
        <w:t>我方</w:t>
      </w:r>
      <w:r w:rsidR="00383764" w:rsidRPr="00E7330B">
        <w:rPr>
          <w:kern w:val="0"/>
          <w:sz w:val="24"/>
        </w:rPr>
        <w:t>承诺</w:t>
      </w:r>
      <w:r w:rsidR="00383764" w:rsidRPr="00E7330B">
        <w:rPr>
          <w:sz w:val="24"/>
        </w:rPr>
        <w:t>具备履行合同所必需的设备和专业技术能力</w:t>
      </w:r>
      <w:r w:rsidR="00383764" w:rsidRPr="00E7330B">
        <w:rPr>
          <w:kern w:val="0"/>
          <w:sz w:val="24"/>
        </w:rPr>
        <w:t>。</w:t>
      </w:r>
    </w:p>
    <w:p w14:paraId="7B8528C5" w14:textId="03384BAD" w:rsidR="009D313B" w:rsidRPr="00E7330B" w:rsidRDefault="009D313B" w:rsidP="00020136">
      <w:pPr>
        <w:snapToGrid w:val="0"/>
        <w:spacing w:line="360" w:lineRule="auto"/>
        <w:ind w:firstLine="480"/>
        <w:textAlignment w:val="baseline"/>
        <w:rPr>
          <w:kern w:val="0"/>
          <w:sz w:val="24"/>
        </w:rPr>
      </w:pPr>
      <w:r w:rsidRPr="00E7330B">
        <w:rPr>
          <w:kern w:val="0"/>
          <w:sz w:val="24"/>
        </w:rPr>
        <w:t>特此声明</w:t>
      </w:r>
    </w:p>
    <w:p w14:paraId="0437E6D9" w14:textId="77777777" w:rsidR="00255026" w:rsidRPr="00E7330B" w:rsidRDefault="00255026" w:rsidP="00020136">
      <w:pPr>
        <w:snapToGrid w:val="0"/>
        <w:spacing w:line="360" w:lineRule="auto"/>
        <w:ind w:firstLine="480"/>
        <w:textAlignment w:val="baseline"/>
        <w:rPr>
          <w:b/>
          <w:sz w:val="24"/>
        </w:rPr>
      </w:pPr>
    </w:p>
    <w:p w14:paraId="6F9FD691" w14:textId="77777777" w:rsidR="00255026" w:rsidRPr="00E7330B" w:rsidRDefault="00255026">
      <w:pPr>
        <w:snapToGrid w:val="0"/>
        <w:ind w:firstLine="480"/>
        <w:textAlignment w:val="baseline"/>
        <w:rPr>
          <w:b/>
          <w:sz w:val="24"/>
        </w:rPr>
      </w:pPr>
    </w:p>
    <w:p w14:paraId="61F75A4E" w14:textId="77777777" w:rsidR="00255026" w:rsidRPr="00E7330B" w:rsidRDefault="00255026">
      <w:pPr>
        <w:snapToGrid w:val="0"/>
        <w:ind w:firstLine="480"/>
        <w:textAlignment w:val="baseline"/>
        <w:rPr>
          <w:b/>
          <w:sz w:val="24"/>
        </w:rPr>
      </w:pPr>
    </w:p>
    <w:p w14:paraId="6950563F" w14:textId="55D1E0CE" w:rsidR="00255026" w:rsidRPr="00E7330B" w:rsidRDefault="009D313B">
      <w:pPr>
        <w:snapToGrid w:val="0"/>
        <w:spacing w:before="156" w:line="440" w:lineRule="exact"/>
        <w:ind w:leftChars="-49" w:left="-103" w:firstLineChars="257" w:firstLine="617"/>
        <w:textAlignment w:val="baseline"/>
        <w:rPr>
          <w:sz w:val="24"/>
        </w:rPr>
      </w:pPr>
      <w:r w:rsidRPr="00E7330B">
        <w:rPr>
          <w:sz w:val="24"/>
        </w:rPr>
        <w:t>投标人名称</w:t>
      </w:r>
      <w:r w:rsidR="00383764" w:rsidRPr="00E7330B">
        <w:rPr>
          <w:sz w:val="24"/>
        </w:rPr>
        <w:t>：</w:t>
      </w:r>
      <w:r w:rsidRPr="00E7330B">
        <w:rPr>
          <w:sz w:val="24"/>
          <w:u w:val="single"/>
        </w:rPr>
        <w:t xml:space="preserve">             </w:t>
      </w:r>
      <w:r w:rsidR="00383764" w:rsidRPr="00E7330B">
        <w:rPr>
          <w:sz w:val="24"/>
        </w:rPr>
        <w:t>（公章）</w:t>
      </w:r>
    </w:p>
    <w:p w14:paraId="4A09AF04" w14:textId="14B849D6" w:rsidR="00255026" w:rsidRPr="00E7330B" w:rsidRDefault="00383764">
      <w:pPr>
        <w:snapToGrid w:val="0"/>
        <w:spacing w:before="156" w:line="440" w:lineRule="exact"/>
        <w:ind w:leftChars="219" w:left="460"/>
        <w:textAlignment w:val="baseline"/>
        <w:rPr>
          <w:sz w:val="24"/>
        </w:rPr>
      </w:pPr>
      <w:r w:rsidRPr="00E7330B">
        <w:rPr>
          <w:sz w:val="24"/>
        </w:rPr>
        <w:t>法定代表人或其委托代理人：</w:t>
      </w:r>
      <w:r w:rsidR="009D313B" w:rsidRPr="00E7330B">
        <w:rPr>
          <w:sz w:val="24"/>
          <w:u w:val="single"/>
        </w:rPr>
        <w:t xml:space="preserve">           </w:t>
      </w:r>
      <w:r w:rsidRPr="00E7330B">
        <w:rPr>
          <w:sz w:val="24"/>
        </w:rPr>
        <w:t>（签字或加盖人名章）</w:t>
      </w:r>
    </w:p>
    <w:p w14:paraId="708BF727" w14:textId="53833B1B" w:rsidR="00255026" w:rsidRPr="00E7330B" w:rsidRDefault="00383764">
      <w:pPr>
        <w:snapToGrid w:val="0"/>
        <w:spacing w:before="156" w:line="440" w:lineRule="exact"/>
        <w:ind w:leftChars="219" w:left="460"/>
        <w:textAlignment w:val="baseline"/>
        <w:rPr>
          <w:sz w:val="24"/>
          <w:u w:val="single"/>
        </w:rPr>
      </w:pPr>
      <w:r w:rsidRPr="00E7330B">
        <w:rPr>
          <w:sz w:val="24"/>
        </w:rPr>
        <w:t>日期：</w:t>
      </w:r>
      <w:r w:rsidR="009D313B" w:rsidRPr="00E7330B">
        <w:rPr>
          <w:sz w:val="24"/>
          <w:u w:val="single"/>
        </w:rPr>
        <w:t xml:space="preserve">           </w:t>
      </w:r>
    </w:p>
    <w:p w14:paraId="4495970B" w14:textId="77777777" w:rsidR="00255026" w:rsidRPr="00E7330B" w:rsidRDefault="00255026">
      <w:pPr>
        <w:snapToGrid w:val="0"/>
        <w:ind w:right="280"/>
        <w:textAlignment w:val="baseline"/>
        <w:rPr>
          <w:sz w:val="24"/>
        </w:rPr>
      </w:pPr>
    </w:p>
    <w:p w14:paraId="39D04ED9" w14:textId="77777777" w:rsidR="00255026" w:rsidRPr="00E7330B" w:rsidRDefault="00255026">
      <w:pPr>
        <w:tabs>
          <w:tab w:val="left" w:pos="5580"/>
        </w:tabs>
        <w:snapToGrid w:val="0"/>
        <w:spacing w:before="120" w:line="360" w:lineRule="auto"/>
        <w:textAlignment w:val="baseline"/>
        <w:rPr>
          <w:sz w:val="24"/>
        </w:rPr>
      </w:pPr>
    </w:p>
    <w:p w14:paraId="076DAA1C" w14:textId="77777777" w:rsidR="00255026" w:rsidRPr="00E7330B" w:rsidRDefault="00255026">
      <w:pPr>
        <w:tabs>
          <w:tab w:val="left" w:pos="5580"/>
        </w:tabs>
        <w:snapToGrid w:val="0"/>
        <w:spacing w:before="120" w:line="360" w:lineRule="auto"/>
        <w:ind w:firstLineChars="200" w:firstLine="480"/>
        <w:textAlignment w:val="baseline"/>
        <w:rPr>
          <w:rFonts w:eastAsia="仿宋_GB2312"/>
          <w:sz w:val="24"/>
        </w:rPr>
      </w:pPr>
    </w:p>
    <w:p w14:paraId="1523AE65" w14:textId="77777777" w:rsidR="00255026" w:rsidRPr="00E7330B" w:rsidRDefault="00255026">
      <w:pPr>
        <w:tabs>
          <w:tab w:val="left" w:pos="5580"/>
        </w:tabs>
        <w:snapToGrid w:val="0"/>
        <w:spacing w:before="120" w:line="360" w:lineRule="auto"/>
        <w:ind w:firstLineChars="200" w:firstLine="480"/>
        <w:textAlignment w:val="baseline"/>
        <w:rPr>
          <w:rFonts w:eastAsia="仿宋_GB2312"/>
          <w:sz w:val="24"/>
        </w:rPr>
      </w:pPr>
    </w:p>
    <w:p w14:paraId="14E61157" w14:textId="77777777" w:rsidR="00255026" w:rsidRPr="00E7330B" w:rsidRDefault="00255026">
      <w:pPr>
        <w:tabs>
          <w:tab w:val="left" w:pos="993"/>
          <w:tab w:val="left" w:pos="1030"/>
          <w:tab w:val="left" w:pos="8364"/>
        </w:tabs>
        <w:snapToGrid w:val="0"/>
        <w:spacing w:after="156"/>
        <w:ind w:left="420" w:right="-56" w:firstLineChars="200" w:firstLine="480"/>
        <w:jc w:val="left"/>
        <w:textAlignment w:val="baseline"/>
        <w:rPr>
          <w:rFonts w:eastAsia="仿宋_GB2312"/>
          <w:sz w:val="24"/>
        </w:rPr>
      </w:pPr>
    </w:p>
    <w:p w14:paraId="5933F65E" w14:textId="77777777" w:rsidR="00255026" w:rsidRPr="00E7330B" w:rsidRDefault="00383764">
      <w:pPr>
        <w:widowControl/>
        <w:snapToGrid w:val="0"/>
        <w:jc w:val="left"/>
        <w:textAlignment w:val="baseline"/>
        <w:rPr>
          <w:rFonts w:eastAsia="仿宋_GB2312"/>
          <w:b/>
          <w:sz w:val="24"/>
        </w:rPr>
      </w:pPr>
      <w:r w:rsidRPr="00E7330B">
        <w:rPr>
          <w:rFonts w:eastAsia="仿宋_GB2312"/>
          <w:b/>
          <w:sz w:val="24"/>
        </w:rPr>
        <w:br/>
      </w:r>
    </w:p>
    <w:p w14:paraId="397F6418" w14:textId="77777777" w:rsidR="00255026" w:rsidRPr="00E7330B" w:rsidRDefault="00383764">
      <w:pPr>
        <w:tabs>
          <w:tab w:val="left" w:pos="993"/>
          <w:tab w:val="left" w:pos="1030"/>
          <w:tab w:val="left" w:pos="8364"/>
        </w:tabs>
        <w:snapToGrid w:val="0"/>
        <w:spacing w:after="156"/>
        <w:ind w:right="-56"/>
        <w:jc w:val="left"/>
        <w:textAlignment w:val="baseline"/>
        <w:rPr>
          <w:b/>
          <w:sz w:val="24"/>
        </w:rPr>
      </w:pPr>
      <w:bookmarkStart w:id="355" w:name="_Toc2139"/>
      <w:bookmarkStart w:id="356" w:name="_Toc12562"/>
      <w:bookmarkStart w:id="357" w:name="_Toc11412"/>
      <w:bookmarkStart w:id="358" w:name="_Toc9381"/>
      <w:r w:rsidRPr="00E7330B">
        <w:rPr>
          <w:b/>
          <w:sz w:val="24"/>
        </w:rPr>
        <w:br w:type="page"/>
      </w:r>
    </w:p>
    <w:p w14:paraId="672FAE6E" w14:textId="2939C98C" w:rsidR="00255026" w:rsidRPr="00E7330B" w:rsidRDefault="00F30682" w:rsidP="005D4445">
      <w:pPr>
        <w:pStyle w:val="4"/>
        <w:spacing w:line="240" w:lineRule="auto"/>
        <w:rPr>
          <w:rFonts w:ascii="Times New Roman" w:eastAsia="黑体" w:hAnsi="Times New Roman"/>
        </w:rPr>
      </w:pPr>
      <w:r w:rsidRPr="00E7330B">
        <w:rPr>
          <w:rFonts w:ascii="Times New Roman" w:eastAsia="黑体" w:hAnsi="Times New Roman"/>
        </w:rPr>
        <w:lastRenderedPageBreak/>
        <w:t>附件</w:t>
      </w:r>
      <w:r w:rsidR="00ED41E7" w:rsidRPr="00E7330B">
        <w:rPr>
          <w:rFonts w:ascii="Times New Roman" w:eastAsia="黑体" w:hAnsi="Times New Roman"/>
        </w:rPr>
        <w:t>2</w:t>
      </w:r>
      <w:r w:rsidR="00383764" w:rsidRPr="00E7330B">
        <w:rPr>
          <w:rFonts w:ascii="Times New Roman" w:eastAsia="黑体" w:hAnsi="Times New Roman"/>
        </w:rPr>
        <w:t xml:space="preserve">-6  </w:t>
      </w:r>
      <w:r w:rsidR="00020136" w:rsidRPr="00E7330B">
        <w:rPr>
          <w:rFonts w:ascii="Times New Roman" w:eastAsia="黑体" w:hAnsi="Times New Roman"/>
        </w:rPr>
        <w:t>投标人</w:t>
      </w:r>
      <w:r w:rsidR="00383764" w:rsidRPr="00E7330B">
        <w:rPr>
          <w:rFonts w:ascii="Times New Roman" w:eastAsia="黑体" w:hAnsi="Times New Roman"/>
        </w:rPr>
        <w:t>参加政府采购活动前</w:t>
      </w:r>
      <w:r w:rsidR="00383764" w:rsidRPr="00E7330B">
        <w:rPr>
          <w:rFonts w:ascii="Times New Roman" w:eastAsia="黑体" w:hAnsi="Times New Roman"/>
        </w:rPr>
        <w:t>3</w:t>
      </w:r>
      <w:r w:rsidR="00383764" w:rsidRPr="00E7330B">
        <w:rPr>
          <w:rFonts w:ascii="Times New Roman" w:eastAsia="黑体" w:hAnsi="Times New Roman"/>
        </w:rPr>
        <w:t>年内在经营活动中没有重大违法记录的书面声明（格式）</w:t>
      </w:r>
      <w:bookmarkEnd w:id="355"/>
      <w:bookmarkEnd w:id="356"/>
      <w:bookmarkEnd w:id="357"/>
      <w:bookmarkEnd w:id="358"/>
    </w:p>
    <w:p w14:paraId="2B439744" w14:textId="77777777" w:rsidR="00255026" w:rsidRPr="00E7330B" w:rsidRDefault="00255026">
      <w:pPr>
        <w:snapToGrid w:val="0"/>
        <w:jc w:val="center"/>
        <w:textAlignment w:val="baseline"/>
        <w:rPr>
          <w:sz w:val="24"/>
        </w:rPr>
      </w:pPr>
    </w:p>
    <w:p w14:paraId="5B0ED55B" w14:textId="77777777" w:rsidR="00255026" w:rsidRPr="00E7330B" w:rsidRDefault="00383764" w:rsidP="00020136">
      <w:pPr>
        <w:spacing w:line="360" w:lineRule="auto"/>
        <w:jc w:val="center"/>
        <w:rPr>
          <w:rFonts w:eastAsia="黑体"/>
          <w:b/>
          <w:bCs/>
          <w:sz w:val="28"/>
          <w:szCs w:val="36"/>
        </w:rPr>
      </w:pPr>
      <w:r w:rsidRPr="00E7330B">
        <w:rPr>
          <w:rFonts w:eastAsia="黑体"/>
          <w:b/>
          <w:bCs/>
          <w:sz w:val="28"/>
          <w:szCs w:val="36"/>
        </w:rPr>
        <w:t>声明函</w:t>
      </w:r>
    </w:p>
    <w:p w14:paraId="631BF31A" w14:textId="77777777" w:rsidR="00255026" w:rsidRPr="00E7330B" w:rsidRDefault="00255026">
      <w:pPr>
        <w:snapToGrid w:val="0"/>
        <w:jc w:val="center"/>
        <w:textAlignment w:val="baseline"/>
        <w:rPr>
          <w:sz w:val="24"/>
        </w:rPr>
      </w:pPr>
    </w:p>
    <w:p w14:paraId="424A0DA1" w14:textId="77777777" w:rsidR="00255026" w:rsidRPr="00E7330B" w:rsidRDefault="00383764">
      <w:pPr>
        <w:tabs>
          <w:tab w:val="left" w:pos="5580"/>
        </w:tabs>
        <w:snapToGrid w:val="0"/>
        <w:spacing w:before="120" w:line="360" w:lineRule="auto"/>
        <w:textAlignment w:val="baseline"/>
        <w:rPr>
          <w:sz w:val="24"/>
        </w:rPr>
      </w:pPr>
      <w:r w:rsidRPr="00E7330B">
        <w:rPr>
          <w:sz w:val="24"/>
        </w:rPr>
        <w:t>致：</w:t>
      </w:r>
      <w:r w:rsidRPr="00E7330B">
        <w:rPr>
          <w:sz w:val="24"/>
          <w:u w:val="single" w:color="000000"/>
        </w:rPr>
        <w:t xml:space="preserve">   </w:t>
      </w:r>
      <w:r w:rsidRPr="00E7330B">
        <w:rPr>
          <w:sz w:val="24"/>
          <w:u w:val="single" w:color="000000"/>
        </w:rPr>
        <w:t>（采购人）</w:t>
      </w:r>
      <w:r w:rsidRPr="00E7330B">
        <w:rPr>
          <w:sz w:val="24"/>
          <w:u w:val="single" w:color="000000"/>
        </w:rPr>
        <w:t xml:space="preserve">  </w:t>
      </w:r>
    </w:p>
    <w:p w14:paraId="2DF9A385" w14:textId="77777777" w:rsidR="00255026" w:rsidRPr="00E7330B" w:rsidRDefault="00255026">
      <w:pPr>
        <w:tabs>
          <w:tab w:val="left" w:pos="5580"/>
        </w:tabs>
        <w:snapToGrid w:val="0"/>
        <w:spacing w:before="120" w:line="360" w:lineRule="auto"/>
        <w:ind w:firstLineChars="200" w:firstLine="480"/>
        <w:textAlignment w:val="baseline"/>
        <w:rPr>
          <w:sz w:val="24"/>
        </w:rPr>
      </w:pPr>
    </w:p>
    <w:p w14:paraId="5D02EA79" w14:textId="675425E6" w:rsidR="00255026" w:rsidRPr="00E7330B" w:rsidRDefault="00383764">
      <w:pPr>
        <w:tabs>
          <w:tab w:val="left" w:pos="5580"/>
        </w:tabs>
        <w:snapToGrid w:val="0"/>
        <w:spacing w:before="120" w:line="360" w:lineRule="auto"/>
        <w:ind w:firstLineChars="200" w:firstLine="480"/>
        <w:textAlignment w:val="baseline"/>
        <w:rPr>
          <w:sz w:val="24"/>
        </w:rPr>
      </w:pPr>
      <w:r w:rsidRPr="00E7330B">
        <w:rPr>
          <w:sz w:val="24"/>
        </w:rPr>
        <w:t>在本项目</w:t>
      </w:r>
      <w:r w:rsidR="00020136" w:rsidRPr="00E7330B">
        <w:rPr>
          <w:sz w:val="24"/>
        </w:rPr>
        <w:t>投标</w:t>
      </w:r>
      <w:r w:rsidRPr="00E7330B">
        <w:rPr>
          <w:sz w:val="24"/>
        </w:rPr>
        <w:t>截止时间前，</w:t>
      </w:r>
      <w:r w:rsidR="00F9312C" w:rsidRPr="00E7330B">
        <w:rPr>
          <w:sz w:val="24"/>
        </w:rPr>
        <w:t>我方</w:t>
      </w:r>
      <w:r w:rsidRPr="00E7330B">
        <w:rPr>
          <w:sz w:val="24"/>
        </w:rPr>
        <w:t>郑重承诺在参加本项目政府采购活动前三年内，在经营活动中无重大违法记录。</w:t>
      </w:r>
      <w:r w:rsidR="00020136" w:rsidRPr="00E7330B">
        <w:rPr>
          <w:sz w:val="24"/>
        </w:rPr>
        <w:t>我方</w:t>
      </w:r>
      <w:r w:rsidRPr="00E7330B">
        <w:rPr>
          <w:sz w:val="24"/>
        </w:rPr>
        <w:t>未受到刑事处罚或责令停业、吊销许可证（或执照）、较大数额罚款等行政处罚；未处于财产被接管、冻结、破产状况。</w:t>
      </w:r>
    </w:p>
    <w:p w14:paraId="53EA16E5" w14:textId="2E92B6F8" w:rsidR="00255026" w:rsidRPr="00E7330B" w:rsidRDefault="00383764">
      <w:pPr>
        <w:tabs>
          <w:tab w:val="left" w:pos="5580"/>
        </w:tabs>
        <w:snapToGrid w:val="0"/>
        <w:spacing w:before="120" w:line="360" w:lineRule="auto"/>
        <w:ind w:firstLineChars="200" w:firstLine="480"/>
        <w:textAlignment w:val="baseline"/>
        <w:rPr>
          <w:sz w:val="24"/>
        </w:rPr>
      </w:pPr>
      <w:r w:rsidRPr="00E7330B">
        <w:rPr>
          <w:sz w:val="24"/>
        </w:rPr>
        <w:t>如发现</w:t>
      </w:r>
      <w:r w:rsidR="00FD5064" w:rsidRPr="00E7330B">
        <w:rPr>
          <w:sz w:val="24"/>
        </w:rPr>
        <w:t>我方</w:t>
      </w:r>
      <w:r w:rsidRPr="00E7330B">
        <w:rPr>
          <w:sz w:val="24"/>
        </w:rPr>
        <w:t>提供的声明函不实时，</w:t>
      </w:r>
      <w:r w:rsidR="00FD5064" w:rsidRPr="00E7330B">
        <w:rPr>
          <w:sz w:val="24"/>
        </w:rPr>
        <w:t>我方</w:t>
      </w:r>
      <w:r w:rsidRPr="00E7330B">
        <w:rPr>
          <w:sz w:val="24"/>
        </w:rPr>
        <w:t>将按照《政府采购法》有关提供虚假材料的规定，接受处罚。</w:t>
      </w:r>
    </w:p>
    <w:p w14:paraId="567D4175" w14:textId="77777777" w:rsidR="00255026" w:rsidRPr="00E7330B" w:rsidRDefault="00383764">
      <w:pPr>
        <w:tabs>
          <w:tab w:val="left" w:pos="5580"/>
        </w:tabs>
        <w:snapToGrid w:val="0"/>
        <w:spacing w:before="120" w:line="360" w:lineRule="auto"/>
        <w:ind w:firstLineChars="200" w:firstLine="480"/>
        <w:textAlignment w:val="baseline"/>
        <w:rPr>
          <w:sz w:val="24"/>
        </w:rPr>
      </w:pPr>
      <w:r w:rsidRPr="00E7330B">
        <w:rPr>
          <w:sz w:val="24"/>
        </w:rPr>
        <w:t>特此声明。</w:t>
      </w:r>
    </w:p>
    <w:p w14:paraId="1E44FF6C" w14:textId="77777777" w:rsidR="00255026" w:rsidRPr="00E7330B" w:rsidRDefault="00255026">
      <w:pPr>
        <w:tabs>
          <w:tab w:val="left" w:pos="5580"/>
        </w:tabs>
        <w:snapToGrid w:val="0"/>
        <w:spacing w:before="120" w:line="360" w:lineRule="auto"/>
        <w:ind w:firstLineChars="200" w:firstLine="480"/>
        <w:textAlignment w:val="baseline"/>
        <w:rPr>
          <w:sz w:val="24"/>
        </w:rPr>
      </w:pPr>
    </w:p>
    <w:p w14:paraId="58078483" w14:textId="77777777" w:rsidR="00255026" w:rsidRPr="00E7330B" w:rsidRDefault="00255026">
      <w:pPr>
        <w:tabs>
          <w:tab w:val="left" w:pos="5580"/>
        </w:tabs>
        <w:snapToGrid w:val="0"/>
        <w:spacing w:before="120" w:line="360" w:lineRule="auto"/>
        <w:ind w:firstLineChars="200" w:firstLine="480"/>
        <w:textAlignment w:val="baseline"/>
        <w:rPr>
          <w:sz w:val="24"/>
        </w:rPr>
      </w:pPr>
    </w:p>
    <w:p w14:paraId="33736ADC" w14:textId="77777777" w:rsidR="00255026" w:rsidRPr="00E7330B" w:rsidRDefault="00255026">
      <w:pPr>
        <w:tabs>
          <w:tab w:val="left" w:pos="5580"/>
        </w:tabs>
        <w:snapToGrid w:val="0"/>
        <w:spacing w:before="120" w:line="360" w:lineRule="auto"/>
        <w:ind w:firstLineChars="200" w:firstLine="480"/>
        <w:textAlignment w:val="baseline"/>
        <w:rPr>
          <w:sz w:val="24"/>
        </w:rPr>
      </w:pPr>
    </w:p>
    <w:p w14:paraId="6DD74885" w14:textId="77777777" w:rsidR="00255026" w:rsidRPr="00E7330B" w:rsidRDefault="00383764">
      <w:pPr>
        <w:pStyle w:val="18"/>
        <w:snapToGrid w:val="0"/>
        <w:spacing w:line="360" w:lineRule="auto"/>
        <w:textAlignment w:val="baseline"/>
        <w:rPr>
          <w:rFonts w:ascii="Times New Roman" w:hAnsi="Times New Roman" w:cs="Times New Roman"/>
          <w:sz w:val="24"/>
        </w:rPr>
      </w:pPr>
      <w:r w:rsidRPr="00E7330B">
        <w:rPr>
          <w:rFonts w:ascii="Times New Roman" w:hAnsi="Times New Roman" w:cs="Times New Roman"/>
          <w:sz w:val="24"/>
        </w:rPr>
        <w:t>法定代表人或其委托代理人（签字或加盖人名章</w:t>
      </w:r>
      <w:r w:rsidRPr="00E7330B">
        <w:rPr>
          <w:rFonts w:ascii="Times New Roman" w:hAnsi="Times New Roman" w:cs="Times New Roman"/>
        </w:rPr>
        <w:t>）</w:t>
      </w:r>
      <w:r w:rsidRPr="00E7330B">
        <w:rPr>
          <w:rFonts w:ascii="Times New Roman" w:hAnsi="Times New Roman" w:cs="Times New Roman"/>
          <w:sz w:val="24"/>
        </w:rPr>
        <w:t>：</w:t>
      </w:r>
      <w:r w:rsidRPr="00E7330B">
        <w:rPr>
          <w:rFonts w:ascii="Times New Roman" w:hAnsi="Times New Roman" w:cs="Times New Roman"/>
          <w:sz w:val="24"/>
        </w:rPr>
        <w:t>____________________________</w:t>
      </w:r>
    </w:p>
    <w:p w14:paraId="770604E8" w14:textId="59333449" w:rsidR="00255026" w:rsidRPr="00E7330B" w:rsidRDefault="00020136">
      <w:pPr>
        <w:pStyle w:val="18"/>
        <w:snapToGrid w:val="0"/>
        <w:spacing w:line="360" w:lineRule="auto"/>
        <w:textAlignment w:val="baseline"/>
        <w:rPr>
          <w:rFonts w:ascii="Times New Roman" w:hAnsi="Times New Roman" w:cs="Times New Roman"/>
          <w:sz w:val="24"/>
          <w:u w:val="single" w:color="000000"/>
        </w:rPr>
      </w:pPr>
      <w:r w:rsidRPr="00E7330B">
        <w:rPr>
          <w:rFonts w:ascii="Times New Roman" w:hAnsi="Times New Roman" w:cs="Times New Roman"/>
          <w:sz w:val="24"/>
        </w:rPr>
        <w:t>投标人名称</w:t>
      </w:r>
      <w:r w:rsidR="00383764" w:rsidRPr="00E7330B">
        <w:rPr>
          <w:rFonts w:ascii="Times New Roman" w:hAnsi="Times New Roman" w:cs="Times New Roman"/>
          <w:sz w:val="24"/>
        </w:rPr>
        <w:t>(</w:t>
      </w:r>
      <w:r w:rsidR="00383764" w:rsidRPr="00E7330B">
        <w:rPr>
          <w:rFonts w:ascii="Times New Roman" w:hAnsi="Times New Roman" w:cs="Times New Roman"/>
          <w:sz w:val="24"/>
        </w:rPr>
        <w:t>盖章</w:t>
      </w:r>
      <w:r w:rsidR="00383764" w:rsidRPr="00E7330B">
        <w:rPr>
          <w:rFonts w:ascii="Times New Roman" w:hAnsi="Times New Roman" w:cs="Times New Roman"/>
          <w:sz w:val="24"/>
        </w:rPr>
        <w:t>)</w:t>
      </w:r>
      <w:r w:rsidR="00383764" w:rsidRPr="00E7330B">
        <w:rPr>
          <w:rFonts w:ascii="Times New Roman" w:hAnsi="Times New Roman" w:cs="Times New Roman"/>
          <w:sz w:val="24"/>
        </w:rPr>
        <w:t>：</w:t>
      </w:r>
      <w:r w:rsidR="00383764" w:rsidRPr="00E7330B">
        <w:rPr>
          <w:rFonts w:ascii="Times New Roman" w:hAnsi="Times New Roman" w:cs="Times New Roman"/>
          <w:sz w:val="24"/>
          <w:u w:val="single" w:color="000000"/>
        </w:rPr>
        <w:t xml:space="preserve"> </w:t>
      </w:r>
      <w:r w:rsidR="00383764" w:rsidRPr="00E7330B">
        <w:rPr>
          <w:rFonts w:ascii="Times New Roman" w:hAnsi="Times New Roman" w:cs="Times New Roman"/>
          <w:sz w:val="24"/>
          <w:u w:val="single" w:color="000000"/>
        </w:rPr>
        <w:tab/>
        <w:t xml:space="preserve">                        </w:t>
      </w:r>
      <w:r w:rsidR="00383764" w:rsidRPr="00E7330B">
        <w:rPr>
          <w:rFonts w:ascii="Times New Roman" w:hAnsi="Times New Roman" w:cs="Times New Roman"/>
          <w:sz w:val="24"/>
          <w:u w:val="single" w:color="000000"/>
        </w:rPr>
        <w:tab/>
      </w:r>
    </w:p>
    <w:p w14:paraId="1C69C4D7" w14:textId="3861540B" w:rsidR="00020136" w:rsidRPr="00E7330B" w:rsidRDefault="00020136">
      <w:pPr>
        <w:pStyle w:val="18"/>
        <w:snapToGrid w:val="0"/>
        <w:spacing w:line="360" w:lineRule="auto"/>
        <w:textAlignment w:val="baseline"/>
        <w:rPr>
          <w:rFonts w:ascii="Times New Roman" w:hAnsi="Times New Roman" w:cs="Times New Roman"/>
          <w:sz w:val="24"/>
        </w:rPr>
      </w:pPr>
      <w:r w:rsidRPr="00E7330B">
        <w:rPr>
          <w:rFonts w:ascii="Times New Roman" w:hAnsi="Times New Roman" w:cs="Times New Roman"/>
          <w:sz w:val="24"/>
        </w:rPr>
        <w:t>日期：</w:t>
      </w:r>
      <w:r w:rsidRPr="00E7330B">
        <w:rPr>
          <w:rFonts w:ascii="Times New Roman" w:hAnsi="Times New Roman" w:cs="Times New Roman"/>
          <w:sz w:val="24"/>
          <w:u w:val="single"/>
        </w:rPr>
        <w:t xml:space="preserve">                                </w:t>
      </w:r>
      <w:r w:rsidRPr="00E7330B">
        <w:rPr>
          <w:rFonts w:ascii="Times New Roman" w:hAnsi="Times New Roman" w:cs="Times New Roman"/>
          <w:sz w:val="24"/>
        </w:rPr>
        <w:t xml:space="preserve">                             </w:t>
      </w:r>
    </w:p>
    <w:p w14:paraId="3CF73C61" w14:textId="77777777" w:rsidR="00255026" w:rsidRPr="00E7330B" w:rsidRDefault="00383764">
      <w:pPr>
        <w:pStyle w:val="18"/>
        <w:snapToGrid w:val="0"/>
        <w:spacing w:line="360" w:lineRule="auto"/>
        <w:textAlignment w:val="baseline"/>
        <w:rPr>
          <w:rFonts w:ascii="Times New Roman" w:hAnsi="Times New Roman" w:cs="Times New Roman"/>
          <w:sz w:val="24"/>
          <w:u w:val="single"/>
        </w:rPr>
      </w:pPr>
      <w:r w:rsidRPr="00E7330B">
        <w:rPr>
          <w:rFonts w:ascii="Times New Roman" w:hAnsi="Times New Roman" w:cs="Times New Roman"/>
          <w:sz w:val="24"/>
          <w:u w:val="single"/>
        </w:rPr>
        <w:br/>
      </w:r>
    </w:p>
    <w:p w14:paraId="73D43811" w14:textId="77777777" w:rsidR="00255026" w:rsidRPr="00E7330B" w:rsidRDefault="00383764">
      <w:pPr>
        <w:tabs>
          <w:tab w:val="left" w:pos="993"/>
          <w:tab w:val="left" w:pos="1030"/>
          <w:tab w:val="left" w:pos="8364"/>
        </w:tabs>
        <w:snapToGrid w:val="0"/>
        <w:spacing w:after="156"/>
        <w:ind w:right="-56"/>
        <w:jc w:val="left"/>
        <w:textAlignment w:val="baseline"/>
        <w:rPr>
          <w:b/>
          <w:sz w:val="24"/>
        </w:rPr>
      </w:pPr>
      <w:bookmarkStart w:id="359" w:name="_Toc15314"/>
      <w:bookmarkStart w:id="360" w:name="_Toc20882"/>
      <w:bookmarkStart w:id="361" w:name="_Toc1047"/>
      <w:bookmarkStart w:id="362" w:name="_Toc14660"/>
      <w:r w:rsidRPr="00E7330B">
        <w:rPr>
          <w:b/>
          <w:sz w:val="24"/>
        </w:rPr>
        <w:br w:type="page"/>
      </w:r>
    </w:p>
    <w:p w14:paraId="2F77D46B" w14:textId="5C077D98" w:rsidR="00255026" w:rsidRPr="00E7330B" w:rsidRDefault="00F30682" w:rsidP="005D4445">
      <w:pPr>
        <w:pStyle w:val="4"/>
        <w:spacing w:line="240" w:lineRule="auto"/>
        <w:rPr>
          <w:rFonts w:ascii="Times New Roman" w:eastAsia="黑体" w:hAnsi="Times New Roman"/>
        </w:rPr>
      </w:pPr>
      <w:r w:rsidRPr="00E7330B">
        <w:rPr>
          <w:rFonts w:ascii="Times New Roman" w:eastAsia="黑体" w:hAnsi="Times New Roman"/>
        </w:rPr>
        <w:lastRenderedPageBreak/>
        <w:t>附件</w:t>
      </w:r>
      <w:r w:rsidR="00ED41E7" w:rsidRPr="00E7330B">
        <w:rPr>
          <w:rFonts w:ascii="Times New Roman" w:eastAsia="黑体" w:hAnsi="Times New Roman"/>
        </w:rPr>
        <w:t>2</w:t>
      </w:r>
      <w:r w:rsidR="00383764" w:rsidRPr="00E7330B">
        <w:rPr>
          <w:rFonts w:ascii="Times New Roman" w:eastAsia="黑体" w:hAnsi="Times New Roman"/>
        </w:rPr>
        <w:t xml:space="preserve">-7  </w:t>
      </w:r>
      <w:bookmarkEnd w:id="359"/>
      <w:bookmarkEnd w:id="360"/>
      <w:bookmarkEnd w:id="361"/>
      <w:bookmarkEnd w:id="362"/>
      <w:r w:rsidR="00383764" w:rsidRPr="00E7330B">
        <w:rPr>
          <w:rFonts w:ascii="Times New Roman" w:eastAsia="黑体" w:hAnsi="Times New Roman"/>
        </w:rPr>
        <w:t>医疗器械经营备案凭证</w:t>
      </w:r>
      <w:r w:rsidR="00785636" w:rsidRPr="00E7330B">
        <w:rPr>
          <w:rFonts w:ascii="Times New Roman" w:eastAsia="黑体" w:hAnsi="Times New Roman"/>
        </w:rPr>
        <w:t>；</w:t>
      </w:r>
      <w:r w:rsidR="00383764" w:rsidRPr="00E7330B">
        <w:rPr>
          <w:rFonts w:ascii="Times New Roman" w:eastAsia="黑体" w:hAnsi="Times New Roman"/>
        </w:rPr>
        <w:t>或医疗器械生产许可证</w:t>
      </w:r>
      <w:r w:rsidR="00785636" w:rsidRPr="00E7330B">
        <w:rPr>
          <w:rFonts w:ascii="Times New Roman" w:eastAsia="黑体" w:hAnsi="Times New Roman"/>
        </w:rPr>
        <w:t>；</w:t>
      </w:r>
      <w:r w:rsidR="00383764" w:rsidRPr="00E7330B">
        <w:rPr>
          <w:rFonts w:ascii="Times New Roman" w:eastAsia="黑体" w:hAnsi="Times New Roman"/>
        </w:rPr>
        <w:t>或医疗器械经营许可证</w:t>
      </w:r>
      <w:r w:rsidR="00785636" w:rsidRPr="00E7330B">
        <w:rPr>
          <w:rFonts w:ascii="Times New Roman" w:eastAsia="黑体" w:hAnsi="Times New Roman"/>
        </w:rPr>
        <w:t>；</w:t>
      </w:r>
      <w:r w:rsidR="00383764" w:rsidRPr="00E7330B">
        <w:rPr>
          <w:rFonts w:ascii="Times New Roman" w:eastAsia="黑体" w:hAnsi="Times New Roman"/>
        </w:rPr>
        <w:t>或其他医疗器械生产</w:t>
      </w:r>
      <w:r w:rsidR="002F33B0" w:rsidRPr="00E7330B">
        <w:rPr>
          <w:rFonts w:ascii="Times New Roman" w:eastAsia="黑体" w:hAnsi="Times New Roman"/>
        </w:rPr>
        <w:t>、</w:t>
      </w:r>
      <w:r w:rsidR="00383764" w:rsidRPr="00E7330B">
        <w:rPr>
          <w:rFonts w:ascii="Times New Roman" w:eastAsia="黑体" w:hAnsi="Times New Roman"/>
        </w:rPr>
        <w:t>经营许可证明文件（根据所投内容提供）</w:t>
      </w:r>
    </w:p>
    <w:p w14:paraId="231CEA9C" w14:textId="77777777" w:rsidR="00255026" w:rsidRPr="00E7330B" w:rsidRDefault="00255026">
      <w:pPr>
        <w:snapToGrid w:val="0"/>
        <w:ind w:firstLine="420"/>
        <w:textAlignment w:val="baseline"/>
        <w:rPr>
          <w:sz w:val="20"/>
          <w:szCs w:val="21"/>
        </w:rPr>
      </w:pPr>
    </w:p>
    <w:p w14:paraId="27611F11" w14:textId="77777777" w:rsidR="00255026" w:rsidRPr="00E7330B" w:rsidRDefault="00255026">
      <w:pPr>
        <w:snapToGrid w:val="0"/>
        <w:ind w:firstLine="426"/>
        <w:textAlignment w:val="baseline"/>
        <w:rPr>
          <w:sz w:val="24"/>
        </w:rPr>
      </w:pPr>
    </w:p>
    <w:p w14:paraId="59979A53" w14:textId="77777777" w:rsidR="008D34AD" w:rsidRPr="00E7330B" w:rsidRDefault="00383764">
      <w:pPr>
        <w:snapToGrid w:val="0"/>
        <w:ind w:firstLineChars="200" w:firstLine="420"/>
        <w:textAlignment w:val="baseline"/>
        <w:rPr>
          <w:sz w:val="20"/>
          <w:szCs w:val="21"/>
        </w:rPr>
        <w:sectPr w:rsidR="008D34AD" w:rsidRPr="00E7330B" w:rsidSect="00A02A5B">
          <w:footerReference w:type="default" r:id="rId13"/>
          <w:pgSz w:w="11906" w:h="16838"/>
          <w:pgMar w:top="1440" w:right="1440" w:bottom="1440" w:left="1797" w:header="851" w:footer="992" w:gutter="0"/>
          <w:cols w:space="720"/>
          <w:docGrid w:linePitch="312"/>
        </w:sectPr>
      </w:pPr>
      <w:r w:rsidRPr="00E7330B">
        <w:rPr>
          <w:szCs w:val="21"/>
        </w:rPr>
        <w:br/>
      </w:r>
    </w:p>
    <w:p w14:paraId="280853F8" w14:textId="4379AD8B" w:rsidR="008D34AD" w:rsidRPr="00E7330B" w:rsidRDefault="008D34AD" w:rsidP="002F33B0">
      <w:pPr>
        <w:pStyle w:val="4"/>
        <w:spacing w:line="240" w:lineRule="auto"/>
        <w:rPr>
          <w:rFonts w:ascii="Times New Roman" w:eastAsia="黑体" w:hAnsi="Times New Roman"/>
        </w:rPr>
      </w:pPr>
      <w:bookmarkStart w:id="363" w:name="_Toc23334"/>
      <w:bookmarkStart w:id="364" w:name="_Toc15546"/>
      <w:r w:rsidRPr="00E7330B">
        <w:rPr>
          <w:rFonts w:ascii="Times New Roman" w:eastAsia="黑体" w:hAnsi="Times New Roman"/>
        </w:rPr>
        <w:lastRenderedPageBreak/>
        <w:t>附件</w:t>
      </w:r>
      <w:r w:rsidRPr="00E7330B">
        <w:rPr>
          <w:rFonts w:ascii="Times New Roman" w:eastAsia="黑体" w:hAnsi="Times New Roman"/>
        </w:rPr>
        <w:t>2-</w:t>
      </w:r>
      <w:r w:rsidR="00ED41E7" w:rsidRPr="00E7330B">
        <w:rPr>
          <w:rFonts w:ascii="Times New Roman" w:eastAsia="黑体" w:hAnsi="Times New Roman"/>
        </w:rPr>
        <w:t>8</w:t>
      </w:r>
      <w:r w:rsidRPr="00E7330B">
        <w:rPr>
          <w:rFonts w:ascii="Times New Roman" w:eastAsia="黑体" w:hAnsi="Times New Roman"/>
        </w:rPr>
        <w:t xml:space="preserve">  </w:t>
      </w:r>
      <w:r w:rsidR="002F33B0" w:rsidRPr="00E7330B">
        <w:rPr>
          <w:rFonts w:ascii="Times New Roman" w:eastAsia="黑体" w:hAnsi="Times New Roman"/>
        </w:rPr>
        <w:t>投标人代表</w:t>
      </w:r>
      <w:r w:rsidRPr="00E7330B">
        <w:rPr>
          <w:rFonts w:ascii="Times New Roman" w:eastAsia="黑体" w:hAnsi="Times New Roman"/>
        </w:rPr>
        <w:t>身份证明</w:t>
      </w:r>
      <w:bookmarkEnd w:id="363"/>
      <w:bookmarkEnd w:id="364"/>
    </w:p>
    <w:p w14:paraId="37F4ED23" w14:textId="77777777" w:rsidR="008A3385" w:rsidRPr="00E7330B" w:rsidRDefault="00DC5992" w:rsidP="008A3385">
      <w:pPr>
        <w:pStyle w:val="5"/>
        <w:spacing w:line="240" w:lineRule="auto"/>
        <w:jc w:val="center"/>
        <w:rPr>
          <w:rFonts w:eastAsia="黑体"/>
          <w:sz w:val="36"/>
          <w:szCs w:val="36"/>
        </w:rPr>
      </w:pPr>
      <w:r w:rsidRPr="00E7330B">
        <w:rPr>
          <w:rFonts w:eastAsia="黑体"/>
          <w:sz w:val="36"/>
          <w:szCs w:val="36"/>
        </w:rPr>
        <w:t>（</w:t>
      </w:r>
      <w:r w:rsidRPr="00E7330B">
        <w:rPr>
          <w:rFonts w:eastAsia="黑体"/>
          <w:sz w:val="36"/>
          <w:szCs w:val="36"/>
        </w:rPr>
        <w:t>1</w:t>
      </w:r>
      <w:r w:rsidRPr="00E7330B">
        <w:rPr>
          <w:rFonts w:eastAsia="黑体"/>
          <w:sz w:val="36"/>
          <w:szCs w:val="36"/>
        </w:rPr>
        <w:t>）</w:t>
      </w:r>
      <w:r w:rsidR="008D34AD" w:rsidRPr="00E7330B">
        <w:rPr>
          <w:rFonts w:eastAsia="黑体"/>
          <w:sz w:val="36"/>
          <w:szCs w:val="36"/>
        </w:rPr>
        <w:t>法定代表人身份证明</w:t>
      </w:r>
    </w:p>
    <w:p w14:paraId="628A278F" w14:textId="6722AA87" w:rsidR="008D34AD" w:rsidRPr="00E7330B" w:rsidRDefault="008A3385" w:rsidP="008D34AD">
      <w:pPr>
        <w:autoSpaceDE w:val="0"/>
        <w:autoSpaceDN w:val="0"/>
        <w:adjustRightInd w:val="0"/>
        <w:spacing w:beforeLines="100" w:before="240" w:afterLines="100" w:after="240"/>
        <w:jc w:val="center"/>
        <w:rPr>
          <w:rFonts w:eastAsia="黑体"/>
          <w:b/>
          <w:bCs/>
          <w:i/>
          <w:iCs/>
          <w:kern w:val="0"/>
          <w:sz w:val="28"/>
          <w:szCs w:val="28"/>
        </w:rPr>
      </w:pPr>
      <w:r w:rsidRPr="00E7330B">
        <w:rPr>
          <w:rFonts w:eastAsia="黑体"/>
          <w:b/>
          <w:bCs/>
          <w:i/>
          <w:iCs/>
          <w:kern w:val="0"/>
          <w:sz w:val="28"/>
          <w:szCs w:val="28"/>
        </w:rPr>
        <w:t>（适用于法定代表人参加投标）</w:t>
      </w:r>
    </w:p>
    <w:p w14:paraId="691C8A50" w14:textId="77777777" w:rsidR="008D34AD" w:rsidRPr="00E7330B" w:rsidRDefault="008D34AD" w:rsidP="008D34AD">
      <w:pPr>
        <w:autoSpaceDE w:val="0"/>
        <w:autoSpaceDN w:val="0"/>
        <w:adjustRightInd w:val="0"/>
        <w:spacing w:line="360" w:lineRule="auto"/>
        <w:jc w:val="left"/>
        <w:rPr>
          <w:kern w:val="0"/>
          <w:sz w:val="24"/>
        </w:rPr>
      </w:pPr>
      <w:r w:rsidRPr="00E7330B">
        <w:rPr>
          <w:kern w:val="0"/>
          <w:sz w:val="24"/>
        </w:rPr>
        <w:t>投标人名称：</w:t>
      </w:r>
      <w:r w:rsidRPr="00E7330B">
        <w:rPr>
          <w:kern w:val="0"/>
          <w:sz w:val="24"/>
          <w:u w:val="single"/>
        </w:rPr>
        <w:t xml:space="preserve">                     </w:t>
      </w:r>
      <w:r w:rsidRPr="00E7330B">
        <w:rPr>
          <w:kern w:val="0"/>
          <w:sz w:val="24"/>
        </w:rPr>
        <w:t xml:space="preserve"> </w:t>
      </w:r>
    </w:p>
    <w:p w14:paraId="06F31873" w14:textId="77777777" w:rsidR="008D34AD" w:rsidRPr="00E7330B" w:rsidRDefault="008D34AD" w:rsidP="008D34AD">
      <w:pPr>
        <w:autoSpaceDE w:val="0"/>
        <w:autoSpaceDN w:val="0"/>
        <w:adjustRightInd w:val="0"/>
        <w:spacing w:line="360" w:lineRule="auto"/>
        <w:jc w:val="left"/>
        <w:rPr>
          <w:kern w:val="0"/>
          <w:sz w:val="24"/>
        </w:rPr>
      </w:pPr>
      <w:r w:rsidRPr="00E7330B">
        <w:rPr>
          <w:kern w:val="0"/>
          <w:sz w:val="24"/>
        </w:rPr>
        <w:t>单位性质：</w:t>
      </w:r>
      <w:r w:rsidRPr="00E7330B">
        <w:rPr>
          <w:kern w:val="0"/>
          <w:sz w:val="24"/>
        </w:rPr>
        <w:t xml:space="preserve"> </w:t>
      </w:r>
      <w:r w:rsidRPr="00E7330B">
        <w:rPr>
          <w:kern w:val="0"/>
          <w:sz w:val="24"/>
          <w:u w:val="single"/>
        </w:rPr>
        <w:t xml:space="preserve">                      </w:t>
      </w:r>
      <w:r w:rsidRPr="00E7330B">
        <w:rPr>
          <w:kern w:val="0"/>
          <w:sz w:val="24"/>
        </w:rPr>
        <w:t xml:space="preserve"> </w:t>
      </w:r>
    </w:p>
    <w:p w14:paraId="36FDB125" w14:textId="77777777" w:rsidR="008D34AD" w:rsidRPr="00E7330B" w:rsidRDefault="008D34AD" w:rsidP="008D34AD">
      <w:pPr>
        <w:autoSpaceDE w:val="0"/>
        <w:autoSpaceDN w:val="0"/>
        <w:adjustRightInd w:val="0"/>
        <w:spacing w:line="360" w:lineRule="auto"/>
        <w:jc w:val="left"/>
        <w:rPr>
          <w:kern w:val="0"/>
          <w:sz w:val="24"/>
        </w:rPr>
      </w:pPr>
      <w:r w:rsidRPr="00E7330B">
        <w:rPr>
          <w:kern w:val="0"/>
          <w:sz w:val="24"/>
        </w:rPr>
        <w:t>地</w:t>
      </w:r>
      <w:r w:rsidRPr="00E7330B">
        <w:rPr>
          <w:kern w:val="0"/>
          <w:sz w:val="24"/>
        </w:rPr>
        <w:t xml:space="preserve">    </w:t>
      </w:r>
      <w:r w:rsidRPr="00E7330B">
        <w:rPr>
          <w:kern w:val="0"/>
          <w:sz w:val="24"/>
        </w:rPr>
        <w:t>址：</w:t>
      </w:r>
      <w:r w:rsidRPr="00E7330B">
        <w:rPr>
          <w:kern w:val="0"/>
          <w:sz w:val="24"/>
        </w:rPr>
        <w:t xml:space="preserve"> </w:t>
      </w:r>
      <w:r w:rsidRPr="00E7330B">
        <w:rPr>
          <w:kern w:val="0"/>
          <w:sz w:val="24"/>
          <w:u w:val="single"/>
        </w:rPr>
        <w:t xml:space="preserve">                       </w:t>
      </w:r>
    </w:p>
    <w:p w14:paraId="3D81A937" w14:textId="77777777" w:rsidR="008D34AD" w:rsidRPr="00E7330B" w:rsidRDefault="008D34AD" w:rsidP="008D34AD">
      <w:pPr>
        <w:autoSpaceDE w:val="0"/>
        <w:autoSpaceDN w:val="0"/>
        <w:adjustRightInd w:val="0"/>
        <w:spacing w:line="360" w:lineRule="auto"/>
        <w:jc w:val="left"/>
        <w:rPr>
          <w:kern w:val="0"/>
          <w:sz w:val="24"/>
        </w:rPr>
      </w:pPr>
      <w:r w:rsidRPr="00E7330B">
        <w:rPr>
          <w:kern w:val="0"/>
          <w:sz w:val="24"/>
        </w:rPr>
        <w:t>成立时间：</w:t>
      </w:r>
      <w:r w:rsidRPr="00E7330B">
        <w:rPr>
          <w:kern w:val="0"/>
          <w:sz w:val="24"/>
          <w:u w:val="single"/>
        </w:rPr>
        <w:t xml:space="preserve">     </w:t>
      </w:r>
      <w:r w:rsidRPr="00E7330B">
        <w:rPr>
          <w:kern w:val="0"/>
          <w:sz w:val="24"/>
        </w:rPr>
        <w:t xml:space="preserve"> </w:t>
      </w:r>
      <w:r w:rsidRPr="00E7330B">
        <w:rPr>
          <w:kern w:val="0"/>
          <w:sz w:val="24"/>
        </w:rPr>
        <w:t>年</w:t>
      </w:r>
      <w:r w:rsidRPr="00E7330B">
        <w:rPr>
          <w:kern w:val="0"/>
          <w:sz w:val="24"/>
          <w:u w:val="single"/>
        </w:rPr>
        <w:t xml:space="preserve">  </w:t>
      </w:r>
      <w:r w:rsidRPr="00E7330B">
        <w:rPr>
          <w:kern w:val="0"/>
          <w:sz w:val="24"/>
        </w:rPr>
        <w:t>月</w:t>
      </w:r>
      <w:r w:rsidRPr="00E7330B">
        <w:rPr>
          <w:kern w:val="0"/>
          <w:sz w:val="24"/>
          <w:u w:val="single"/>
        </w:rPr>
        <w:t xml:space="preserve">   </w:t>
      </w:r>
      <w:r w:rsidRPr="00E7330B">
        <w:rPr>
          <w:kern w:val="0"/>
          <w:sz w:val="24"/>
        </w:rPr>
        <w:t>日</w:t>
      </w:r>
    </w:p>
    <w:p w14:paraId="3245757A" w14:textId="77777777" w:rsidR="008D34AD" w:rsidRPr="00E7330B" w:rsidRDefault="008D34AD" w:rsidP="008D34AD">
      <w:pPr>
        <w:autoSpaceDE w:val="0"/>
        <w:autoSpaceDN w:val="0"/>
        <w:adjustRightInd w:val="0"/>
        <w:spacing w:line="360" w:lineRule="auto"/>
        <w:jc w:val="left"/>
        <w:rPr>
          <w:kern w:val="0"/>
          <w:sz w:val="24"/>
        </w:rPr>
      </w:pPr>
      <w:r w:rsidRPr="00E7330B">
        <w:rPr>
          <w:kern w:val="0"/>
          <w:sz w:val="24"/>
        </w:rPr>
        <w:t>经营期限：</w:t>
      </w:r>
    </w:p>
    <w:p w14:paraId="2DB8A2A3" w14:textId="77777777" w:rsidR="008D34AD" w:rsidRPr="00E7330B" w:rsidRDefault="008D34AD" w:rsidP="008D34AD">
      <w:pPr>
        <w:autoSpaceDE w:val="0"/>
        <w:autoSpaceDN w:val="0"/>
        <w:adjustRightInd w:val="0"/>
        <w:spacing w:line="360" w:lineRule="auto"/>
        <w:jc w:val="left"/>
        <w:rPr>
          <w:kern w:val="0"/>
          <w:sz w:val="24"/>
        </w:rPr>
      </w:pPr>
    </w:p>
    <w:p w14:paraId="1F440E79" w14:textId="77777777" w:rsidR="008D34AD" w:rsidRPr="00E7330B" w:rsidRDefault="008D34AD" w:rsidP="008D34AD">
      <w:pPr>
        <w:autoSpaceDE w:val="0"/>
        <w:autoSpaceDN w:val="0"/>
        <w:adjustRightInd w:val="0"/>
        <w:spacing w:line="360" w:lineRule="auto"/>
        <w:jc w:val="left"/>
        <w:rPr>
          <w:kern w:val="0"/>
          <w:sz w:val="24"/>
        </w:rPr>
      </w:pPr>
    </w:p>
    <w:p w14:paraId="10EC07D5" w14:textId="77777777" w:rsidR="008D34AD" w:rsidRPr="00E7330B" w:rsidRDefault="008D34AD" w:rsidP="008D34AD">
      <w:pPr>
        <w:autoSpaceDE w:val="0"/>
        <w:autoSpaceDN w:val="0"/>
        <w:adjustRightInd w:val="0"/>
        <w:spacing w:line="360" w:lineRule="auto"/>
        <w:jc w:val="left"/>
        <w:rPr>
          <w:kern w:val="0"/>
          <w:sz w:val="24"/>
        </w:rPr>
      </w:pPr>
      <w:r w:rsidRPr="00E7330B">
        <w:rPr>
          <w:kern w:val="0"/>
          <w:sz w:val="24"/>
        </w:rPr>
        <w:t>姓名：</w:t>
      </w:r>
      <w:r w:rsidRPr="00E7330B">
        <w:rPr>
          <w:kern w:val="0"/>
          <w:sz w:val="24"/>
          <w:u w:val="single"/>
        </w:rPr>
        <w:t xml:space="preserve">    </w:t>
      </w:r>
      <w:r w:rsidRPr="00E7330B">
        <w:rPr>
          <w:kern w:val="0"/>
          <w:sz w:val="24"/>
        </w:rPr>
        <w:t>性别：</w:t>
      </w:r>
      <w:r w:rsidRPr="00E7330B">
        <w:rPr>
          <w:kern w:val="0"/>
          <w:sz w:val="24"/>
          <w:u w:val="single"/>
        </w:rPr>
        <w:t xml:space="preserve">    </w:t>
      </w:r>
      <w:r w:rsidRPr="00E7330B">
        <w:rPr>
          <w:kern w:val="0"/>
          <w:sz w:val="24"/>
        </w:rPr>
        <w:t>年龄：</w:t>
      </w:r>
      <w:r w:rsidRPr="00E7330B">
        <w:rPr>
          <w:kern w:val="0"/>
          <w:sz w:val="24"/>
          <w:u w:val="single"/>
        </w:rPr>
        <w:t xml:space="preserve">   </w:t>
      </w:r>
      <w:r w:rsidRPr="00E7330B">
        <w:rPr>
          <w:kern w:val="0"/>
          <w:sz w:val="24"/>
        </w:rPr>
        <w:t xml:space="preserve"> </w:t>
      </w:r>
      <w:r w:rsidRPr="00E7330B">
        <w:rPr>
          <w:kern w:val="0"/>
          <w:sz w:val="24"/>
        </w:rPr>
        <w:t>职务：</w:t>
      </w:r>
      <w:r w:rsidRPr="00E7330B">
        <w:rPr>
          <w:kern w:val="0"/>
          <w:sz w:val="24"/>
          <w:u w:val="single"/>
        </w:rPr>
        <w:t xml:space="preserve">     </w:t>
      </w:r>
      <w:r w:rsidRPr="00E7330B">
        <w:rPr>
          <w:kern w:val="0"/>
          <w:sz w:val="24"/>
        </w:rPr>
        <w:t>系</w:t>
      </w:r>
      <w:r w:rsidRPr="00E7330B">
        <w:rPr>
          <w:kern w:val="0"/>
          <w:sz w:val="24"/>
          <w:u w:val="single"/>
        </w:rPr>
        <w:t xml:space="preserve">             </w:t>
      </w:r>
      <w:r w:rsidRPr="00E7330B">
        <w:rPr>
          <w:kern w:val="0"/>
          <w:sz w:val="24"/>
        </w:rPr>
        <w:t>（投标人名称）的法定代表人。</w:t>
      </w:r>
    </w:p>
    <w:p w14:paraId="49F541FB" w14:textId="77777777" w:rsidR="008D34AD" w:rsidRPr="00E7330B" w:rsidRDefault="008D34AD" w:rsidP="008D34AD">
      <w:pPr>
        <w:autoSpaceDE w:val="0"/>
        <w:autoSpaceDN w:val="0"/>
        <w:adjustRightInd w:val="0"/>
        <w:spacing w:line="360" w:lineRule="auto"/>
        <w:jc w:val="left"/>
        <w:rPr>
          <w:kern w:val="0"/>
          <w:sz w:val="24"/>
        </w:rPr>
      </w:pPr>
      <w:r w:rsidRPr="00E7330B">
        <w:rPr>
          <w:kern w:val="0"/>
          <w:sz w:val="24"/>
        </w:rPr>
        <w:t>特此证明。</w:t>
      </w:r>
    </w:p>
    <w:p w14:paraId="60F11E96" w14:textId="77777777" w:rsidR="008D34AD" w:rsidRPr="00E7330B" w:rsidRDefault="008D34AD" w:rsidP="008D34AD">
      <w:pPr>
        <w:autoSpaceDE w:val="0"/>
        <w:autoSpaceDN w:val="0"/>
        <w:adjustRightInd w:val="0"/>
        <w:spacing w:line="360" w:lineRule="auto"/>
        <w:jc w:val="left"/>
        <w:rPr>
          <w:kern w:val="0"/>
          <w:sz w:val="24"/>
        </w:rPr>
      </w:pPr>
    </w:p>
    <w:p w14:paraId="1D2F499E" w14:textId="77777777" w:rsidR="008D34AD" w:rsidRPr="00E7330B" w:rsidRDefault="008D34AD" w:rsidP="008D34AD">
      <w:pPr>
        <w:autoSpaceDE w:val="0"/>
        <w:autoSpaceDN w:val="0"/>
        <w:adjustRightInd w:val="0"/>
        <w:spacing w:line="360" w:lineRule="auto"/>
        <w:jc w:val="left"/>
        <w:rPr>
          <w:kern w:val="0"/>
          <w:sz w:val="24"/>
        </w:rPr>
      </w:pPr>
    </w:p>
    <w:p w14:paraId="3A28062B" w14:textId="77777777" w:rsidR="008D34AD" w:rsidRPr="00E7330B" w:rsidRDefault="008D34AD" w:rsidP="008D34AD">
      <w:pPr>
        <w:autoSpaceDE w:val="0"/>
        <w:autoSpaceDN w:val="0"/>
        <w:adjustRightInd w:val="0"/>
        <w:spacing w:line="360" w:lineRule="auto"/>
        <w:jc w:val="left"/>
        <w:rPr>
          <w:kern w:val="0"/>
          <w:sz w:val="24"/>
        </w:rPr>
      </w:pPr>
    </w:p>
    <w:p w14:paraId="2C817C4F" w14:textId="77777777" w:rsidR="008D34AD" w:rsidRPr="00E7330B" w:rsidRDefault="008D34AD" w:rsidP="008D34AD">
      <w:pPr>
        <w:autoSpaceDE w:val="0"/>
        <w:autoSpaceDN w:val="0"/>
        <w:adjustRightInd w:val="0"/>
        <w:spacing w:line="360" w:lineRule="auto"/>
        <w:jc w:val="left"/>
        <w:rPr>
          <w:kern w:val="0"/>
          <w:sz w:val="24"/>
        </w:rPr>
      </w:pPr>
    </w:p>
    <w:p w14:paraId="7E8AB09F" w14:textId="3C464CC1" w:rsidR="008D34AD" w:rsidRPr="00E7330B" w:rsidRDefault="008D34AD" w:rsidP="00A260E7">
      <w:pPr>
        <w:autoSpaceDE w:val="0"/>
        <w:autoSpaceDN w:val="0"/>
        <w:adjustRightInd w:val="0"/>
        <w:spacing w:line="360" w:lineRule="auto"/>
        <w:jc w:val="right"/>
        <w:rPr>
          <w:kern w:val="0"/>
          <w:sz w:val="24"/>
        </w:rPr>
      </w:pPr>
      <w:r w:rsidRPr="00E7330B">
        <w:rPr>
          <w:kern w:val="0"/>
          <w:sz w:val="24"/>
        </w:rPr>
        <w:t>投标人：</w:t>
      </w:r>
      <w:r w:rsidRPr="00E7330B">
        <w:rPr>
          <w:kern w:val="0"/>
          <w:sz w:val="24"/>
          <w:u w:val="single"/>
        </w:rPr>
        <w:t xml:space="preserve">           </w:t>
      </w:r>
      <w:r w:rsidRPr="00E7330B">
        <w:rPr>
          <w:kern w:val="0"/>
          <w:sz w:val="24"/>
        </w:rPr>
        <w:t>（盖</w:t>
      </w:r>
      <w:r w:rsidR="00A260E7" w:rsidRPr="00E7330B">
        <w:rPr>
          <w:kern w:val="0"/>
          <w:sz w:val="24"/>
        </w:rPr>
        <w:t>投标人公</w:t>
      </w:r>
      <w:r w:rsidRPr="00E7330B">
        <w:rPr>
          <w:kern w:val="0"/>
          <w:sz w:val="24"/>
        </w:rPr>
        <w:t>章）</w:t>
      </w:r>
    </w:p>
    <w:p w14:paraId="29A6C05F" w14:textId="77777777" w:rsidR="008D34AD" w:rsidRPr="00E7330B" w:rsidRDefault="008D34AD" w:rsidP="008D34AD">
      <w:pPr>
        <w:autoSpaceDE w:val="0"/>
        <w:autoSpaceDN w:val="0"/>
        <w:adjustRightInd w:val="0"/>
        <w:spacing w:line="360" w:lineRule="auto"/>
        <w:ind w:leftChars="2571" w:left="5399"/>
        <w:jc w:val="left"/>
        <w:rPr>
          <w:kern w:val="0"/>
          <w:sz w:val="24"/>
        </w:rPr>
      </w:pPr>
    </w:p>
    <w:p w14:paraId="7D2EB2AE" w14:textId="1B0BF241" w:rsidR="008D34AD" w:rsidRPr="00E7330B" w:rsidRDefault="008D34AD" w:rsidP="008D34AD">
      <w:pPr>
        <w:autoSpaceDE w:val="0"/>
        <w:autoSpaceDN w:val="0"/>
        <w:adjustRightInd w:val="0"/>
        <w:spacing w:line="360" w:lineRule="auto"/>
        <w:ind w:leftChars="3171" w:left="6659"/>
        <w:jc w:val="left"/>
        <w:rPr>
          <w:kern w:val="0"/>
          <w:sz w:val="24"/>
        </w:rPr>
      </w:pPr>
      <w:r w:rsidRPr="00E7330B">
        <w:rPr>
          <w:kern w:val="0"/>
          <w:sz w:val="24"/>
        </w:rPr>
        <w:t>年</w:t>
      </w:r>
      <w:r w:rsidRPr="00E7330B">
        <w:rPr>
          <w:kern w:val="0"/>
          <w:sz w:val="24"/>
        </w:rPr>
        <w:t xml:space="preserve"> </w:t>
      </w:r>
      <w:r w:rsidR="00A260E7" w:rsidRPr="00E7330B">
        <w:rPr>
          <w:kern w:val="0"/>
          <w:sz w:val="24"/>
        </w:rPr>
        <w:t xml:space="preserve"> </w:t>
      </w:r>
      <w:r w:rsidRPr="00E7330B">
        <w:rPr>
          <w:kern w:val="0"/>
          <w:sz w:val="24"/>
        </w:rPr>
        <w:t>月</w:t>
      </w:r>
      <w:r w:rsidR="00A260E7" w:rsidRPr="00E7330B">
        <w:rPr>
          <w:kern w:val="0"/>
          <w:sz w:val="24"/>
        </w:rPr>
        <w:t xml:space="preserve"> </w:t>
      </w:r>
      <w:r w:rsidRPr="00E7330B">
        <w:rPr>
          <w:kern w:val="0"/>
          <w:sz w:val="24"/>
        </w:rPr>
        <w:t xml:space="preserve"> </w:t>
      </w:r>
      <w:r w:rsidRPr="00E7330B">
        <w:rPr>
          <w:kern w:val="0"/>
          <w:sz w:val="24"/>
        </w:rPr>
        <w:t>日</w:t>
      </w:r>
    </w:p>
    <w:p w14:paraId="0389C9EE" w14:textId="706D03C6" w:rsidR="008D34AD" w:rsidRPr="00E7330B" w:rsidRDefault="008D34AD" w:rsidP="006739B0">
      <w:pPr>
        <w:pStyle w:val="3"/>
        <w:spacing w:line="240" w:lineRule="auto"/>
        <w:rPr>
          <w:b w:val="0"/>
          <w:sz w:val="24"/>
        </w:rPr>
      </w:pPr>
      <w:r w:rsidRPr="00E7330B">
        <w:rPr>
          <w:kern w:val="0"/>
          <w:sz w:val="18"/>
          <w:szCs w:val="18"/>
        </w:rPr>
        <w:br w:type="page"/>
      </w:r>
      <w:bookmarkStart w:id="365" w:name="_Toc195922058"/>
    </w:p>
    <w:p w14:paraId="581467BB" w14:textId="63D749B7" w:rsidR="008D34AD" w:rsidRPr="00E7330B" w:rsidRDefault="00A260E7" w:rsidP="008A3385">
      <w:pPr>
        <w:pStyle w:val="5"/>
        <w:spacing w:line="240" w:lineRule="auto"/>
        <w:jc w:val="center"/>
        <w:rPr>
          <w:rFonts w:eastAsia="黑体"/>
          <w:sz w:val="36"/>
          <w:szCs w:val="36"/>
        </w:rPr>
      </w:pPr>
      <w:r w:rsidRPr="00E7330B">
        <w:rPr>
          <w:rFonts w:eastAsia="黑体"/>
          <w:sz w:val="36"/>
          <w:szCs w:val="36"/>
        </w:rPr>
        <w:lastRenderedPageBreak/>
        <w:t>（</w:t>
      </w:r>
      <w:r w:rsidRPr="00E7330B">
        <w:rPr>
          <w:rFonts w:eastAsia="黑体"/>
          <w:sz w:val="36"/>
          <w:szCs w:val="36"/>
        </w:rPr>
        <w:t>2</w:t>
      </w:r>
      <w:r w:rsidRPr="00E7330B">
        <w:rPr>
          <w:rFonts w:eastAsia="黑体"/>
          <w:sz w:val="36"/>
          <w:szCs w:val="36"/>
        </w:rPr>
        <w:t>）</w:t>
      </w:r>
      <w:r w:rsidR="008D34AD" w:rsidRPr="00E7330B">
        <w:rPr>
          <w:rFonts w:eastAsia="黑体"/>
          <w:sz w:val="36"/>
          <w:szCs w:val="36"/>
        </w:rPr>
        <w:t>授权委托书</w:t>
      </w:r>
      <w:bookmarkEnd w:id="365"/>
    </w:p>
    <w:p w14:paraId="21DC5A96" w14:textId="77777777" w:rsidR="008D34AD" w:rsidRPr="00E7330B" w:rsidRDefault="008D34AD" w:rsidP="008D34AD">
      <w:pPr>
        <w:autoSpaceDE w:val="0"/>
        <w:autoSpaceDN w:val="0"/>
        <w:adjustRightInd w:val="0"/>
        <w:jc w:val="left"/>
        <w:rPr>
          <w:kern w:val="0"/>
          <w:szCs w:val="21"/>
        </w:rPr>
      </w:pPr>
    </w:p>
    <w:p w14:paraId="1D8BE451" w14:textId="77777777" w:rsidR="008D34AD" w:rsidRPr="00E7330B" w:rsidRDefault="008D34AD" w:rsidP="008D34AD">
      <w:pPr>
        <w:autoSpaceDE w:val="0"/>
        <w:autoSpaceDN w:val="0"/>
        <w:adjustRightInd w:val="0"/>
        <w:spacing w:line="360" w:lineRule="auto"/>
        <w:ind w:firstLineChars="200" w:firstLine="480"/>
        <w:jc w:val="left"/>
        <w:rPr>
          <w:kern w:val="0"/>
          <w:sz w:val="24"/>
        </w:rPr>
      </w:pPr>
      <w:r w:rsidRPr="00E7330B">
        <w:rPr>
          <w:kern w:val="0"/>
          <w:sz w:val="24"/>
        </w:rPr>
        <w:t>本人</w:t>
      </w:r>
      <w:r w:rsidRPr="00E7330B">
        <w:rPr>
          <w:kern w:val="0"/>
          <w:sz w:val="24"/>
          <w:u w:val="single"/>
        </w:rPr>
        <w:t xml:space="preserve">      </w:t>
      </w:r>
      <w:r w:rsidRPr="00E7330B">
        <w:rPr>
          <w:kern w:val="0"/>
          <w:sz w:val="24"/>
        </w:rPr>
        <w:t>（姓名）系</w:t>
      </w:r>
      <w:r w:rsidRPr="00E7330B">
        <w:rPr>
          <w:kern w:val="0"/>
          <w:sz w:val="24"/>
          <w:u w:val="single"/>
        </w:rPr>
        <w:t xml:space="preserve">        </w:t>
      </w:r>
      <w:r w:rsidRPr="00E7330B">
        <w:rPr>
          <w:kern w:val="0"/>
          <w:sz w:val="24"/>
        </w:rPr>
        <w:t>（投标人名称）的法定代表人，现委托</w:t>
      </w:r>
      <w:r w:rsidRPr="00E7330B">
        <w:rPr>
          <w:kern w:val="0"/>
          <w:sz w:val="24"/>
          <w:u w:val="single"/>
        </w:rPr>
        <w:t xml:space="preserve">      </w:t>
      </w:r>
      <w:r w:rsidRPr="00E7330B">
        <w:rPr>
          <w:kern w:val="0"/>
          <w:sz w:val="24"/>
        </w:rPr>
        <w:t>（姓名）为我方代理人。代理人根据授权，以我方名义签署、澄清、说明、补正、递交、撤回、修改</w:t>
      </w:r>
      <w:r w:rsidRPr="00E7330B">
        <w:rPr>
          <w:kern w:val="0"/>
          <w:sz w:val="24"/>
          <w:u w:val="single"/>
        </w:rPr>
        <w:t xml:space="preserve">            </w:t>
      </w:r>
      <w:r w:rsidRPr="00E7330B">
        <w:rPr>
          <w:kern w:val="0"/>
          <w:sz w:val="24"/>
        </w:rPr>
        <w:t>（项目名称）投标文件、签订合同和处理有关事宜，其法律后果由我方承担。</w:t>
      </w:r>
    </w:p>
    <w:p w14:paraId="1AC2B744" w14:textId="77777777" w:rsidR="008D34AD" w:rsidRPr="00E7330B" w:rsidRDefault="008D34AD" w:rsidP="008D34AD">
      <w:pPr>
        <w:autoSpaceDE w:val="0"/>
        <w:autoSpaceDN w:val="0"/>
        <w:adjustRightInd w:val="0"/>
        <w:spacing w:line="360" w:lineRule="auto"/>
        <w:jc w:val="left"/>
        <w:rPr>
          <w:kern w:val="0"/>
          <w:sz w:val="24"/>
        </w:rPr>
      </w:pPr>
      <w:r w:rsidRPr="00E7330B">
        <w:rPr>
          <w:kern w:val="0"/>
          <w:sz w:val="24"/>
        </w:rPr>
        <w:t>委托期限：</w:t>
      </w:r>
      <w:r w:rsidRPr="00E7330B">
        <w:rPr>
          <w:kern w:val="0"/>
          <w:sz w:val="24"/>
          <w:u w:val="single"/>
        </w:rPr>
        <w:t xml:space="preserve">             </w:t>
      </w:r>
      <w:r w:rsidRPr="00E7330B">
        <w:rPr>
          <w:kern w:val="0"/>
          <w:sz w:val="24"/>
        </w:rPr>
        <w:t xml:space="preserve"> </w:t>
      </w:r>
      <w:r w:rsidRPr="00E7330B">
        <w:rPr>
          <w:kern w:val="0"/>
          <w:sz w:val="24"/>
        </w:rPr>
        <w:t>。</w:t>
      </w:r>
    </w:p>
    <w:p w14:paraId="3AFD7C40" w14:textId="77777777" w:rsidR="008D34AD" w:rsidRPr="00E7330B" w:rsidRDefault="008D34AD" w:rsidP="008D34AD">
      <w:pPr>
        <w:autoSpaceDE w:val="0"/>
        <w:autoSpaceDN w:val="0"/>
        <w:adjustRightInd w:val="0"/>
        <w:spacing w:line="360" w:lineRule="auto"/>
        <w:jc w:val="left"/>
        <w:rPr>
          <w:kern w:val="0"/>
          <w:sz w:val="24"/>
        </w:rPr>
      </w:pPr>
    </w:p>
    <w:p w14:paraId="29948735" w14:textId="77777777" w:rsidR="008D34AD" w:rsidRPr="00E7330B" w:rsidRDefault="008D34AD" w:rsidP="008D34AD">
      <w:pPr>
        <w:autoSpaceDE w:val="0"/>
        <w:autoSpaceDN w:val="0"/>
        <w:adjustRightInd w:val="0"/>
        <w:spacing w:line="360" w:lineRule="auto"/>
        <w:jc w:val="left"/>
        <w:rPr>
          <w:kern w:val="0"/>
          <w:sz w:val="24"/>
        </w:rPr>
      </w:pPr>
      <w:r w:rsidRPr="00E7330B">
        <w:rPr>
          <w:kern w:val="0"/>
          <w:sz w:val="24"/>
        </w:rPr>
        <w:t>代理人无转委托权。</w:t>
      </w:r>
    </w:p>
    <w:p w14:paraId="4213BB92" w14:textId="77777777" w:rsidR="008D34AD" w:rsidRPr="00E7330B" w:rsidRDefault="008D34AD" w:rsidP="008D34AD">
      <w:pPr>
        <w:autoSpaceDE w:val="0"/>
        <w:autoSpaceDN w:val="0"/>
        <w:adjustRightInd w:val="0"/>
        <w:spacing w:line="360" w:lineRule="auto"/>
        <w:jc w:val="left"/>
        <w:rPr>
          <w:kern w:val="0"/>
          <w:sz w:val="24"/>
        </w:rPr>
      </w:pPr>
    </w:p>
    <w:p w14:paraId="0A0F962D" w14:textId="77777777" w:rsidR="008D34AD" w:rsidRPr="00E7330B" w:rsidRDefault="008D34AD" w:rsidP="008D34AD">
      <w:pPr>
        <w:autoSpaceDE w:val="0"/>
        <w:autoSpaceDN w:val="0"/>
        <w:adjustRightInd w:val="0"/>
        <w:spacing w:line="360" w:lineRule="auto"/>
        <w:jc w:val="left"/>
        <w:rPr>
          <w:kern w:val="0"/>
          <w:sz w:val="24"/>
        </w:rPr>
      </w:pPr>
    </w:p>
    <w:p w14:paraId="1300F06D" w14:textId="77777777" w:rsidR="008D34AD" w:rsidRPr="00E7330B" w:rsidRDefault="008D34AD" w:rsidP="008D34AD">
      <w:pPr>
        <w:autoSpaceDE w:val="0"/>
        <w:autoSpaceDN w:val="0"/>
        <w:adjustRightInd w:val="0"/>
        <w:spacing w:line="360" w:lineRule="auto"/>
        <w:jc w:val="left"/>
        <w:rPr>
          <w:kern w:val="0"/>
          <w:sz w:val="24"/>
        </w:rPr>
      </w:pPr>
    </w:p>
    <w:p w14:paraId="2614424B" w14:textId="77777777" w:rsidR="008D34AD" w:rsidRPr="00E7330B" w:rsidRDefault="008D34AD" w:rsidP="008D34AD">
      <w:pPr>
        <w:autoSpaceDE w:val="0"/>
        <w:autoSpaceDN w:val="0"/>
        <w:adjustRightInd w:val="0"/>
        <w:spacing w:line="360" w:lineRule="auto"/>
        <w:jc w:val="left"/>
        <w:rPr>
          <w:kern w:val="0"/>
          <w:sz w:val="24"/>
        </w:rPr>
      </w:pPr>
      <w:r w:rsidRPr="00E7330B">
        <w:rPr>
          <w:kern w:val="0"/>
          <w:sz w:val="24"/>
        </w:rPr>
        <w:t>附：法定代表人身份证明</w:t>
      </w:r>
    </w:p>
    <w:p w14:paraId="723FEFAA" w14:textId="77777777" w:rsidR="008D34AD" w:rsidRPr="00E7330B" w:rsidRDefault="008D34AD" w:rsidP="008D34AD">
      <w:pPr>
        <w:autoSpaceDE w:val="0"/>
        <w:autoSpaceDN w:val="0"/>
        <w:adjustRightInd w:val="0"/>
        <w:spacing w:line="360" w:lineRule="auto"/>
        <w:ind w:firstLine="480"/>
        <w:jc w:val="left"/>
        <w:rPr>
          <w:kern w:val="0"/>
          <w:sz w:val="24"/>
        </w:rPr>
      </w:pPr>
      <w:r w:rsidRPr="00E7330B">
        <w:rPr>
          <w:kern w:val="0"/>
          <w:sz w:val="24"/>
        </w:rPr>
        <w:t>委托代理人身份证复印件</w:t>
      </w:r>
    </w:p>
    <w:p w14:paraId="19DA4459" w14:textId="77777777" w:rsidR="008D34AD" w:rsidRPr="00E7330B" w:rsidRDefault="008D34AD" w:rsidP="008D34AD">
      <w:pPr>
        <w:autoSpaceDE w:val="0"/>
        <w:autoSpaceDN w:val="0"/>
        <w:adjustRightInd w:val="0"/>
        <w:spacing w:line="360" w:lineRule="auto"/>
        <w:jc w:val="left"/>
        <w:rPr>
          <w:kern w:val="0"/>
          <w:sz w:val="24"/>
        </w:rPr>
      </w:pPr>
    </w:p>
    <w:p w14:paraId="657CB9E9" w14:textId="77777777" w:rsidR="008D34AD" w:rsidRPr="00E7330B" w:rsidRDefault="008D34AD" w:rsidP="008D34AD">
      <w:pPr>
        <w:autoSpaceDE w:val="0"/>
        <w:autoSpaceDN w:val="0"/>
        <w:adjustRightInd w:val="0"/>
        <w:spacing w:line="360" w:lineRule="auto"/>
        <w:jc w:val="left"/>
        <w:rPr>
          <w:kern w:val="0"/>
          <w:sz w:val="24"/>
        </w:rPr>
      </w:pPr>
    </w:p>
    <w:p w14:paraId="7CF50698" w14:textId="77777777" w:rsidR="008D34AD" w:rsidRPr="00E7330B" w:rsidRDefault="008D34AD" w:rsidP="008D34AD">
      <w:pPr>
        <w:autoSpaceDE w:val="0"/>
        <w:autoSpaceDN w:val="0"/>
        <w:adjustRightInd w:val="0"/>
        <w:spacing w:line="360" w:lineRule="auto"/>
        <w:jc w:val="left"/>
        <w:rPr>
          <w:kern w:val="0"/>
          <w:sz w:val="24"/>
        </w:rPr>
      </w:pPr>
    </w:p>
    <w:p w14:paraId="5F0AE516" w14:textId="77777777" w:rsidR="008D34AD" w:rsidRPr="00E7330B" w:rsidRDefault="008D34AD" w:rsidP="008D34AD">
      <w:pPr>
        <w:autoSpaceDE w:val="0"/>
        <w:autoSpaceDN w:val="0"/>
        <w:adjustRightInd w:val="0"/>
        <w:spacing w:line="360" w:lineRule="auto"/>
        <w:ind w:leftChars="1885" w:left="3958"/>
        <w:jc w:val="left"/>
        <w:rPr>
          <w:kern w:val="0"/>
          <w:sz w:val="24"/>
        </w:rPr>
      </w:pPr>
      <w:r w:rsidRPr="00E7330B">
        <w:rPr>
          <w:kern w:val="0"/>
          <w:sz w:val="24"/>
        </w:rPr>
        <w:t>投标人：</w:t>
      </w:r>
      <w:r w:rsidRPr="00E7330B">
        <w:rPr>
          <w:kern w:val="0"/>
          <w:sz w:val="24"/>
        </w:rPr>
        <w:t xml:space="preserve">            </w:t>
      </w:r>
      <w:r w:rsidRPr="00E7330B">
        <w:rPr>
          <w:kern w:val="0"/>
          <w:sz w:val="24"/>
        </w:rPr>
        <w:t>（盖单位章）</w:t>
      </w:r>
    </w:p>
    <w:p w14:paraId="40035E2D" w14:textId="77777777" w:rsidR="008D34AD" w:rsidRPr="00E7330B" w:rsidRDefault="008D34AD" w:rsidP="008D34AD">
      <w:pPr>
        <w:autoSpaceDE w:val="0"/>
        <w:autoSpaceDN w:val="0"/>
        <w:adjustRightInd w:val="0"/>
        <w:spacing w:line="360" w:lineRule="auto"/>
        <w:ind w:leftChars="1885" w:left="3958"/>
        <w:jc w:val="left"/>
        <w:rPr>
          <w:kern w:val="0"/>
          <w:sz w:val="24"/>
        </w:rPr>
      </w:pPr>
      <w:r w:rsidRPr="00E7330B">
        <w:rPr>
          <w:kern w:val="0"/>
          <w:sz w:val="24"/>
        </w:rPr>
        <w:t>法定代表人：</w:t>
      </w:r>
      <w:r w:rsidRPr="00E7330B">
        <w:rPr>
          <w:kern w:val="0"/>
          <w:sz w:val="24"/>
        </w:rPr>
        <w:t xml:space="preserve">             </w:t>
      </w:r>
      <w:r w:rsidRPr="00E7330B">
        <w:rPr>
          <w:kern w:val="0"/>
          <w:sz w:val="24"/>
        </w:rPr>
        <w:t>（签字或加盖人名章）</w:t>
      </w:r>
    </w:p>
    <w:p w14:paraId="5C40AE60" w14:textId="77777777" w:rsidR="008D34AD" w:rsidRPr="00E7330B" w:rsidRDefault="008D34AD" w:rsidP="008D34AD">
      <w:pPr>
        <w:autoSpaceDE w:val="0"/>
        <w:autoSpaceDN w:val="0"/>
        <w:adjustRightInd w:val="0"/>
        <w:spacing w:line="360" w:lineRule="auto"/>
        <w:ind w:leftChars="1885" w:left="3958"/>
        <w:jc w:val="left"/>
        <w:rPr>
          <w:kern w:val="0"/>
          <w:sz w:val="24"/>
        </w:rPr>
      </w:pPr>
      <w:r w:rsidRPr="00E7330B">
        <w:rPr>
          <w:kern w:val="0"/>
          <w:sz w:val="24"/>
        </w:rPr>
        <w:t>身份证号码：</w:t>
      </w:r>
    </w:p>
    <w:p w14:paraId="386E8466" w14:textId="77777777" w:rsidR="008D34AD" w:rsidRPr="00E7330B" w:rsidRDefault="008D34AD" w:rsidP="008D34AD">
      <w:pPr>
        <w:autoSpaceDE w:val="0"/>
        <w:autoSpaceDN w:val="0"/>
        <w:adjustRightInd w:val="0"/>
        <w:spacing w:line="360" w:lineRule="auto"/>
        <w:ind w:leftChars="1885" w:left="3958"/>
        <w:jc w:val="left"/>
        <w:rPr>
          <w:kern w:val="0"/>
          <w:sz w:val="24"/>
        </w:rPr>
      </w:pPr>
      <w:r w:rsidRPr="00E7330B">
        <w:rPr>
          <w:kern w:val="0"/>
          <w:sz w:val="24"/>
        </w:rPr>
        <w:t>委托代理人：</w:t>
      </w:r>
      <w:r w:rsidRPr="00E7330B">
        <w:rPr>
          <w:kern w:val="0"/>
          <w:sz w:val="24"/>
        </w:rPr>
        <w:t xml:space="preserve">              </w:t>
      </w:r>
      <w:r w:rsidRPr="00E7330B">
        <w:rPr>
          <w:kern w:val="0"/>
          <w:sz w:val="24"/>
        </w:rPr>
        <w:t>（签字或加盖人名章）</w:t>
      </w:r>
    </w:p>
    <w:p w14:paraId="02DA09A3" w14:textId="77777777" w:rsidR="008D34AD" w:rsidRPr="00E7330B" w:rsidRDefault="008D34AD" w:rsidP="008D34AD">
      <w:pPr>
        <w:autoSpaceDE w:val="0"/>
        <w:autoSpaceDN w:val="0"/>
        <w:adjustRightInd w:val="0"/>
        <w:spacing w:line="360" w:lineRule="auto"/>
        <w:ind w:leftChars="1885" w:left="3958"/>
        <w:jc w:val="left"/>
        <w:rPr>
          <w:kern w:val="0"/>
          <w:sz w:val="24"/>
        </w:rPr>
      </w:pPr>
      <w:r w:rsidRPr="00E7330B">
        <w:rPr>
          <w:kern w:val="0"/>
          <w:sz w:val="24"/>
        </w:rPr>
        <w:t>身份证号码：</w:t>
      </w:r>
    </w:p>
    <w:p w14:paraId="01B057C2" w14:textId="77777777" w:rsidR="008D34AD" w:rsidRPr="00E7330B" w:rsidRDefault="008D34AD" w:rsidP="008D34AD">
      <w:pPr>
        <w:autoSpaceDE w:val="0"/>
        <w:autoSpaceDN w:val="0"/>
        <w:adjustRightInd w:val="0"/>
        <w:spacing w:line="360" w:lineRule="auto"/>
        <w:ind w:leftChars="1885" w:left="3958"/>
        <w:jc w:val="left"/>
        <w:rPr>
          <w:kern w:val="0"/>
          <w:sz w:val="24"/>
        </w:rPr>
      </w:pPr>
      <w:r w:rsidRPr="00E7330B">
        <w:rPr>
          <w:kern w:val="0"/>
          <w:sz w:val="24"/>
        </w:rPr>
        <w:t>年</w:t>
      </w:r>
      <w:r w:rsidRPr="00E7330B">
        <w:rPr>
          <w:kern w:val="0"/>
          <w:sz w:val="24"/>
        </w:rPr>
        <w:t xml:space="preserve"> </w:t>
      </w:r>
      <w:r w:rsidRPr="00E7330B">
        <w:rPr>
          <w:kern w:val="0"/>
          <w:sz w:val="24"/>
        </w:rPr>
        <w:t>月</w:t>
      </w:r>
      <w:r w:rsidRPr="00E7330B">
        <w:rPr>
          <w:kern w:val="0"/>
          <w:sz w:val="24"/>
        </w:rPr>
        <w:t xml:space="preserve"> </w:t>
      </w:r>
      <w:r w:rsidRPr="00E7330B">
        <w:rPr>
          <w:kern w:val="0"/>
          <w:sz w:val="24"/>
        </w:rPr>
        <w:t>日</w:t>
      </w:r>
    </w:p>
    <w:p w14:paraId="65236107" w14:textId="77777777" w:rsidR="008D34AD" w:rsidRPr="00E7330B" w:rsidRDefault="008D34AD" w:rsidP="008D34AD"/>
    <w:p w14:paraId="194E392F" w14:textId="77777777" w:rsidR="008D34AD" w:rsidRPr="00E7330B" w:rsidRDefault="008D34AD" w:rsidP="008D34AD"/>
    <w:p w14:paraId="68F484A2" w14:textId="77777777" w:rsidR="008D34AD" w:rsidRPr="00E7330B" w:rsidRDefault="008D34AD" w:rsidP="008D34AD"/>
    <w:p w14:paraId="07911C69" w14:textId="77777777" w:rsidR="008D34AD" w:rsidRPr="00E7330B" w:rsidRDefault="008D34AD" w:rsidP="008D34AD">
      <w:pPr>
        <w:spacing w:line="360" w:lineRule="auto"/>
        <w:outlineLvl w:val="1"/>
        <w:rPr>
          <w:b/>
          <w:sz w:val="24"/>
        </w:rPr>
        <w:sectPr w:rsidR="008D34AD" w:rsidRPr="00E7330B" w:rsidSect="00A02A5B">
          <w:pgSz w:w="11906" w:h="16838"/>
          <w:pgMar w:top="1440" w:right="1440" w:bottom="1440" w:left="1797" w:header="851" w:footer="992" w:gutter="0"/>
          <w:cols w:space="720"/>
          <w:docGrid w:linePitch="312"/>
        </w:sectPr>
      </w:pPr>
    </w:p>
    <w:p w14:paraId="260DD6F6" w14:textId="408189A6" w:rsidR="008A3385" w:rsidRPr="00E7330B" w:rsidRDefault="00A260E7" w:rsidP="00A260E7">
      <w:pPr>
        <w:pStyle w:val="5"/>
        <w:spacing w:line="240" w:lineRule="auto"/>
        <w:jc w:val="center"/>
        <w:rPr>
          <w:rFonts w:eastAsia="黑体"/>
          <w:sz w:val="36"/>
          <w:szCs w:val="36"/>
        </w:rPr>
      </w:pPr>
      <w:r w:rsidRPr="00E7330B">
        <w:rPr>
          <w:rFonts w:eastAsia="黑体"/>
          <w:sz w:val="36"/>
          <w:szCs w:val="36"/>
        </w:rPr>
        <w:lastRenderedPageBreak/>
        <w:t>（</w:t>
      </w:r>
      <w:r w:rsidRPr="00E7330B">
        <w:rPr>
          <w:rFonts w:eastAsia="黑体"/>
          <w:sz w:val="36"/>
          <w:szCs w:val="36"/>
        </w:rPr>
        <w:t>3</w:t>
      </w:r>
      <w:r w:rsidRPr="00E7330B">
        <w:rPr>
          <w:rFonts w:eastAsia="黑体"/>
          <w:sz w:val="36"/>
          <w:szCs w:val="36"/>
        </w:rPr>
        <w:t>）</w:t>
      </w:r>
      <w:r w:rsidR="008D34AD" w:rsidRPr="00E7330B">
        <w:rPr>
          <w:rFonts w:eastAsia="黑体"/>
          <w:sz w:val="36"/>
          <w:szCs w:val="36"/>
        </w:rPr>
        <w:t>授权委托书</w:t>
      </w:r>
    </w:p>
    <w:p w14:paraId="26681396" w14:textId="0F1D9C6A" w:rsidR="008D34AD" w:rsidRPr="00E7330B" w:rsidRDefault="008D34AD" w:rsidP="008D34AD">
      <w:pPr>
        <w:autoSpaceDE w:val="0"/>
        <w:autoSpaceDN w:val="0"/>
        <w:adjustRightInd w:val="0"/>
        <w:spacing w:beforeLines="100" w:before="240" w:afterLines="100" w:after="240"/>
        <w:jc w:val="center"/>
        <w:rPr>
          <w:b/>
          <w:bCs/>
          <w:i/>
          <w:iCs/>
          <w:kern w:val="0"/>
          <w:sz w:val="32"/>
          <w:szCs w:val="32"/>
        </w:rPr>
      </w:pPr>
      <w:r w:rsidRPr="00E7330B">
        <w:rPr>
          <w:b/>
          <w:bCs/>
          <w:i/>
          <w:iCs/>
          <w:kern w:val="0"/>
          <w:sz w:val="32"/>
          <w:szCs w:val="32"/>
        </w:rPr>
        <w:t xml:space="preserve"> </w:t>
      </w:r>
      <w:r w:rsidRPr="00E7330B">
        <w:rPr>
          <w:b/>
          <w:bCs/>
          <w:i/>
          <w:iCs/>
          <w:kern w:val="0"/>
          <w:sz w:val="32"/>
          <w:szCs w:val="32"/>
        </w:rPr>
        <w:t>（适用于自然人</w:t>
      </w:r>
      <w:r w:rsidR="00FD5064" w:rsidRPr="00E7330B">
        <w:rPr>
          <w:b/>
          <w:bCs/>
          <w:i/>
          <w:iCs/>
          <w:kern w:val="0"/>
          <w:sz w:val="32"/>
          <w:szCs w:val="32"/>
        </w:rPr>
        <w:t>授权代理人</w:t>
      </w:r>
      <w:r w:rsidRPr="00E7330B">
        <w:rPr>
          <w:b/>
          <w:bCs/>
          <w:i/>
          <w:iCs/>
          <w:kern w:val="0"/>
          <w:sz w:val="32"/>
          <w:szCs w:val="32"/>
        </w:rPr>
        <w:t>投标）</w:t>
      </w:r>
    </w:p>
    <w:p w14:paraId="01C42FF2" w14:textId="1E762ABB" w:rsidR="008D34AD" w:rsidRPr="00E7330B" w:rsidRDefault="008D34AD" w:rsidP="008D34AD">
      <w:pPr>
        <w:autoSpaceDE w:val="0"/>
        <w:autoSpaceDN w:val="0"/>
        <w:adjustRightInd w:val="0"/>
        <w:spacing w:line="360" w:lineRule="auto"/>
        <w:rPr>
          <w:kern w:val="0"/>
          <w:sz w:val="24"/>
        </w:rPr>
      </w:pPr>
      <w:r w:rsidRPr="00E7330B">
        <w:rPr>
          <w:kern w:val="0"/>
          <w:sz w:val="24"/>
        </w:rPr>
        <w:t>致：</w:t>
      </w:r>
      <w:r w:rsidRPr="00E7330B">
        <w:rPr>
          <w:kern w:val="0"/>
          <w:sz w:val="24"/>
        </w:rPr>
        <w:t>____________(</w:t>
      </w:r>
      <w:r w:rsidRPr="00E7330B">
        <w:rPr>
          <w:kern w:val="0"/>
          <w:sz w:val="24"/>
        </w:rPr>
        <w:t>采购人</w:t>
      </w:r>
      <w:r w:rsidRPr="00E7330B">
        <w:rPr>
          <w:kern w:val="0"/>
          <w:sz w:val="24"/>
        </w:rPr>
        <w:t>)</w:t>
      </w:r>
    </w:p>
    <w:p w14:paraId="5E701135" w14:textId="77777777" w:rsidR="008D34AD" w:rsidRPr="00E7330B" w:rsidRDefault="008D34AD" w:rsidP="008D34AD">
      <w:pPr>
        <w:autoSpaceDE w:val="0"/>
        <w:autoSpaceDN w:val="0"/>
        <w:adjustRightInd w:val="0"/>
        <w:spacing w:line="360" w:lineRule="auto"/>
        <w:ind w:firstLineChars="200" w:firstLine="480"/>
        <w:jc w:val="left"/>
        <w:rPr>
          <w:kern w:val="0"/>
          <w:sz w:val="24"/>
        </w:rPr>
      </w:pPr>
      <w:r w:rsidRPr="00E7330B">
        <w:rPr>
          <w:kern w:val="0"/>
          <w:sz w:val="24"/>
        </w:rPr>
        <w:t>我</w:t>
      </w:r>
      <w:r w:rsidRPr="00E7330B">
        <w:rPr>
          <w:kern w:val="0"/>
          <w:sz w:val="24"/>
        </w:rPr>
        <w:t>________(</w:t>
      </w:r>
      <w:r w:rsidRPr="00E7330B">
        <w:rPr>
          <w:kern w:val="0"/>
          <w:sz w:val="24"/>
        </w:rPr>
        <w:t>姓名</w:t>
      </w:r>
      <w:r w:rsidRPr="00E7330B">
        <w:rPr>
          <w:kern w:val="0"/>
          <w:sz w:val="24"/>
        </w:rPr>
        <w:t>)</w:t>
      </w:r>
      <w:r w:rsidRPr="00E7330B">
        <w:rPr>
          <w:kern w:val="0"/>
          <w:sz w:val="24"/>
        </w:rPr>
        <w:t>系自然人，现授权委托</w:t>
      </w:r>
      <w:r w:rsidRPr="00E7330B">
        <w:rPr>
          <w:kern w:val="0"/>
          <w:sz w:val="24"/>
        </w:rPr>
        <w:t>____________(</w:t>
      </w:r>
      <w:r w:rsidRPr="00E7330B">
        <w:rPr>
          <w:kern w:val="0"/>
          <w:sz w:val="24"/>
        </w:rPr>
        <w:t>姓名</w:t>
      </w:r>
      <w:r w:rsidRPr="00E7330B">
        <w:rPr>
          <w:kern w:val="0"/>
          <w:sz w:val="24"/>
        </w:rPr>
        <w:t>)</w:t>
      </w:r>
      <w:r w:rsidRPr="00E7330B">
        <w:rPr>
          <w:kern w:val="0"/>
          <w:sz w:val="24"/>
        </w:rPr>
        <w:t>以本人名义参加</w:t>
      </w:r>
      <w:r w:rsidRPr="00E7330B">
        <w:rPr>
          <w:kern w:val="0"/>
          <w:sz w:val="24"/>
        </w:rPr>
        <w:t>____________(</w:t>
      </w:r>
      <w:r w:rsidRPr="00E7330B">
        <w:rPr>
          <w:kern w:val="0"/>
          <w:sz w:val="24"/>
        </w:rPr>
        <w:t>项目名称</w:t>
      </w:r>
      <w:r w:rsidRPr="00E7330B">
        <w:rPr>
          <w:kern w:val="0"/>
          <w:sz w:val="24"/>
        </w:rPr>
        <w:t xml:space="preserve">) </w:t>
      </w:r>
      <w:r w:rsidRPr="00E7330B">
        <w:rPr>
          <w:kern w:val="0"/>
          <w:sz w:val="24"/>
        </w:rPr>
        <w:t>，项目编号为（</w:t>
      </w:r>
      <w:r w:rsidRPr="00E7330B">
        <w:rPr>
          <w:kern w:val="0"/>
          <w:sz w:val="24"/>
        </w:rPr>
        <w:t xml:space="preserve">          </w:t>
      </w:r>
      <w:r w:rsidRPr="00E7330B">
        <w:rPr>
          <w:kern w:val="0"/>
          <w:sz w:val="24"/>
        </w:rPr>
        <w:t>）的投标活动，并代表本人全权办理针对上述项目的投标、签约等具体事务和签署相关文件。</w:t>
      </w:r>
    </w:p>
    <w:p w14:paraId="0C51043D" w14:textId="77777777" w:rsidR="008D34AD" w:rsidRPr="00E7330B" w:rsidRDefault="008D34AD" w:rsidP="008D34AD">
      <w:pPr>
        <w:autoSpaceDE w:val="0"/>
        <w:autoSpaceDN w:val="0"/>
        <w:adjustRightInd w:val="0"/>
        <w:spacing w:line="360" w:lineRule="auto"/>
        <w:ind w:firstLineChars="200" w:firstLine="480"/>
        <w:jc w:val="left"/>
        <w:rPr>
          <w:kern w:val="0"/>
          <w:sz w:val="24"/>
        </w:rPr>
      </w:pPr>
      <w:r w:rsidRPr="00E7330B">
        <w:rPr>
          <w:kern w:val="0"/>
          <w:sz w:val="24"/>
        </w:rPr>
        <w:t>本人对授权代表的签字事项负全部责任。</w:t>
      </w:r>
    </w:p>
    <w:p w14:paraId="1B1C4472" w14:textId="77777777" w:rsidR="008D34AD" w:rsidRPr="00E7330B" w:rsidRDefault="008D34AD" w:rsidP="008D34AD">
      <w:pPr>
        <w:autoSpaceDE w:val="0"/>
        <w:autoSpaceDN w:val="0"/>
        <w:adjustRightInd w:val="0"/>
        <w:spacing w:line="360" w:lineRule="auto"/>
        <w:ind w:firstLineChars="200" w:firstLine="480"/>
        <w:jc w:val="left"/>
        <w:rPr>
          <w:kern w:val="0"/>
          <w:sz w:val="24"/>
        </w:rPr>
      </w:pPr>
      <w:r w:rsidRPr="00E7330B">
        <w:rPr>
          <w:kern w:val="0"/>
          <w:sz w:val="24"/>
        </w:rPr>
        <w:t>授权委托代理期限：从　　　年　　月　　日起至　　　年　　月　　日止。</w:t>
      </w:r>
    </w:p>
    <w:p w14:paraId="267A8A4E" w14:textId="77777777" w:rsidR="008D34AD" w:rsidRPr="00E7330B" w:rsidRDefault="008D34AD" w:rsidP="008D34AD">
      <w:pPr>
        <w:autoSpaceDE w:val="0"/>
        <w:autoSpaceDN w:val="0"/>
        <w:adjustRightInd w:val="0"/>
        <w:spacing w:line="360" w:lineRule="auto"/>
        <w:ind w:firstLineChars="200" w:firstLine="480"/>
        <w:jc w:val="left"/>
        <w:rPr>
          <w:kern w:val="0"/>
          <w:sz w:val="24"/>
        </w:rPr>
      </w:pPr>
    </w:p>
    <w:p w14:paraId="4618915A" w14:textId="77777777" w:rsidR="008D34AD" w:rsidRPr="00E7330B" w:rsidRDefault="008D34AD" w:rsidP="008D34AD">
      <w:pPr>
        <w:autoSpaceDE w:val="0"/>
        <w:autoSpaceDN w:val="0"/>
        <w:adjustRightInd w:val="0"/>
        <w:spacing w:line="360" w:lineRule="auto"/>
        <w:ind w:firstLineChars="200" w:firstLine="480"/>
        <w:jc w:val="left"/>
        <w:rPr>
          <w:kern w:val="0"/>
          <w:sz w:val="24"/>
        </w:rPr>
      </w:pPr>
      <w:r w:rsidRPr="00E7330B">
        <w:rPr>
          <w:kern w:val="0"/>
          <w:sz w:val="24"/>
        </w:rPr>
        <w:t>代理人无转委托权，特此委托。</w:t>
      </w:r>
    </w:p>
    <w:p w14:paraId="378CFA52" w14:textId="77777777" w:rsidR="008D34AD" w:rsidRPr="00E7330B" w:rsidRDefault="008D34AD" w:rsidP="008D34AD">
      <w:pPr>
        <w:autoSpaceDE w:val="0"/>
        <w:autoSpaceDN w:val="0"/>
        <w:adjustRightInd w:val="0"/>
        <w:spacing w:line="360" w:lineRule="auto"/>
        <w:ind w:firstLineChars="200" w:firstLine="480"/>
        <w:jc w:val="left"/>
        <w:rPr>
          <w:kern w:val="0"/>
          <w:sz w:val="24"/>
        </w:rPr>
      </w:pPr>
    </w:p>
    <w:p w14:paraId="366BE059" w14:textId="77777777" w:rsidR="008D34AD" w:rsidRPr="00E7330B" w:rsidRDefault="008D34AD" w:rsidP="008D34AD">
      <w:pPr>
        <w:autoSpaceDE w:val="0"/>
        <w:autoSpaceDN w:val="0"/>
        <w:adjustRightInd w:val="0"/>
        <w:spacing w:line="360" w:lineRule="auto"/>
        <w:ind w:firstLineChars="200" w:firstLine="480"/>
        <w:jc w:val="left"/>
        <w:rPr>
          <w:kern w:val="0"/>
          <w:sz w:val="24"/>
        </w:rPr>
      </w:pPr>
      <w:r w:rsidRPr="00E7330B">
        <w:rPr>
          <w:kern w:val="0"/>
          <w:sz w:val="24"/>
        </w:rPr>
        <w:t>我已在下面签字，以资证明。</w:t>
      </w:r>
    </w:p>
    <w:p w14:paraId="638A97E3" w14:textId="77777777" w:rsidR="008D34AD" w:rsidRPr="00E7330B" w:rsidRDefault="008D34AD" w:rsidP="008D34AD">
      <w:pPr>
        <w:autoSpaceDE w:val="0"/>
        <w:autoSpaceDN w:val="0"/>
        <w:adjustRightInd w:val="0"/>
        <w:spacing w:line="360" w:lineRule="auto"/>
        <w:ind w:firstLineChars="200" w:firstLine="480"/>
        <w:jc w:val="left"/>
        <w:rPr>
          <w:kern w:val="0"/>
          <w:sz w:val="24"/>
        </w:rPr>
      </w:pPr>
    </w:p>
    <w:p w14:paraId="56F1CC56" w14:textId="77777777" w:rsidR="008D34AD" w:rsidRPr="00E7330B" w:rsidRDefault="008D34AD" w:rsidP="008D34AD">
      <w:pPr>
        <w:autoSpaceDE w:val="0"/>
        <w:autoSpaceDN w:val="0"/>
        <w:adjustRightInd w:val="0"/>
        <w:spacing w:line="360" w:lineRule="auto"/>
        <w:ind w:firstLineChars="200" w:firstLine="480"/>
        <w:jc w:val="left"/>
        <w:rPr>
          <w:kern w:val="0"/>
          <w:sz w:val="24"/>
        </w:rPr>
      </w:pPr>
      <w:r w:rsidRPr="00E7330B">
        <w:rPr>
          <w:kern w:val="0"/>
          <w:sz w:val="24"/>
        </w:rPr>
        <w:t>自然人签字并在签名处加盖食指指印：　　　　年　　月　　日</w:t>
      </w:r>
    </w:p>
    <w:p w14:paraId="1538D629" w14:textId="77777777" w:rsidR="008D34AD" w:rsidRPr="00E7330B" w:rsidRDefault="008D34AD" w:rsidP="008D34AD">
      <w:pPr>
        <w:spacing w:beforeLines="50" w:before="120" w:afterLines="50" w:after="120" w:line="360" w:lineRule="auto"/>
        <w:ind w:leftChars="260" w:left="546"/>
      </w:pPr>
    </w:p>
    <w:p w14:paraId="54F6CE3A" w14:textId="77777777" w:rsidR="00255026" w:rsidRPr="00E7330B" w:rsidRDefault="00255026">
      <w:pPr>
        <w:snapToGrid w:val="0"/>
        <w:ind w:firstLineChars="200" w:firstLine="400"/>
        <w:textAlignment w:val="baseline"/>
        <w:rPr>
          <w:sz w:val="20"/>
          <w:szCs w:val="21"/>
        </w:rPr>
      </w:pPr>
    </w:p>
    <w:p w14:paraId="1B526AA7" w14:textId="77777777" w:rsidR="00255026" w:rsidRPr="00E7330B" w:rsidRDefault="00383764">
      <w:pPr>
        <w:tabs>
          <w:tab w:val="left" w:pos="993"/>
          <w:tab w:val="left" w:pos="1030"/>
          <w:tab w:val="left" w:pos="8364"/>
        </w:tabs>
        <w:snapToGrid w:val="0"/>
        <w:spacing w:after="156"/>
        <w:ind w:right="-56"/>
        <w:jc w:val="left"/>
        <w:textAlignment w:val="baseline"/>
        <w:rPr>
          <w:b/>
          <w:sz w:val="24"/>
        </w:rPr>
      </w:pPr>
      <w:bookmarkStart w:id="366" w:name="_Toc21167"/>
      <w:bookmarkStart w:id="367" w:name="_Toc32535"/>
      <w:bookmarkStart w:id="368" w:name="_Toc14800"/>
      <w:bookmarkStart w:id="369" w:name="_Toc2399"/>
      <w:r w:rsidRPr="00E7330B">
        <w:rPr>
          <w:b/>
          <w:sz w:val="24"/>
        </w:rPr>
        <w:br w:type="page"/>
      </w:r>
    </w:p>
    <w:p w14:paraId="57AEAE96" w14:textId="2982EB62" w:rsidR="00255026" w:rsidRPr="00E7330B" w:rsidRDefault="00F30682" w:rsidP="00FD5064">
      <w:pPr>
        <w:pStyle w:val="4"/>
        <w:spacing w:line="240" w:lineRule="auto"/>
        <w:rPr>
          <w:rFonts w:ascii="Times New Roman" w:eastAsia="黑体" w:hAnsi="Times New Roman"/>
        </w:rPr>
      </w:pPr>
      <w:bookmarkStart w:id="370" w:name="_Toc10509"/>
      <w:bookmarkEnd w:id="366"/>
      <w:bookmarkEnd w:id="367"/>
      <w:bookmarkEnd w:id="368"/>
      <w:bookmarkEnd w:id="369"/>
      <w:r w:rsidRPr="00E7330B">
        <w:rPr>
          <w:rFonts w:ascii="Times New Roman" w:eastAsia="黑体" w:hAnsi="Times New Roman"/>
        </w:rPr>
        <w:lastRenderedPageBreak/>
        <w:t>附件</w:t>
      </w:r>
      <w:r w:rsidR="00ED41E7" w:rsidRPr="00E7330B">
        <w:rPr>
          <w:rFonts w:ascii="Times New Roman" w:eastAsia="黑体" w:hAnsi="Times New Roman"/>
        </w:rPr>
        <w:t>2-9</w:t>
      </w:r>
      <w:r w:rsidR="00383764" w:rsidRPr="00E7330B">
        <w:rPr>
          <w:rFonts w:ascii="Times New Roman" w:eastAsia="黑体" w:hAnsi="Times New Roman"/>
        </w:rPr>
        <w:t>不参与围标串标承诺书</w:t>
      </w:r>
      <w:bookmarkEnd w:id="370"/>
    </w:p>
    <w:p w14:paraId="636C9292" w14:textId="19BB4DE0" w:rsidR="00255026" w:rsidRPr="00E7330B" w:rsidRDefault="00383764" w:rsidP="00FD5064">
      <w:pPr>
        <w:snapToGrid w:val="0"/>
        <w:spacing w:line="360" w:lineRule="auto"/>
        <w:ind w:firstLine="420"/>
        <w:textAlignment w:val="baseline"/>
        <w:rPr>
          <w:sz w:val="24"/>
        </w:rPr>
      </w:pPr>
      <w:r w:rsidRPr="00E7330B">
        <w:rPr>
          <w:sz w:val="24"/>
        </w:rPr>
        <w:t>本人作为经授权的</w:t>
      </w:r>
      <w:r w:rsidR="00FD5064" w:rsidRPr="00E7330B">
        <w:rPr>
          <w:sz w:val="24"/>
        </w:rPr>
        <w:t>投标人</w:t>
      </w:r>
      <w:r w:rsidRPr="00E7330B">
        <w:rPr>
          <w:sz w:val="24"/>
        </w:rPr>
        <w:t>代表，清楚知晓</w:t>
      </w:r>
      <w:r w:rsidR="00FD5064" w:rsidRPr="00E7330B">
        <w:rPr>
          <w:sz w:val="24"/>
        </w:rPr>
        <w:t>我方</w:t>
      </w:r>
      <w:r w:rsidRPr="00E7330B">
        <w:rPr>
          <w:sz w:val="24"/>
        </w:rPr>
        <w:t>本项目投标活动，对以下事项作出承诺</w:t>
      </w:r>
      <w:r w:rsidRPr="00E7330B">
        <w:rPr>
          <w:rFonts w:ascii="宋体" w:hAnsi="宋体" w:cs="宋体" w:hint="eastAsia"/>
          <w:sz w:val="24"/>
        </w:rPr>
        <w:t>∶</w:t>
      </w:r>
    </w:p>
    <w:p w14:paraId="573FE253" w14:textId="398DAFD9" w:rsidR="00255026" w:rsidRPr="00E7330B" w:rsidRDefault="00383764" w:rsidP="00FD5064">
      <w:pPr>
        <w:snapToGrid w:val="0"/>
        <w:spacing w:line="360" w:lineRule="auto"/>
        <w:ind w:firstLine="420"/>
        <w:textAlignment w:val="baseline"/>
        <w:rPr>
          <w:sz w:val="24"/>
        </w:rPr>
      </w:pPr>
      <w:r w:rsidRPr="00E7330B">
        <w:rPr>
          <w:sz w:val="24"/>
        </w:rPr>
        <w:t>一、</w:t>
      </w:r>
      <w:r w:rsidR="00FD5064" w:rsidRPr="00E7330B">
        <w:rPr>
          <w:sz w:val="24"/>
        </w:rPr>
        <w:t>我方</w:t>
      </w:r>
      <w:r w:rsidRPr="00E7330B">
        <w:rPr>
          <w:sz w:val="24"/>
        </w:rPr>
        <w:t>和我本人遵循公开、公平、公正、诚实守信的原则，依法依规参与本项目竞标。</w:t>
      </w:r>
    </w:p>
    <w:p w14:paraId="48DA6A96" w14:textId="0E2A51A6" w:rsidR="00255026" w:rsidRPr="00E7330B" w:rsidRDefault="00383764" w:rsidP="00FD5064">
      <w:pPr>
        <w:snapToGrid w:val="0"/>
        <w:spacing w:line="360" w:lineRule="auto"/>
        <w:ind w:firstLine="420"/>
        <w:textAlignment w:val="baseline"/>
        <w:rPr>
          <w:sz w:val="24"/>
        </w:rPr>
      </w:pPr>
      <w:r w:rsidRPr="00E7330B">
        <w:rPr>
          <w:sz w:val="24"/>
        </w:rPr>
        <w:t>二、</w:t>
      </w:r>
      <w:r w:rsidR="00FD5064" w:rsidRPr="00E7330B">
        <w:rPr>
          <w:sz w:val="24"/>
        </w:rPr>
        <w:t>我方</w:t>
      </w:r>
      <w:r w:rsidRPr="00E7330B">
        <w:rPr>
          <w:sz w:val="24"/>
        </w:rPr>
        <w:t>和我本人在本项目采购活动中，未参与围标串标。</w:t>
      </w:r>
    </w:p>
    <w:p w14:paraId="7E37CD90" w14:textId="61901EDE" w:rsidR="00255026" w:rsidRPr="00E7330B" w:rsidRDefault="00383764" w:rsidP="00FD5064">
      <w:pPr>
        <w:snapToGrid w:val="0"/>
        <w:spacing w:line="360" w:lineRule="auto"/>
        <w:ind w:firstLine="420"/>
        <w:textAlignment w:val="baseline"/>
        <w:rPr>
          <w:sz w:val="24"/>
        </w:rPr>
      </w:pPr>
      <w:r w:rsidRPr="00E7330B">
        <w:rPr>
          <w:sz w:val="24"/>
        </w:rPr>
        <w:t>三、</w:t>
      </w:r>
      <w:r w:rsidR="00FD5064" w:rsidRPr="00E7330B">
        <w:rPr>
          <w:sz w:val="24"/>
        </w:rPr>
        <w:t>我方</w:t>
      </w:r>
      <w:r w:rsidRPr="00E7330B">
        <w:rPr>
          <w:sz w:val="24"/>
        </w:rPr>
        <w:t>如被查实在本项目采购活动中存在围标串标的，递交</w:t>
      </w:r>
      <w:r w:rsidR="00FD5064" w:rsidRPr="00E7330B">
        <w:rPr>
          <w:sz w:val="24"/>
        </w:rPr>
        <w:t>投标</w:t>
      </w:r>
      <w:r w:rsidRPr="00E7330B">
        <w:rPr>
          <w:sz w:val="24"/>
        </w:rPr>
        <w:t>文件行为作为实施串通采购违法行为的关键环节，本人承担直接责任人员法律责任，接受相应行政处罚和失信惩戒。</w:t>
      </w:r>
    </w:p>
    <w:p w14:paraId="3DD5FBAF" w14:textId="77777777" w:rsidR="00255026" w:rsidRPr="00E7330B" w:rsidRDefault="00255026">
      <w:pPr>
        <w:pStyle w:val="ac"/>
        <w:snapToGrid w:val="0"/>
        <w:textAlignment w:val="baseline"/>
        <w:rPr>
          <w:rFonts w:ascii="Times New Roman" w:hAnsi="Times New Roman" w:cs="Times New Roman"/>
          <w:b/>
          <w:sz w:val="24"/>
          <w:szCs w:val="24"/>
        </w:rPr>
      </w:pPr>
    </w:p>
    <w:p w14:paraId="5525317A" w14:textId="77777777" w:rsidR="00255026" w:rsidRPr="00E7330B" w:rsidRDefault="00255026">
      <w:pPr>
        <w:snapToGrid w:val="0"/>
        <w:ind w:firstLine="426"/>
        <w:textAlignment w:val="baseline"/>
        <w:rPr>
          <w:sz w:val="24"/>
        </w:rPr>
      </w:pPr>
    </w:p>
    <w:p w14:paraId="0EE80B69" w14:textId="35AD40BD" w:rsidR="00255026" w:rsidRPr="00E7330B" w:rsidRDefault="00FD5064" w:rsidP="00FD5064">
      <w:pPr>
        <w:snapToGrid w:val="0"/>
        <w:spacing w:line="360" w:lineRule="auto"/>
        <w:ind w:firstLine="426"/>
        <w:textAlignment w:val="baseline"/>
        <w:rPr>
          <w:sz w:val="24"/>
        </w:rPr>
      </w:pPr>
      <w:r w:rsidRPr="00E7330B">
        <w:rPr>
          <w:sz w:val="24"/>
        </w:rPr>
        <w:t>投标人</w:t>
      </w:r>
      <w:r w:rsidR="00383764" w:rsidRPr="00E7330B">
        <w:rPr>
          <w:sz w:val="24"/>
        </w:rPr>
        <w:t>名称（公章）：</w:t>
      </w:r>
      <w:r w:rsidR="00383764" w:rsidRPr="00E7330B">
        <w:rPr>
          <w:sz w:val="24"/>
        </w:rPr>
        <w:t xml:space="preserve"> </w:t>
      </w:r>
    </w:p>
    <w:p w14:paraId="770A78CF" w14:textId="77777777" w:rsidR="00255026" w:rsidRPr="00E7330B" w:rsidRDefault="00383764" w:rsidP="00FD5064">
      <w:pPr>
        <w:snapToGrid w:val="0"/>
        <w:spacing w:line="360" w:lineRule="auto"/>
        <w:ind w:firstLine="420"/>
        <w:textAlignment w:val="baseline"/>
        <w:rPr>
          <w:sz w:val="24"/>
        </w:rPr>
      </w:pPr>
      <w:r w:rsidRPr="00E7330B">
        <w:rPr>
          <w:sz w:val="24"/>
        </w:rPr>
        <w:t>法定代表人或其委托代理人（签字或加盖人名章）：</w:t>
      </w:r>
    </w:p>
    <w:p w14:paraId="67C989D8" w14:textId="77777777" w:rsidR="00255026" w:rsidRPr="00E7330B" w:rsidRDefault="00383764" w:rsidP="00FD5064">
      <w:pPr>
        <w:snapToGrid w:val="0"/>
        <w:spacing w:line="360" w:lineRule="auto"/>
        <w:ind w:firstLineChars="200" w:firstLine="480"/>
        <w:textAlignment w:val="baseline"/>
        <w:rPr>
          <w:sz w:val="24"/>
        </w:rPr>
      </w:pPr>
      <w:r w:rsidRPr="00E7330B">
        <w:rPr>
          <w:sz w:val="24"/>
        </w:rPr>
        <w:t>日</w:t>
      </w:r>
      <w:r w:rsidRPr="00E7330B">
        <w:rPr>
          <w:sz w:val="24"/>
        </w:rPr>
        <w:t xml:space="preserve">    </w:t>
      </w:r>
      <w:r w:rsidRPr="00E7330B">
        <w:rPr>
          <w:sz w:val="24"/>
        </w:rPr>
        <w:t>期：</w:t>
      </w:r>
      <w:r w:rsidRPr="00E7330B">
        <w:rPr>
          <w:sz w:val="24"/>
        </w:rPr>
        <w:t xml:space="preserve">     </w:t>
      </w:r>
      <w:r w:rsidRPr="00E7330B">
        <w:rPr>
          <w:sz w:val="24"/>
        </w:rPr>
        <w:t>年</w:t>
      </w:r>
      <w:r w:rsidRPr="00E7330B">
        <w:rPr>
          <w:sz w:val="24"/>
        </w:rPr>
        <w:t xml:space="preserve">   </w:t>
      </w:r>
      <w:r w:rsidRPr="00E7330B">
        <w:rPr>
          <w:sz w:val="24"/>
        </w:rPr>
        <w:t>月</w:t>
      </w:r>
      <w:r w:rsidRPr="00E7330B">
        <w:rPr>
          <w:sz w:val="24"/>
        </w:rPr>
        <w:t xml:space="preserve">    </w:t>
      </w:r>
      <w:r w:rsidRPr="00E7330B">
        <w:rPr>
          <w:sz w:val="24"/>
        </w:rPr>
        <w:t>日</w:t>
      </w:r>
    </w:p>
    <w:p w14:paraId="32292C36" w14:textId="77777777" w:rsidR="00255026" w:rsidRPr="00E7330B" w:rsidRDefault="00255026" w:rsidP="00FD5064">
      <w:pPr>
        <w:pStyle w:val="ac"/>
        <w:snapToGrid w:val="0"/>
        <w:spacing w:line="360" w:lineRule="auto"/>
        <w:textAlignment w:val="baseline"/>
        <w:rPr>
          <w:rFonts w:ascii="Times New Roman" w:hAnsi="Times New Roman" w:cs="Times New Roman"/>
          <w:b/>
          <w:sz w:val="24"/>
          <w:szCs w:val="24"/>
        </w:rPr>
      </w:pPr>
    </w:p>
    <w:p w14:paraId="239058EF" w14:textId="77777777" w:rsidR="0058409F" w:rsidRPr="00E7330B" w:rsidRDefault="0058409F" w:rsidP="0058409F">
      <w:pPr>
        <w:tabs>
          <w:tab w:val="left" w:pos="993"/>
          <w:tab w:val="left" w:pos="1030"/>
          <w:tab w:val="left" w:pos="8364"/>
        </w:tabs>
        <w:snapToGrid w:val="0"/>
        <w:spacing w:after="156"/>
        <w:ind w:right="-56"/>
        <w:jc w:val="left"/>
        <w:textAlignment w:val="baseline"/>
        <w:rPr>
          <w:b/>
          <w:sz w:val="24"/>
        </w:rPr>
        <w:sectPr w:rsidR="0058409F" w:rsidRPr="00E7330B" w:rsidSect="00A02A5B">
          <w:pgSz w:w="11906" w:h="16838"/>
          <w:pgMar w:top="1440" w:right="1440" w:bottom="1440" w:left="1797" w:header="851" w:footer="992" w:gutter="0"/>
          <w:cols w:space="720"/>
          <w:docGrid w:linePitch="312"/>
        </w:sectPr>
      </w:pPr>
    </w:p>
    <w:p w14:paraId="7091ED01" w14:textId="16F03CB5" w:rsidR="0058409F" w:rsidRPr="00E7330B" w:rsidRDefault="0058409F" w:rsidP="00FD5064">
      <w:pPr>
        <w:pStyle w:val="4"/>
        <w:spacing w:line="240" w:lineRule="auto"/>
        <w:rPr>
          <w:rFonts w:ascii="Times New Roman" w:eastAsia="黑体" w:hAnsi="Times New Roman"/>
        </w:rPr>
      </w:pPr>
      <w:r w:rsidRPr="00E7330B">
        <w:rPr>
          <w:rFonts w:ascii="Times New Roman" w:eastAsia="黑体" w:hAnsi="Times New Roman"/>
        </w:rPr>
        <w:lastRenderedPageBreak/>
        <w:t>附件</w:t>
      </w:r>
      <w:r w:rsidR="00ED41E7" w:rsidRPr="00E7330B">
        <w:rPr>
          <w:rFonts w:ascii="Times New Roman" w:eastAsia="黑体" w:hAnsi="Times New Roman"/>
        </w:rPr>
        <w:t xml:space="preserve">2-10 </w:t>
      </w:r>
      <w:r w:rsidR="00BB5AB5" w:rsidRPr="00E7330B">
        <w:rPr>
          <w:rFonts w:ascii="Times New Roman" w:eastAsia="黑体" w:hAnsi="Times New Roman"/>
        </w:rPr>
        <w:t>投标保证金缴纳凭证复印件（收据、银行电汇凭证或其他支付形式的缴纳凭证等）</w:t>
      </w:r>
    </w:p>
    <w:p w14:paraId="525BE364" w14:textId="36B99B2D" w:rsidR="0058409F" w:rsidRPr="00E7330B" w:rsidRDefault="0058409F" w:rsidP="00BB5AB5"/>
    <w:p w14:paraId="0982D13D" w14:textId="7AA1B400" w:rsidR="00BB5AB5" w:rsidRPr="00E7330B" w:rsidRDefault="00BB5AB5" w:rsidP="00BB5AB5"/>
    <w:p w14:paraId="28834F99" w14:textId="50917420" w:rsidR="00BB5AB5" w:rsidRPr="00E7330B" w:rsidRDefault="00BB5AB5" w:rsidP="00BB5AB5"/>
    <w:p w14:paraId="7720DDC4" w14:textId="77777777" w:rsidR="00BB5AB5" w:rsidRPr="00E7330B" w:rsidRDefault="00BB5AB5" w:rsidP="00BB5AB5"/>
    <w:p w14:paraId="5A358CAB" w14:textId="77777777" w:rsidR="00BB5AB5" w:rsidRPr="00E7330B" w:rsidRDefault="00BB5AB5" w:rsidP="00BB5AB5"/>
    <w:p w14:paraId="39BA0BFF" w14:textId="6995C811" w:rsidR="0058409F" w:rsidRPr="00E7330B" w:rsidRDefault="0058409F">
      <w:pPr>
        <w:pStyle w:val="ac"/>
        <w:snapToGrid w:val="0"/>
        <w:textAlignment w:val="baseline"/>
        <w:rPr>
          <w:rFonts w:ascii="Times New Roman" w:hAnsi="Times New Roman" w:cs="Times New Roman"/>
          <w:b/>
          <w:sz w:val="24"/>
          <w:szCs w:val="24"/>
        </w:rPr>
        <w:sectPr w:rsidR="0058409F" w:rsidRPr="00E7330B" w:rsidSect="00A02A5B">
          <w:pgSz w:w="11906" w:h="16838"/>
          <w:pgMar w:top="1440" w:right="1440" w:bottom="1440" w:left="1797" w:header="851" w:footer="992" w:gutter="0"/>
          <w:cols w:space="720"/>
          <w:docGrid w:linePitch="312"/>
        </w:sectPr>
      </w:pPr>
    </w:p>
    <w:p w14:paraId="1A7B8E65" w14:textId="0F8557E8" w:rsidR="00343570" w:rsidRPr="00E7330B" w:rsidRDefault="00B303E3" w:rsidP="00C824C6">
      <w:pPr>
        <w:pStyle w:val="3"/>
        <w:spacing w:before="0" w:after="0" w:line="240" w:lineRule="auto"/>
        <w:rPr>
          <w:rFonts w:eastAsia="黑体"/>
          <w:sz w:val="28"/>
          <w:szCs w:val="28"/>
        </w:rPr>
        <w:sectPr w:rsidR="00343570" w:rsidRPr="00E7330B" w:rsidSect="00A02A5B">
          <w:footerReference w:type="default" r:id="rId14"/>
          <w:pgSz w:w="11906" w:h="16838"/>
          <w:pgMar w:top="1440" w:right="1440" w:bottom="1440" w:left="1797" w:header="851" w:footer="992" w:gutter="0"/>
          <w:cols w:space="425"/>
          <w:docGrid w:linePitch="312"/>
        </w:sectPr>
      </w:pPr>
      <w:bookmarkStart w:id="371" w:name="_Toc103677758"/>
      <w:r w:rsidRPr="00E7330B">
        <w:rPr>
          <w:rFonts w:eastAsia="黑体" w:hint="eastAsia"/>
          <w:sz w:val="28"/>
          <w:szCs w:val="28"/>
        </w:rPr>
        <w:lastRenderedPageBreak/>
        <w:t>三、</w:t>
      </w:r>
      <w:r w:rsidR="00343570" w:rsidRPr="00E7330B">
        <w:rPr>
          <w:rFonts w:eastAsia="黑体"/>
          <w:sz w:val="28"/>
          <w:szCs w:val="28"/>
        </w:rPr>
        <w:t>医疗器械注册证（根据所投产品内容提供，非医疗器械产品无需提供）</w:t>
      </w:r>
      <w:bookmarkEnd w:id="371"/>
    </w:p>
    <w:p w14:paraId="52CC3BF2" w14:textId="4E2F14F2" w:rsidR="00F851BC" w:rsidRPr="00E7330B" w:rsidRDefault="00B303E3" w:rsidP="00F851BC">
      <w:pPr>
        <w:pStyle w:val="3"/>
        <w:spacing w:before="0" w:after="0" w:line="240" w:lineRule="auto"/>
        <w:rPr>
          <w:rFonts w:eastAsia="黑体"/>
          <w:sz w:val="28"/>
          <w:szCs w:val="28"/>
        </w:rPr>
      </w:pPr>
      <w:bookmarkStart w:id="372" w:name="_Toc103677759"/>
      <w:r w:rsidRPr="00E7330B">
        <w:rPr>
          <w:rFonts w:eastAsia="黑体" w:hint="eastAsia"/>
          <w:sz w:val="28"/>
          <w:szCs w:val="28"/>
        </w:rPr>
        <w:lastRenderedPageBreak/>
        <w:t>四、</w:t>
      </w:r>
      <w:r w:rsidR="002E3A6D" w:rsidRPr="00E7330B">
        <w:rPr>
          <w:rFonts w:eastAsia="黑体" w:hint="eastAsia"/>
          <w:sz w:val="28"/>
          <w:szCs w:val="28"/>
        </w:rPr>
        <w:t>进口产品合法来源证明</w:t>
      </w:r>
      <w:bookmarkEnd w:id="372"/>
    </w:p>
    <w:p w14:paraId="00AD146E" w14:textId="77777777" w:rsidR="00F851BC" w:rsidRPr="00E7330B" w:rsidRDefault="00F851BC" w:rsidP="00F851BC">
      <w:pPr>
        <w:snapToGrid w:val="0"/>
        <w:spacing w:line="380" w:lineRule="exact"/>
        <w:textAlignment w:val="baseline"/>
        <w:rPr>
          <w:sz w:val="20"/>
        </w:rPr>
      </w:pPr>
      <w:r w:rsidRPr="00E7330B">
        <w:t>说明：</w:t>
      </w:r>
    </w:p>
    <w:p w14:paraId="584C130C" w14:textId="0ABF7BC9" w:rsidR="00F851BC" w:rsidRPr="00E7330B" w:rsidRDefault="002E3A6D" w:rsidP="00F851BC">
      <w:pPr>
        <w:snapToGrid w:val="0"/>
        <w:spacing w:line="380" w:lineRule="exact"/>
        <w:ind w:firstLineChars="200" w:firstLine="420"/>
        <w:textAlignment w:val="baseline"/>
        <w:rPr>
          <w:sz w:val="20"/>
        </w:rPr>
      </w:pPr>
      <w:r w:rsidRPr="00E7330B">
        <w:rPr>
          <w:rFonts w:hint="eastAsia"/>
        </w:rPr>
        <w:t>如果</w:t>
      </w:r>
      <w:r w:rsidR="000A7927" w:rsidRPr="00E7330B">
        <w:rPr>
          <w:rFonts w:hint="eastAsia"/>
        </w:rPr>
        <w:t>投标人为中国境内企业，</w:t>
      </w:r>
      <w:r w:rsidRPr="00E7330B">
        <w:rPr>
          <w:rFonts w:hint="eastAsia"/>
        </w:rPr>
        <w:t>所投产品为进口产品须提交投标人与国外生产厂家的代理协议或销售授权书等证明材料</w:t>
      </w:r>
      <w:r w:rsidR="00B303E3" w:rsidRPr="00E7330B">
        <w:rPr>
          <w:rFonts w:hint="eastAsia"/>
        </w:rPr>
        <w:t>。</w:t>
      </w:r>
    </w:p>
    <w:p w14:paraId="56177F36" w14:textId="77777777" w:rsidR="00F7529C" w:rsidRPr="00E7330B" w:rsidRDefault="00F7529C" w:rsidP="00F7529C">
      <w:pPr>
        <w:sectPr w:rsidR="00F7529C" w:rsidRPr="00E7330B" w:rsidSect="00A02A5B">
          <w:pgSz w:w="11906" w:h="16838"/>
          <w:pgMar w:top="1440" w:right="1440" w:bottom="1440" w:left="1797" w:header="851" w:footer="992" w:gutter="0"/>
          <w:cols w:space="425"/>
          <w:docGrid w:linePitch="312"/>
        </w:sectPr>
      </w:pPr>
      <w:r w:rsidRPr="00E7330B">
        <w:rPr>
          <w:b/>
          <w:sz w:val="32"/>
          <w:szCs w:val="32"/>
        </w:rPr>
        <w:br w:type="page"/>
      </w:r>
    </w:p>
    <w:p w14:paraId="5E782DDB" w14:textId="5F7664AB" w:rsidR="00F7529C" w:rsidRPr="00E7330B" w:rsidRDefault="00B303E3" w:rsidP="00F7529C">
      <w:pPr>
        <w:pStyle w:val="3"/>
        <w:spacing w:before="0" w:after="0" w:line="240" w:lineRule="auto"/>
        <w:rPr>
          <w:rFonts w:eastAsia="黑体"/>
          <w:sz w:val="28"/>
          <w:szCs w:val="28"/>
        </w:rPr>
      </w:pPr>
      <w:bookmarkStart w:id="373" w:name="_Toc1428"/>
      <w:bookmarkStart w:id="374" w:name="_Toc11675"/>
      <w:bookmarkStart w:id="375" w:name="_Toc103677760"/>
      <w:r w:rsidRPr="00E7330B">
        <w:rPr>
          <w:rFonts w:eastAsia="黑体" w:hint="eastAsia"/>
          <w:sz w:val="28"/>
          <w:szCs w:val="28"/>
        </w:rPr>
        <w:lastRenderedPageBreak/>
        <w:t>五、</w:t>
      </w:r>
      <w:r w:rsidR="00F7529C" w:rsidRPr="00E7330B">
        <w:rPr>
          <w:rFonts w:eastAsia="黑体"/>
          <w:sz w:val="28"/>
          <w:szCs w:val="28"/>
        </w:rPr>
        <w:t>投标人供货业绩一览表</w:t>
      </w:r>
      <w:bookmarkEnd w:id="373"/>
      <w:r w:rsidR="00F7529C" w:rsidRPr="00E7330B">
        <w:rPr>
          <w:rFonts w:eastAsia="黑体"/>
          <w:sz w:val="28"/>
          <w:szCs w:val="28"/>
        </w:rPr>
        <w:t>（</w:t>
      </w:r>
      <w:r w:rsidR="00F7529C" w:rsidRPr="00E7330B">
        <w:rPr>
          <w:rFonts w:eastAsia="黑体"/>
          <w:sz w:val="28"/>
          <w:szCs w:val="28"/>
        </w:rPr>
        <w:t>2019</w:t>
      </w:r>
      <w:r w:rsidR="00F7529C" w:rsidRPr="00E7330B">
        <w:rPr>
          <w:rFonts w:eastAsia="黑体"/>
          <w:sz w:val="28"/>
          <w:szCs w:val="28"/>
        </w:rPr>
        <w:t>年</w:t>
      </w:r>
      <w:r w:rsidR="00F7529C" w:rsidRPr="00E7330B">
        <w:rPr>
          <w:rFonts w:eastAsia="黑体"/>
          <w:sz w:val="28"/>
          <w:szCs w:val="28"/>
        </w:rPr>
        <w:t>1</w:t>
      </w:r>
      <w:r w:rsidR="00F7529C" w:rsidRPr="00E7330B">
        <w:rPr>
          <w:rFonts w:eastAsia="黑体"/>
          <w:sz w:val="28"/>
          <w:szCs w:val="28"/>
        </w:rPr>
        <w:t>月</w:t>
      </w:r>
      <w:r w:rsidR="00F7529C" w:rsidRPr="00E7330B">
        <w:rPr>
          <w:rFonts w:eastAsia="黑体"/>
          <w:sz w:val="28"/>
          <w:szCs w:val="28"/>
        </w:rPr>
        <w:t>1</w:t>
      </w:r>
      <w:r w:rsidR="00F7529C" w:rsidRPr="00E7330B">
        <w:rPr>
          <w:rFonts w:eastAsia="黑体"/>
          <w:sz w:val="28"/>
          <w:szCs w:val="28"/>
        </w:rPr>
        <w:t>日至</w:t>
      </w:r>
      <w:r w:rsidR="0089294C" w:rsidRPr="00E7330B">
        <w:rPr>
          <w:rFonts w:eastAsia="黑体"/>
          <w:sz w:val="28"/>
          <w:szCs w:val="28"/>
        </w:rPr>
        <w:t>投标截止日</w:t>
      </w:r>
      <w:r w:rsidR="00F7529C" w:rsidRPr="00E7330B">
        <w:rPr>
          <w:rFonts w:eastAsia="黑体"/>
          <w:sz w:val="28"/>
          <w:szCs w:val="28"/>
        </w:rPr>
        <w:t>）</w:t>
      </w:r>
      <w:bookmarkEnd w:id="374"/>
      <w:bookmarkEnd w:id="375"/>
    </w:p>
    <w:p w14:paraId="43841256" w14:textId="77777777" w:rsidR="00F7529C" w:rsidRPr="00E7330B" w:rsidRDefault="00F7529C" w:rsidP="00F7529C"/>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305"/>
        <w:gridCol w:w="723"/>
        <w:gridCol w:w="589"/>
        <w:gridCol w:w="1701"/>
        <w:gridCol w:w="993"/>
        <w:gridCol w:w="1275"/>
        <w:gridCol w:w="815"/>
        <w:gridCol w:w="711"/>
      </w:tblGrid>
      <w:tr w:rsidR="00F7529C" w:rsidRPr="00E7330B" w14:paraId="5FD495D0" w14:textId="77777777" w:rsidTr="0089294C">
        <w:trPr>
          <w:trHeight w:val="725"/>
          <w:jc w:val="center"/>
        </w:trPr>
        <w:tc>
          <w:tcPr>
            <w:tcW w:w="1013" w:type="dxa"/>
            <w:vAlign w:val="center"/>
          </w:tcPr>
          <w:p w14:paraId="3CC036AC" w14:textId="77777777" w:rsidR="00F7529C" w:rsidRPr="00E7330B" w:rsidRDefault="00F7529C" w:rsidP="009E4DB0">
            <w:pPr>
              <w:jc w:val="center"/>
              <w:rPr>
                <w:sz w:val="24"/>
              </w:rPr>
            </w:pPr>
            <w:r w:rsidRPr="00E7330B">
              <w:rPr>
                <w:sz w:val="24"/>
              </w:rPr>
              <w:t>年份</w:t>
            </w:r>
          </w:p>
        </w:tc>
        <w:tc>
          <w:tcPr>
            <w:tcW w:w="1305" w:type="dxa"/>
            <w:vAlign w:val="center"/>
          </w:tcPr>
          <w:p w14:paraId="34FE3EA0" w14:textId="77777777" w:rsidR="00F7529C" w:rsidRPr="00E7330B" w:rsidRDefault="00F7529C" w:rsidP="009E4DB0">
            <w:pPr>
              <w:jc w:val="center"/>
              <w:rPr>
                <w:sz w:val="24"/>
              </w:rPr>
            </w:pPr>
            <w:r w:rsidRPr="00E7330B">
              <w:rPr>
                <w:sz w:val="24"/>
              </w:rPr>
              <w:t>货物名称</w:t>
            </w:r>
          </w:p>
        </w:tc>
        <w:tc>
          <w:tcPr>
            <w:tcW w:w="723" w:type="dxa"/>
            <w:vAlign w:val="center"/>
          </w:tcPr>
          <w:p w14:paraId="18B5474F" w14:textId="77777777" w:rsidR="00F7529C" w:rsidRPr="00E7330B" w:rsidRDefault="00F7529C" w:rsidP="009E4DB0">
            <w:pPr>
              <w:jc w:val="center"/>
              <w:rPr>
                <w:sz w:val="24"/>
              </w:rPr>
            </w:pPr>
            <w:r w:rsidRPr="00E7330B">
              <w:rPr>
                <w:sz w:val="24"/>
              </w:rPr>
              <w:t>规格型号</w:t>
            </w:r>
          </w:p>
        </w:tc>
        <w:tc>
          <w:tcPr>
            <w:tcW w:w="589" w:type="dxa"/>
            <w:vAlign w:val="center"/>
          </w:tcPr>
          <w:p w14:paraId="7D7D6A9A" w14:textId="77777777" w:rsidR="00F7529C" w:rsidRPr="00E7330B" w:rsidRDefault="00F7529C" w:rsidP="009E4DB0">
            <w:pPr>
              <w:jc w:val="center"/>
              <w:rPr>
                <w:sz w:val="24"/>
              </w:rPr>
            </w:pPr>
            <w:r w:rsidRPr="00E7330B">
              <w:rPr>
                <w:sz w:val="24"/>
              </w:rPr>
              <w:t>数量</w:t>
            </w:r>
          </w:p>
        </w:tc>
        <w:tc>
          <w:tcPr>
            <w:tcW w:w="1701" w:type="dxa"/>
            <w:vAlign w:val="center"/>
          </w:tcPr>
          <w:p w14:paraId="4F6F8C08" w14:textId="18170968" w:rsidR="00F7529C" w:rsidRPr="00E7330B" w:rsidRDefault="00F7529C" w:rsidP="009E4DB0">
            <w:pPr>
              <w:jc w:val="center"/>
              <w:rPr>
                <w:sz w:val="24"/>
              </w:rPr>
            </w:pPr>
            <w:r w:rsidRPr="00E7330B">
              <w:rPr>
                <w:sz w:val="24"/>
              </w:rPr>
              <w:t>合同价格</w:t>
            </w:r>
            <w:r w:rsidR="0089294C" w:rsidRPr="00E7330B">
              <w:rPr>
                <w:sz w:val="24"/>
              </w:rPr>
              <w:t>或中标通知书中载明中标金额</w:t>
            </w:r>
          </w:p>
        </w:tc>
        <w:tc>
          <w:tcPr>
            <w:tcW w:w="993" w:type="dxa"/>
            <w:vAlign w:val="center"/>
          </w:tcPr>
          <w:p w14:paraId="055BF2F0" w14:textId="77777777" w:rsidR="00F7529C" w:rsidRPr="00E7330B" w:rsidRDefault="00F7529C" w:rsidP="009E4DB0">
            <w:pPr>
              <w:jc w:val="center"/>
              <w:rPr>
                <w:sz w:val="24"/>
              </w:rPr>
            </w:pPr>
            <w:r w:rsidRPr="00E7330B">
              <w:rPr>
                <w:sz w:val="24"/>
              </w:rPr>
              <w:t>使用单位名称</w:t>
            </w:r>
          </w:p>
        </w:tc>
        <w:tc>
          <w:tcPr>
            <w:tcW w:w="1275" w:type="dxa"/>
            <w:vAlign w:val="center"/>
          </w:tcPr>
          <w:p w14:paraId="3383A779" w14:textId="77777777" w:rsidR="00F7529C" w:rsidRPr="00E7330B" w:rsidRDefault="00F7529C" w:rsidP="009E4DB0">
            <w:pPr>
              <w:jc w:val="center"/>
              <w:rPr>
                <w:sz w:val="24"/>
              </w:rPr>
            </w:pPr>
            <w:r w:rsidRPr="00E7330B">
              <w:rPr>
                <w:sz w:val="24"/>
              </w:rPr>
              <w:t>使用单位联系人及电话</w:t>
            </w:r>
          </w:p>
        </w:tc>
        <w:tc>
          <w:tcPr>
            <w:tcW w:w="815" w:type="dxa"/>
            <w:vAlign w:val="center"/>
          </w:tcPr>
          <w:p w14:paraId="5CBC8EF8" w14:textId="77777777" w:rsidR="00F7529C" w:rsidRPr="00E7330B" w:rsidRDefault="00F7529C" w:rsidP="009E4DB0">
            <w:pPr>
              <w:jc w:val="center"/>
              <w:rPr>
                <w:sz w:val="24"/>
              </w:rPr>
            </w:pPr>
            <w:r w:rsidRPr="00E7330B">
              <w:rPr>
                <w:sz w:val="24"/>
              </w:rPr>
              <w:t>是否投入使用</w:t>
            </w:r>
          </w:p>
        </w:tc>
        <w:tc>
          <w:tcPr>
            <w:tcW w:w="711" w:type="dxa"/>
            <w:vAlign w:val="center"/>
          </w:tcPr>
          <w:p w14:paraId="48C59AE8" w14:textId="77777777" w:rsidR="00F7529C" w:rsidRPr="00E7330B" w:rsidRDefault="00F7529C" w:rsidP="009E4DB0">
            <w:pPr>
              <w:jc w:val="center"/>
              <w:rPr>
                <w:sz w:val="24"/>
              </w:rPr>
            </w:pPr>
            <w:r w:rsidRPr="00E7330B">
              <w:rPr>
                <w:sz w:val="24"/>
              </w:rPr>
              <w:t>备注</w:t>
            </w:r>
          </w:p>
        </w:tc>
      </w:tr>
      <w:tr w:rsidR="00F7529C" w:rsidRPr="00E7330B" w14:paraId="1FEE8E6D" w14:textId="77777777" w:rsidTr="0089294C">
        <w:trPr>
          <w:trHeight w:val="454"/>
          <w:jc w:val="center"/>
        </w:trPr>
        <w:tc>
          <w:tcPr>
            <w:tcW w:w="1013" w:type="dxa"/>
            <w:vAlign w:val="center"/>
          </w:tcPr>
          <w:p w14:paraId="79843D1A" w14:textId="77777777" w:rsidR="00F7529C" w:rsidRPr="00E7330B" w:rsidRDefault="00F7529C" w:rsidP="009E4DB0">
            <w:pPr>
              <w:jc w:val="center"/>
              <w:rPr>
                <w:sz w:val="24"/>
              </w:rPr>
            </w:pPr>
            <w:r w:rsidRPr="00E7330B">
              <w:rPr>
                <w:sz w:val="24"/>
              </w:rPr>
              <w:t xml:space="preserve">20  </w:t>
            </w:r>
            <w:r w:rsidRPr="00E7330B">
              <w:rPr>
                <w:sz w:val="24"/>
              </w:rPr>
              <w:t>年</w:t>
            </w:r>
          </w:p>
        </w:tc>
        <w:tc>
          <w:tcPr>
            <w:tcW w:w="1305" w:type="dxa"/>
            <w:vAlign w:val="center"/>
          </w:tcPr>
          <w:p w14:paraId="612907E7" w14:textId="77777777" w:rsidR="00F7529C" w:rsidRPr="00E7330B" w:rsidRDefault="00F7529C" w:rsidP="009E4DB0">
            <w:pPr>
              <w:jc w:val="center"/>
              <w:rPr>
                <w:sz w:val="24"/>
              </w:rPr>
            </w:pPr>
          </w:p>
        </w:tc>
        <w:tc>
          <w:tcPr>
            <w:tcW w:w="723" w:type="dxa"/>
            <w:vAlign w:val="center"/>
          </w:tcPr>
          <w:p w14:paraId="7E2113B0" w14:textId="77777777" w:rsidR="00F7529C" w:rsidRPr="00E7330B" w:rsidRDefault="00F7529C" w:rsidP="009E4DB0">
            <w:pPr>
              <w:jc w:val="center"/>
              <w:rPr>
                <w:sz w:val="24"/>
              </w:rPr>
            </w:pPr>
          </w:p>
        </w:tc>
        <w:tc>
          <w:tcPr>
            <w:tcW w:w="589" w:type="dxa"/>
            <w:vAlign w:val="center"/>
          </w:tcPr>
          <w:p w14:paraId="55FD40EB" w14:textId="77777777" w:rsidR="00F7529C" w:rsidRPr="00E7330B" w:rsidRDefault="00F7529C" w:rsidP="009E4DB0">
            <w:pPr>
              <w:jc w:val="center"/>
              <w:rPr>
                <w:sz w:val="24"/>
              </w:rPr>
            </w:pPr>
          </w:p>
        </w:tc>
        <w:tc>
          <w:tcPr>
            <w:tcW w:w="1701" w:type="dxa"/>
            <w:vAlign w:val="center"/>
          </w:tcPr>
          <w:p w14:paraId="6FB06C7B" w14:textId="77777777" w:rsidR="00F7529C" w:rsidRPr="00E7330B" w:rsidRDefault="00F7529C" w:rsidP="009E4DB0">
            <w:pPr>
              <w:jc w:val="center"/>
              <w:rPr>
                <w:sz w:val="24"/>
              </w:rPr>
            </w:pPr>
          </w:p>
        </w:tc>
        <w:tc>
          <w:tcPr>
            <w:tcW w:w="993" w:type="dxa"/>
            <w:vAlign w:val="center"/>
          </w:tcPr>
          <w:p w14:paraId="5E3EA737" w14:textId="77777777" w:rsidR="00F7529C" w:rsidRPr="00E7330B" w:rsidRDefault="00F7529C" w:rsidP="009E4DB0">
            <w:pPr>
              <w:jc w:val="center"/>
              <w:rPr>
                <w:sz w:val="24"/>
              </w:rPr>
            </w:pPr>
          </w:p>
        </w:tc>
        <w:tc>
          <w:tcPr>
            <w:tcW w:w="1275" w:type="dxa"/>
            <w:vAlign w:val="center"/>
          </w:tcPr>
          <w:p w14:paraId="24A1BEA0" w14:textId="77777777" w:rsidR="00F7529C" w:rsidRPr="00E7330B" w:rsidRDefault="00F7529C" w:rsidP="009E4DB0">
            <w:pPr>
              <w:jc w:val="center"/>
              <w:rPr>
                <w:sz w:val="24"/>
              </w:rPr>
            </w:pPr>
          </w:p>
        </w:tc>
        <w:tc>
          <w:tcPr>
            <w:tcW w:w="815" w:type="dxa"/>
            <w:vAlign w:val="center"/>
          </w:tcPr>
          <w:p w14:paraId="6C1ACB33" w14:textId="77777777" w:rsidR="00F7529C" w:rsidRPr="00E7330B" w:rsidRDefault="00F7529C" w:rsidP="009E4DB0">
            <w:pPr>
              <w:jc w:val="center"/>
              <w:rPr>
                <w:sz w:val="24"/>
              </w:rPr>
            </w:pPr>
          </w:p>
        </w:tc>
        <w:tc>
          <w:tcPr>
            <w:tcW w:w="711" w:type="dxa"/>
            <w:vAlign w:val="center"/>
          </w:tcPr>
          <w:p w14:paraId="5AF263E1" w14:textId="77777777" w:rsidR="00F7529C" w:rsidRPr="00E7330B" w:rsidRDefault="00F7529C" w:rsidP="009E4DB0">
            <w:pPr>
              <w:jc w:val="center"/>
              <w:rPr>
                <w:sz w:val="24"/>
              </w:rPr>
            </w:pPr>
          </w:p>
        </w:tc>
      </w:tr>
      <w:tr w:rsidR="00F7529C" w:rsidRPr="00E7330B" w14:paraId="13329DAC" w14:textId="77777777" w:rsidTr="0089294C">
        <w:trPr>
          <w:trHeight w:val="454"/>
          <w:jc w:val="center"/>
        </w:trPr>
        <w:tc>
          <w:tcPr>
            <w:tcW w:w="1013" w:type="dxa"/>
            <w:vAlign w:val="center"/>
          </w:tcPr>
          <w:p w14:paraId="1DDA9D5A" w14:textId="77777777" w:rsidR="00F7529C" w:rsidRPr="00E7330B" w:rsidRDefault="00F7529C" w:rsidP="009E4DB0">
            <w:pPr>
              <w:jc w:val="center"/>
              <w:rPr>
                <w:sz w:val="24"/>
              </w:rPr>
            </w:pPr>
          </w:p>
        </w:tc>
        <w:tc>
          <w:tcPr>
            <w:tcW w:w="1305" w:type="dxa"/>
            <w:vAlign w:val="center"/>
          </w:tcPr>
          <w:p w14:paraId="66D3508C" w14:textId="77777777" w:rsidR="00F7529C" w:rsidRPr="00E7330B" w:rsidRDefault="00F7529C" w:rsidP="009E4DB0">
            <w:pPr>
              <w:jc w:val="center"/>
              <w:rPr>
                <w:sz w:val="24"/>
              </w:rPr>
            </w:pPr>
          </w:p>
        </w:tc>
        <w:tc>
          <w:tcPr>
            <w:tcW w:w="723" w:type="dxa"/>
            <w:vAlign w:val="center"/>
          </w:tcPr>
          <w:p w14:paraId="53C5F64E" w14:textId="77777777" w:rsidR="00F7529C" w:rsidRPr="00E7330B" w:rsidRDefault="00F7529C" w:rsidP="009E4DB0">
            <w:pPr>
              <w:jc w:val="center"/>
              <w:rPr>
                <w:sz w:val="24"/>
              </w:rPr>
            </w:pPr>
          </w:p>
        </w:tc>
        <w:tc>
          <w:tcPr>
            <w:tcW w:w="589" w:type="dxa"/>
            <w:vAlign w:val="center"/>
          </w:tcPr>
          <w:p w14:paraId="6C86FA4E" w14:textId="77777777" w:rsidR="00F7529C" w:rsidRPr="00E7330B" w:rsidRDefault="00F7529C" w:rsidP="009E4DB0">
            <w:pPr>
              <w:jc w:val="center"/>
              <w:rPr>
                <w:sz w:val="24"/>
              </w:rPr>
            </w:pPr>
          </w:p>
        </w:tc>
        <w:tc>
          <w:tcPr>
            <w:tcW w:w="1701" w:type="dxa"/>
            <w:vAlign w:val="center"/>
          </w:tcPr>
          <w:p w14:paraId="113D78BA" w14:textId="77777777" w:rsidR="00F7529C" w:rsidRPr="00E7330B" w:rsidRDefault="00F7529C" w:rsidP="009E4DB0">
            <w:pPr>
              <w:jc w:val="center"/>
              <w:rPr>
                <w:sz w:val="24"/>
              </w:rPr>
            </w:pPr>
          </w:p>
        </w:tc>
        <w:tc>
          <w:tcPr>
            <w:tcW w:w="993" w:type="dxa"/>
            <w:vAlign w:val="center"/>
          </w:tcPr>
          <w:p w14:paraId="7E4D2ABE" w14:textId="77777777" w:rsidR="00F7529C" w:rsidRPr="00E7330B" w:rsidRDefault="00F7529C" w:rsidP="009E4DB0">
            <w:pPr>
              <w:jc w:val="center"/>
              <w:rPr>
                <w:sz w:val="24"/>
              </w:rPr>
            </w:pPr>
          </w:p>
        </w:tc>
        <w:tc>
          <w:tcPr>
            <w:tcW w:w="1275" w:type="dxa"/>
            <w:vAlign w:val="center"/>
          </w:tcPr>
          <w:p w14:paraId="716DBD8C" w14:textId="77777777" w:rsidR="00F7529C" w:rsidRPr="00E7330B" w:rsidRDefault="00F7529C" w:rsidP="009E4DB0">
            <w:pPr>
              <w:jc w:val="center"/>
              <w:rPr>
                <w:sz w:val="24"/>
              </w:rPr>
            </w:pPr>
          </w:p>
        </w:tc>
        <w:tc>
          <w:tcPr>
            <w:tcW w:w="815" w:type="dxa"/>
            <w:vAlign w:val="center"/>
          </w:tcPr>
          <w:p w14:paraId="1A0D8DE3" w14:textId="77777777" w:rsidR="00F7529C" w:rsidRPr="00E7330B" w:rsidRDefault="00F7529C" w:rsidP="009E4DB0">
            <w:pPr>
              <w:jc w:val="center"/>
              <w:rPr>
                <w:sz w:val="24"/>
              </w:rPr>
            </w:pPr>
          </w:p>
        </w:tc>
        <w:tc>
          <w:tcPr>
            <w:tcW w:w="711" w:type="dxa"/>
            <w:vAlign w:val="center"/>
          </w:tcPr>
          <w:p w14:paraId="1508F1D8" w14:textId="77777777" w:rsidR="00F7529C" w:rsidRPr="00E7330B" w:rsidRDefault="00F7529C" w:rsidP="009E4DB0">
            <w:pPr>
              <w:jc w:val="center"/>
              <w:rPr>
                <w:sz w:val="24"/>
              </w:rPr>
            </w:pPr>
          </w:p>
        </w:tc>
      </w:tr>
      <w:tr w:rsidR="00F7529C" w:rsidRPr="00E7330B" w14:paraId="7AD3B2E1" w14:textId="77777777" w:rsidTr="0089294C">
        <w:trPr>
          <w:trHeight w:val="454"/>
          <w:jc w:val="center"/>
        </w:trPr>
        <w:tc>
          <w:tcPr>
            <w:tcW w:w="1013" w:type="dxa"/>
            <w:vAlign w:val="center"/>
          </w:tcPr>
          <w:p w14:paraId="17D79DCA" w14:textId="77777777" w:rsidR="00F7529C" w:rsidRPr="00E7330B" w:rsidRDefault="00F7529C" w:rsidP="009E4DB0">
            <w:pPr>
              <w:jc w:val="center"/>
              <w:rPr>
                <w:sz w:val="24"/>
              </w:rPr>
            </w:pPr>
            <w:r w:rsidRPr="00E7330B">
              <w:rPr>
                <w:sz w:val="24"/>
              </w:rPr>
              <w:t xml:space="preserve">20  </w:t>
            </w:r>
            <w:r w:rsidRPr="00E7330B">
              <w:rPr>
                <w:sz w:val="24"/>
              </w:rPr>
              <w:t>年</w:t>
            </w:r>
          </w:p>
        </w:tc>
        <w:tc>
          <w:tcPr>
            <w:tcW w:w="1305" w:type="dxa"/>
            <w:vAlign w:val="center"/>
          </w:tcPr>
          <w:p w14:paraId="45CCFABE" w14:textId="77777777" w:rsidR="00F7529C" w:rsidRPr="00E7330B" w:rsidRDefault="00F7529C" w:rsidP="009E4DB0">
            <w:pPr>
              <w:jc w:val="center"/>
              <w:rPr>
                <w:sz w:val="24"/>
              </w:rPr>
            </w:pPr>
          </w:p>
        </w:tc>
        <w:tc>
          <w:tcPr>
            <w:tcW w:w="723" w:type="dxa"/>
            <w:vAlign w:val="center"/>
          </w:tcPr>
          <w:p w14:paraId="63BC12E1" w14:textId="77777777" w:rsidR="00F7529C" w:rsidRPr="00E7330B" w:rsidRDefault="00F7529C" w:rsidP="009E4DB0">
            <w:pPr>
              <w:jc w:val="center"/>
              <w:rPr>
                <w:sz w:val="24"/>
              </w:rPr>
            </w:pPr>
          </w:p>
        </w:tc>
        <w:tc>
          <w:tcPr>
            <w:tcW w:w="589" w:type="dxa"/>
            <w:vAlign w:val="center"/>
          </w:tcPr>
          <w:p w14:paraId="412D22FF" w14:textId="77777777" w:rsidR="00F7529C" w:rsidRPr="00E7330B" w:rsidRDefault="00F7529C" w:rsidP="009E4DB0">
            <w:pPr>
              <w:jc w:val="center"/>
              <w:rPr>
                <w:sz w:val="24"/>
              </w:rPr>
            </w:pPr>
          </w:p>
        </w:tc>
        <w:tc>
          <w:tcPr>
            <w:tcW w:w="1701" w:type="dxa"/>
            <w:vAlign w:val="center"/>
          </w:tcPr>
          <w:p w14:paraId="7BA461A2" w14:textId="77777777" w:rsidR="00F7529C" w:rsidRPr="00E7330B" w:rsidRDefault="00F7529C" w:rsidP="009E4DB0">
            <w:pPr>
              <w:jc w:val="center"/>
              <w:rPr>
                <w:sz w:val="24"/>
              </w:rPr>
            </w:pPr>
          </w:p>
        </w:tc>
        <w:tc>
          <w:tcPr>
            <w:tcW w:w="993" w:type="dxa"/>
            <w:vAlign w:val="center"/>
          </w:tcPr>
          <w:p w14:paraId="6C426B40" w14:textId="77777777" w:rsidR="00F7529C" w:rsidRPr="00E7330B" w:rsidRDefault="00F7529C" w:rsidP="009E4DB0">
            <w:pPr>
              <w:jc w:val="center"/>
              <w:rPr>
                <w:sz w:val="24"/>
              </w:rPr>
            </w:pPr>
          </w:p>
        </w:tc>
        <w:tc>
          <w:tcPr>
            <w:tcW w:w="1275" w:type="dxa"/>
            <w:vAlign w:val="center"/>
          </w:tcPr>
          <w:p w14:paraId="4B196990" w14:textId="77777777" w:rsidR="00F7529C" w:rsidRPr="00E7330B" w:rsidRDefault="00F7529C" w:rsidP="009E4DB0">
            <w:pPr>
              <w:jc w:val="center"/>
              <w:rPr>
                <w:sz w:val="24"/>
              </w:rPr>
            </w:pPr>
          </w:p>
        </w:tc>
        <w:tc>
          <w:tcPr>
            <w:tcW w:w="815" w:type="dxa"/>
            <w:vAlign w:val="center"/>
          </w:tcPr>
          <w:p w14:paraId="28F3A822" w14:textId="77777777" w:rsidR="00F7529C" w:rsidRPr="00E7330B" w:rsidRDefault="00F7529C" w:rsidP="009E4DB0">
            <w:pPr>
              <w:jc w:val="center"/>
              <w:rPr>
                <w:sz w:val="24"/>
              </w:rPr>
            </w:pPr>
          </w:p>
        </w:tc>
        <w:tc>
          <w:tcPr>
            <w:tcW w:w="711" w:type="dxa"/>
            <w:vAlign w:val="center"/>
          </w:tcPr>
          <w:p w14:paraId="2685ECA1" w14:textId="77777777" w:rsidR="00F7529C" w:rsidRPr="00E7330B" w:rsidRDefault="00F7529C" w:rsidP="009E4DB0">
            <w:pPr>
              <w:jc w:val="center"/>
              <w:rPr>
                <w:sz w:val="24"/>
              </w:rPr>
            </w:pPr>
          </w:p>
        </w:tc>
      </w:tr>
      <w:tr w:rsidR="00F7529C" w:rsidRPr="00E7330B" w14:paraId="6C5A5150" w14:textId="77777777" w:rsidTr="0089294C">
        <w:trPr>
          <w:trHeight w:val="454"/>
          <w:jc w:val="center"/>
        </w:trPr>
        <w:tc>
          <w:tcPr>
            <w:tcW w:w="1013" w:type="dxa"/>
            <w:vAlign w:val="center"/>
          </w:tcPr>
          <w:p w14:paraId="26824C23" w14:textId="77777777" w:rsidR="00F7529C" w:rsidRPr="00E7330B" w:rsidRDefault="00F7529C" w:rsidP="009E4DB0">
            <w:pPr>
              <w:jc w:val="center"/>
              <w:rPr>
                <w:sz w:val="24"/>
              </w:rPr>
            </w:pPr>
          </w:p>
        </w:tc>
        <w:tc>
          <w:tcPr>
            <w:tcW w:w="1305" w:type="dxa"/>
            <w:vAlign w:val="center"/>
          </w:tcPr>
          <w:p w14:paraId="6FAFB1DB" w14:textId="77777777" w:rsidR="00F7529C" w:rsidRPr="00E7330B" w:rsidRDefault="00F7529C" w:rsidP="009E4DB0">
            <w:pPr>
              <w:jc w:val="center"/>
              <w:rPr>
                <w:sz w:val="24"/>
              </w:rPr>
            </w:pPr>
          </w:p>
        </w:tc>
        <w:tc>
          <w:tcPr>
            <w:tcW w:w="723" w:type="dxa"/>
            <w:vAlign w:val="center"/>
          </w:tcPr>
          <w:p w14:paraId="424701EA" w14:textId="77777777" w:rsidR="00F7529C" w:rsidRPr="00E7330B" w:rsidRDefault="00F7529C" w:rsidP="009E4DB0">
            <w:pPr>
              <w:jc w:val="center"/>
              <w:rPr>
                <w:sz w:val="24"/>
              </w:rPr>
            </w:pPr>
          </w:p>
        </w:tc>
        <w:tc>
          <w:tcPr>
            <w:tcW w:w="589" w:type="dxa"/>
            <w:vAlign w:val="center"/>
          </w:tcPr>
          <w:p w14:paraId="39214274" w14:textId="77777777" w:rsidR="00F7529C" w:rsidRPr="00E7330B" w:rsidRDefault="00F7529C" w:rsidP="009E4DB0">
            <w:pPr>
              <w:jc w:val="center"/>
              <w:rPr>
                <w:sz w:val="24"/>
              </w:rPr>
            </w:pPr>
          </w:p>
        </w:tc>
        <w:tc>
          <w:tcPr>
            <w:tcW w:w="1701" w:type="dxa"/>
            <w:vAlign w:val="center"/>
          </w:tcPr>
          <w:p w14:paraId="4BFF2AD1" w14:textId="77777777" w:rsidR="00F7529C" w:rsidRPr="00E7330B" w:rsidRDefault="00F7529C" w:rsidP="009E4DB0">
            <w:pPr>
              <w:jc w:val="center"/>
              <w:rPr>
                <w:sz w:val="24"/>
              </w:rPr>
            </w:pPr>
          </w:p>
        </w:tc>
        <w:tc>
          <w:tcPr>
            <w:tcW w:w="993" w:type="dxa"/>
            <w:vAlign w:val="center"/>
          </w:tcPr>
          <w:p w14:paraId="171A6321" w14:textId="77777777" w:rsidR="00F7529C" w:rsidRPr="00E7330B" w:rsidRDefault="00F7529C" w:rsidP="009E4DB0">
            <w:pPr>
              <w:jc w:val="center"/>
              <w:rPr>
                <w:sz w:val="24"/>
              </w:rPr>
            </w:pPr>
          </w:p>
        </w:tc>
        <w:tc>
          <w:tcPr>
            <w:tcW w:w="1275" w:type="dxa"/>
            <w:vAlign w:val="center"/>
          </w:tcPr>
          <w:p w14:paraId="6A599C3D" w14:textId="77777777" w:rsidR="00F7529C" w:rsidRPr="00E7330B" w:rsidRDefault="00F7529C" w:rsidP="009E4DB0">
            <w:pPr>
              <w:jc w:val="center"/>
              <w:rPr>
                <w:sz w:val="24"/>
              </w:rPr>
            </w:pPr>
          </w:p>
        </w:tc>
        <w:tc>
          <w:tcPr>
            <w:tcW w:w="815" w:type="dxa"/>
            <w:vAlign w:val="center"/>
          </w:tcPr>
          <w:p w14:paraId="0ACBB34B" w14:textId="77777777" w:rsidR="00F7529C" w:rsidRPr="00E7330B" w:rsidRDefault="00F7529C" w:rsidP="009E4DB0">
            <w:pPr>
              <w:jc w:val="center"/>
              <w:rPr>
                <w:sz w:val="24"/>
              </w:rPr>
            </w:pPr>
          </w:p>
        </w:tc>
        <w:tc>
          <w:tcPr>
            <w:tcW w:w="711" w:type="dxa"/>
            <w:vAlign w:val="center"/>
          </w:tcPr>
          <w:p w14:paraId="43AA03A3" w14:textId="77777777" w:rsidR="00F7529C" w:rsidRPr="00E7330B" w:rsidRDefault="00F7529C" w:rsidP="009E4DB0">
            <w:pPr>
              <w:jc w:val="center"/>
              <w:rPr>
                <w:sz w:val="24"/>
              </w:rPr>
            </w:pPr>
          </w:p>
        </w:tc>
      </w:tr>
      <w:tr w:rsidR="00F7529C" w:rsidRPr="00E7330B" w14:paraId="58C4C7A0" w14:textId="77777777" w:rsidTr="0089294C">
        <w:trPr>
          <w:trHeight w:val="454"/>
          <w:jc w:val="center"/>
        </w:trPr>
        <w:tc>
          <w:tcPr>
            <w:tcW w:w="1013" w:type="dxa"/>
            <w:vAlign w:val="center"/>
          </w:tcPr>
          <w:p w14:paraId="5FEE66BE" w14:textId="77777777" w:rsidR="00F7529C" w:rsidRPr="00E7330B" w:rsidRDefault="00F7529C" w:rsidP="009E4DB0">
            <w:pPr>
              <w:jc w:val="center"/>
              <w:rPr>
                <w:sz w:val="24"/>
              </w:rPr>
            </w:pPr>
            <w:r w:rsidRPr="00E7330B">
              <w:rPr>
                <w:sz w:val="24"/>
              </w:rPr>
              <w:t xml:space="preserve">20  </w:t>
            </w:r>
            <w:r w:rsidRPr="00E7330B">
              <w:rPr>
                <w:sz w:val="24"/>
              </w:rPr>
              <w:t>年</w:t>
            </w:r>
          </w:p>
        </w:tc>
        <w:tc>
          <w:tcPr>
            <w:tcW w:w="1305" w:type="dxa"/>
            <w:vAlign w:val="center"/>
          </w:tcPr>
          <w:p w14:paraId="57E86A74" w14:textId="77777777" w:rsidR="00F7529C" w:rsidRPr="00E7330B" w:rsidRDefault="00F7529C" w:rsidP="009E4DB0">
            <w:pPr>
              <w:jc w:val="center"/>
              <w:rPr>
                <w:sz w:val="24"/>
              </w:rPr>
            </w:pPr>
          </w:p>
        </w:tc>
        <w:tc>
          <w:tcPr>
            <w:tcW w:w="723" w:type="dxa"/>
            <w:vAlign w:val="center"/>
          </w:tcPr>
          <w:p w14:paraId="0A48BF68" w14:textId="77777777" w:rsidR="00F7529C" w:rsidRPr="00E7330B" w:rsidRDefault="00F7529C" w:rsidP="009E4DB0">
            <w:pPr>
              <w:jc w:val="center"/>
              <w:rPr>
                <w:sz w:val="24"/>
              </w:rPr>
            </w:pPr>
          </w:p>
        </w:tc>
        <w:tc>
          <w:tcPr>
            <w:tcW w:w="589" w:type="dxa"/>
            <w:vAlign w:val="center"/>
          </w:tcPr>
          <w:p w14:paraId="23E3B566" w14:textId="77777777" w:rsidR="00F7529C" w:rsidRPr="00E7330B" w:rsidRDefault="00F7529C" w:rsidP="009E4DB0">
            <w:pPr>
              <w:jc w:val="center"/>
              <w:rPr>
                <w:sz w:val="24"/>
              </w:rPr>
            </w:pPr>
          </w:p>
        </w:tc>
        <w:tc>
          <w:tcPr>
            <w:tcW w:w="1701" w:type="dxa"/>
            <w:vAlign w:val="center"/>
          </w:tcPr>
          <w:p w14:paraId="71B2E1DE" w14:textId="77777777" w:rsidR="00F7529C" w:rsidRPr="00E7330B" w:rsidRDefault="00F7529C" w:rsidP="009E4DB0">
            <w:pPr>
              <w:jc w:val="center"/>
              <w:rPr>
                <w:sz w:val="24"/>
              </w:rPr>
            </w:pPr>
          </w:p>
        </w:tc>
        <w:tc>
          <w:tcPr>
            <w:tcW w:w="993" w:type="dxa"/>
            <w:vAlign w:val="center"/>
          </w:tcPr>
          <w:p w14:paraId="768FFD5A" w14:textId="77777777" w:rsidR="00F7529C" w:rsidRPr="00E7330B" w:rsidRDefault="00F7529C" w:rsidP="009E4DB0">
            <w:pPr>
              <w:jc w:val="center"/>
              <w:rPr>
                <w:sz w:val="24"/>
              </w:rPr>
            </w:pPr>
          </w:p>
        </w:tc>
        <w:tc>
          <w:tcPr>
            <w:tcW w:w="1275" w:type="dxa"/>
            <w:vAlign w:val="center"/>
          </w:tcPr>
          <w:p w14:paraId="0CF761B5" w14:textId="77777777" w:rsidR="00F7529C" w:rsidRPr="00E7330B" w:rsidRDefault="00F7529C" w:rsidP="009E4DB0">
            <w:pPr>
              <w:jc w:val="center"/>
              <w:rPr>
                <w:sz w:val="24"/>
              </w:rPr>
            </w:pPr>
          </w:p>
        </w:tc>
        <w:tc>
          <w:tcPr>
            <w:tcW w:w="815" w:type="dxa"/>
            <w:vAlign w:val="center"/>
          </w:tcPr>
          <w:p w14:paraId="096C018C" w14:textId="77777777" w:rsidR="00F7529C" w:rsidRPr="00E7330B" w:rsidRDefault="00F7529C" w:rsidP="009E4DB0">
            <w:pPr>
              <w:jc w:val="center"/>
              <w:rPr>
                <w:sz w:val="24"/>
              </w:rPr>
            </w:pPr>
          </w:p>
        </w:tc>
        <w:tc>
          <w:tcPr>
            <w:tcW w:w="711" w:type="dxa"/>
            <w:vAlign w:val="center"/>
          </w:tcPr>
          <w:p w14:paraId="0F841275" w14:textId="77777777" w:rsidR="00F7529C" w:rsidRPr="00E7330B" w:rsidRDefault="00F7529C" w:rsidP="009E4DB0">
            <w:pPr>
              <w:jc w:val="center"/>
              <w:rPr>
                <w:sz w:val="24"/>
              </w:rPr>
            </w:pPr>
          </w:p>
        </w:tc>
      </w:tr>
      <w:tr w:rsidR="00F7529C" w:rsidRPr="00E7330B" w14:paraId="65BA45CA" w14:textId="77777777" w:rsidTr="0089294C">
        <w:trPr>
          <w:trHeight w:val="454"/>
          <w:jc w:val="center"/>
        </w:trPr>
        <w:tc>
          <w:tcPr>
            <w:tcW w:w="1013" w:type="dxa"/>
            <w:vAlign w:val="center"/>
          </w:tcPr>
          <w:p w14:paraId="102B3D03" w14:textId="77777777" w:rsidR="00F7529C" w:rsidRPr="00E7330B" w:rsidRDefault="00F7529C" w:rsidP="009E4DB0">
            <w:pPr>
              <w:jc w:val="center"/>
              <w:rPr>
                <w:sz w:val="24"/>
              </w:rPr>
            </w:pPr>
          </w:p>
        </w:tc>
        <w:tc>
          <w:tcPr>
            <w:tcW w:w="1305" w:type="dxa"/>
            <w:vAlign w:val="center"/>
          </w:tcPr>
          <w:p w14:paraId="65D0678A" w14:textId="77777777" w:rsidR="00F7529C" w:rsidRPr="00E7330B" w:rsidRDefault="00F7529C" w:rsidP="009E4DB0">
            <w:pPr>
              <w:jc w:val="center"/>
              <w:rPr>
                <w:sz w:val="24"/>
              </w:rPr>
            </w:pPr>
          </w:p>
        </w:tc>
        <w:tc>
          <w:tcPr>
            <w:tcW w:w="723" w:type="dxa"/>
            <w:vAlign w:val="center"/>
          </w:tcPr>
          <w:p w14:paraId="072115F8" w14:textId="77777777" w:rsidR="00F7529C" w:rsidRPr="00E7330B" w:rsidRDefault="00F7529C" w:rsidP="009E4DB0">
            <w:pPr>
              <w:jc w:val="center"/>
              <w:rPr>
                <w:sz w:val="24"/>
              </w:rPr>
            </w:pPr>
          </w:p>
        </w:tc>
        <w:tc>
          <w:tcPr>
            <w:tcW w:w="589" w:type="dxa"/>
            <w:vAlign w:val="center"/>
          </w:tcPr>
          <w:p w14:paraId="1B546FBC" w14:textId="77777777" w:rsidR="00F7529C" w:rsidRPr="00E7330B" w:rsidRDefault="00F7529C" w:rsidP="009E4DB0">
            <w:pPr>
              <w:jc w:val="center"/>
              <w:rPr>
                <w:sz w:val="24"/>
              </w:rPr>
            </w:pPr>
          </w:p>
        </w:tc>
        <w:tc>
          <w:tcPr>
            <w:tcW w:w="1701" w:type="dxa"/>
            <w:vAlign w:val="center"/>
          </w:tcPr>
          <w:p w14:paraId="114F5252" w14:textId="77777777" w:rsidR="00F7529C" w:rsidRPr="00E7330B" w:rsidRDefault="00F7529C" w:rsidP="009E4DB0">
            <w:pPr>
              <w:jc w:val="center"/>
              <w:rPr>
                <w:sz w:val="24"/>
              </w:rPr>
            </w:pPr>
          </w:p>
        </w:tc>
        <w:tc>
          <w:tcPr>
            <w:tcW w:w="993" w:type="dxa"/>
            <w:vAlign w:val="center"/>
          </w:tcPr>
          <w:p w14:paraId="2B15D128" w14:textId="77777777" w:rsidR="00F7529C" w:rsidRPr="00E7330B" w:rsidRDefault="00F7529C" w:rsidP="009E4DB0">
            <w:pPr>
              <w:jc w:val="center"/>
              <w:rPr>
                <w:sz w:val="24"/>
              </w:rPr>
            </w:pPr>
          </w:p>
        </w:tc>
        <w:tc>
          <w:tcPr>
            <w:tcW w:w="1275" w:type="dxa"/>
            <w:vAlign w:val="center"/>
          </w:tcPr>
          <w:p w14:paraId="7F05BC4D" w14:textId="77777777" w:rsidR="00F7529C" w:rsidRPr="00E7330B" w:rsidRDefault="00F7529C" w:rsidP="009E4DB0">
            <w:pPr>
              <w:jc w:val="center"/>
              <w:rPr>
                <w:sz w:val="24"/>
              </w:rPr>
            </w:pPr>
          </w:p>
        </w:tc>
        <w:tc>
          <w:tcPr>
            <w:tcW w:w="815" w:type="dxa"/>
            <w:vAlign w:val="center"/>
          </w:tcPr>
          <w:p w14:paraId="1A15CED6" w14:textId="77777777" w:rsidR="00F7529C" w:rsidRPr="00E7330B" w:rsidRDefault="00F7529C" w:rsidP="009E4DB0">
            <w:pPr>
              <w:jc w:val="center"/>
              <w:rPr>
                <w:sz w:val="24"/>
              </w:rPr>
            </w:pPr>
          </w:p>
        </w:tc>
        <w:tc>
          <w:tcPr>
            <w:tcW w:w="711" w:type="dxa"/>
            <w:vAlign w:val="center"/>
          </w:tcPr>
          <w:p w14:paraId="51AC9AC5" w14:textId="77777777" w:rsidR="00F7529C" w:rsidRPr="00E7330B" w:rsidRDefault="00F7529C" w:rsidP="009E4DB0">
            <w:pPr>
              <w:jc w:val="center"/>
              <w:rPr>
                <w:sz w:val="24"/>
              </w:rPr>
            </w:pPr>
          </w:p>
        </w:tc>
      </w:tr>
      <w:tr w:rsidR="00F7529C" w:rsidRPr="00E7330B" w14:paraId="62FD828A" w14:textId="77777777" w:rsidTr="0089294C">
        <w:trPr>
          <w:trHeight w:val="454"/>
          <w:jc w:val="center"/>
        </w:trPr>
        <w:tc>
          <w:tcPr>
            <w:tcW w:w="1013" w:type="dxa"/>
            <w:vAlign w:val="center"/>
          </w:tcPr>
          <w:p w14:paraId="36144880" w14:textId="77777777" w:rsidR="00F7529C" w:rsidRPr="00E7330B" w:rsidRDefault="00F7529C" w:rsidP="009E4DB0">
            <w:pPr>
              <w:jc w:val="center"/>
              <w:rPr>
                <w:sz w:val="24"/>
              </w:rPr>
            </w:pPr>
            <w:r w:rsidRPr="00E7330B">
              <w:rPr>
                <w:sz w:val="24"/>
              </w:rPr>
              <w:t xml:space="preserve">20  </w:t>
            </w:r>
            <w:r w:rsidRPr="00E7330B">
              <w:rPr>
                <w:sz w:val="24"/>
              </w:rPr>
              <w:t>年</w:t>
            </w:r>
          </w:p>
        </w:tc>
        <w:tc>
          <w:tcPr>
            <w:tcW w:w="1305" w:type="dxa"/>
            <w:vAlign w:val="center"/>
          </w:tcPr>
          <w:p w14:paraId="432E227A" w14:textId="77777777" w:rsidR="00F7529C" w:rsidRPr="00E7330B" w:rsidRDefault="00F7529C" w:rsidP="009E4DB0">
            <w:pPr>
              <w:jc w:val="center"/>
              <w:rPr>
                <w:sz w:val="24"/>
              </w:rPr>
            </w:pPr>
          </w:p>
        </w:tc>
        <w:tc>
          <w:tcPr>
            <w:tcW w:w="723" w:type="dxa"/>
            <w:vAlign w:val="center"/>
          </w:tcPr>
          <w:p w14:paraId="5BED8334" w14:textId="77777777" w:rsidR="00F7529C" w:rsidRPr="00E7330B" w:rsidRDefault="00F7529C" w:rsidP="009E4DB0">
            <w:pPr>
              <w:jc w:val="center"/>
              <w:rPr>
                <w:sz w:val="24"/>
              </w:rPr>
            </w:pPr>
          </w:p>
        </w:tc>
        <w:tc>
          <w:tcPr>
            <w:tcW w:w="589" w:type="dxa"/>
            <w:vAlign w:val="center"/>
          </w:tcPr>
          <w:p w14:paraId="41CF3669" w14:textId="77777777" w:rsidR="00F7529C" w:rsidRPr="00E7330B" w:rsidRDefault="00F7529C" w:rsidP="009E4DB0">
            <w:pPr>
              <w:jc w:val="center"/>
              <w:rPr>
                <w:sz w:val="24"/>
              </w:rPr>
            </w:pPr>
          </w:p>
        </w:tc>
        <w:tc>
          <w:tcPr>
            <w:tcW w:w="1701" w:type="dxa"/>
            <w:vAlign w:val="center"/>
          </w:tcPr>
          <w:p w14:paraId="45672FCA" w14:textId="77777777" w:rsidR="00F7529C" w:rsidRPr="00E7330B" w:rsidRDefault="00F7529C" w:rsidP="009E4DB0">
            <w:pPr>
              <w:jc w:val="center"/>
              <w:rPr>
                <w:sz w:val="24"/>
              </w:rPr>
            </w:pPr>
          </w:p>
        </w:tc>
        <w:tc>
          <w:tcPr>
            <w:tcW w:w="993" w:type="dxa"/>
            <w:vAlign w:val="center"/>
          </w:tcPr>
          <w:p w14:paraId="22A12377" w14:textId="77777777" w:rsidR="00F7529C" w:rsidRPr="00E7330B" w:rsidRDefault="00F7529C" w:rsidP="009E4DB0">
            <w:pPr>
              <w:jc w:val="center"/>
              <w:rPr>
                <w:sz w:val="24"/>
              </w:rPr>
            </w:pPr>
          </w:p>
        </w:tc>
        <w:tc>
          <w:tcPr>
            <w:tcW w:w="1275" w:type="dxa"/>
            <w:vAlign w:val="center"/>
          </w:tcPr>
          <w:p w14:paraId="1ADA3FDC" w14:textId="77777777" w:rsidR="00F7529C" w:rsidRPr="00E7330B" w:rsidRDefault="00F7529C" w:rsidP="009E4DB0">
            <w:pPr>
              <w:jc w:val="center"/>
              <w:rPr>
                <w:sz w:val="24"/>
              </w:rPr>
            </w:pPr>
          </w:p>
        </w:tc>
        <w:tc>
          <w:tcPr>
            <w:tcW w:w="815" w:type="dxa"/>
            <w:vAlign w:val="center"/>
          </w:tcPr>
          <w:p w14:paraId="41D0942B" w14:textId="77777777" w:rsidR="00F7529C" w:rsidRPr="00E7330B" w:rsidRDefault="00F7529C" w:rsidP="009E4DB0">
            <w:pPr>
              <w:jc w:val="center"/>
              <w:rPr>
                <w:sz w:val="24"/>
              </w:rPr>
            </w:pPr>
          </w:p>
        </w:tc>
        <w:tc>
          <w:tcPr>
            <w:tcW w:w="711" w:type="dxa"/>
            <w:vAlign w:val="center"/>
          </w:tcPr>
          <w:p w14:paraId="79D106C4" w14:textId="77777777" w:rsidR="00F7529C" w:rsidRPr="00E7330B" w:rsidRDefault="00F7529C" w:rsidP="009E4DB0">
            <w:pPr>
              <w:jc w:val="center"/>
              <w:rPr>
                <w:sz w:val="24"/>
              </w:rPr>
            </w:pPr>
          </w:p>
        </w:tc>
      </w:tr>
    </w:tbl>
    <w:p w14:paraId="3285D35B" w14:textId="77777777" w:rsidR="00F7529C" w:rsidRPr="00E7330B" w:rsidRDefault="00F7529C" w:rsidP="00F7529C">
      <w:pPr>
        <w:autoSpaceDE w:val="0"/>
        <w:autoSpaceDN w:val="0"/>
        <w:ind w:left="700" w:hangingChars="332" w:hanging="700"/>
        <w:rPr>
          <w:sz w:val="24"/>
        </w:rPr>
      </w:pPr>
      <w:r w:rsidRPr="00E7330B">
        <w:rPr>
          <w:b/>
          <w:szCs w:val="21"/>
        </w:rPr>
        <w:t>注：</w:t>
      </w:r>
    </w:p>
    <w:p w14:paraId="530A2120" w14:textId="4EF88935" w:rsidR="00F7529C" w:rsidRPr="00E7330B" w:rsidRDefault="00F7529C" w:rsidP="00F7529C">
      <w:pPr>
        <w:numPr>
          <w:ilvl w:val="0"/>
          <w:numId w:val="12"/>
        </w:numPr>
        <w:autoSpaceDE w:val="0"/>
        <w:autoSpaceDN w:val="0"/>
        <w:adjustRightInd w:val="0"/>
        <w:spacing w:line="360" w:lineRule="auto"/>
        <w:rPr>
          <w:szCs w:val="21"/>
        </w:rPr>
      </w:pPr>
      <w:r w:rsidRPr="00E7330B">
        <w:rPr>
          <w:szCs w:val="21"/>
        </w:rPr>
        <w:t>投标人须提供相应的证明文件（投标人需提供供货合同</w:t>
      </w:r>
      <w:r w:rsidR="0089294C" w:rsidRPr="00E7330B">
        <w:rPr>
          <w:szCs w:val="21"/>
        </w:rPr>
        <w:t>或中标通知书</w:t>
      </w:r>
      <w:r w:rsidRPr="00E7330B">
        <w:rPr>
          <w:szCs w:val="21"/>
        </w:rPr>
        <w:t>复印件）</w:t>
      </w:r>
    </w:p>
    <w:p w14:paraId="46A5A503" w14:textId="77777777" w:rsidR="00F7529C" w:rsidRPr="00E7330B" w:rsidRDefault="00F7529C" w:rsidP="00F7529C">
      <w:pPr>
        <w:numPr>
          <w:ilvl w:val="0"/>
          <w:numId w:val="12"/>
        </w:numPr>
        <w:autoSpaceDE w:val="0"/>
        <w:autoSpaceDN w:val="0"/>
        <w:adjustRightInd w:val="0"/>
        <w:spacing w:line="360" w:lineRule="auto"/>
        <w:rPr>
          <w:szCs w:val="21"/>
        </w:rPr>
      </w:pPr>
      <w:r w:rsidRPr="00E7330B">
        <w:rPr>
          <w:szCs w:val="21"/>
        </w:rPr>
        <w:t>正在执行的类似业绩需标明执行状态，投标人需在备注栏填写合同执行的状态，如：设计联络阶段、供货阶段、供货完毕阶段、联调联试阶段等。</w:t>
      </w:r>
    </w:p>
    <w:p w14:paraId="5BB83C81" w14:textId="77777777" w:rsidR="00F7529C" w:rsidRPr="00E7330B" w:rsidRDefault="00F7529C" w:rsidP="00F7529C">
      <w:pPr>
        <w:spacing w:beforeLines="50" w:before="120" w:line="360" w:lineRule="auto"/>
        <w:ind w:leftChars="-49" w:left="-103" w:firstLineChars="57" w:firstLine="120"/>
      </w:pPr>
      <w:r w:rsidRPr="00E7330B">
        <w:t>投标人：（公章）</w:t>
      </w:r>
    </w:p>
    <w:p w14:paraId="45F60797" w14:textId="77777777" w:rsidR="00F7529C" w:rsidRPr="00E7330B" w:rsidRDefault="00F7529C" w:rsidP="00F7529C">
      <w:pPr>
        <w:pStyle w:val="af4"/>
        <w:spacing w:before="120" w:line="360" w:lineRule="auto"/>
        <w:rPr>
          <w:sz w:val="21"/>
          <w:szCs w:val="21"/>
        </w:rPr>
      </w:pPr>
      <w:r w:rsidRPr="00E7330B">
        <w:rPr>
          <w:sz w:val="21"/>
          <w:szCs w:val="21"/>
        </w:rPr>
        <w:t>法定代表人或其委托代理人：（签字或加盖人名章）</w:t>
      </w:r>
    </w:p>
    <w:p w14:paraId="0A8E06D2" w14:textId="77777777" w:rsidR="00F7529C" w:rsidRPr="00E7330B" w:rsidRDefault="00F7529C" w:rsidP="00F7529C">
      <w:pPr>
        <w:spacing w:line="360" w:lineRule="auto"/>
        <w:rPr>
          <w:sz w:val="24"/>
        </w:rPr>
      </w:pPr>
      <w:r w:rsidRPr="00E7330B">
        <w:rPr>
          <w:szCs w:val="21"/>
        </w:rPr>
        <w:t>日期：</w:t>
      </w:r>
      <w:r w:rsidRPr="00E7330B">
        <w:rPr>
          <w:szCs w:val="21"/>
        </w:rPr>
        <w:t xml:space="preserve">  </w:t>
      </w:r>
      <w:r w:rsidRPr="00E7330B">
        <w:rPr>
          <w:szCs w:val="21"/>
        </w:rPr>
        <w:t>年</w:t>
      </w:r>
      <w:r w:rsidRPr="00E7330B">
        <w:rPr>
          <w:szCs w:val="21"/>
        </w:rPr>
        <w:t xml:space="preserve"> </w:t>
      </w:r>
      <w:r w:rsidRPr="00E7330B">
        <w:rPr>
          <w:szCs w:val="21"/>
        </w:rPr>
        <w:t>月</w:t>
      </w:r>
      <w:r w:rsidRPr="00E7330B">
        <w:rPr>
          <w:szCs w:val="21"/>
        </w:rPr>
        <w:t xml:space="preserve">  </w:t>
      </w:r>
      <w:r w:rsidRPr="00E7330B">
        <w:rPr>
          <w:szCs w:val="21"/>
        </w:rPr>
        <w:t>日</w:t>
      </w:r>
    </w:p>
    <w:p w14:paraId="05A86D66" w14:textId="77777777" w:rsidR="00F7529C" w:rsidRPr="00E7330B" w:rsidRDefault="00F7529C" w:rsidP="00F7529C">
      <w:pPr>
        <w:spacing w:line="360" w:lineRule="auto"/>
      </w:pPr>
    </w:p>
    <w:p w14:paraId="502EA73F" w14:textId="77777777" w:rsidR="00F7529C" w:rsidRPr="00E7330B" w:rsidRDefault="00F7529C" w:rsidP="009171EA">
      <w:pPr>
        <w:pStyle w:val="3"/>
        <w:spacing w:before="0" w:after="0" w:line="240" w:lineRule="auto"/>
        <w:rPr>
          <w:rFonts w:eastAsia="黑体"/>
          <w:sz w:val="28"/>
          <w:szCs w:val="28"/>
        </w:rPr>
        <w:sectPr w:rsidR="00F7529C" w:rsidRPr="00E7330B" w:rsidSect="00A02A5B">
          <w:footerReference w:type="default" r:id="rId15"/>
          <w:pgSz w:w="11906" w:h="16838"/>
          <w:pgMar w:top="1440" w:right="1440" w:bottom="1440" w:left="1797" w:header="851" w:footer="992" w:gutter="0"/>
          <w:cols w:space="425"/>
          <w:docGrid w:linePitch="312"/>
        </w:sectPr>
      </w:pPr>
    </w:p>
    <w:p w14:paraId="32B342F3" w14:textId="752357E8" w:rsidR="00591237" w:rsidRPr="00E7330B" w:rsidRDefault="00B303E3" w:rsidP="0089294C">
      <w:pPr>
        <w:pStyle w:val="3"/>
        <w:spacing w:before="0" w:after="0" w:line="240" w:lineRule="auto"/>
      </w:pPr>
      <w:bookmarkStart w:id="376" w:name="_Toc103677761"/>
      <w:r w:rsidRPr="00E7330B">
        <w:rPr>
          <w:rFonts w:eastAsia="黑体" w:hint="eastAsia"/>
          <w:sz w:val="28"/>
          <w:szCs w:val="28"/>
        </w:rPr>
        <w:lastRenderedPageBreak/>
        <w:t>六、</w:t>
      </w:r>
      <w:r w:rsidR="00591237" w:rsidRPr="00E7330B">
        <w:rPr>
          <w:rFonts w:eastAsia="黑体"/>
          <w:sz w:val="28"/>
          <w:szCs w:val="28"/>
        </w:rPr>
        <w:t>商务偏差表</w:t>
      </w:r>
      <w:bookmarkEnd w:id="376"/>
      <w:r w:rsidR="00591237" w:rsidRPr="00E7330B">
        <w:rPr>
          <w:szCs w:val="21"/>
        </w:rPr>
        <w:t xml:space="preserve">       </w:t>
      </w:r>
    </w:p>
    <w:tbl>
      <w:tblPr>
        <w:tblW w:w="884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8"/>
        <w:gridCol w:w="1920"/>
        <w:gridCol w:w="2160"/>
        <w:gridCol w:w="1800"/>
        <w:gridCol w:w="1742"/>
        <w:gridCol w:w="598"/>
      </w:tblGrid>
      <w:tr w:rsidR="00591237" w:rsidRPr="00E7330B" w14:paraId="6532A08D" w14:textId="77777777" w:rsidTr="00897554">
        <w:trPr>
          <w:cantSplit/>
          <w:trHeight w:val="800"/>
        </w:trPr>
        <w:tc>
          <w:tcPr>
            <w:tcW w:w="628" w:type="dxa"/>
            <w:vAlign w:val="center"/>
          </w:tcPr>
          <w:p w14:paraId="221C2DEF" w14:textId="77777777" w:rsidR="00591237" w:rsidRPr="00E7330B" w:rsidRDefault="00591237" w:rsidP="00C8230F">
            <w:pPr>
              <w:jc w:val="center"/>
              <w:rPr>
                <w:szCs w:val="21"/>
              </w:rPr>
            </w:pPr>
            <w:r w:rsidRPr="00E7330B">
              <w:rPr>
                <w:szCs w:val="21"/>
              </w:rPr>
              <w:t>序号</w:t>
            </w:r>
          </w:p>
        </w:tc>
        <w:tc>
          <w:tcPr>
            <w:tcW w:w="1920" w:type="dxa"/>
            <w:vAlign w:val="center"/>
          </w:tcPr>
          <w:p w14:paraId="2E1AF282" w14:textId="77777777" w:rsidR="00591237" w:rsidRPr="00E7330B" w:rsidRDefault="00591237" w:rsidP="00C8230F">
            <w:pPr>
              <w:jc w:val="center"/>
              <w:rPr>
                <w:szCs w:val="21"/>
              </w:rPr>
            </w:pPr>
            <w:r w:rsidRPr="00E7330B">
              <w:rPr>
                <w:szCs w:val="21"/>
              </w:rPr>
              <w:t>招标文件条目号</w:t>
            </w:r>
          </w:p>
        </w:tc>
        <w:tc>
          <w:tcPr>
            <w:tcW w:w="2160" w:type="dxa"/>
            <w:vAlign w:val="center"/>
          </w:tcPr>
          <w:p w14:paraId="5AD6200B" w14:textId="77777777" w:rsidR="00591237" w:rsidRPr="00E7330B" w:rsidRDefault="00591237" w:rsidP="00C8230F">
            <w:pPr>
              <w:jc w:val="center"/>
              <w:rPr>
                <w:szCs w:val="21"/>
              </w:rPr>
            </w:pPr>
            <w:r w:rsidRPr="00E7330B">
              <w:rPr>
                <w:szCs w:val="21"/>
              </w:rPr>
              <w:t>招标文件的规定</w:t>
            </w:r>
          </w:p>
          <w:p w14:paraId="63983663" w14:textId="77777777" w:rsidR="00591237" w:rsidRPr="00E7330B" w:rsidRDefault="00591237" w:rsidP="00C8230F">
            <w:pPr>
              <w:jc w:val="center"/>
              <w:rPr>
                <w:szCs w:val="21"/>
              </w:rPr>
            </w:pPr>
            <w:r w:rsidRPr="00E7330B">
              <w:rPr>
                <w:szCs w:val="21"/>
              </w:rPr>
              <w:t>和要求</w:t>
            </w:r>
          </w:p>
        </w:tc>
        <w:tc>
          <w:tcPr>
            <w:tcW w:w="1800" w:type="dxa"/>
            <w:vAlign w:val="center"/>
          </w:tcPr>
          <w:p w14:paraId="616B5F7C" w14:textId="77777777" w:rsidR="00591237" w:rsidRPr="00E7330B" w:rsidRDefault="00591237" w:rsidP="00C8230F">
            <w:pPr>
              <w:jc w:val="center"/>
              <w:rPr>
                <w:szCs w:val="21"/>
              </w:rPr>
            </w:pPr>
            <w:r w:rsidRPr="00E7330B">
              <w:rPr>
                <w:szCs w:val="21"/>
              </w:rPr>
              <w:t>投标文件的响应</w:t>
            </w:r>
          </w:p>
        </w:tc>
        <w:tc>
          <w:tcPr>
            <w:tcW w:w="1742" w:type="dxa"/>
            <w:vAlign w:val="center"/>
          </w:tcPr>
          <w:p w14:paraId="6F3B0AFC" w14:textId="77777777" w:rsidR="00591237" w:rsidRPr="00E7330B" w:rsidRDefault="00591237" w:rsidP="00C8230F">
            <w:pPr>
              <w:jc w:val="center"/>
              <w:rPr>
                <w:szCs w:val="21"/>
              </w:rPr>
            </w:pPr>
            <w:r w:rsidRPr="00E7330B">
              <w:rPr>
                <w:szCs w:val="21"/>
              </w:rPr>
              <w:t>偏差</w:t>
            </w:r>
          </w:p>
        </w:tc>
        <w:tc>
          <w:tcPr>
            <w:tcW w:w="598" w:type="dxa"/>
            <w:vAlign w:val="center"/>
          </w:tcPr>
          <w:p w14:paraId="472157D0" w14:textId="77777777" w:rsidR="00591237" w:rsidRPr="00E7330B" w:rsidRDefault="00591237" w:rsidP="00C8230F">
            <w:pPr>
              <w:jc w:val="center"/>
              <w:rPr>
                <w:szCs w:val="21"/>
              </w:rPr>
            </w:pPr>
            <w:r w:rsidRPr="00E7330B">
              <w:rPr>
                <w:szCs w:val="21"/>
              </w:rPr>
              <w:t>说明</w:t>
            </w:r>
          </w:p>
        </w:tc>
      </w:tr>
      <w:tr w:rsidR="00591237" w:rsidRPr="00E7330B" w14:paraId="7D7CE297" w14:textId="77777777" w:rsidTr="00897554">
        <w:trPr>
          <w:cantSplit/>
          <w:trHeight w:val="524"/>
        </w:trPr>
        <w:tc>
          <w:tcPr>
            <w:tcW w:w="628" w:type="dxa"/>
            <w:vAlign w:val="center"/>
          </w:tcPr>
          <w:p w14:paraId="624620D4" w14:textId="77777777" w:rsidR="00591237" w:rsidRPr="00E7330B" w:rsidRDefault="00591237" w:rsidP="00C8230F">
            <w:pPr>
              <w:rPr>
                <w:szCs w:val="21"/>
              </w:rPr>
            </w:pPr>
          </w:p>
        </w:tc>
        <w:tc>
          <w:tcPr>
            <w:tcW w:w="1920" w:type="dxa"/>
            <w:vAlign w:val="center"/>
          </w:tcPr>
          <w:p w14:paraId="37665C87" w14:textId="77777777" w:rsidR="00591237" w:rsidRPr="00E7330B" w:rsidRDefault="00591237" w:rsidP="00C8230F">
            <w:pPr>
              <w:rPr>
                <w:szCs w:val="21"/>
              </w:rPr>
            </w:pPr>
          </w:p>
        </w:tc>
        <w:tc>
          <w:tcPr>
            <w:tcW w:w="2160" w:type="dxa"/>
            <w:vAlign w:val="center"/>
          </w:tcPr>
          <w:p w14:paraId="6CF87604" w14:textId="77777777" w:rsidR="00591237" w:rsidRPr="00E7330B" w:rsidRDefault="00591237" w:rsidP="00C8230F">
            <w:pPr>
              <w:rPr>
                <w:szCs w:val="21"/>
              </w:rPr>
            </w:pPr>
          </w:p>
        </w:tc>
        <w:tc>
          <w:tcPr>
            <w:tcW w:w="1800" w:type="dxa"/>
            <w:vAlign w:val="center"/>
          </w:tcPr>
          <w:p w14:paraId="12D46287" w14:textId="77777777" w:rsidR="00591237" w:rsidRPr="00E7330B" w:rsidRDefault="00591237" w:rsidP="00C8230F">
            <w:pPr>
              <w:rPr>
                <w:szCs w:val="21"/>
              </w:rPr>
            </w:pPr>
          </w:p>
        </w:tc>
        <w:tc>
          <w:tcPr>
            <w:tcW w:w="1742" w:type="dxa"/>
            <w:vAlign w:val="center"/>
          </w:tcPr>
          <w:p w14:paraId="78D49E3F" w14:textId="4F81F568" w:rsidR="00591237" w:rsidRPr="00E7330B" w:rsidRDefault="00897554" w:rsidP="0089294C">
            <w:pPr>
              <w:jc w:val="center"/>
              <w:rPr>
                <w:i/>
                <w:iCs/>
                <w:szCs w:val="21"/>
              </w:rPr>
            </w:pPr>
            <w:r w:rsidRPr="00E7330B">
              <w:rPr>
                <w:szCs w:val="21"/>
              </w:rPr>
              <w:t>无偏离，完全响应</w:t>
            </w:r>
          </w:p>
        </w:tc>
        <w:tc>
          <w:tcPr>
            <w:tcW w:w="598" w:type="dxa"/>
            <w:vAlign w:val="center"/>
          </w:tcPr>
          <w:p w14:paraId="0FC7C27D" w14:textId="77777777" w:rsidR="00591237" w:rsidRPr="00E7330B" w:rsidRDefault="00591237" w:rsidP="00C8230F">
            <w:pPr>
              <w:rPr>
                <w:szCs w:val="21"/>
              </w:rPr>
            </w:pPr>
          </w:p>
        </w:tc>
      </w:tr>
      <w:tr w:rsidR="00591237" w:rsidRPr="00E7330B" w14:paraId="6D351D5F" w14:textId="77777777" w:rsidTr="00897554">
        <w:trPr>
          <w:cantSplit/>
          <w:trHeight w:val="524"/>
        </w:trPr>
        <w:tc>
          <w:tcPr>
            <w:tcW w:w="628" w:type="dxa"/>
            <w:vAlign w:val="center"/>
          </w:tcPr>
          <w:p w14:paraId="3B0DA900" w14:textId="77777777" w:rsidR="00591237" w:rsidRPr="00E7330B" w:rsidRDefault="00591237" w:rsidP="00C8230F">
            <w:pPr>
              <w:rPr>
                <w:szCs w:val="21"/>
              </w:rPr>
            </w:pPr>
          </w:p>
        </w:tc>
        <w:tc>
          <w:tcPr>
            <w:tcW w:w="1920" w:type="dxa"/>
            <w:vAlign w:val="center"/>
          </w:tcPr>
          <w:p w14:paraId="16193F71" w14:textId="77777777" w:rsidR="00591237" w:rsidRPr="00E7330B" w:rsidRDefault="00591237" w:rsidP="00C8230F">
            <w:pPr>
              <w:rPr>
                <w:szCs w:val="21"/>
              </w:rPr>
            </w:pPr>
          </w:p>
        </w:tc>
        <w:tc>
          <w:tcPr>
            <w:tcW w:w="2160" w:type="dxa"/>
            <w:vAlign w:val="center"/>
          </w:tcPr>
          <w:p w14:paraId="61A38EBE" w14:textId="77777777" w:rsidR="00591237" w:rsidRPr="00E7330B" w:rsidRDefault="00591237" w:rsidP="00C8230F">
            <w:pPr>
              <w:rPr>
                <w:szCs w:val="21"/>
              </w:rPr>
            </w:pPr>
          </w:p>
        </w:tc>
        <w:tc>
          <w:tcPr>
            <w:tcW w:w="1800" w:type="dxa"/>
            <w:vAlign w:val="center"/>
          </w:tcPr>
          <w:p w14:paraId="5AA7EDCE" w14:textId="77777777" w:rsidR="00591237" w:rsidRPr="00E7330B" w:rsidRDefault="00591237" w:rsidP="00C8230F">
            <w:pPr>
              <w:rPr>
                <w:szCs w:val="21"/>
              </w:rPr>
            </w:pPr>
          </w:p>
        </w:tc>
        <w:tc>
          <w:tcPr>
            <w:tcW w:w="1742" w:type="dxa"/>
            <w:vAlign w:val="center"/>
          </w:tcPr>
          <w:p w14:paraId="775AEF6B" w14:textId="5A4C9F75" w:rsidR="00591237" w:rsidRPr="00E7330B" w:rsidRDefault="00897554" w:rsidP="0089294C">
            <w:pPr>
              <w:jc w:val="center"/>
              <w:rPr>
                <w:szCs w:val="21"/>
              </w:rPr>
            </w:pPr>
            <w:r w:rsidRPr="00E7330B">
              <w:rPr>
                <w:szCs w:val="21"/>
              </w:rPr>
              <w:t>无偏离，完全响应</w:t>
            </w:r>
          </w:p>
        </w:tc>
        <w:tc>
          <w:tcPr>
            <w:tcW w:w="598" w:type="dxa"/>
            <w:vAlign w:val="center"/>
          </w:tcPr>
          <w:p w14:paraId="769FD82D" w14:textId="77777777" w:rsidR="00591237" w:rsidRPr="00E7330B" w:rsidRDefault="00591237" w:rsidP="00C8230F">
            <w:pPr>
              <w:rPr>
                <w:szCs w:val="21"/>
              </w:rPr>
            </w:pPr>
          </w:p>
        </w:tc>
      </w:tr>
      <w:tr w:rsidR="00591237" w:rsidRPr="00E7330B" w14:paraId="558B36F2" w14:textId="77777777" w:rsidTr="00897554">
        <w:trPr>
          <w:cantSplit/>
          <w:trHeight w:val="524"/>
        </w:trPr>
        <w:tc>
          <w:tcPr>
            <w:tcW w:w="628" w:type="dxa"/>
            <w:vAlign w:val="center"/>
          </w:tcPr>
          <w:p w14:paraId="29B4BC6D" w14:textId="77777777" w:rsidR="00591237" w:rsidRPr="00E7330B" w:rsidRDefault="00591237" w:rsidP="00C8230F">
            <w:pPr>
              <w:rPr>
                <w:szCs w:val="21"/>
              </w:rPr>
            </w:pPr>
          </w:p>
        </w:tc>
        <w:tc>
          <w:tcPr>
            <w:tcW w:w="1920" w:type="dxa"/>
            <w:vAlign w:val="center"/>
          </w:tcPr>
          <w:p w14:paraId="15AD5F44" w14:textId="77777777" w:rsidR="00591237" w:rsidRPr="00E7330B" w:rsidRDefault="00591237" w:rsidP="00C8230F">
            <w:pPr>
              <w:rPr>
                <w:szCs w:val="21"/>
              </w:rPr>
            </w:pPr>
          </w:p>
        </w:tc>
        <w:tc>
          <w:tcPr>
            <w:tcW w:w="2160" w:type="dxa"/>
            <w:vAlign w:val="center"/>
          </w:tcPr>
          <w:p w14:paraId="372C79FD" w14:textId="77777777" w:rsidR="00591237" w:rsidRPr="00E7330B" w:rsidRDefault="00591237" w:rsidP="00C8230F">
            <w:pPr>
              <w:rPr>
                <w:szCs w:val="21"/>
              </w:rPr>
            </w:pPr>
          </w:p>
        </w:tc>
        <w:tc>
          <w:tcPr>
            <w:tcW w:w="1800" w:type="dxa"/>
            <w:vAlign w:val="center"/>
          </w:tcPr>
          <w:p w14:paraId="4050A0EC" w14:textId="77777777" w:rsidR="00591237" w:rsidRPr="00E7330B" w:rsidRDefault="00591237" w:rsidP="00C8230F">
            <w:pPr>
              <w:rPr>
                <w:szCs w:val="21"/>
              </w:rPr>
            </w:pPr>
          </w:p>
        </w:tc>
        <w:tc>
          <w:tcPr>
            <w:tcW w:w="1742" w:type="dxa"/>
            <w:vAlign w:val="center"/>
          </w:tcPr>
          <w:p w14:paraId="703A588B" w14:textId="147A6D4E" w:rsidR="00591237" w:rsidRPr="00E7330B" w:rsidRDefault="00897554" w:rsidP="0089294C">
            <w:pPr>
              <w:jc w:val="center"/>
              <w:rPr>
                <w:szCs w:val="21"/>
              </w:rPr>
            </w:pPr>
            <w:r w:rsidRPr="00E7330B">
              <w:rPr>
                <w:szCs w:val="21"/>
              </w:rPr>
              <w:t>无偏离，完全响应</w:t>
            </w:r>
          </w:p>
        </w:tc>
        <w:tc>
          <w:tcPr>
            <w:tcW w:w="598" w:type="dxa"/>
            <w:vAlign w:val="center"/>
          </w:tcPr>
          <w:p w14:paraId="0963D266" w14:textId="77777777" w:rsidR="00591237" w:rsidRPr="00E7330B" w:rsidRDefault="00591237" w:rsidP="00C8230F">
            <w:pPr>
              <w:rPr>
                <w:szCs w:val="21"/>
              </w:rPr>
            </w:pPr>
          </w:p>
        </w:tc>
      </w:tr>
      <w:tr w:rsidR="00591237" w:rsidRPr="00E7330B" w14:paraId="079E5CCA" w14:textId="77777777" w:rsidTr="00897554">
        <w:trPr>
          <w:cantSplit/>
          <w:trHeight w:val="524"/>
        </w:trPr>
        <w:tc>
          <w:tcPr>
            <w:tcW w:w="628" w:type="dxa"/>
            <w:vAlign w:val="center"/>
          </w:tcPr>
          <w:p w14:paraId="58C7BBFA" w14:textId="77777777" w:rsidR="00591237" w:rsidRPr="00E7330B" w:rsidRDefault="00591237" w:rsidP="00C8230F">
            <w:pPr>
              <w:rPr>
                <w:szCs w:val="21"/>
              </w:rPr>
            </w:pPr>
          </w:p>
        </w:tc>
        <w:tc>
          <w:tcPr>
            <w:tcW w:w="1920" w:type="dxa"/>
            <w:vAlign w:val="center"/>
          </w:tcPr>
          <w:p w14:paraId="01834C67" w14:textId="77777777" w:rsidR="00591237" w:rsidRPr="00E7330B" w:rsidRDefault="00591237" w:rsidP="00C8230F">
            <w:pPr>
              <w:rPr>
                <w:szCs w:val="21"/>
              </w:rPr>
            </w:pPr>
          </w:p>
        </w:tc>
        <w:tc>
          <w:tcPr>
            <w:tcW w:w="2160" w:type="dxa"/>
            <w:vAlign w:val="center"/>
          </w:tcPr>
          <w:p w14:paraId="2516B215" w14:textId="77777777" w:rsidR="00591237" w:rsidRPr="00E7330B" w:rsidRDefault="00591237" w:rsidP="00C8230F">
            <w:pPr>
              <w:rPr>
                <w:szCs w:val="21"/>
              </w:rPr>
            </w:pPr>
          </w:p>
        </w:tc>
        <w:tc>
          <w:tcPr>
            <w:tcW w:w="1800" w:type="dxa"/>
            <w:vAlign w:val="center"/>
          </w:tcPr>
          <w:p w14:paraId="72BA9EFA" w14:textId="77777777" w:rsidR="00591237" w:rsidRPr="00E7330B" w:rsidRDefault="00591237" w:rsidP="00C8230F">
            <w:pPr>
              <w:rPr>
                <w:szCs w:val="21"/>
              </w:rPr>
            </w:pPr>
          </w:p>
        </w:tc>
        <w:tc>
          <w:tcPr>
            <w:tcW w:w="1742" w:type="dxa"/>
            <w:vAlign w:val="center"/>
          </w:tcPr>
          <w:p w14:paraId="7C71CFDF" w14:textId="77777777" w:rsidR="00591237" w:rsidRPr="00E7330B" w:rsidRDefault="00591237" w:rsidP="0089294C">
            <w:pPr>
              <w:jc w:val="center"/>
              <w:rPr>
                <w:szCs w:val="21"/>
              </w:rPr>
            </w:pPr>
          </w:p>
        </w:tc>
        <w:tc>
          <w:tcPr>
            <w:tcW w:w="598" w:type="dxa"/>
            <w:vAlign w:val="center"/>
          </w:tcPr>
          <w:p w14:paraId="35408796" w14:textId="77777777" w:rsidR="00591237" w:rsidRPr="00E7330B" w:rsidRDefault="00591237" w:rsidP="00C8230F">
            <w:pPr>
              <w:rPr>
                <w:szCs w:val="21"/>
              </w:rPr>
            </w:pPr>
          </w:p>
        </w:tc>
      </w:tr>
      <w:tr w:rsidR="00591237" w:rsidRPr="00E7330B" w14:paraId="28C44312" w14:textId="77777777" w:rsidTr="00897554">
        <w:trPr>
          <w:cantSplit/>
          <w:trHeight w:val="524"/>
        </w:trPr>
        <w:tc>
          <w:tcPr>
            <w:tcW w:w="628" w:type="dxa"/>
            <w:vAlign w:val="center"/>
          </w:tcPr>
          <w:p w14:paraId="615A55F2" w14:textId="77777777" w:rsidR="00591237" w:rsidRPr="00E7330B" w:rsidRDefault="00591237" w:rsidP="00C8230F">
            <w:pPr>
              <w:rPr>
                <w:szCs w:val="21"/>
              </w:rPr>
            </w:pPr>
          </w:p>
        </w:tc>
        <w:tc>
          <w:tcPr>
            <w:tcW w:w="1920" w:type="dxa"/>
            <w:vAlign w:val="center"/>
          </w:tcPr>
          <w:p w14:paraId="61A01754" w14:textId="77777777" w:rsidR="00591237" w:rsidRPr="00E7330B" w:rsidRDefault="00591237" w:rsidP="00C8230F">
            <w:pPr>
              <w:rPr>
                <w:szCs w:val="21"/>
              </w:rPr>
            </w:pPr>
          </w:p>
        </w:tc>
        <w:tc>
          <w:tcPr>
            <w:tcW w:w="2160" w:type="dxa"/>
            <w:vAlign w:val="center"/>
          </w:tcPr>
          <w:p w14:paraId="55ABD95E" w14:textId="77777777" w:rsidR="00591237" w:rsidRPr="00E7330B" w:rsidRDefault="00591237" w:rsidP="00C8230F">
            <w:pPr>
              <w:rPr>
                <w:szCs w:val="21"/>
              </w:rPr>
            </w:pPr>
          </w:p>
        </w:tc>
        <w:tc>
          <w:tcPr>
            <w:tcW w:w="1800" w:type="dxa"/>
            <w:vAlign w:val="center"/>
          </w:tcPr>
          <w:p w14:paraId="3CBEBB8C" w14:textId="77777777" w:rsidR="00591237" w:rsidRPr="00E7330B" w:rsidRDefault="00591237" w:rsidP="00C8230F">
            <w:pPr>
              <w:rPr>
                <w:szCs w:val="21"/>
              </w:rPr>
            </w:pPr>
          </w:p>
        </w:tc>
        <w:tc>
          <w:tcPr>
            <w:tcW w:w="1742" w:type="dxa"/>
            <w:vAlign w:val="center"/>
          </w:tcPr>
          <w:p w14:paraId="7C2DBFE0" w14:textId="77777777" w:rsidR="00591237" w:rsidRPr="00E7330B" w:rsidRDefault="00591237" w:rsidP="0089294C">
            <w:pPr>
              <w:jc w:val="center"/>
              <w:rPr>
                <w:szCs w:val="21"/>
              </w:rPr>
            </w:pPr>
          </w:p>
        </w:tc>
        <w:tc>
          <w:tcPr>
            <w:tcW w:w="598" w:type="dxa"/>
            <w:vAlign w:val="center"/>
          </w:tcPr>
          <w:p w14:paraId="0226E24D" w14:textId="77777777" w:rsidR="00591237" w:rsidRPr="00E7330B" w:rsidRDefault="00591237" w:rsidP="00C8230F">
            <w:pPr>
              <w:rPr>
                <w:szCs w:val="21"/>
              </w:rPr>
            </w:pPr>
          </w:p>
        </w:tc>
      </w:tr>
      <w:tr w:rsidR="00591237" w:rsidRPr="00E7330B" w14:paraId="013B9439" w14:textId="77777777" w:rsidTr="00897554">
        <w:trPr>
          <w:cantSplit/>
          <w:trHeight w:val="524"/>
        </w:trPr>
        <w:tc>
          <w:tcPr>
            <w:tcW w:w="628" w:type="dxa"/>
            <w:vAlign w:val="center"/>
          </w:tcPr>
          <w:p w14:paraId="0C4DCBA2" w14:textId="77777777" w:rsidR="00591237" w:rsidRPr="00E7330B" w:rsidRDefault="00591237" w:rsidP="00C8230F">
            <w:pPr>
              <w:rPr>
                <w:szCs w:val="21"/>
              </w:rPr>
            </w:pPr>
          </w:p>
        </w:tc>
        <w:tc>
          <w:tcPr>
            <w:tcW w:w="1920" w:type="dxa"/>
            <w:vAlign w:val="center"/>
          </w:tcPr>
          <w:p w14:paraId="1F89B1E9" w14:textId="77777777" w:rsidR="00591237" w:rsidRPr="00E7330B" w:rsidRDefault="00591237" w:rsidP="00C8230F">
            <w:pPr>
              <w:rPr>
                <w:szCs w:val="21"/>
              </w:rPr>
            </w:pPr>
          </w:p>
        </w:tc>
        <w:tc>
          <w:tcPr>
            <w:tcW w:w="2160" w:type="dxa"/>
            <w:vAlign w:val="center"/>
          </w:tcPr>
          <w:p w14:paraId="007B09FF" w14:textId="77777777" w:rsidR="00591237" w:rsidRPr="00E7330B" w:rsidRDefault="00591237" w:rsidP="00C8230F">
            <w:pPr>
              <w:rPr>
                <w:szCs w:val="21"/>
              </w:rPr>
            </w:pPr>
          </w:p>
        </w:tc>
        <w:tc>
          <w:tcPr>
            <w:tcW w:w="1800" w:type="dxa"/>
            <w:vAlign w:val="center"/>
          </w:tcPr>
          <w:p w14:paraId="0B3B20A8" w14:textId="77777777" w:rsidR="00591237" w:rsidRPr="00E7330B" w:rsidRDefault="00591237" w:rsidP="00C8230F">
            <w:pPr>
              <w:rPr>
                <w:szCs w:val="21"/>
              </w:rPr>
            </w:pPr>
          </w:p>
        </w:tc>
        <w:tc>
          <w:tcPr>
            <w:tcW w:w="1742" w:type="dxa"/>
            <w:vAlign w:val="center"/>
          </w:tcPr>
          <w:p w14:paraId="7660762A" w14:textId="77777777" w:rsidR="00591237" w:rsidRPr="00E7330B" w:rsidRDefault="00591237" w:rsidP="0089294C">
            <w:pPr>
              <w:jc w:val="center"/>
              <w:rPr>
                <w:szCs w:val="21"/>
              </w:rPr>
            </w:pPr>
          </w:p>
        </w:tc>
        <w:tc>
          <w:tcPr>
            <w:tcW w:w="598" w:type="dxa"/>
            <w:vAlign w:val="center"/>
          </w:tcPr>
          <w:p w14:paraId="6DA22A3F" w14:textId="77777777" w:rsidR="00591237" w:rsidRPr="00E7330B" w:rsidRDefault="00591237" w:rsidP="00C8230F">
            <w:pPr>
              <w:rPr>
                <w:szCs w:val="21"/>
              </w:rPr>
            </w:pPr>
          </w:p>
        </w:tc>
      </w:tr>
      <w:tr w:rsidR="00591237" w:rsidRPr="00E7330B" w14:paraId="452DC2FE" w14:textId="77777777" w:rsidTr="00897554">
        <w:trPr>
          <w:cantSplit/>
          <w:trHeight w:val="524"/>
        </w:trPr>
        <w:tc>
          <w:tcPr>
            <w:tcW w:w="628" w:type="dxa"/>
            <w:vAlign w:val="center"/>
          </w:tcPr>
          <w:p w14:paraId="65B20062" w14:textId="77777777" w:rsidR="00591237" w:rsidRPr="00E7330B" w:rsidRDefault="00591237" w:rsidP="00C8230F">
            <w:pPr>
              <w:rPr>
                <w:szCs w:val="21"/>
              </w:rPr>
            </w:pPr>
          </w:p>
        </w:tc>
        <w:tc>
          <w:tcPr>
            <w:tcW w:w="1920" w:type="dxa"/>
            <w:vAlign w:val="center"/>
          </w:tcPr>
          <w:p w14:paraId="78C599D9" w14:textId="77777777" w:rsidR="00591237" w:rsidRPr="00E7330B" w:rsidRDefault="00591237" w:rsidP="00C8230F">
            <w:pPr>
              <w:rPr>
                <w:szCs w:val="21"/>
              </w:rPr>
            </w:pPr>
          </w:p>
        </w:tc>
        <w:tc>
          <w:tcPr>
            <w:tcW w:w="2160" w:type="dxa"/>
            <w:vAlign w:val="center"/>
          </w:tcPr>
          <w:p w14:paraId="4FAC14DD" w14:textId="77777777" w:rsidR="00591237" w:rsidRPr="00E7330B" w:rsidRDefault="00591237" w:rsidP="00C8230F">
            <w:pPr>
              <w:rPr>
                <w:szCs w:val="21"/>
              </w:rPr>
            </w:pPr>
          </w:p>
        </w:tc>
        <w:tc>
          <w:tcPr>
            <w:tcW w:w="1800" w:type="dxa"/>
            <w:vAlign w:val="center"/>
          </w:tcPr>
          <w:p w14:paraId="17A94604" w14:textId="77777777" w:rsidR="00591237" w:rsidRPr="00E7330B" w:rsidRDefault="00591237" w:rsidP="00C8230F">
            <w:pPr>
              <w:rPr>
                <w:szCs w:val="21"/>
              </w:rPr>
            </w:pPr>
          </w:p>
        </w:tc>
        <w:tc>
          <w:tcPr>
            <w:tcW w:w="1742" w:type="dxa"/>
            <w:vAlign w:val="center"/>
          </w:tcPr>
          <w:p w14:paraId="53EFD83A" w14:textId="77777777" w:rsidR="00591237" w:rsidRPr="00E7330B" w:rsidRDefault="00591237" w:rsidP="0089294C">
            <w:pPr>
              <w:jc w:val="center"/>
              <w:rPr>
                <w:szCs w:val="21"/>
              </w:rPr>
            </w:pPr>
          </w:p>
        </w:tc>
        <w:tc>
          <w:tcPr>
            <w:tcW w:w="598" w:type="dxa"/>
            <w:vAlign w:val="center"/>
          </w:tcPr>
          <w:p w14:paraId="3346FB91" w14:textId="77777777" w:rsidR="00591237" w:rsidRPr="00E7330B" w:rsidRDefault="00591237" w:rsidP="00C8230F">
            <w:pPr>
              <w:rPr>
                <w:szCs w:val="21"/>
              </w:rPr>
            </w:pPr>
          </w:p>
        </w:tc>
      </w:tr>
    </w:tbl>
    <w:p w14:paraId="079E5189" w14:textId="77777777" w:rsidR="00591237" w:rsidRPr="00E7330B" w:rsidRDefault="00591237" w:rsidP="00591237">
      <w:pPr>
        <w:spacing w:after="240"/>
        <w:ind w:hanging="119"/>
      </w:pPr>
    </w:p>
    <w:p w14:paraId="5FAA9E47" w14:textId="77777777" w:rsidR="00591237" w:rsidRPr="00E7330B" w:rsidRDefault="00591237" w:rsidP="00591237">
      <w:pPr>
        <w:spacing w:beforeLines="50" w:before="120" w:line="440" w:lineRule="exact"/>
        <w:ind w:leftChars="-49" w:left="-103" w:firstLine="15"/>
      </w:pPr>
      <w:r w:rsidRPr="00E7330B">
        <w:t>投标人：（公章）</w:t>
      </w:r>
    </w:p>
    <w:p w14:paraId="2F86FBC3" w14:textId="77777777" w:rsidR="00591237" w:rsidRPr="00E7330B" w:rsidRDefault="00591237" w:rsidP="00591237">
      <w:pPr>
        <w:spacing w:beforeLines="50" w:before="120" w:line="440" w:lineRule="exact"/>
        <w:ind w:leftChars="-49" w:left="-103"/>
      </w:pPr>
      <w:r w:rsidRPr="00E7330B">
        <w:t>法定代表人或其</w:t>
      </w:r>
      <w:r w:rsidRPr="00E7330B">
        <w:rPr>
          <w:szCs w:val="21"/>
        </w:rPr>
        <w:t>委托代理人</w:t>
      </w:r>
      <w:r w:rsidRPr="00E7330B">
        <w:t>：（签字或加盖人名章）</w:t>
      </w:r>
    </w:p>
    <w:p w14:paraId="687525E1" w14:textId="77777777" w:rsidR="00591237" w:rsidRPr="00E7330B" w:rsidRDefault="00591237" w:rsidP="00591237">
      <w:pPr>
        <w:spacing w:beforeLines="50" w:before="120" w:line="440" w:lineRule="exact"/>
        <w:ind w:leftChars="-49" w:left="-103"/>
      </w:pPr>
      <w:r w:rsidRPr="00E7330B">
        <w:t>日期：</w:t>
      </w:r>
    </w:p>
    <w:p w14:paraId="713B11DC" w14:textId="77777777" w:rsidR="00591237" w:rsidRPr="00E7330B" w:rsidRDefault="00591237" w:rsidP="00591237"/>
    <w:p w14:paraId="7E9938EB" w14:textId="64F9B3A5" w:rsidR="00591237" w:rsidRPr="00E7330B" w:rsidRDefault="00591237" w:rsidP="00F851BC">
      <w:pPr>
        <w:snapToGrid w:val="0"/>
        <w:spacing w:afterLines="50" w:after="120" w:line="360" w:lineRule="auto"/>
        <w:ind w:left="426" w:hangingChars="203" w:hanging="426"/>
        <w:jc w:val="left"/>
      </w:pPr>
      <w:r w:rsidRPr="00E7330B">
        <w:t>注：商务条款主要包括报价要求、售后服务、保密要求（如有）、交货时间、地点与方式、付款及结算方式等。</w:t>
      </w:r>
      <w:bookmarkStart w:id="377" w:name="_Toc29772"/>
      <w:bookmarkStart w:id="378" w:name="_Toc18481"/>
    </w:p>
    <w:p w14:paraId="57299199" w14:textId="77777777" w:rsidR="00591237" w:rsidRPr="00E7330B" w:rsidRDefault="00591237" w:rsidP="00591237"/>
    <w:p w14:paraId="70C37FA8" w14:textId="77777777" w:rsidR="00591237" w:rsidRPr="00E7330B" w:rsidRDefault="00591237" w:rsidP="00591237"/>
    <w:p w14:paraId="17055183" w14:textId="77777777" w:rsidR="00591237" w:rsidRPr="00E7330B" w:rsidRDefault="00591237" w:rsidP="00591237"/>
    <w:p w14:paraId="4214BD45" w14:textId="77777777" w:rsidR="00591237" w:rsidRPr="00E7330B" w:rsidRDefault="00591237" w:rsidP="00591237"/>
    <w:p w14:paraId="30ADE020" w14:textId="77777777" w:rsidR="00591237" w:rsidRPr="00E7330B" w:rsidRDefault="00591237" w:rsidP="00591237"/>
    <w:p w14:paraId="197C0039" w14:textId="77777777" w:rsidR="00591237" w:rsidRPr="00E7330B" w:rsidRDefault="00591237" w:rsidP="00591237">
      <w:pPr>
        <w:spacing w:line="360" w:lineRule="auto"/>
        <w:outlineLvl w:val="1"/>
        <w:rPr>
          <w:b/>
          <w:sz w:val="24"/>
        </w:rPr>
      </w:pPr>
      <w:r w:rsidRPr="00E7330B">
        <w:rPr>
          <w:b/>
          <w:sz w:val="24"/>
        </w:rPr>
        <w:br w:type="page"/>
      </w:r>
    </w:p>
    <w:bookmarkEnd w:id="377"/>
    <w:bookmarkEnd w:id="378"/>
    <w:p w14:paraId="16C722AB" w14:textId="77777777" w:rsidR="00591237" w:rsidRPr="00E7330B" w:rsidRDefault="00591237" w:rsidP="00591237">
      <w:pPr>
        <w:sectPr w:rsidR="00591237" w:rsidRPr="00E7330B" w:rsidSect="00A02A5B">
          <w:pgSz w:w="11906" w:h="16838"/>
          <w:pgMar w:top="1440" w:right="1440" w:bottom="1440" w:left="1797" w:header="851" w:footer="992" w:gutter="0"/>
          <w:cols w:space="425"/>
          <w:docGrid w:linePitch="312"/>
        </w:sectPr>
      </w:pPr>
    </w:p>
    <w:p w14:paraId="55680297" w14:textId="1531C34A" w:rsidR="00B303E3" w:rsidRPr="00E7330B" w:rsidRDefault="00B303E3" w:rsidP="00F851BC">
      <w:pPr>
        <w:pStyle w:val="3"/>
        <w:spacing w:before="0" w:after="0" w:line="240" w:lineRule="auto"/>
        <w:rPr>
          <w:rFonts w:eastAsia="黑体"/>
          <w:sz w:val="28"/>
          <w:szCs w:val="28"/>
        </w:rPr>
      </w:pPr>
      <w:bookmarkStart w:id="379" w:name="_Toc103677762"/>
      <w:bookmarkStart w:id="380" w:name="_Hlk99310377"/>
      <w:r w:rsidRPr="00E7330B">
        <w:rPr>
          <w:rFonts w:eastAsia="黑体" w:hint="eastAsia"/>
          <w:sz w:val="28"/>
          <w:szCs w:val="28"/>
        </w:rPr>
        <w:lastRenderedPageBreak/>
        <w:t>七、</w:t>
      </w:r>
      <w:r w:rsidRPr="00E7330B">
        <w:rPr>
          <w:rFonts w:eastAsia="黑体"/>
          <w:sz w:val="28"/>
          <w:szCs w:val="28"/>
        </w:rPr>
        <w:t>投标人基本情况表</w:t>
      </w:r>
      <w:bookmarkEnd w:id="379"/>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1"/>
        <w:gridCol w:w="963"/>
        <w:gridCol w:w="2284"/>
        <w:gridCol w:w="1078"/>
        <w:gridCol w:w="2529"/>
      </w:tblGrid>
      <w:tr w:rsidR="00B303E3" w:rsidRPr="00E7330B" w14:paraId="1ECC169F" w14:textId="77777777" w:rsidTr="009E4DB0">
        <w:trPr>
          <w:trHeight w:val="561"/>
        </w:trPr>
        <w:tc>
          <w:tcPr>
            <w:tcW w:w="1901" w:type="dxa"/>
            <w:tcBorders>
              <w:top w:val="single" w:sz="4" w:space="0" w:color="auto"/>
              <w:left w:val="single" w:sz="4" w:space="0" w:color="auto"/>
              <w:bottom w:val="single" w:sz="4" w:space="0" w:color="auto"/>
              <w:right w:val="single" w:sz="4" w:space="0" w:color="auto"/>
            </w:tcBorders>
            <w:vAlign w:val="center"/>
          </w:tcPr>
          <w:p w14:paraId="123838D2" w14:textId="77777777" w:rsidR="00B303E3" w:rsidRPr="00E7330B" w:rsidRDefault="00B303E3" w:rsidP="009E4DB0">
            <w:pPr>
              <w:topLinePunct/>
              <w:spacing w:line="440" w:lineRule="exact"/>
              <w:jc w:val="center"/>
              <w:rPr>
                <w:szCs w:val="21"/>
              </w:rPr>
            </w:pPr>
            <w:r w:rsidRPr="00E7330B">
              <w:rPr>
                <w:szCs w:val="21"/>
              </w:rPr>
              <w:t>投标人名称</w:t>
            </w:r>
          </w:p>
        </w:tc>
        <w:tc>
          <w:tcPr>
            <w:tcW w:w="6854" w:type="dxa"/>
            <w:gridSpan w:val="4"/>
            <w:tcBorders>
              <w:top w:val="single" w:sz="4" w:space="0" w:color="auto"/>
              <w:left w:val="single" w:sz="4" w:space="0" w:color="auto"/>
              <w:bottom w:val="single" w:sz="4" w:space="0" w:color="auto"/>
              <w:right w:val="single" w:sz="4" w:space="0" w:color="auto"/>
            </w:tcBorders>
            <w:vAlign w:val="center"/>
          </w:tcPr>
          <w:p w14:paraId="11E87B3A" w14:textId="77777777" w:rsidR="00B303E3" w:rsidRPr="00E7330B" w:rsidRDefault="00B303E3" w:rsidP="009E4DB0">
            <w:pPr>
              <w:topLinePunct/>
              <w:spacing w:line="440" w:lineRule="exact"/>
              <w:jc w:val="center"/>
              <w:rPr>
                <w:szCs w:val="21"/>
              </w:rPr>
            </w:pPr>
          </w:p>
        </w:tc>
      </w:tr>
      <w:tr w:rsidR="00B303E3" w:rsidRPr="00E7330B" w14:paraId="2C2D94C8" w14:textId="77777777" w:rsidTr="009E4DB0">
        <w:trPr>
          <w:trHeight w:val="611"/>
        </w:trPr>
        <w:tc>
          <w:tcPr>
            <w:tcW w:w="1901" w:type="dxa"/>
            <w:tcBorders>
              <w:top w:val="single" w:sz="4" w:space="0" w:color="auto"/>
              <w:left w:val="single" w:sz="4" w:space="0" w:color="auto"/>
              <w:bottom w:val="single" w:sz="4" w:space="0" w:color="auto"/>
              <w:right w:val="single" w:sz="4" w:space="0" w:color="auto"/>
            </w:tcBorders>
            <w:vAlign w:val="center"/>
          </w:tcPr>
          <w:p w14:paraId="168C8E3B" w14:textId="77777777" w:rsidR="00B303E3" w:rsidRPr="00E7330B" w:rsidRDefault="00B303E3" w:rsidP="009E4DB0">
            <w:pPr>
              <w:topLinePunct/>
              <w:spacing w:line="440" w:lineRule="exact"/>
              <w:jc w:val="center"/>
              <w:rPr>
                <w:szCs w:val="21"/>
              </w:rPr>
            </w:pPr>
            <w:r w:rsidRPr="00E7330B">
              <w:t>统一社会信用代码</w:t>
            </w:r>
          </w:p>
        </w:tc>
        <w:tc>
          <w:tcPr>
            <w:tcW w:w="3247" w:type="dxa"/>
            <w:gridSpan w:val="2"/>
            <w:tcBorders>
              <w:top w:val="single" w:sz="4" w:space="0" w:color="auto"/>
              <w:left w:val="single" w:sz="4" w:space="0" w:color="auto"/>
              <w:bottom w:val="single" w:sz="4" w:space="0" w:color="auto"/>
              <w:right w:val="single" w:sz="4" w:space="0" w:color="auto"/>
            </w:tcBorders>
            <w:vAlign w:val="center"/>
          </w:tcPr>
          <w:p w14:paraId="29393751" w14:textId="77777777" w:rsidR="00B303E3" w:rsidRPr="00E7330B" w:rsidRDefault="00B303E3" w:rsidP="009E4DB0">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130BD5A7" w14:textId="77777777" w:rsidR="00B303E3" w:rsidRPr="00E7330B" w:rsidRDefault="00B303E3" w:rsidP="009E4DB0">
            <w:pPr>
              <w:topLinePunct/>
              <w:spacing w:line="440" w:lineRule="exact"/>
              <w:jc w:val="center"/>
              <w:rPr>
                <w:szCs w:val="21"/>
              </w:rPr>
            </w:pPr>
            <w:r w:rsidRPr="00E7330B">
              <w:rPr>
                <w:sz w:val="24"/>
              </w:rPr>
              <w:t>类型</w:t>
            </w:r>
          </w:p>
        </w:tc>
        <w:tc>
          <w:tcPr>
            <w:tcW w:w="2529" w:type="dxa"/>
            <w:tcBorders>
              <w:top w:val="single" w:sz="4" w:space="0" w:color="auto"/>
              <w:left w:val="single" w:sz="4" w:space="0" w:color="auto"/>
              <w:bottom w:val="single" w:sz="4" w:space="0" w:color="auto"/>
              <w:right w:val="single" w:sz="4" w:space="0" w:color="auto"/>
            </w:tcBorders>
            <w:vAlign w:val="center"/>
          </w:tcPr>
          <w:p w14:paraId="48101620" w14:textId="77777777" w:rsidR="00B303E3" w:rsidRPr="00E7330B" w:rsidRDefault="00B303E3" w:rsidP="009E4DB0">
            <w:pPr>
              <w:topLinePunct/>
              <w:spacing w:line="440" w:lineRule="exact"/>
              <w:jc w:val="center"/>
              <w:rPr>
                <w:szCs w:val="21"/>
              </w:rPr>
            </w:pPr>
          </w:p>
        </w:tc>
      </w:tr>
      <w:tr w:rsidR="00B303E3" w:rsidRPr="00E7330B" w14:paraId="1984DE67" w14:textId="77777777" w:rsidTr="009E4DB0">
        <w:trPr>
          <w:trHeight w:val="611"/>
        </w:trPr>
        <w:tc>
          <w:tcPr>
            <w:tcW w:w="1901" w:type="dxa"/>
            <w:tcBorders>
              <w:top w:val="single" w:sz="4" w:space="0" w:color="auto"/>
              <w:left w:val="single" w:sz="4" w:space="0" w:color="auto"/>
              <w:bottom w:val="single" w:sz="4" w:space="0" w:color="auto"/>
              <w:right w:val="single" w:sz="4" w:space="0" w:color="auto"/>
            </w:tcBorders>
            <w:vAlign w:val="center"/>
          </w:tcPr>
          <w:p w14:paraId="6BB1773F" w14:textId="77777777" w:rsidR="00B303E3" w:rsidRPr="00E7330B" w:rsidRDefault="00B303E3" w:rsidP="009E4DB0">
            <w:pPr>
              <w:topLinePunct/>
              <w:spacing w:line="440" w:lineRule="exact"/>
              <w:jc w:val="center"/>
              <w:rPr>
                <w:szCs w:val="21"/>
              </w:rPr>
            </w:pPr>
            <w:r w:rsidRPr="00E7330B">
              <w:rPr>
                <w:szCs w:val="21"/>
              </w:rPr>
              <w:t>注册资金</w:t>
            </w:r>
          </w:p>
        </w:tc>
        <w:tc>
          <w:tcPr>
            <w:tcW w:w="3247" w:type="dxa"/>
            <w:gridSpan w:val="2"/>
            <w:tcBorders>
              <w:top w:val="single" w:sz="4" w:space="0" w:color="auto"/>
              <w:left w:val="single" w:sz="4" w:space="0" w:color="auto"/>
              <w:bottom w:val="single" w:sz="4" w:space="0" w:color="auto"/>
              <w:right w:val="single" w:sz="4" w:space="0" w:color="auto"/>
            </w:tcBorders>
            <w:vAlign w:val="center"/>
          </w:tcPr>
          <w:p w14:paraId="1238ADBE" w14:textId="77777777" w:rsidR="00B303E3" w:rsidRPr="00E7330B" w:rsidRDefault="00B303E3" w:rsidP="009E4DB0">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236DFD42" w14:textId="77777777" w:rsidR="00B303E3" w:rsidRPr="00E7330B" w:rsidRDefault="00B303E3" w:rsidP="009E4DB0">
            <w:pPr>
              <w:topLinePunct/>
              <w:spacing w:line="440" w:lineRule="exact"/>
              <w:jc w:val="center"/>
              <w:rPr>
                <w:szCs w:val="21"/>
              </w:rPr>
            </w:pPr>
            <w:r w:rsidRPr="00E7330B">
              <w:rPr>
                <w:szCs w:val="21"/>
              </w:rPr>
              <w:t>成立时间</w:t>
            </w:r>
          </w:p>
        </w:tc>
        <w:tc>
          <w:tcPr>
            <w:tcW w:w="2529" w:type="dxa"/>
            <w:tcBorders>
              <w:top w:val="single" w:sz="4" w:space="0" w:color="auto"/>
              <w:left w:val="single" w:sz="4" w:space="0" w:color="auto"/>
              <w:bottom w:val="single" w:sz="4" w:space="0" w:color="auto"/>
              <w:right w:val="single" w:sz="4" w:space="0" w:color="auto"/>
            </w:tcBorders>
            <w:vAlign w:val="center"/>
          </w:tcPr>
          <w:p w14:paraId="4D999F66" w14:textId="77777777" w:rsidR="00B303E3" w:rsidRPr="00E7330B" w:rsidRDefault="00B303E3" w:rsidP="009E4DB0">
            <w:pPr>
              <w:topLinePunct/>
              <w:spacing w:line="440" w:lineRule="exact"/>
              <w:jc w:val="center"/>
              <w:rPr>
                <w:szCs w:val="21"/>
              </w:rPr>
            </w:pPr>
          </w:p>
        </w:tc>
      </w:tr>
      <w:tr w:rsidR="00B303E3" w:rsidRPr="00E7330B" w14:paraId="34ECD35E" w14:textId="77777777" w:rsidTr="009E4DB0">
        <w:trPr>
          <w:trHeight w:val="611"/>
        </w:trPr>
        <w:tc>
          <w:tcPr>
            <w:tcW w:w="1901" w:type="dxa"/>
            <w:tcBorders>
              <w:top w:val="single" w:sz="4" w:space="0" w:color="auto"/>
              <w:left w:val="single" w:sz="4" w:space="0" w:color="auto"/>
              <w:bottom w:val="single" w:sz="4" w:space="0" w:color="auto"/>
              <w:right w:val="single" w:sz="4" w:space="0" w:color="auto"/>
            </w:tcBorders>
            <w:vAlign w:val="center"/>
          </w:tcPr>
          <w:p w14:paraId="1954E0CC" w14:textId="77777777" w:rsidR="00B303E3" w:rsidRPr="00E7330B" w:rsidRDefault="00B303E3" w:rsidP="009E4DB0">
            <w:pPr>
              <w:topLinePunct/>
              <w:spacing w:line="440" w:lineRule="exact"/>
              <w:jc w:val="center"/>
              <w:rPr>
                <w:szCs w:val="21"/>
              </w:rPr>
            </w:pPr>
            <w:r w:rsidRPr="00E7330B">
              <w:rPr>
                <w:szCs w:val="21"/>
              </w:rPr>
              <w:t>注册地址</w:t>
            </w:r>
          </w:p>
        </w:tc>
        <w:tc>
          <w:tcPr>
            <w:tcW w:w="3247" w:type="dxa"/>
            <w:gridSpan w:val="2"/>
            <w:tcBorders>
              <w:top w:val="single" w:sz="4" w:space="0" w:color="auto"/>
              <w:left w:val="single" w:sz="4" w:space="0" w:color="auto"/>
              <w:bottom w:val="single" w:sz="4" w:space="0" w:color="auto"/>
              <w:right w:val="single" w:sz="4" w:space="0" w:color="auto"/>
            </w:tcBorders>
            <w:vAlign w:val="center"/>
          </w:tcPr>
          <w:p w14:paraId="6840C19B" w14:textId="77777777" w:rsidR="00B303E3" w:rsidRPr="00E7330B" w:rsidRDefault="00B303E3" w:rsidP="009E4DB0">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17504CCD" w14:textId="77777777" w:rsidR="00B303E3" w:rsidRPr="00E7330B" w:rsidRDefault="00B303E3" w:rsidP="009E4DB0">
            <w:pPr>
              <w:topLinePunct/>
              <w:spacing w:line="440" w:lineRule="exact"/>
              <w:jc w:val="center"/>
              <w:rPr>
                <w:szCs w:val="21"/>
              </w:rPr>
            </w:pPr>
            <w:r w:rsidRPr="00E7330B">
              <w:rPr>
                <w:szCs w:val="21"/>
              </w:rPr>
              <w:t>邮政编码</w:t>
            </w:r>
          </w:p>
        </w:tc>
        <w:tc>
          <w:tcPr>
            <w:tcW w:w="2529" w:type="dxa"/>
            <w:tcBorders>
              <w:top w:val="single" w:sz="4" w:space="0" w:color="auto"/>
              <w:left w:val="single" w:sz="4" w:space="0" w:color="auto"/>
              <w:bottom w:val="single" w:sz="4" w:space="0" w:color="auto"/>
              <w:right w:val="single" w:sz="4" w:space="0" w:color="auto"/>
            </w:tcBorders>
            <w:vAlign w:val="center"/>
          </w:tcPr>
          <w:p w14:paraId="7E9F00C0" w14:textId="77777777" w:rsidR="00B303E3" w:rsidRPr="00E7330B" w:rsidRDefault="00B303E3" w:rsidP="009E4DB0">
            <w:pPr>
              <w:topLinePunct/>
              <w:spacing w:line="440" w:lineRule="exact"/>
              <w:jc w:val="center"/>
              <w:rPr>
                <w:szCs w:val="21"/>
              </w:rPr>
            </w:pPr>
          </w:p>
        </w:tc>
      </w:tr>
      <w:tr w:rsidR="00B303E3" w:rsidRPr="00E7330B" w14:paraId="26741EF1" w14:textId="77777777" w:rsidTr="009E4DB0">
        <w:trPr>
          <w:cantSplit/>
          <w:trHeight w:val="605"/>
        </w:trPr>
        <w:tc>
          <w:tcPr>
            <w:tcW w:w="1901" w:type="dxa"/>
            <w:vMerge w:val="restart"/>
            <w:tcBorders>
              <w:top w:val="single" w:sz="4" w:space="0" w:color="auto"/>
              <w:left w:val="single" w:sz="4" w:space="0" w:color="auto"/>
              <w:bottom w:val="single" w:sz="4" w:space="0" w:color="auto"/>
              <w:right w:val="single" w:sz="4" w:space="0" w:color="auto"/>
            </w:tcBorders>
            <w:vAlign w:val="center"/>
          </w:tcPr>
          <w:p w14:paraId="7C757C4F" w14:textId="77777777" w:rsidR="00B303E3" w:rsidRPr="00E7330B" w:rsidRDefault="00B303E3" w:rsidP="009E4DB0">
            <w:pPr>
              <w:topLinePunct/>
              <w:spacing w:line="440" w:lineRule="exact"/>
              <w:jc w:val="center"/>
              <w:rPr>
                <w:szCs w:val="21"/>
              </w:rPr>
            </w:pPr>
            <w:r w:rsidRPr="00E7330B">
              <w:rPr>
                <w:szCs w:val="21"/>
              </w:rPr>
              <w:t>联系方式</w:t>
            </w:r>
          </w:p>
        </w:tc>
        <w:tc>
          <w:tcPr>
            <w:tcW w:w="963" w:type="dxa"/>
            <w:tcBorders>
              <w:top w:val="single" w:sz="4" w:space="0" w:color="auto"/>
              <w:left w:val="single" w:sz="4" w:space="0" w:color="auto"/>
              <w:bottom w:val="single" w:sz="4" w:space="0" w:color="auto"/>
              <w:right w:val="single" w:sz="4" w:space="0" w:color="auto"/>
            </w:tcBorders>
            <w:vAlign w:val="center"/>
          </w:tcPr>
          <w:p w14:paraId="422EE79F" w14:textId="77777777" w:rsidR="00B303E3" w:rsidRPr="00E7330B" w:rsidRDefault="00B303E3" w:rsidP="009E4DB0">
            <w:pPr>
              <w:topLinePunct/>
              <w:spacing w:line="440" w:lineRule="exact"/>
              <w:jc w:val="center"/>
              <w:rPr>
                <w:szCs w:val="21"/>
              </w:rPr>
            </w:pPr>
            <w:r w:rsidRPr="00E7330B">
              <w:rPr>
                <w:szCs w:val="21"/>
              </w:rPr>
              <w:t>联系人</w:t>
            </w:r>
          </w:p>
        </w:tc>
        <w:tc>
          <w:tcPr>
            <w:tcW w:w="2284" w:type="dxa"/>
            <w:tcBorders>
              <w:top w:val="single" w:sz="4" w:space="0" w:color="auto"/>
              <w:left w:val="single" w:sz="4" w:space="0" w:color="auto"/>
              <w:bottom w:val="single" w:sz="4" w:space="0" w:color="auto"/>
              <w:right w:val="single" w:sz="4" w:space="0" w:color="auto"/>
            </w:tcBorders>
            <w:vAlign w:val="center"/>
          </w:tcPr>
          <w:p w14:paraId="1C78A198" w14:textId="77777777" w:rsidR="00B303E3" w:rsidRPr="00E7330B" w:rsidRDefault="00B303E3" w:rsidP="009E4DB0">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5ADC0E19" w14:textId="77777777" w:rsidR="00B303E3" w:rsidRPr="00E7330B" w:rsidRDefault="00B303E3" w:rsidP="009E4DB0">
            <w:pPr>
              <w:topLinePunct/>
              <w:spacing w:line="440" w:lineRule="exact"/>
              <w:jc w:val="center"/>
              <w:rPr>
                <w:szCs w:val="21"/>
              </w:rPr>
            </w:pPr>
            <w:r w:rsidRPr="00E7330B">
              <w:rPr>
                <w:szCs w:val="21"/>
              </w:rPr>
              <w:t>电</w:t>
            </w:r>
            <w:r w:rsidRPr="00E7330B">
              <w:rPr>
                <w:szCs w:val="21"/>
              </w:rPr>
              <w:t xml:space="preserve"> </w:t>
            </w:r>
            <w:r w:rsidRPr="00E7330B">
              <w:rPr>
                <w:szCs w:val="21"/>
              </w:rPr>
              <w:t>话</w:t>
            </w:r>
          </w:p>
        </w:tc>
        <w:tc>
          <w:tcPr>
            <w:tcW w:w="2529" w:type="dxa"/>
            <w:tcBorders>
              <w:top w:val="single" w:sz="4" w:space="0" w:color="auto"/>
              <w:left w:val="single" w:sz="4" w:space="0" w:color="auto"/>
              <w:bottom w:val="single" w:sz="4" w:space="0" w:color="auto"/>
              <w:right w:val="single" w:sz="4" w:space="0" w:color="auto"/>
            </w:tcBorders>
            <w:vAlign w:val="center"/>
          </w:tcPr>
          <w:p w14:paraId="4715B2AB" w14:textId="77777777" w:rsidR="00B303E3" w:rsidRPr="00E7330B" w:rsidRDefault="00B303E3" w:rsidP="009E4DB0">
            <w:pPr>
              <w:topLinePunct/>
              <w:spacing w:line="440" w:lineRule="exact"/>
              <w:jc w:val="center"/>
              <w:rPr>
                <w:szCs w:val="21"/>
              </w:rPr>
            </w:pPr>
          </w:p>
        </w:tc>
      </w:tr>
      <w:tr w:rsidR="00B303E3" w:rsidRPr="00E7330B" w14:paraId="4AC220EC" w14:textId="77777777" w:rsidTr="009E4DB0">
        <w:trPr>
          <w:cantSplit/>
          <w:trHeight w:val="613"/>
        </w:trPr>
        <w:tc>
          <w:tcPr>
            <w:tcW w:w="1901" w:type="dxa"/>
            <w:vMerge/>
            <w:tcBorders>
              <w:top w:val="single" w:sz="4" w:space="0" w:color="auto"/>
              <w:left w:val="single" w:sz="4" w:space="0" w:color="auto"/>
              <w:bottom w:val="single" w:sz="4" w:space="0" w:color="auto"/>
              <w:right w:val="single" w:sz="4" w:space="0" w:color="auto"/>
            </w:tcBorders>
            <w:vAlign w:val="center"/>
          </w:tcPr>
          <w:p w14:paraId="4FD3CEB4" w14:textId="77777777" w:rsidR="00B303E3" w:rsidRPr="00E7330B" w:rsidRDefault="00B303E3" w:rsidP="009E4DB0">
            <w:pPr>
              <w:topLinePunct/>
              <w:spacing w:line="440" w:lineRule="exact"/>
              <w:jc w:val="center"/>
              <w:rPr>
                <w:szCs w:val="21"/>
              </w:rPr>
            </w:pPr>
          </w:p>
        </w:tc>
        <w:tc>
          <w:tcPr>
            <w:tcW w:w="963" w:type="dxa"/>
            <w:tcBorders>
              <w:top w:val="single" w:sz="4" w:space="0" w:color="auto"/>
              <w:left w:val="single" w:sz="4" w:space="0" w:color="auto"/>
              <w:bottom w:val="single" w:sz="4" w:space="0" w:color="auto"/>
              <w:right w:val="single" w:sz="4" w:space="0" w:color="auto"/>
            </w:tcBorders>
            <w:vAlign w:val="center"/>
          </w:tcPr>
          <w:p w14:paraId="0BADB05A" w14:textId="77777777" w:rsidR="00B303E3" w:rsidRPr="00E7330B" w:rsidRDefault="00B303E3" w:rsidP="009E4DB0">
            <w:pPr>
              <w:topLinePunct/>
              <w:spacing w:line="440" w:lineRule="exact"/>
              <w:jc w:val="center"/>
              <w:rPr>
                <w:szCs w:val="21"/>
              </w:rPr>
            </w:pPr>
            <w:r w:rsidRPr="00E7330B">
              <w:rPr>
                <w:szCs w:val="21"/>
              </w:rPr>
              <w:t>传</w:t>
            </w:r>
            <w:r w:rsidRPr="00E7330B">
              <w:rPr>
                <w:szCs w:val="21"/>
              </w:rPr>
              <w:t xml:space="preserve">  </w:t>
            </w:r>
            <w:r w:rsidRPr="00E7330B">
              <w:rPr>
                <w:szCs w:val="21"/>
              </w:rPr>
              <w:t>真</w:t>
            </w:r>
          </w:p>
        </w:tc>
        <w:tc>
          <w:tcPr>
            <w:tcW w:w="2284" w:type="dxa"/>
            <w:tcBorders>
              <w:top w:val="single" w:sz="4" w:space="0" w:color="auto"/>
              <w:left w:val="single" w:sz="4" w:space="0" w:color="auto"/>
              <w:bottom w:val="single" w:sz="4" w:space="0" w:color="auto"/>
              <w:right w:val="single" w:sz="4" w:space="0" w:color="auto"/>
            </w:tcBorders>
            <w:vAlign w:val="center"/>
          </w:tcPr>
          <w:p w14:paraId="215321D2" w14:textId="77777777" w:rsidR="00B303E3" w:rsidRPr="00E7330B" w:rsidRDefault="00B303E3" w:rsidP="009E4DB0">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0D4546D1" w14:textId="77777777" w:rsidR="00B303E3" w:rsidRPr="00E7330B" w:rsidRDefault="00B303E3" w:rsidP="009E4DB0">
            <w:pPr>
              <w:topLinePunct/>
              <w:spacing w:line="440" w:lineRule="exact"/>
              <w:jc w:val="center"/>
              <w:rPr>
                <w:szCs w:val="21"/>
              </w:rPr>
            </w:pPr>
            <w:r w:rsidRPr="00E7330B">
              <w:rPr>
                <w:szCs w:val="21"/>
              </w:rPr>
              <w:t>邮</w:t>
            </w:r>
            <w:r w:rsidRPr="00E7330B">
              <w:rPr>
                <w:szCs w:val="21"/>
              </w:rPr>
              <w:t xml:space="preserve"> </w:t>
            </w:r>
            <w:r w:rsidRPr="00E7330B">
              <w:rPr>
                <w:szCs w:val="21"/>
              </w:rPr>
              <w:t>箱</w:t>
            </w:r>
          </w:p>
        </w:tc>
        <w:tc>
          <w:tcPr>
            <w:tcW w:w="2529" w:type="dxa"/>
            <w:tcBorders>
              <w:top w:val="single" w:sz="4" w:space="0" w:color="auto"/>
              <w:left w:val="single" w:sz="4" w:space="0" w:color="auto"/>
              <w:bottom w:val="single" w:sz="4" w:space="0" w:color="auto"/>
              <w:right w:val="single" w:sz="4" w:space="0" w:color="auto"/>
            </w:tcBorders>
            <w:vAlign w:val="center"/>
          </w:tcPr>
          <w:p w14:paraId="35BA6504" w14:textId="77777777" w:rsidR="00B303E3" w:rsidRPr="00E7330B" w:rsidRDefault="00B303E3" w:rsidP="009E4DB0">
            <w:pPr>
              <w:topLinePunct/>
              <w:spacing w:line="440" w:lineRule="exact"/>
              <w:jc w:val="center"/>
              <w:rPr>
                <w:szCs w:val="21"/>
              </w:rPr>
            </w:pPr>
          </w:p>
        </w:tc>
      </w:tr>
      <w:tr w:rsidR="00B303E3" w:rsidRPr="00E7330B" w14:paraId="5BCEE704" w14:textId="77777777" w:rsidTr="009E4DB0">
        <w:trPr>
          <w:trHeight w:val="608"/>
        </w:trPr>
        <w:tc>
          <w:tcPr>
            <w:tcW w:w="1901" w:type="dxa"/>
            <w:tcBorders>
              <w:top w:val="single" w:sz="4" w:space="0" w:color="auto"/>
              <w:left w:val="single" w:sz="4" w:space="0" w:color="auto"/>
              <w:bottom w:val="single" w:sz="4" w:space="0" w:color="auto"/>
              <w:right w:val="single" w:sz="4" w:space="0" w:color="auto"/>
            </w:tcBorders>
            <w:vAlign w:val="center"/>
          </w:tcPr>
          <w:p w14:paraId="1475C8BE" w14:textId="77777777" w:rsidR="00B303E3" w:rsidRPr="00E7330B" w:rsidRDefault="00B303E3" w:rsidP="009E4DB0">
            <w:pPr>
              <w:topLinePunct/>
              <w:spacing w:line="440" w:lineRule="exact"/>
              <w:jc w:val="center"/>
              <w:rPr>
                <w:szCs w:val="21"/>
              </w:rPr>
            </w:pPr>
            <w:r w:rsidRPr="00E7330B">
              <w:rPr>
                <w:szCs w:val="21"/>
              </w:rPr>
              <w:t>法定代表人</w:t>
            </w:r>
          </w:p>
          <w:p w14:paraId="05A2CDAF" w14:textId="77777777" w:rsidR="00B303E3" w:rsidRPr="00E7330B" w:rsidRDefault="00B303E3" w:rsidP="009E4DB0">
            <w:pPr>
              <w:topLinePunct/>
              <w:spacing w:line="440" w:lineRule="exact"/>
              <w:jc w:val="center"/>
              <w:rPr>
                <w:szCs w:val="21"/>
              </w:rPr>
            </w:pPr>
            <w:r w:rsidRPr="00E7330B">
              <w:rPr>
                <w:szCs w:val="21"/>
              </w:rPr>
              <w:t>（或负责人）</w:t>
            </w:r>
          </w:p>
        </w:tc>
        <w:tc>
          <w:tcPr>
            <w:tcW w:w="963" w:type="dxa"/>
            <w:tcBorders>
              <w:top w:val="single" w:sz="4" w:space="0" w:color="auto"/>
              <w:left w:val="single" w:sz="4" w:space="0" w:color="auto"/>
              <w:bottom w:val="single" w:sz="4" w:space="0" w:color="auto"/>
              <w:right w:val="single" w:sz="4" w:space="0" w:color="auto"/>
            </w:tcBorders>
            <w:vAlign w:val="center"/>
          </w:tcPr>
          <w:p w14:paraId="51B96FF1" w14:textId="77777777" w:rsidR="00B303E3" w:rsidRPr="00E7330B" w:rsidRDefault="00B303E3" w:rsidP="009E4DB0">
            <w:pPr>
              <w:topLinePunct/>
              <w:spacing w:line="440" w:lineRule="exact"/>
              <w:jc w:val="center"/>
              <w:rPr>
                <w:szCs w:val="21"/>
              </w:rPr>
            </w:pPr>
            <w:r w:rsidRPr="00E7330B">
              <w:rPr>
                <w:szCs w:val="21"/>
              </w:rPr>
              <w:t>姓名</w:t>
            </w:r>
          </w:p>
        </w:tc>
        <w:tc>
          <w:tcPr>
            <w:tcW w:w="2284" w:type="dxa"/>
            <w:tcBorders>
              <w:top w:val="single" w:sz="4" w:space="0" w:color="auto"/>
              <w:left w:val="single" w:sz="4" w:space="0" w:color="auto"/>
              <w:bottom w:val="single" w:sz="4" w:space="0" w:color="auto"/>
              <w:right w:val="single" w:sz="4" w:space="0" w:color="auto"/>
            </w:tcBorders>
            <w:vAlign w:val="center"/>
          </w:tcPr>
          <w:p w14:paraId="52084153" w14:textId="77777777" w:rsidR="00B303E3" w:rsidRPr="00E7330B" w:rsidRDefault="00B303E3" w:rsidP="009E4DB0">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21BEDFA7" w14:textId="77777777" w:rsidR="00B303E3" w:rsidRPr="00E7330B" w:rsidRDefault="00B303E3" w:rsidP="009E4DB0">
            <w:pPr>
              <w:topLinePunct/>
              <w:spacing w:line="440" w:lineRule="exact"/>
              <w:jc w:val="center"/>
              <w:rPr>
                <w:szCs w:val="21"/>
              </w:rPr>
            </w:pPr>
            <w:r w:rsidRPr="00E7330B">
              <w:rPr>
                <w:szCs w:val="21"/>
              </w:rPr>
              <w:t>电话</w:t>
            </w:r>
          </w:p>
        </w:tc>
        <w:tc>
          <w:tcPr>
            <w:tcW w:w="2529" w:type="dxa"/>
            <w:tcBorders>
              <w:top w:val="single" w:sz="4" w:space="0" w:color="auto"/>
              <w:left w:val="single" w:sz="4" w:space="0" w:color="auto"/>
              <w:bottom w:val="single" w:sz="4" w:space="0" w:color="auto"/>
              <w:right w:val="single" w:sz="4" w:space="0" w:color="auto"/>
            </w:tcBorders>
            <w:vAlign w:val="center"/>
          </w:tcPr>
          <w:p w14:paraId="3296BC9F" w14:textId="77777777" w:rsidR="00B303E3" w:rsidRPr="00E7330B" w:rsidRDefault="00B303E3" w:rsidP="009E4DB0">
            <w:pPr>
              <w:topLinePunct/>
              <w:spacing w:line="440" w:lineRule="exact"/>
              <w:jc w:val="center"/>
              <w:rPr>
                <w:szCs w:val="21"/>
              </w:rPr>
            </w:pPr>
          </w:p>
        </w:tc>
      </w:tr>
      <w:tr w:rsidR="00B303E3" w:rsidRPr="00E7330B" w14:paraId="1438B953" w14:textId="77777777" w:rsidTr="009E4DB0">
        <w:trPr>
          <w:trHeight w:val="624"/>
        </w:trPr>
        <w:tc>
          <w:tcPr>
            <w:tcW w:w="1901" w:type="dxa"/>
            <w:tcBorders>
              <w:top w:val="single" w:sz="4" w:space="0" w:color="auto"/>
              <w:left w:val="single" w:sz="4" w:space="0" w:color="auto"/>
              <w:bottom w:val="single" w:sz="4" w:space="0" w:color="auto"/>
              <w:right w:val="single" w:sz="4" w:space="0" w:color="auto"/>
            </w:tcBorders>
            <w:vAlign w:val="center"/>
          </w:tcPr>
          <w:p w14:paraId="2B817AB1" w14:textId="77777777" w:rsidR="00B303E3" w:rsidRPr="00E7330B" w:rsidRDefault="00B303E3" w:rsidP="009E4DB0">
            <w:pPr>
              <w:topLinePunct/>
              <w:spacing w:line="440" w:lineRule="exact"/>
              <w:jc w:val="center"/>
              <w:rPr>
                <w:szCs w:val="21"/>
              </w:rPr>
            </w:pPr>
            <w:r w:rsidRPr="00E7330B">
              <w:rPr>
                <w:szCs w:val="21"/>
              </w:rPr>
              <w:t>投标人须知要求投标人需具有的各类资质证书</w:t>
            </w:r>
          </w:p>
        </w:tc>
        <w:tc>
          <w:tcPr>
            <w:tcW w:w="6854" w:type="dxa"/>
            <w:gridSpan w:val="4"/>
            <w:tcBorders>
              <w:top w:val="single" w:sz="4" w:space="0" w:color="auto"/>
              <w:left w:val="single" w:sz="4" w:space="0" w:color="auto"/>
              <w:bottom w:val="single" w:sz="4" w:space="0" w:color="auto"/>
              <w:right w:val="single" w:sz="4" w:space="0" w:color="auto"/>
            </w:tcBorders>
            <w:vAlign w:val="center"/>
          </w:tcPr>
          <w:p w14:paraId="214CA3E8" w14:textId="77777777" w:rsidR="00B303E3" w:rsidRPr="00E7330B" w:rsidRDefault="00B303E3" w:rsidP="009E4DB0">
            <w:pPr>
              <w:topLinePunct/>
              <w:spacing w:line="440" w:lineRule="exact"/>
              <w:ind w:firstLineChars="50" w:firstLine="105"/>
              <w:rPr>
                <w:szCs w:val="21"/>
              </w:rPr>
            </w:pPr>
            <w:r w:rsidRPr="00E7330B">
              <w:rPr>
                <w:szCs w:val="21"/>
              </w:rPr>
              <w:t>类型：</w:t>
            </w:r>
            <w:r w:rsidRPr="00E7330B">
              <w:rPr>
                <w:szCs w:val="21"/>
              </w:rPr>
              <w:t xml:space="preserve">              </w:t>
            </w:r>
            <w:r w:rsidRPr="00E7330B">
              <w:rPr>
                <w:szCs w:val="21"/>
              </w:rPr>
              <w:t>等级：</w:t>
            </w:r>
            <w:r w:rsidRPr="00E7330B">
              <w:rPr>
                <w:szCs w:val="21"/>
              </w:rPr>
              <w:t xml:space="preserve">          </w:t>
            </w:r>
            <w:r w:rsidRPr="00E7330B">
              <w:rPr>
                <w:szCs w:val="21"/>
              </w:rPr>
              <w:t>证书号：</w:t>
            </w:r>
          </w:p>
        </w:tc>
      </w:tr>
      <w:tr w:rsidR="00B303E3" w:rsidRPr="00E7330B" w14:paraId="76BE61FA" w14:textId="77777777" w:rsidTr="009E4DB0">
        <w:trPr>
          <w:trHeight w:val="624"/>
        </w:trPr>
        <w:tc>
          <w:tcPr>
            <w:tcW w:w="1901" w:type="dxa"/>
            <w:tcBorders>
              <w:top w:val="single" w:sz="4" w:space="0" w:color="auto"/>
              <w:left w:val="single" w:sz="4" w:space="0" w:color="auto"/>
              <w:bottom w:val="single" w:sz="4" w:space="0" w:color="auto"/>
              <w:right w:val="single" w:sz="4" w:space="0" w:color="auto"/>
            </w:tcBorders>
            <w:vAlign w:val="center"/>
          </w:tcPr>
          <w:p w14:paraId="5F2A67E9" w14:textId="77777777" w:rsidR="00B303E3" w:rsidRPr="00E7330B" w:rsidRDefault="00B303E3" w:rsidP="009E4DB0">
            <w:pPr>
              <w:topLinePunct/>
              <w:spacing w:line="440" w:lineRule="exact"/>
              <w:jc w:val="center"/>
              <w:rPr>
                <w:szCs w:val="21"/>
              </w:rPr>
            </w:pPr>
            <w:r w:rsidRPr="00E7330B">
              <w:rPr>
                <w:szCs w:val="21"/>
              </w:rPr>
              <w:t>基本账户开户银行</w:t>
            </w:r>
          </w:p>
        </w:tc>
        <w:tc>
          <w:tcPr>
            <w:tcW w:w="6854" w:type="dxa"/>
            <w:gridSpan w:val="4"/>
            <w:tcBorders>
              <w:top w:val="single" w:sz="4" w:space="0" w:color="auto"/>
              <w:left w:val="single" w:sz="4" w:space="0" w:color="auto"/>
              <w:bottom w:val="single" w:sz="4" w:space="0" w:color="auto"/>
              <w:right w:val="single" w:sz="4" w:space="0" w:color="auto"/>
            </w:tcBorders>
            <w:vAlign w:val="center"/>
          </w:tcPr>
          <w:p w14:paraId="78E14FC6" w14:textId="77777777" w:rsidR="00B303E3" w:rsidRPr="00E7330B" w:rsidRDefault="00B303E3" w:rsidP="009E4DB0">
            <w:pPr>
              <w:topLinePunct/>
              <w:spacing w:line="440" w:lineRule="exact"/>
              <w:ind w:firstLineChars="50" w:firstLine="105"/>
              <w:rPr>
                <w:szCs w:val="21"/>
              </w:rPr>
            </w:pPr>
          </w:p>
        </w:tc>
      </w:tr>
      <w:tr w:rsidR="00B303E3" w:rsidRPr="00E7330B" w14:paraId="4EDAD8BB" w14:textId="77777777" w:rsidTr="009E4DB0">
        <w:trPr>
          <w:trHeight w:val="624"/>
        </w:trPr>
        <w:tc>
          <w:tcPr>
            <w:tcW w:w="1901" w:type="dxa"/>
            <w:tcBorders>
              <w:top w:val="single" w:sz="4" w:space="0" w:color="auto"/>
              <w:left w:val="single" w:sz="4" w:space="0" w:color="auto"/>
              <w:bottom w:val="single" w:sz="4" w:space="0" w:color="auto"/>
              <w:right w:val="single" w:sz="4" w:space="0" w:color="auto"/>
            </w:tcBorders>
            <w:vAlign w:val="center"/>
          </w:tcPr>
          <w:p w14:paraId="00C1A830" w14:textId="77777777" w:rsidR="00B303E3" w:rsidRPr="00E7330B" w:rsidRDefault="00B303E3" w:rsidP="009E4DB0">
            <w:pPr>
              <w:topLinePunct/>
              <w:spacing w:line="440" w:lineRule="exact"/>
              <w:jc w:val="center"/>
              <w:rPr>
                <w:szCs w:val="21"/>
              </w:rPr>
            </w:pPr>
            <w:r w:rsidRPr="00E7330B">
              <w:rPr>
                <w:szCs w:val="21"/>
              </w:rPr>
              <w:t>基本账户银行账号</w:t>
            </w:r>
          </w:p>
        </w:tc>
        <w:tc>
          <w:tcPr>
            <w:tcW w:w="6854" w:type="dxa"/>
            <w:gridSpan w:val="4"/>
            <w:tcBorders>
              <w:top w:val="single" w:sz="4" w:space="0" w:color="auto"/>
              <w:left w:val="single" w:sz="4" w:space="0" w:color="auto"/>
              <w:bottom w:val="single" w:sz="4" w:space="0" w:color="auto"/>
              <w:right w:val="single" w:sz="4" w:space="0" w:color="auto"/>
            </w:tcBorders>
            <w:vAlign w:val="center"/>
          </w:tcPr>
          <w:p w14:paraId="205DF05D" w14:textId="77777777" w:rsidR="00B303E3" w:rsidRPr="00E7330B" w:rsidRDefault="00B303E3" w:rsidP="009E4DB0">
            <w:pPr>
              <w:topLinePunct/>
              <w:spacing w:line="440" w:lineRule="exact"/>
              <w:ind w:firstLineChars="50" w:firstLine="105"/>
              <w:rPr>
                <w:szCs w:val="21"/>
              </w:rPr>
            </w:pPr>
          </w:p>
        </w:tc>
      </w:tr>
      <w:tr w:rsidR="00B303E3" w:rsidRPr="00E7330B" w14:paraId="29B580DD" w14:textId="77777777" w:rsidTr="009E4DB0">
        <w:trPr>
          <w:trHeight w:val="624"/>
        </w:trPr>
        <w:tc>
          <w:tcPr>
            <w:tcW w:w="1901" w:type="dxa"/>
            <w:tcBorders>
              <w:top w:val="single" w:sz="4" w:space="0" w:color="auto"/>
              <w:left w:val="single" w:sz="4" w:space="0" w:color="auto"/>
              <w:bottom w:val="single" w:sz="4" w:space="0" w:color="auto"/>
              <w:right w:val="single" w:sz="4" w:space="0" w:color="auto"/>
            </w:tcBorders>
            <w:vAlign w:val="center"/>
          </w:tcPr>
          <w:p w14:paraId="3CB96513" w14:textId="77777777" w:rsidR="00B303E3" w:rsidRPr="00E7330B" w:rsidRDefault="00B303E3" w:rsidP="009E4DB0">
            <w:pPr>
              <w:topLinePunct/>
              <w:spacing w:line="440" w:lineRule="exact"/>
              <w:jc w:val="left"/>
              <w:rPr>
                <w:szCs w:val="21"/>
              </w:rPr>
            </w:pPr>
            <w:r w:rsidRPr="00E7330B">
              <w:rPr>
                <w:szCs w:val="21"/>
              </w:rPr>
              <w:t>投标人关联企业情况（包括但不限于与投标人法定代表人（单位负责人）为同一人或者存在控股、管理关系的不同单位）</w:t>
            </w:r>
          </w:p>
        </w:tc>
        <w:tc>
          <w:tcPr>
            <w:tcW w:w="6854" w:type="dxa"/>
            <w:gridSpan w:val="4"/>
            <w:tcBorders>
              <w:top w:val="single" w:sz="4" w:space="0" w:color="auto"/>
              <w:left w:val="single" w:sz="4" w:space="0" w:color="auto"/>
              <w:bottom w:val="single" w:sz="4" w:space="0" w:color="auto"/>
              <w:right w:val="single" w:sz="4" w:space="0" w:color="auto"/>
            </w:tcBorders>
            <w:vAlign w:val="center"/>
          </w:tcPr>
          <w:p w14:paraId="2F6751AF" w14:textId="77777777" w:rsidR="00B303E3" w:rsidRPr="00E7330B" w:rsidRDefault="00B303E3" w:rsidP="009E4DB0">
            <w:pPr>
              <w:topLinePunct/>
              <w:spacing w:line="440" w:lineRule="exact"/>
              <w:ind w:firstLineChars="50" w:firstLine="105"/>
              <w:rPr>
                <w:szCs w:val="21"/>
              </w:rPr>
            </w:pPr>
          </w:p>
        </w:tc>
      </w:tr>
      <w:tr w:rsidR="00B303E3" w:rsidRPr="00E7330B" w14:paraId="56336EE3" w14:textId="77777777" w:rsidTr="009E4DB0">
        <w:trPr>
          <w:trHeight w:val="615"/>
        </w:trPr>
        <w:tc>
          <w:tcPr>
            <w:tcW w:w="1901" w:type="dxa"/>
            <w:tcBorders>
              <w:top w:val="single" w:sz="4" w:space="0" w:color="auto"/>
              <w:left w:val="single" w:sz="4" w:space="0" w:color="auto"/>
              <w:bottom w:val="single" w:sz="4" w:space="0" w:color="auto"/>
              <w:right w:val="single" w:sz="4" w:space="0" w:color="auto"/>
            </w:tcBorders>
            <w:vAlign w:val="center"/>
          </w:tcPr>
          <w:p w14:paraId="331D7368" w14:textId="77777777" w:rsidR="00B303E3" w:rsidRPr="00E7330B" w:rsidRDefault="00B303E3" w:rsidP="009E4DB0">
            <w:pPr>
              <w:topLinePunct/>
              <w:spacing w:line="440" w:lineRule="exact"/>
              <w:jc w:val="center"/>
              <w:rPr>
                <w:szCs w:val="21"/>
              </w:rPr>
            </w:pPr>
            <w:r w:rsidRPr="00E7330B">
              <w:rPr>
                <w:szCs w:val="21"/>
              </w:rPr>
              <w:t>备注</w:t>
            </w:r>
          </w:p>
        </w:tc>
        <w:tc>
          <w:tcPr>
            <w:tcW w:w="6854" w:type="dxa"/>
            <w:gridSpan w:val="4"/>
            <w:tcBorders>
              <w:top w:val="single" w:sz="4" w:space="0" w:color="auto"/>
              <w:left w:val="single" w:sz="4" w:space="0" w:color="auto"/>
              <w:bottom w:val="single" w:sz="4" w:space="0" w:color="auto"/>
              <w:right w:val="single" w:sz="4" w:space="0" w:color="auto"/>
            </w:tcBorders>
            <w:vAlign w:val="center"/>
          </w:tcPr>
          <w:p w14:paraId="0BE11D73" w14:textId="77777777" w:rsidR="00B303E3" w:rsidRPr="00E7330B" w:rsidRDefault="00B303E3" w:rsidP="009E4DB0">
            <w:pPr>
              <w:topLinePunct/>
              <w:spacing w:line="440" w:lineRule="exact"/>
              <w:jc w:val="center"/>
              <w:rPr>
                <w:szCs w:val="21"/>
              </w:rPr>
            </w:pPr>
          </w:p>
        </w:tc>
      </w:tr>
    </w:tbl>
    <w:p w14:paraId="0E31D774" w14:textId="77777777" w:rsidR="00B303E3" w:rsidRPr="00E7330B" w:rsidRDefault="00B303E3" w:rsidP="00F851BC">
      <w:pPr>
        <w:spacing w:line="440" w:lineRule="exact"/>
        <w:ind w:firstLineChars="200" w:firstLine="420"/>
      </w:pPr>
      <w:r w:rsidRPr="00E7330B">
        <w:t>兹声明上述信息是真实、正确的，并提供了全部能提供的资料和数据；如我方提供的证明材料有虚假情况，愿承担相应后果。</w:t>
      </w:r>
    </w:p>
    <w:p w14:paraId="29234094" w14:textId="77777777" w:rsidR="00B303E3" w:rsidRPr="00E7330B" w:rsidRDefault="00B303E3" w:rsidP="00F851BC">
      <w:pPr>
        <w:spacing w:beforeLines="50" w:before="120" w:line="440" w:lineRule="exact"/>
        <w:ind w:leftChars="-49" w:left="-103" w:firstLineChars="257" w:firstLine="540"/>
      </w:pPr>
      <w:r w:rsidRPr="00E7330B">
        <w:t>投标人：（公章）</w:t>
      </w:r>
    </w:p>
    <w:p w14:paraId="48713386" w14:textId="77777777" w:rsidR="00B303E3" w:rsidRPr="00E7330B" w:rsidRDefault="00B303E3" w:rsidP="00F851BC">
      <w:pPr>
        <w:spacing w:beforeLines="50" w:before="120" w:line="440" w:lineRule="exact"/>
        <w:ind w:leftChars="219" w:left="460"/>
      </w:pPr>
      <w:r w:rsidRPr="00E7330B">
        <w:t>法定代表人或其</w:t>
      </w:r>
      <w:r w:rsidRPr="00E7330B">
        <w:rPr>
          <w:szCs w:val="21"/>
        </w:rPr>
        <w:t>委托代理人</w:t>
      </w:r>
      <w:r w:rsidRPr="00E7330B">
        <w:t>：（签字或加盖人名章）</w:t>
      </w:r>
    </w:p>
    <w:p w14:paraId="39D279A4" w14:textId="77777777" w:rsidR="00B303E3" w:rsidRPr="00E7330B" w:rsidRDefault="00B303E3" w:rsidP="00F851BC">
      <w:r w:rsidRPr="00E7330B">
        <w:t>日期：</w:t>
      </w:r>
    </w:p>
    <w:p w14:paraId="7089A9FF" w14:textId="3A560316" w:rsidR="00591237" w:rsidRPr="00E7330B" w:rsidRDefault="00B303E3" w:rsidP="009171EA">
      <w:pPr>
        <w:pStyle w:val="3"/>
        <w:spacing w:before="0" w:after="0" w:line="240" w:lineRule="auto"/>
        <w:rPr>
          <w:rFonts w:eastAsia="黑体"/>
          <w:sz w:val="28"/>
          <w:szCs w:val="28"/>
        </w:rPr>
      </w:pPr>
      <w:bookmarkStart w:id="381" w:name="_Toc103677763"/>
      <w:r w:rsidRPr="00E7330B">
        <w:rPr>
          <w:rFonts w:eastAsia="黑体" w:hint="eastAsia"/>
          <w:sz w:val="28"/>
          <w:szCs w:val="28"/>
        </w:rPr>
        <w:lastRenderedPageBreak/>
        <w:t>八、</w:t>
      </w:r>
      <w:r w:rsidRPr="00E7330B">
        <w:rPr>
          <w:rFonts w:eastAsia="黑体"/>
          <w:sz w:val="28"/>
          <w:szCs w:val="28"/>
        </w:rPr>
        <w:t>政府采购政策的证明材料</w:t>
      </w:r>
      <w:bookmarkEnd w:id="380"/>
      <w:bookmarkEnd w:id="381"/>
    </w:p>
    <w:p w14:paraId="6C4B9E76" w14:textId="77777777" w:rsidR="00591237" w:rsidRPr="00E7330B" w:rsidRDefault="00591237" w:rsidP="00591237">
      <w:pPr>
        <w:pStyle w:val="18"/>
        <w:snapToGrid w:val="0"/>
        <w:spacing w:beforeLines="50" w:before="120"/>
        <w:rPr>
          <w:rFonts w:ascii="Times New Roman" w:hAnsi="Times New Roman" w:cs="Times New Roman"/>
          <w:sz w:val="24"/>
          <w:szCs w:val="24"/>
        </w:rPr>
      </w:pPr>
    </w:p>
    <w:p w14:paraId="2C0AF467" w14:textId="7A5A9705" w:rsidR="00591237" w:rsidRPr="00E7330B" w:rsidRDefault="00591237" w:rsidP="009171EA">
      <w:pPr>
        <w:pStyle w:val="4"/>
        <w:spacing w:before="0" w:after="0" w:line="240" w:lineRule="auto"/>
        <w:jc w:val="center"/>
        <w:rPr>
          <w:rFonts w:ascii="Times New Roman" w:eastAsia="黑体" w:hAnsi="Times New Roman"/>
          <w:b w:val="0"/>
          <w:bCs w:val="0"/>
          <w:sz w:val="36"/>
          <w:szCs w:val="36"/>
        </w:rPr>
      </w:pPr>
      <w:bookmarkStart w:id="382" w:name="_Toc25392"/>
      <w:bookmarkStart w:id="383" w:name="_Toc21598"/>
      <w:bookmarkStart w:id="384" w:name="_Toc13843"/>
      <w:bookmarkStart w:id="385" w:name="_Toc21486"/>
      <w:r w:rsidRPr="00E7330B">
        <w:rPr>
          <w:rFonts w:ascii="Times New Roman" w:eastAsia="黑体" w:hAnsi="Times New Roman"/>
          <w:b w:val="0"/>
          <w:bCs w:val="0"/>
          <w:sz w:val="36"/>
          <w:szCs w:val="36"/>
        </w:rPr>
        <w:t>（</w:t>
      </w:r>
      <w:r w:rsidR="00B303E3" w:rsidRPr="00E7330B">
        <w:rPr>
          <w:rFonts w:ascii="Times New Roman" w:eastAsia="黑体" w:hAnsi="Times New Roman" w:hint="eastAsia"/>
          <w:b w:val="0"/>
          <w:bCs w:val="0"/>
          <w:sz w:val="36"/>
          <w:szCs w:val="36"/>
        </w:rPr>
        <w:t>一</w:t>
      </w:r>
      <w:r w:rsidRPr="00E7330B">
        <w:rPr>
          <w:rFonts w:ascii="Times New Roman" w:eastAsia="黑体" w:hAnsi="Times New Roman"/>
          <w:b w:val="0"/>
          <w:bCs w:val="0"/>
          <w:sz w:val="36"/>
          <w:szCs w:val="36"/>
        </w:rPr>
        <w:t>）节能、环境标志产品优惠明细表</w:t>
      </w:r>
    </w:p>
    <w:p w14:paraId="3B4EDDAC" w14:textId="77777777" w:rsidR="00591237" w:rsidRPr="00E7330B" w:rsidRDefault="00591237" w:rsidP="00591237">
      <w:pPr>
        <w:spacing w:line="440" w:lineRule="exact"/>
        <w:jc w:val="center"/>
        <w:rPr>
          <w:b/>
        </w:rPr>
      </w:pPr>
      <w:r w:rsidRPr="00E7330B">
        <w:rPr>
          <w:b/>
        </w:rPr>
        <w:t>(</w:t>
      </w:r>
      <w:r w:rsidRPr="00E7330B">
        <w:rPr>
          <w:b/>
        </w:rPr>
        <w:t>若有，请如实填写</w:t>
      </w:r>
      <w:r w:rsidRPr="00E7330B">
        <w:rPr>
          <w:b/>
        </w:rPr>
        <w:t>)</w:t>
      </w:r>
    </w:p>
    <w:p w14:paraId="5B9AE98C" w14:textId="77777777" w:rsidR="00591237" w:rsidRPr="00E7330B" w:rsidRDefault="00591237" w:rsidP="00591237">
      <w:pPr>
        <w:spacing w:line="440" w:lineRule="exact"/>
        <w:ind w:firstLineChars="50" w:firstLine="105"/>
        <w:rPr>
          <w:u w:val="single"/>
        </w:rPr>
      </w:pPr>
      <w:r w:rsidRPr="00E7330B">
        <w:t>投标人名称（公章）：</w:t>
      </w:r>
      <w:r w:rsidRPr="00E7330B">
        <w:rPr>
          <w:u w:val="single"/>
        </w:rPr>
        <w:t xml:space="preserve">　　　　　</w:t>
      </w:r>
      <w:r w:rsidRPr="00E7330B">
        <w:rPr>
          <w:u w:val="single"/>
        </w:rPr>
        <w:t xml:space="preserve">         </w:t>
      </w:r>
      <w:r w:rsidRPr="00E7330B">
        <w:t>项目编号：</w:t>
      </w:r>
      <w:r w:rsidRPr="00E7330B">
        <w:rPr>
          <w:u w:val="single"/>
        </w:rPr>
        <w:t xml:space="preserve">　　　　</w:t>
      </w:r>
      <w:r w:rsidRPr="00E7330B">
        <w:rPr>
          <w:u w:val="single"/>
        </w:rPr>
        <w:t xml:space="preserve">           </w:t>
      </w:r>
    </w:p>
    <w:p w14:paraId="60FE866F" w14:textId="77777777" w:rsidR="00591237" w:rsidRPr="00E7330B" w:rsidRDefault="00591237" w:rsidP="00591237">
      <w:pPr>
        <w:spacing w:line="440" w:lineRule="exact"/>
        <w:ind w:firstLineChars="50" w:firstLine="105"/>
      </w:pPr>
      <w:r w:rsidRPr="00E7330B">
        <w:t>标项号：</w:t>
      </w:r>
      <w:r w:rsidRPr="00E7330B">
        <w:rPr>
          <w:u w:val="single"/>
        </w:rPr>
        <w:t xml:space="preserve">　　　　</w:t>
      </w:r>
      <w:r w:rsidRPr="00E7330B">
        <w:rPr>
          <w:u w:val="single"/>
        </w:rPr>
        <w:t xml:space="preserve">           </w:t>
      </w:r>
      <w:r w:rsidRPr="00E7330B">
        <w:t xml:space="preserve">　</w:t>
      </w:r>
    </w:p>
    <w:p w14:paraId="1F7843B7" w14:textId="77777777" w:rsidR="00591237" w:rsidRPr="00E7330B" w:rsidRDefault="00591237" w:rsidP="00591237">
      <w:pPr>
        <w:spacing w:line="440" w:lineRule="exact"/>
      </w:pPr>
      <w:r w:rsidRPr="00E7330B">
        <w:t>（</w:t>
      </w:r>
      <w:r w:rsidRPr="00E7330B">
        <w:t>1</w:t>
      </w:r>
      <w:r w:rsidRPr="00E7330B">
        <w:t>）节能产品明细清单</w:t>
      </w:r>
      <w:r w:rsidRPr="00E7330B">
        <w:t xml:space="preserve">                        </w:t>
      </w:r>
      <w:r w:rsidRPr="00E7330B">
        <w:t>报价货币种类</w:t>
      </w:r>
      <w:r w:rsidRPr="00E7330B">
        <w:rPr>
          <w:u w:val="single"/>
        </w:rPr>
        <w:t xml:space="preserve">      </w:t>
      </w:r>
      <w:r w:rsidRPr="00E7330B">
        <w:t>金额单位：元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586"/>
        <w:gridCol w:w="1843"/>
        <w:gridCol w:w="1215"/>
        <w:gridCol w:w="1905"/>
        <w:gridCol w:w="809"/>
        <w:gridCol w:w="700"/>
        <w:gridCol w:w="846"/>
        <w:gridCol w:w="7"/>
      </w:tblGrid>
      <w:tr w:rsidR="00591237" w:rsidRPr="00E7330B" w14:paraId="7DF149DD" w14:textId="77777777" w:rsidTr="00C8230F">
        <w:trPr>
          <w:trHeight w:val="765"/>
        </w:trPr>
        <w:tc>
          <w:tcPr>
            <w:tcW w:w="548" w:type="pct"/>
            <w:vAlign w:val="center"/>
          </w:tcPr>
          <w:p w14:paraId="63CA92D4" w14:textId="77777777" w:rsidR="00591237" w:rsidRPr="00E7330B" w:rsidRDefault="00591237" w:rsidP="00C8230F">
            <w:pPr>
              <w:spacing w:line="440" w:lineRule="exact"/>
              <w:jc w:val="center"/>
            </w:pPr>
            <w:r w:rsidRPr="00E7330B">
              <w:t>制造商</w:t>
            </w:r>
          </w:p>
        </w:tc>
        <w:tc>
          <w:tcPr>
            <w:tcW w:w="330" w:type="pct"/>
            <w:vAlign w:val="center"/>
          </w:tcPr>
          <w:p w14:paraId="6D6FB690" w14:textId="77777777" w:rsidR="00591237" w:rsidRPr="00E7330B" w:rsidRDefault="00591237" w:rsidP="00C8230F">
            <w:pPr>
              <w:spacing w:line="440" w:lineRule="exact"/>
              <w:jc w:val="center"/>
            </w:pPr>
            <w:r w:rsidRPr="00E7330B">
              <w:t>品牌</w:t>
            </w:r>
          </w:p>
        </w:tc>
        <w:tc>
          <w:tcPr>
            <w:tcW w:w="1037" w:type="pct"/>
            <w:vAlign w:val="center"/>
          </w:tcPr>
          <w:p w14:paraId="71BBB390" w14:textId="77777777" w:rsidR="00591237" w:rsidRPr="00E7330B" w:rsidRDefault="00591237" w:rsidP="00C8230F">
            <w:pPr>
              <w:spacing w:line="440" w:lineRule="exact"/>
              <w:jc w:val="center"/>
            </w:pPr>
            <w:r w:rsidRPr="00E7330B">
              <w:t>产品名称、规格型号</w:t>
            </w:r>
          </w:p>
        </w:tc>
        <w:tc>
          <w:tcPr>
            <w:tcW w:w="684" w:type="pct"/>
            <w:vAlign w:val="center"/>
          </w:tcPr>
          <w:p w14:paraId="48E481E4" w14:textId="77777777" w:rsidR="00591237" w:rsidRPr="00E7330B" w:rsidRDefault="00591237" w:rsidP="00C8230F">
            <w:pPr>
              <w:spacing w:line="440" w:lineRule="exact"/>
              <w:jc w:val="center"/>
            </w:pPr>
            <w:r w:rsidRPr="00E7330B">
              <w:t>节字标志认证证书号</w:t>
            </w:r>
          </w:p>
        </w:tc>
        <w:tc>
          <w:tcPr>
            <w:tcW w:w="1072" w:type="pct"/>
            <w:vAlign w:val="center"/>
          </w:tcPr>
          <w:p w14:paraId="0157D4EF" w14:textId="77777777" w:rsidR="00591237" w:rsidRPr="00E7330B" w:rsidRDefault="00591237" w:rsidP="00C8230F">
            <w:pPr>
              <w:spacing w:line="440" w:lineRule="exact"/>
              <w:jc w:val="center"/>
            </w:pPr>
            <w:r w:rsidRPr="00E7330B">
              <w:t>节能产品认证证书有效截止日期</w:t>
            </w:r>
          </w:p>
        </w:tc>
        <w:tc>
          <w:tcPr>
            <w:tcW w:w="455" w:type="pct"/>
            <w:vAlign w:val="center"/>
          </w:tcPr>
          <w:p w14:paraId="219084C8" w14:textId="77777777" w:rsidR="00591237" w:rsidRPr="00E7330B" w:rsidRDefault="00591237" w:rsidP="00C8230F">
            <w:pPr>
              <w:spacing w:line="440" w:lineRule="exact"/>
              <w:jc w:val="center"/>
            </w:pPr>
            <w:r w:rsidRPr="00E7330B">
              <w:t>单位</w:t>
            </w:r>
          </w:p>
        </w:tc>
        <w:tc>
          <w:tcPr>
            <w:tcW w:w="394" w:type="pct"/>
            <w:vAlign w:val="center"/>
          </w:tcPr>
          <w:p w14:paraId="4042A9B9" w14:textId="77777777" w:rsidR="00591237" w:rsidRPr="00E7330B" w:rsidRDefault="00591237" w:rsidP="00C8230F">
            <w:pPr>
              <w:spacing w:line="440" w:lineRule="exact"/>
              <w:jc w:val="center"/>
            </w:pPr>
            <w:r w:rsidRPr="00E7330B">
              <w:t>数量</w:t>
            </w:r>
          </w:p>
        </w:tc>
        <w:tc>
          <w:tcPr>
            <w:tcW w:w="480" w:type="pct"/>
            <w:gridSpan w:val="2"/>
            <w:vAlign w:val="center"/>
          </w:tcPr>
          <w:p w14:paraId="7DFA147F" w14:textId="77777777" w:rsidR="00591237" w:rsidRPr="00E7330B" w:rsidRDefault="00591237" w:rsidP="00C8230F">
            <w:pPr>
              <w:spacing w:line="440" w:lineRule="exact"/>
              <w:jc w:val="center"/>
            </w:pPr>
            <w:r w:rsidRPr="00E7330B">
              <w:t>单价</w:t>
            </w:r>
          </w:p>
        </w:tc>
      </w:tr>
      <w:tr w:rsidR="00591237" w:rsidRPr="00E7330B" w14:paraId="1ECAA943" w14:textId="77777777" w:rsidTr="00C8230F">
        <w:trPr>
          <w:trHeight w:val="567"/>
        </w:trPr>
        <w:tc>
          <w:tcPr>
            <w:tcW w:w="548" w:type="pct"/>
            <w:vAlign w:val="center"/>
          </w:tcPr>
          <w:p w14:paraId="2CAB9BB2" w14:textId="77777777" w:rsidR="00591237" w:rsidRPr="00E7330B" w:rsidRDefault="00591237" w:rsidP="00C8230F">
            <w:pPr>
              <w:spacing w:line="440" w:lineRule="exact"/>
              <w:jc w:val="center"/>
            </w:pPr>
          </w:p>
        </w:tc>
        <w:tc>
          <w:tcPr>
            <w:tcW w:w="330" w:type="pct"/>
            <w:vAlign w:val="center"/>
          </w:tcPr>
          <w:p w14:paraId="4E80D19B" w14:textId="77777777" w:rsidR="00591237" w:rsidRPr="00E7330B" w:rsidRDefault="00591237" w:rsidP="00C8230F">
            <w:pPr>
              <w:spacing w:line="440" w:lineRule="exact"/>
              <w:jc w:val="center"/>
            </w:pPr>
          </w:p>
        </w:tc>
        <w:tc>
          <w:tcPr>
            <w:tcW w:w="1037" w:type="pct"/>
            <w:vAlign w:val="center"/>
          </w:tcPr>
          <w:p w14:paraId="3EF60E43" w14:textId="77777777" w:rsidR="00591237" w:rsidRPr="00E7330B" w:rsidRDefault="00591237" w:rsidP="00C8230F">
            <w:pPr>
              <w:spacing w:line="440" w:lineRule="exact"/>
              <w:jc w:val="center"/>
            </w:pPr>
          </w:p>
        </w:tc>
        <w:tc>
          <w:tcPr>
            <w:tcW w:w="684" w:type="pct"/>
            <w:vAlign w:val="center"/>
          </w:tcPr>
          <w:p w14:paraId="008DE9D9" w14:textId="77777777" w:rsidR="00591237" w:rsidRPr="00E7330B" w:rsidRDefault="00591237" w:rsidP="00C8230F">
            <w:pPr>
              <w:spacing w:line="440" w:lineRule="exact"/>
              <w:jc w:val="center"/>
            </w:pPr>
          </w:p>
        </w:tc>
        <w:tc>
          <w:tcPr>
            <w:tcW w:w="1072" w:type="pct"/>
            <w:vAlign w:val="center"/>
          </w:tcPr>
          <w:p w14:paraId="5F50E493" w14:textId="77777777" w:rsidR="00591237" w:rsidRPr="00E7330B" w:rsidRDefault="00591237" w:rsidP="00C8230F">
            <w:pPr>
              <w:spacing w:line="440" w:lineRule="exact"/>
              <w:jc w:val="center"/>
            </w:pPr>
          </w:p>
        </w:tc>
        <w:tc>
          <w:tcPr>
            <w:tcW w:w="455" w:type="pct"/>
            <w:vAlign w:val="center"/>
          </w:tcPr>
          <w:p w14:paraId="3D5DC4D4" w14:textId="77777777" w:rsidR="00591237" w:rsidRPr="00E7330B" w:rsidRDefault="00591237" w:rsidP="00C8230F">
            <w:pPr>
              <w:spacing w:line="440" w:lineRule="exact"/>
              <w:jc w:val="center"/>
            </w:pPr>
          </w:p>
        </w:tc>
        <w:tc>
          <w:tcPr>
            <w:tcW w:w="394" w:type="pct"/>
            <w:vAlign w:val="center"/>
          </w:tcPr>
          <w:p w14:paraId="5154CDC2" w14:textId="77777777" w:rsidR="00591237" w:rsidRPr="00E7330B" w:rsidRDefault="00591237" w:rsidP="00C8230F">
            <w:pPr>
              <w:spacing w:line="440" w:lineRule="exact"/>
              <w:jc w:val="center"/>
            </w:pPr>
          </w:p>
        </w:tc>
        <w:tc>
          <w:tcPr>
            <w:tcW w:w="480" w:type="pct"/>
            <w:gridSpan w:val="2"/>
            <w:vAlign w:val="center"/>
          </w:tcPr>
          <w:p w14:paraId="3D667606" w14:textId="77777777" w:rsidR="00591237" w:rsidRPr="00E7330B" w:rsidRDefault="00591237" w:rsidP="00C8230F">
            <w:pPr>
              <w:spacing w:line="440" w:lineRule="exact"/>
              <w:jc w:val="center"/>
            </w:pPr>
          </w:p>
        </w:tc>
      </w:tr>
      <w:tr w:rsidR="00591237" w:rsidRPr="00E7330B" w14:paraId="72A14FED" w14:textId="77777777" w:rsidTr="00C8230F">
        <w:trPr>
          <w:trHeight w:val="567"/>
        </w:trPr>
        <w:tc>
          <w:tcPr>
            <w:tcW w:w="548" w:type="pct"/>
            <w:vAlign w:val="center"/>
          </w:tcPr>
          <w:p w14:paraId="5FCC2416" w14:textId="77777777" w:rsidR="00591237" w:rsidRPr="00E7330B" w:rsidRDefault="00591237" w:rsidP="00C8230F">
            <w:pPr>
              <w:spacing w:line="440" w:lineRule="exact"/>
              <w:jc w:val="center"/>
            </w:pPr>
          </w:p>
        </w:tc>
        <w:tc>
          <w:tcPr>
            <w:tcW w:w="330" w:type="pct"/>
            <w:vAlign w:val="center"/>
          </w:tcPr>
          <w:p w14:paraId="35915B66" w14:textId="77777777" w:rsidR="00591237" w:rsidRPr="00E7330B" w:rsidRDefault="00591237" w:rsidP="00C8230F">
            <w:pPr>
              <w:spacing w:line="440" w:lineRule="exact"/>
              <w:jc w:val="center"/>
            </w:pPr>
          </w:p>
        </w:tc>
        <w:tc>
          <w:tcPr>
            <w:tcW w:w="1037" w:type="pct"/>
            <w:vAlign w:val="center"/>
          </w:tcPr>
          <w:p w14:paraId="246C381D" w14:textId="77777777" w:rsidR="00591237" w:rsidRPr="00E7330B" w:rsidRDefault="00591237" w:rsidP="00C8230F">
            <w:pPr>
              <w:spacing w:line="440" w:lineRule="exact"/>
              <w:jc w:val="center"/>
            </w:pPr>
          </w:p>
        </w:tc>
        <w:tc>
          <w:tcPr>
            <w:tcW w:w="684" w:type="pct"/>
            <w:vAlign w:val="center"/>
          </w:tcPr>
          <w:p w14:paraId="66B18521" w14:textId="77777777" w:rsidR="00591237" w:rsidRPr="00E7330B" w:rsidRDefault="00591237" w:rsidP="00C8230F">
            <w:pPr>
              <w:spacing w:line="440" w:lineRule="exact"/>
              <w:jc w:val="center"/>
            </w:pPr>
          </w:p>
        </w:tc>
        <w:tc>
          <w:tcPr>
            <w:tcW w:w="1072" w:type="pct"/>
            <w:vAlign w:val="center"/>
          </w:tcPr>
          <w:p w14:paraId="434D1F9A" w14:textId="77777777" w:rsidR="00591237" w:rsidRPr="00E7330B" w:rsidRDefault="00591237" w:rsidP="00C8230F">
            <w:pPr>
              <w:spacing w:line="440" w:lineRule="exact"/>
              <w:jc w:val="center"/>
            </w:pPr>
          </w:p>
        </w:tc>
        <w:tc>
          <w:tcPr>
            <w:tcW w:w="455" w:type="pct"/>
            <w:vAlign w:val="center"/>
          </w:tcPr>
          <w:p w14:paraId="00C21DE8" w14:textId="77777777" w:rsidR="00591237" w:rsidRPr="00E7330B" w:rsidRDefault="00591237" w:rsidP="00C8230F">
            <w:pPr>
              <w:spacing w:line="440" w:lineRule="exact"/>
              <w:jc w:val="center"/>
            </w:pPr>
          </w:p>
        </w:tc>
        <w:tc>
          <w:tcPr>
            <w:tcW w:w="394" w:type="pct"/>
            <w:vAlign w:val="center"/>
          </w:tcPr>
          <w:p w14:paraId="32020148" w14:textId="77777777" w:rsidR="00591237" w:rsidRPr="00E7330B" w:rsidRDefault="00591237" w:rsidP="00C8230F">
            <w:pPr>
              <w:spacing w:line="440" w:lineRule="exact"/>
              <w:jc w:val="center"/>
            </w:pPr>
          </w:p>
        </w:tc>
        <w:tc>
          <w:tcPr>
            <w:tcW w:w="480" w:type="pct"/>
            <w:gridSpan w:val="2"/>
            <w:vAlign w:val="center"/>
          </w:tcPr>
          <w:p w14:paraId="11F8033F" w14:textId="77777777" w:rsidR="00591237" w:rsidRPr="00E7330B" w:rsidRDefault="00591237" w:rsidP="00C8230F">
            <w:pPr>
              <w:spacing w:line="440" w:lineRule="exact"/>
              <w:jc w:val="center"/>
            </w:pPr>
          </w:p>
        </w:tc>
      </w:tr>
      <w:tr w:rsidR="00591237" w:rsidRPr="00E7330B" w14:paraId="1CB35BE2" w14:textId="77777777" w:rsidTr="00C8230F">
        <w:trPr>
          <w:gridAfter w:val="1"/>
          <w:wAfter w:w="4" w:type="pct"/>
          <w:trHeight w:val="567"/>
        </w:trPr>
        <w:tc>
          <w:tcPr>
            <w:tcW w:w="3671" w:type="pct"/>
            <w:gridSpan w:val="5"/>
            <w:vAlign w:val="center"/>
          </w:tcPr>
          <w:p w14:paraId="31843CF5" w14:textId="77777777" w:rsidR="00591237" w:rsidRPr="00E7330B" w:rsidRDefault="00591237" w:rsidP="00C8230F">
            <w:pPr>
              <w:spacing w:line="440" w:lineRule="exact"/>
            </w:pPr>
            <w:r w:rsidRPr="00E7330B">
              <w:t>合计金额</w:t>
            </w:r>
          </w:p>
        </w:tc>
        <w:tc>
          <w:tcPr>
            <w:tcW w:w="1325" w:type="pct"/>
            <w:gridSpan w:val="3"/>
            <w:vAlign w:val="center"/>
          </w:tcPr>
          <w:p w14:paraId="39235CFE" w14:textId="77777777" w:rsidR="00591237" w:rsidRPr="00E7330B" w:rsidRDefault="00591237" w:rsidP="00C8230F">
            <w:pPr>
              <w:spacing w:line="440" w:lineRule="exact"/>
            </w:pPr>
          </w:p>
        </w:tc>
      </w:tr>
    </w:tbl>
    <w:p w14:paraId="27D8BE40" w14:textId="77777777" w:rsidR="00591237" w:rsidRPr="00E7330B" w:rsidRDefault="00591237" w:rsidP="00591237">
      <w:pPr>
        <w:spacing w:line="440" w:lineRule="exact"/>
      </w:pPr>
    </w:p>
    <w:p w14:paraId="41076C3A" w14:textId="77777777" w:rsidR="00591237" w:rsidRPr="00E7330B" w:rsidRDefault="00591237" w:rsidP="00591237">
      <w:pPr>
        <w:spacing w:line="440" w:lineRule="exact"/>
      </w:pPr>
      <w:r w:rsidRPr="00E7330B">
        <w:t>（</w:t>
      </w:r>
      <w:r w:rsidRPr="00E7330B">
        <w:t>2</w:t>
      </w:r>
      <w:r w:rsidRPr="00E7330B">
        <w:t>）环保产品明细清单</w:t>
      </w:r>
      <w:r w:rsidRPr="00E7330B">
        <w:t xml:space="preserve">                    </w:t>
      </w:r>
      <w:r w:rsidRPr="00E7330B">
        <w:t>报价货币种类</w:t>
      </w:r>
      <w:r w:rsidRPr="00E7330B">
        <w:rPr>
          <w:u w:val="single"/>
        </w:rPr>
        <w:t xml:space="preserve">      </w:t>
      </w:r>
      <w:r w:rsidRPr="00E7330B">
        <w:t>金额单位：元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954"/>
        <w:gridCol w:w="1292"/>
        <w:gridCol w:w="1669"/>
        <w:gridCol w:w="1670"/>
        <w:gridCol w:w="675"/>
        <w:gridCol w:w="757"/>
        <w:gridCol w:w="913"/>
      </w:tblGrid>
      <w:tr w:rsidR="00591237" w:rsidRPr="00E7330B" w14:paraId="1C3751F9" w14:textId="77777777" w:rsidTr="00C8230F">
        <w:trPr>
          <w:trHeight w:val="765"/>
        </w:trPr>
        <w:tc>
          <w:tcPr>
            <w:tcW w:w="537" w:type="pct"/>
            <w:vAlign w:val="center"/>
          </w:tcPr>
          <w:p w14:paraId="54CFB1C7" w14:textId="77777777" w:rsidR="00591237" w:rsidRPr="00E7330B" w:rsidRDefault="00591237" w:rsidP="00C8230F">
            <w:pPr>
              <w:spacing w:line="440" w:lineRule="exact"/>
              <w:jc w:val="center"/>
            </w:pPr>
            <w:r w:rsidRPr="00E7330B">
              <w:t>制造商</w:t>
            </w:r>
          </w:p>
        </w:tc>
        <w:tc>
          <w:tcPr>
            <w:tcW w:w="537" w:type="pct"/>
            <w:vAlign w:val="center"/>
          </w:tcPr>
          <w:p w14:paraId="3EE40EC9" w14:textId="77777777" w:rsidR="00591237" w:rsidRPr="00E7330B" w:rsidRDefault="00591237" w:rsidP="00C8230F">
            <w:pPr>
              <w:spacing w:line="440" w:lineRule="exact"/>
              <w:jc w:val="center"/>
            </w:pPr>
            <w:r w:rsidRPr="00E7330B">
              <w:t>品牌</w:t>
            </w:r>
          </w:p>
        </w:tc>
        <w:tc>
          <w:tcPr>
            <w:tcW w:w="727" w:type="pct"/>
            <w:vAlign w:val="center"/>
          </w:tcPr>
          <w:p w14:paraId="4E1819A6" w14:textId="77777777" w:rsidR="00591237" w:rsidRPr="00E7330B" w:rsidRDefault="00591237" w:rsidP="00C8230F">
            <w:pPr>
              <w:spacing w:line="440" w:lineRule="exact"/>
              <w:jc w:val="center"/>
            </w:pPr>
            <w:r w:rsidRPr="00E7330B">
              <w:t>产品名称、规格型号</w:t>
            </w:r>
          </w:p>
        </w:tc>
        <w:tc>
          <w:tcPr>
            <w:tcW w:w="939" w:type="pct"/>
            <w:vAlign w:val="center"/>
          </w:tcPr>
          <w:p w14:paraId="0D9CCCF9" w14:textId="77777777" w:rsidR="00591237" w:rsidRPr="00E7330B" w:rsidRDefault="00591237" w:rsidP="00C8230F">
            <w:pPr>
              <w:spacing w:line="440" w:lineRule="exact"/>
              <w:jc w:val="center"/>
            </w:pPr>
            <w:r w:rsidRPr="00E7330B">
              <w:t>中国环境标志认证证书编号</w:t>
            </w:r>
          </w:p>
        </w:tc>
        <w:tc>
          <w:tcPr>
            <w:tcW w:w="940" w:type="pct"/>
            <w:vAlign w:val="center"/>
          </w:tcPr>
          <w:p w14:paraId="537033DD" w14:textId="77777777" w:rsidR="00591237" w:rsidRPr="00E7330B" w:rsidRDefault="00591237" w:rsidP="00C8230F">
            <w:pPr>
              <w:spacing w:line="440" w:lineRule="exact"/>
              <w:jc w:val="center"/>
            </w:pPr>
            <w:r w:rsidRPr="00E7330B">
              <w:t>认证证书有效截止日期</w:t>
            </w:r>
          </w:p>
        </w:tc>
        <w:tc>
          <w:tcPr>
            <w:tcW w:w="380" w:type="pct"/>
            <w:vAlign w:val="center"/>
          </w:tcPr>
          <w:p w14:paraId="12828319" w14:textId="77777777" w:rsidR="00591237" w:rsidRPr="00E7330B" w:rsidRDefault="00591237" w:rsidP="00C8230F">
            <w:pPr>
              <w:spacing w:line="440" w:lineRule="exact"/>
              <w:jc w:val="center"/>
            </w:pPr>
            <w:r w:rsidRPr="00E7330B">
              <w:t>单位</w:t>
            </w:r>
          </w:p>
        </w:tc>
        <w:tc>
          <w:tcPr>
            <w:tcW w:w="426" w:type="pct"/>
            <w:vAlign w:val="center"/>
          </w:tcPr>
          <w:p w14:paraId="33EC1972" w14:textId="77777777" w:rsidR="00591237" w:rsidRPr="00E7330B" w:rsidRDefault="00591237" w:rsidP="00C8230F">
            <w:pPr>
              <w:spacing w:line="440" w:lineRule="exact"/>
              <w:jc w:val="center"/>
            </w:pPr>
            <w:r w:rsidRPr="00E7330B">
              <w:t>数量</w:t>
            </w:r>
          </w:p>
        </w:tc>
        <w:tc>
          <w:tcPr>
            <w:tcW w:w="515" w:type="pct"/>
            <w:vAlign w:val="center"/>
          </w:tcPr>
          <w:p w14:paraId="0398E935" w14:textId="77777777" w:rsidR="00591237" w:rsidRPr="00E7330B" w:rsidRDefault="00591237" w:rsidP="00C8230F">
            <w:pPr>
              <w:spacing w:line="440" w:lineRule="exact"/>
              <w:jc w:val="center"/>
            </w:pPr>
            <w:r w:rsidRPr="00E7330B">
              <w:t>单价</w:t>
            </w:r>
          </w:p>
        </w:tc>
      </w:tr>
      <w:tr w:rsidR="00591237" w:rsidRPr="00E7330B" w14:paraId="4B9F3947" w14:textId="77777777" w:rsidTr="00C8230F">
        <w:trPr>
          <w:trHeight w:val="567"/>
        </w:trPr>
        <w:tc>
          <w:tcPr>
            <w:tcW w:w="537" w:type="pct"/>
            <w:vAlign w:val="center"/>
          </w:tcPr>
          <w:p w14:paraId="11508E62" w14:textId="77777777" w:rsidR="00591237" w:rsidRPr="00E7330B" w:rsidRDefault="00591237" w:rsidP="00C8230F">
            <w:pPr>
              <w:spacing w:line="440" w:lineRule="exact"/>
              <w:jc w:val="center"/>
            </w:pPr>
          </w:p>
        </w:tc>
        <w:tc>
          <w:tcPr>
            <w:tcW w:w="537" w:type="pct"/>
            <w:vAlign w:val="center"/>
          </w:tcPr>
          <w:p w14:paraId="5A72FFAB" w14:textId="77777777" w:rsidR="00591237" w:rsidRPr="00E7330B" w:rsidRDefault="00591237" w:rsidP="00C8230F">
            <w:pPr>
              <w:spacing w:line="440" w:lineRule="exact"/>
              <w:jc w:val="center"/>
            </w:pPr>
          </w:p>
        </w:tc>
        <w:tc>
          <w:tcPr>
            <w:tcW w:w="727" w:type="pct"/>
            <w:vAlign w:val="center"/>
          </w:tcPr>
          <w:p w14:paraId="08C73A8F" w14:textId="77777777" w:rsidR="00591237" w:rsidRPr="00E7330B" w:rsidRDefault="00591237" w:rsidP="00C8230F">
            <w:pPr>
              <w:spacing w:line="440" w:lineRule="exact"/>
              <w:jc w:val="center"/>
            </w:pPr>
          </w:p>
        </w:tc>
        <w:tc>
          <w:tcPr>
            <w:tcW w:w="939" w:type="pct"/>
            <w:vAlign w:val="center"/>
          </w:tcPr>
          <w:p w14:paraId="5E1E47F4" w14:textId="77777777" w:rsidR="00591237" w:rsidRPr="00E7330B" w:rsidRDefault="00591237" w:rsidP="00C8230F">
            <w:pPr>
              <w:spacing w:line="440" w:lineRule="exact"/>
              <w:jc w:val="center"/>
            </w:pPr>
          </w:p>
        </w:tc>
        <w:tc>
          <w:tcPr>
            <w:tcW w:w="940" w:type="pct"/>
            <w:vAlign w:val="center"/>
          </w:tcPr>
          <w:p w14:paraId="4ABB4AD5" w14:textId="77777777" w:rsidR="00591237" w:rsidRPr="00E7330B" w:rsidRDefault="00591237" w:rsidP="00C8230F">
            <w:pPr>
              <w:spacing w:line="440" w:lineRule="exact"/>
              <w:jc w:val="center"/>
            </w:pPr>
          </w:p>
        </w:tc>
        <w:tc>
          <w:tcPr>
            <w:tcW w:w="380" w:type="pct"/>
            <w:vAlign w:val="center"/>
          </w:tcPr>
          <w:p w14:paraId="0E32BC80" w14:textId="77777777" w:rsidR="00591237" w:rsidRPr="00E7330B" w:rsidRDefault="00591237" w:rsidP="00C8230F">
            <w:pPr>
              <w:spacing w:line="440" w:lineRule="exact"/>
              <w:jc w:val="center"/>
            </w:pPr>
          </w:p>
        </w:tc>
        <w:tc>
          <w:tcPr>
            <w:tcW w:w="426" w:type="pct"/>
            <w:vAlign w:val="center"/>
          </w:tcPr>
          <w:p w14:paraId="4B763C49" w14:textId="77777777" w:rsidR="00591237" w:rsidRPr="00E7330B" w:rsidRDefault="00591237" w:rsidP="00C8230F">
            <w:pPr>
              <w:spacing w:line="440" w:lineRule="exact"/>
              <w:jc w:val="center"/>
            </w:pPr>
          </w:p>
        </w:tc>
        <w:tc>
          <w:tcPr>
            <w:tcW w:w="515" w:type="pct"/>
            <w:vAlign w:val="center"/>
          </w:tcPr>
          <w:p w14:paraId="11F3A8CB" w14:textId="77777777" w:rsidR="00591237" w:rsidRPr="00E7330B" w:rsidRDefault="00591237" w:rsidP="00C8230F">
            <w:pPr>
              <w:spacing w:line="440" w:lineRule="exact"/>
              <w:jc w:val="center"/>
            </w:pPr>
          </w:p>
        </w:tc>
      </w:tr>
      <w:tr w:rsidR="00591237" w:rsidRPr="00E7330B" w14:paraId="2A892249" w14:textId="77777777" w:rsidTr="00C8230F">
        <w:trPr>
          <w:trHeight w:val="567"/>
        </w:trPr>
        <w:tc>
          <w:tcPr>
            <w:tcW w:w="537" w:type="pct"/>
            <w:vAlign w:val="center"/>
          </w:tcPr>
          <w:p w14:paraId="36654836" w14:textId="77777777" w:rsidR="00591237" w:rsidRPr="00E7330B" w:rsidRDefault="00591237" w:rsidP="00C8230F">
            <w:pPr>
              <w:spacing w:line="440" w:lineRule="exact"/>
              <w:jc w:val="center"/>
            </w:pPr>
          </w:p>
        </w:tc>
        <w:tc>
          <w:tcPr>
            <w:tcW w:w="537" w:type="pct"/>
            <w:vAlign w:val="center"/>
          </w:tcPr>
          <w:p w14:paraId="66901D47" w14:textId="77777777" w:rsidR="00591237" w:rsidRPr="00E7330B" w:rsidRDefault="00591237" w:rsidP="00C8230F">
            <w:pPr>
              <w:spacing w:line="440" w:lineRule="exact"/>
              <w:jc w:val="center"/>
            </w:pPr>
          </w:p>
        </w:tc>
        <w:tc>
          <w:tcPr>
            <w:tcW w:w="727" w:type="pct"/>
            <w:vAlign w:val="center"/>
          </w:tcPr>
          <w:p w14:paraId="41C00895" w14:textId="77777777" w:rsidR="00591237" w:rsidRPr="00E7330B" w:rsidRDefault="00591237" w:rsidP="00C8230F">
            <w:pPr>
              <w:spacing w:line="440" w:lineRule="exact"/>
              <w:jc w:val="center"/>
            </w:pPr>
          </w:p>
        </w:tc>
        <w:tc>
          <w:tcPr>
            <w:tcW w:w="939" w:type="pct"/>
            <w:vAlign w:val="center"/>
          </w:tcPr>
          <w:p w14:paraId="7F160328" w14:textId="77777777" w:rsidR="00591237" w:rsidRPr="00E7330B" w:rsidRDefault="00591237" w:rsidP="00C8230F">
            <w:pPr>
              <w:spacing w:line="440" w:lineRule="exact"/>
              <w:jc w:val="center"/>
            </w:pPr>
          </w:p>
        </w:tc>
        <w:tc>
          <w:tcPr>
            <w:tcW w:w="940" w:type="pct"/>
            <w:vAlign w:val="center"/>
          </w:tcPr>
          <w:p w14:paraId="0A841D3B" w14:textId="77777777" w:rsidR="00591237" w:rsidRPr="00E7330B" w:rsidRDefault="00591237" w:rsidP="00C8230F">
            <w:pPr>
              <w:spacing w:line="440" w:lineRule="exact"/>
              <w:jc w:val="center"/>
            </w:pPr>
          </w:p>
        </w:tc>
        <w:tc>
          <w:tcPr>
            <w:tcW w:w="380" w:type="pct"/>
            <w:vAlign w:val="center"/>
          </w:tcPr>
          <w:p w14:paraId="0962121D" w14:textId="77777777" w:rsidR="00591237" w:rsidRPr="00E7330B" w:rsidRDefault="00591237" w:rsidP="00C8230F">
            <w:pPr>
              <w:spacing w:line="440" w:lineRule="exact"/>
              <w:jc w:val="center"/>
            </w:pPr>
          </w:p>
        </w:tc>
        <w:tc>
          <w:tcPr>
            <w:tcW w:w="426" w:type="pct"/>
            <w:vAlign w:val="center"/>
          </w:tcPr>
          <w:p w14:paraId="125DA66C" w14:textId="77777777" w:rsidR="00591237" w:rsidRPr="00E7330B" w:rsidRDefault="00591237" w:rsidP="00C8230F">
            <w:pPr>
              <w:spacing w:line="440" w:lineRule="exact"/>
              <w:jc w:val="center"/>
            </w:pPr>
          </w:p>
        </w:tc>
        <w:tc>
          <w:tcPr>
            <w:tcW w:w="515" w:type="pct"/>
            <w:vAlign w:val="center"/>
          </w:tcPr>
          <w:p w14:paraId="2DC64671" w14:textId="77777777" w:rsidR="00591237" w:rsidRPr="00E7330B" w:rsidRDefault="00591237" w:rsidP="00C8230F">
            <w:pPr>
              <w:spacing w:line="440" w:lineRule="exact"/>
              <w:jc w:val="center"/>
            </w:pPr>
          </w:p>
        </w:tc>
      </w:tr>
      <w:tr w:rsidR="00591237" w:rsidRPr="00E7330B" w14:paraId="40AF464B" w14:textId="77777777" w:rsidTr="00C8230F">
        <w:trPr>
          <w:trHeight w:val="567"/>
        </w:trPr>
        <w:tc>
          <w:tcPr>
            <w:tcW w:w="3680" w:type="pct"/>
            <w:gridSpan w:val="5"/>
            <w:vAlign w:val="center"/>
          </w:tcPr>
          <w:p w14:paraId="69F51E10" w14:textId="77777777" w:rsidR="00591237" w:rsidRPr="00E7330B" w:rsidRDefault="00591237" w:rsidP="00C8230F">
            <w:pPr>
              <w:spacing w:line="440" w:lineRule="exact"/>
            </w:pPr>
            <w:r w:rsidRPr="00E7330B">
              <w:t>合计金额</w:t>
            </w:r>
          </w:p>
        </w:tc>
        <w:tc>
          <w:tcPr>
            <w:tcW w:w="1320" w:type="pct"/>
            <w:gridSpan w:val="3"/>
            <w:vAlign w:val="center"/>
          </w:tcPr>
          <w:p w14:paraId="7B8F39F4" w14:textId="77777777" w:rsidR="00591237" w:rsidRPr="00E7330B" w:rsidRDefault="00591237" w:rsidP="00C8230F">
            <w:pPr>
              <w:spacing w:line="440" w:lineRule="exact"/>
            </w:pPr>
          </w:p>
        </w:tc>
      </w:tr>
    </w:tbl>
    <w:p w14:paraId="1F288071" w14:textId="77777777" w:rsidR="00591237" w:rsidRPr="00E7330B" w:rsidRDefault="00591237" w:rsidP="00591237">
      <w:pPr>
        <w:tabs>
          <w:tab w:val="left" w:pos="13000"/>
        </w:tabs>
        <w:spacing w:line="440" w:lineRule="exact"/>
      </w:pPr>
      <w:r w:rsidRPr="00E7330B">
        <w:t>注：</w:t>
      </w:r>
    </w:p>
    <w:p w14:paraId="6FD436AE" w14:textId="77777777" w:rsidR="00591237" w:rsidRPr="00E7330B" w:rsidRDefault="00591237" w:rsidP="00591237">
      <w:pPr>
        <w:tabs>
          <w:tab w:val="left" w:pos="13000"/>
        </w:tabs>
        <w:spacing w:line="440" w:lineRule="exact"/>
        <w:rPr>
          <w:b/>
        </w:rPr>
      </w:pPr>
      <w:r w:rsidRPr="00E7330B">
        <w:rPr>
          <w:b/>
        </w:rPr>
        <w:t>若无货物属于优先采购节能、环境标志产品的，则不填写此表。</w:t>
      </w:r>
    </w:p>
    <w:p w14:paraId="3B42A3ED" w14:textId="77777777" w:rsidR="00591237" w:rsidRPr="00E7330B" w:rsidRDefault="00591237" w:rsidP="00591237">
      <w:pPr>
        <w:adjustRightInd w:val="0"/>
        <w:snapToGrid w:val="0"/>
        <w:spacing w:line="440" w:lineRule="exact"/>
      </w:pPr>
    </w:p>
    <w:p w14:paraId="06979889" w14:textId="77777777" w:rsidR="00591237" w:rsidRPr="00E7330B" w:rsidRDefault="00591237" w:rsidP="00591237">
      <w:pPr>
        <w:adjustRightInd w:val="0"/>
        <w:snapToGrid w:val="0"/>
        <w:spacing w:line="440" w:lineRule="exact"/>
      </w:pPr>
      <w:r w:rsidRPr="00E7330B">
        <w:t>投标人（加盖公章）：</w:t>
      </w:r>
    </w:p>
    <w:p w14:paraId="00C386A8" w14:textId="77777777" w:rsidR="00591237" w:rsidRPr="00E7330B" w:rsidRDefault="00591237" w:rsidP="00591237">
      <w:pPr>
        <w:adjustRightInd w:val="0"/>
        <w:snapToGrid w:val="0"/>
        <w:spacing w:line="440" w:lineRule="exact"/>
      </w:pPr>
      <w:r w:rsidRPr="00E7330B">
        <w:t>法定代表人或其授权代表签字：</w:t>
      </w:r>
      <w:r w:rsidRPr="00E7330B">
        <w:rPr>
          <w:u w:val="single"/>
        </w:rPr>
        <w:t xml:space="preserve">       </w:t>
      </w:r>
    </w:p>
    <w:p w14:paraId="68118810" w14:textId="77777777" w:rsidR="00591237" w:rsidRPr="00E7330B" w:rsidRDefault="00591237" w:rsidP="00591237">
      <w:pPr>
        <w:spacing w:line="440" w:lineRule="exact"/>
      </w:pPr>
      <w:r w:rsidRPr="00E7330B">
        <w:t>日期：</w:t>
      </w:r>
      <w:r w:rsidRPr="00E7330B">
        <w:rPr>
          <w:u w:val="single"/>
        </w:rPr>
        <w:t xml:space="preserve">         </w:t>
      </w:r>
      <w:r w:rsidRPr="00E7330B">
        <w:t>年</w:t>
      </w:r>
      <w:r w:rsidRPr="00E7330B">
        <w:rPr>
          <w:u w:val="single"/>
        </w:rPr>
        <w:t xml:space="preserve">    </w:t>
      </w:r>
      <w:r w:rsidRPr="00E7330B">
        <w:t>月</w:t>
      </w:r>
      <w:r w:rsidRPr="00E7330B">
        <w:rPr>
          <w:u w:val="single"/>
        </w:rPr>
        <w:t xml:space="preserve">   </w:t>
      </w:r>
      <w:r w:rsidRPr="00E7330B">
        <w:t>日</w:t>
      </w:r>
    </w:p>
    <w:p w14:paraId="039DAE07" w14:textId="77777777" w:rsidR="00591237" w:rsidRPr="00E7330B" w:rsidRDefault="00591237" w:rsidP="00591237"/>
    <w:p w14:paraId="5329E3CF" w14:textId="77777777" w:rsidR="00591237" w:rsidRPr="00E7330B" w:rsidRDefault="00591237" w:rsidP="00591237"/>
    <w:p w14:paraId="09156EEB" w14:textId="77777777" w:rsidR="00591237" w:rsidRPr="00E7330B" w:rsidRDefault="00591237" w:rsidP="00591237"/>
    <w:p w14:paraId="164CE45F" w14:textId="77777777" w:rsidR="00591237" w:rsidRPr="00E7330B" w:rsidRDefault="00591237" w:rsidP="00591237">
      <w:pPr>
        <w:adjustRightInd w:val="0"/>
        <w:snapToGrid w:val="0"/>
        <w:spacing w:line="440" w:lineRule="exact"/>
        <w:ind w:right="24"/>
        <w:jc w:val="center"/>
        <w:rPr>
          <w:b/>
          <w:sz w:val="30"/>
          <w:szCs w:val="30"/>
        </w:rPr>
      </w:pPr>
      <w:r w:rsidRPr="00E7330B">
        <w:rPr>
          <w:b/>
          <w:sz w:val="30"/>
          <w:szCs w:val="30"/>
        </w:rPr>
        <w:br w:type="page"/>
      </w:r>
    </w:p>
    <w:p w14:paraId="1EE1D06E" w14:textId="378F9916" w:rsidR="00591237" w:rsidRPr="00E7330B" w:rsidRDefault="00591237" w:rsidP="009171EA">
      <w:pPr>
        <w:pStyle w:val="4"/>
        <w:spacing w:before="0" w:after="0" w:line="240" w:lineRule="auto"/>
        <w:jc w:val="center"/>
        <w:rPr>
          <w:rFonts w:ascii="Times New Roman" w:eastAsia="黑体" w:hAnsi="Times New Roman"/>
          <w:b w:val="0"/>
          <w:bCs w:val="0"/>
          <w:sz w:val="36"/>
          <w:szCs w:val="36"/>
        </w:rPr>
      </w:pPr>
      <w:r w:rsidRPr="00E7330B">
        <w:rPr>
          <w:rFonts w:ascii="Times New Roman" w:eastAsia="黑体" w:hAnsi="Times New Roman"/>
          <w:b w:val="0"/>
          <w:bCs w:val="0"/>
          <w:sz w:val="36"/>
          <w:szCs w:val="36"/>
        </w:rPr>
        <w:lastRenderedPageBreak/>
        <w:t>（</w:t>
      </w:r>
      <w:r w:rsidR="00B303E3" w:rsidRPr="00E7330B">
        <w:rPr>
          <w:rFonts w:ascii="Times New Roman" w:eastAsia="黑体" w:hAnsi="Times New Roman" w:hint="eastAsia"/>
          <w:b w:val="0"/>
          <w:bCs w:val="0"/>
          <w:sz w:val="36"/>
          <w:szCs w:val="36"/>
        </w:rPr>
        <w:t>二</w:t>
      </w:r>
      <w:r w:rsidRPr="00E7330B">
        <w:rPr>
          <w:rFonts w:ascii="Times New Roman" w:eastAsia="黑体" w:hAnsi="Times New Roman"/>
          <w:b w:val="0"/>
          <w:bCs w:val="0"/>
          <w:sz w:val="36"/>
          <w:szCs w:val="36"/>
        </w:rPr>
        <w:t>）节能、环境标志产品证明材料</w:t>
      </w:r>
    </w:p>
    <w:p w14:paraId="5805BD1D" w14:textId="77777777" w:rsidR="00591237" w:rsidRPr="00E7330B" w:rsidRDefault="00591237" w:rsidP="00591237">
      <w:pPr>
        <w:adjustRightInd w:val="0"/>
        <w:snapToGrid w:val="0"/>
        <w:spacing w:line="440" w:lineRule="exact"/>
        <w:ind w:right="24"/>
        <w:rPr>
          <w:bCs/>
        </w:rPr>
      </w:pPr>
    </w:p>
    <w:p w14:paraId="6F34E15E" w14:textId="77777777" w:rsidR="00591237" w:rsidRPr="00E7330B" w:rsidRDefault="00591237" w:rsidP="00591237">
      <w:pPr>
        <w:spacing w:line="360" w:lineRule="auto"/>
        <w:ind w:firstLineChars="200" w:firstLine="480"/>
        <w:rPr>
          <w:sz w:val="24"/>
        </w:rPr>
      </w:pPr>
      <w:r w:rsidRPr="00E7330B">
        <w:rPr>
          <w:sz w:val="24"/>
        </w:rPr>
        <w:t>1.</w:t>
      </w:r>
      <w:r w:rsidRPr="00E7330B">
        <w:rPr>
          <w:sz w:val="24"/>
        </w:rPr>
        <w:t>节能产品：应在</w:t>
      </w:r>
    </w:p>
    <w:p w14:paraId="5AB6B933" w14:textId="77777777" w:rsidR="00591237" w:rsidRPr="00E7330B" w:rsidRDefault="00591237" w:rsidP="00591237">
      <w:pPr>
        <w:spacing w:line="360" w:lineRule="auto"/>
        <w:ind w:firstLineChars="200" w:firstLine="480"/>
        <w:rPr>
          <w:sz w:val="24"/>
        </w:rPr>
      </w:pPr>
      <w:r w:rsidRPr="00E7330B">
        <w:rPr>
          <w:sz w:val="24"/>
        </w:rPr>
        <w:t>中国政府采购网（</w:t>
      </w:r>
      <w:r w:rsidRPr="00E7330B">
        <w:rPr>
          <w:sz w:val="24"/>
        </w:rPr>
        <w:t xml:space="preserve"> http://www.ccgp.gov.cn </w:t>
      </w:r>
      <w:r w:rsidRPr="00E7330B">
        <w:rPr>
          <w:sz w:val="24"/>
        </w:rPr>
        <w:t>）</w:t>
      </w:r>
    </w:p>
    <w:p w14:paraId="2EEBC2A7" w14:textId="77777777" w:rsidR="00591237" w:rsidRPr="00E7330B" w:rsidRDefault="00591237" w:rsidP="00591237">
      <w:pPr>
        <w:spacing w:line="360" w:lineRule="auto"/>
        <w:ind w:firstLineChars="200" w:firstLine="480"/>
        <w:rPr>
          <w:sz w:val="24"/>
        </w:rPr>
      </w:pPr>
      <w:r w:rsidRPr="00E7330B">
        <w:rPr>
          <w:sz w:val="24"/>
        </w:rPr>
        <w:t>2.</w:t>
      </w:r>
      <w:r w:rsidRPr="00E7330B">
        <w:rPr>
          <w:sz w:val="24"/>
        </w:rPr>
        <w:t>环境标志产品：应在</w:t>
      </w:r>
    </w:p>
    <w:p w14:paraId="25975471" w14:textId="77777777" w:rsidR="00591237" w:rsidRPr="00E7330B" w:rsidRDefault="00591237" w:rsidP="00591237">
      <w:pPr>
        <w:spacing w:line="360" w:lineRule="auto"/>
        <w:ind w:firstLineChars="200" w:firstLine="480"/>
        <w:rPr>
          <w:sz w:val="24"/>
        </w:rPr>
      </w:pPr>
      <w:r w:rsidRPr="00E7330B">
        <w:rPr>
          <w:sz w:val="24"/>
        </w:rPr>
        <w:t>中国政府采购网（</w:t>
      </w:r>
      <w:r w:rsidRPr="00E7330B">
        <w:rPr>
          <w:sz w:val="24"/>
        </w:rPr>
        <w:t xml:space="preserve"> http://www.ccgp.gov.cn </w:t>
      </w:r>
      <w:r w:rsidRPr="00E7330B">
        <w:rPr>
          <w:sz w:val="24"/>
        </w:rPr>
        <w:t>）</w:t>
      </w:r>
    </w:p>
    <w:p w14:paraId="398F2960" w14:textId="77777777" w:rsidR="00591237" w:rsidRPr="00E7330B" w:rsidRDefault="00591237" w:rsidP="00591237">
      <w:pPr>
        <w:spacing w:line="360" w:lineRule="auto"/>
        <w:ind w:firstLineChars="200" w:firstLine="480"/>
        <w:rPr>
          <w:sz w:val="24"/>
        </w:rPr>
      </w:pPr>
      <w:r w:rsidRPr="00E7330B">
        <w:rPr>
          <w:sz w:val="24"/>
        </w:rPr>
        <w:t>3.</w:t>
      </w:r>
      <w:r w:rsidRPr="00E7330B">
        <w:rPr>
          <w:sz w:val="24"/>
        </w:rPr>
        <w:t>属优先采购节能、环境标志产品须从以上权威媒体网站上查询并打印结果。</w:t>
      </w:r>
    </w:p>
    <w:p w14:paraId="443315CD" w14:textId="77777777" w:rsidR="00591237" w:rsidRPr="00E7330B" w:rsidRDefault="00591237" w:rsidP="00591237">
      <w:pPr>
        <w:spacing w:line="360" w:lineRule="auto"/>
        <w:ind w:firstLineChars="200" w:firstLine="480"/>
        <w:rPr>
          <w:sz w:val="24"/>
        </w:rPr>
      </w:pPr>
      <w:r w:rsidRPr="00E7330B">
        <w:rPr>
          <w:sz w:val="24"/>
        </w:rPr>
        <w:t>4.</w:t>
      </w:r>
      <w:r w:rsidRPr="00E7330B">
        <w:rPr>
          <w:sz w:val="24"/>
        </w:rPr>
        <w:t>证明材料加盖投标人公章。</w:t>
      </w:r>
    </w:p>
    <w:p w14:paraId="76D82FB6" w14:textId="77777777" w:rsidR="00591237" w:rsidRPr="00E7330B" w:rsidRDefault="00591237" w:rsidP="00591237"/>
    <w:p w14:paraId="5EAB5BF1" w14:textId="77777777" w:rsidR="00591237" w:rsidRPr="00E7330B" w:rsidRDefault="00591237" w:rsidP="00591237"/>
    <w:p w14:paraId="6EF30C15" w14:textId="77777777" w:rsidR="00591237" w:rsidRPr="00E7330B" w:rsidRDefault="00591237" w:rsidP="00591237"/>
    <w:p w14:paraId="7D23722B" w14:textId="77777777" w:rsidR="00591237" w:rsidRPr="00E7330B" w:rsidRDefault="00591237" w:rsidP="00591237"/>
    <w:p w14:paraId="53DFD53B" w14:textId="77777777" w:rsidR="00591237" w:rsidRPr="00E7330B" w:rsidRDefault="00591237" w:rsidP="00591237"/>
    <w:p w14:paraId="4D040AC8" w14:textId="77777777" w:rsidR="00591237" w:rsidRPr="00E7330B" w:rsidRDefault="00591237" w:rsidP="00591237"/>
    <w:p w14:paraId="2F1E6609" w14:textId="77777777" w:rsidR="00591237" w:rsidRPr="00E7330B" w:rsidRDefault="00591237" w:rsidP="00591237"/>
    <w:p w14:paraId="3C3D36C5" w14:textId="77777777" w:rsidR="00591237" w:rsidRPr="00E7330B" w:rsidRDefault="00591237" w:rsidP="00591237"/>
    <w:p w14:paraId="136AF2B2" w14:textId="77777777" w:rsidR="00591237" w:rsidRPr="00E7330B" w:rsidRDefault="00591237" w:rsidP="00591237"/>
    <w:p w14:paraId="08ED42F3" w14:textId="77777777" w:rsidR="00591237" w:rsidRPr="00E7330B" w:rsidRDefault="00591237" w:rsidP="00591237"/>
    <w:p w14:paraId="112E252B" w14:textId="77777777" w:rsidR="00591237" w:rsidRPr="00E7330B" w:rsidRDefault="00591237" w:rsidP="00591237"/>
    <w:p w14:paraId="3254A1A3" w14:textId="77777777" w:rsidR="00591237" w:rsidRPr="00E7330B" w:rsidRDefault="00591237" w:rsidP="00591237"/>
    <w:p w14:paraId="73C9BAD6" w14:textId="77777777" w:rsidR="00591237" w:rsidRPr="00E7330B" w:rsidRDefault="00591237" w:rsidP="00591237"/>
    <w:p w14:paraId="1D118EAB" w14:textId="77777777" w:rsidR="00591237" w:rsidRPr="00E7330B" w:rsidRDefault="00591237" w:rsidP="00591237"/>
    <w:p w14:paraId="459AF164" w14:textId="77777777" w:rsidR="00591237" w:rsidRPr="00E7330B" w:rsidRDefault="00591237" w:rsidP="00591237"/>
    <w:p w14:paraId="642B56CD" w14:textId="77777777" w:rsidR="00591237" w:rsidRPr="00E7330B" w:rsidRDefault="00591237" w:rsidP="00591237"/>
    <w:p w14:paraId="6DADEFA1" w14:textId="77777777" w:rsidR="00591237" w:rsidRPr="00E7330B" w:rsidRDefault="00591237" w:rsidP="00591237">
      <w:pPr>
        <w:jc w:val="center"/>
        <w:outlineLvl w:val="2"/>
        <w:rPr>
          <w:sz w:val="32"/>
          <w:szCs w:val="32"/>
        </w:rPr>
        <w:sectPr w:rsidR="00591237" w:rsidRPr="00E7330B" w:rsidSect="00A02A5B">
          <w:pgSz w:w="11906" w:h="16838"/>
          <w:pgMar w:top="1440" w:right="1440" w:bottom="1440" w:left="1797" w:header="851" w:footer="992" w:gutter="0"/>
          <w:cols w:space="425"/>
          <w:docGrid w:linePitch="312"/>
        </w:sectPr>
      </w:pPr>
    </w:p>
    <w:p w14:paraId="44CEE8AD" w14:textId="294756AA" w:rsidR="00591237" w:rsidRPr="00E7330B" w:rsidRDefault="00591237" w:rsidP="009171EA">
      <w:pPr>
        <w:pStyle w:val="4"/>
        <w:spacing w:before="0" w:after="0" w:line="240" w:lineRule="auto"/>
        <w:jc w:val="center"/>
        <w:rPr>
          <w:rFonts w:ascii="Times New Roman" w:eastAsia="黑体" w:hAnsi="Times New Roman"/>
          <w:b w:val="0"/>
          <w:bCs w:val="0"/>
          <w:sz w:val="36"/>
          <w:szCs w:val="36"/>
        </w:rPr>
      </w:pPr>
      <w:r w:rsidRPr="00E7330B">
        <w:rPr>
          <w:rFonts w:ascii="Times New Roman" w:eastAsia="黑体" w:hAnsi="Times New Roman"/>
          <w:b w:val="0"/>
          <w:bCs w:val="0"/>
          <w:sz w:val="36"/>
          <w:szCs w:val="36"/>
        </w:rPr>
        <w:lastRenderedPageBreak/>
        <w:t>（</w:t>
      </w:r>
      <w:r w:rsidR="00B303E3" w:rsidRPr="00E7330B">
        <w:rPr>
          <w:rFonts w:ascii="Times New Roman" w:eastAsia="黑体" w:hAnsi="Times New Roman" w:hint="eastAsia"/>
          <w:b w:val="0"/>
          <w:bCs w:val="0"/>
          <w:sz w:val="36"/>
          <w:szCs w:val="36"/>
        </w:rPr>
        <w:t>三</w:t>
      </w:r>
      <w:r w:rsidRPr="00E7330B">
        <w:rPr>
          <w:rFonts w:ascii="Times New Roman" w:eastAsia="黑体" w:hAnsi="Times New Roman"/>
          <w:b w:val="0"/>
          <w:bCs w:val="0"/>
          <w:sz w:val="36"/>
          <w:szCs w:val="36"/>
        </w:rPr>
        <w:t>）中小企业声明函</w:t>
      </w:r>
      <w:bookmarkEnd w:id="382"/>
      <w:bookmarkEnd w:id="383"/>
      <w:bookmarkEnd w:id="384"/>
      <w:r w:rsidRPr="00E7330B">
        <w:rPr>
          <w:rFonts w:ascii="Times New Roman" w:eastAsia="黑体" w:hAnsi="Times New Roman"/>
          <w:b w:val="0"/>
          <w:bCs w:val="0"/>
          <w:sz w:val="36"/>
          <w:szCs w:val="36"/>
        </w:rPr>
        <w:t>（货物）</w:t>
      </w:r>
      <w:bookmarkEnd w:id="385"/>
    </w:p>
    <w:p w14:paraId="50C111FC" w14:textId="77777777" w:rsidR="00591237" w:rsidRPr="00E7330B" w:rsidRDefault="00591237" w:rsidP="00591237">
      <w:pPr>
        <w:widowControl/>
        <w:spacing w:line="360" w:lineRule="auto"/>
        <w:jc w:val="left"/>
        <w:rPr>
          <w:b/>
          <w:bCs/>
          <w:snapToGrid w:val="0"/>
          <w:kern w:val="0"/>
          <w:sz w:val="24"/>
        </w:rPr>
      </w:pPr>
      <w:r w:rsidRPr="00E7330B">
        <w:rPr>
          <w:b/>
          <w:bCs/>
          <w:snapToGrid w:val="0"/>
          <w:kern w:val="0"/>
          <w:sz w:val="24"/>
        </w:rPr>
        <w:t>特别提示：</w:t>
      </w:r>
    </w:p>
    <w:p w14:paraId="19DBC1EC" w14:textId="4999EB9D" w:rsidR="00591237" w:rsidRPr="00E7330B" w:rsidRDefault="00591237" w:rsidP="0045395E">
      <w:pPr>
        <w:widowControl/>
        <w:spacing w:line="360" w:lineRule="auto"/>
        <w:ind w:firstLineChars="200" w:firstLine="482"/>
        <w:jc w:val="left"/>
        <w:rPr>
          <w:b/>
          <w:bCs/>
          <w:snapToGrid w:val="0"/>
          <w:kern w:val="0"/>
          <w:sz w:val="24"/>
        </w:rPr>
      </w:pPr>
      <w:r w:rsidRPr="00E7330B">
        <w:rPr>
          <w:b/>
          <w:bCs/>
          <w:snapToGrid w:val="0"/>
          <w:kern w:val="0"/>
          <w:sz w:val="24"/>
        </w:rPr>
        <w:t>如果</w:t>
      </w:r>
      <w:r w:rsidR="00637EA8" w:rsidRPr="00E7330B">
        <w:rPr>
          <w:rFonts w:hint="eastAsia"/>
          <w:b/>
          <w:bCs/>
          <w:snapToGrid w:val="0"/>
          <w:kern w:val="0"/>
          <w:sz w:val="24"/>
        </w:rPr>
        <w:t>所投产品的</w:t>
      </w:r>
      <w:r w:rsidRPr="00E7330B">
        <w:rPr>
          <w:b/>
          <w:bCs/>
          <w:snapToGrid w:val="0"/>
          <w:kern w:val="0"/>
          <w:sz w:val="24"/>
        </w:rPr>
        <w:t>制造商为大型企业则在下方单独注明：我方所投产品的制造商为大型企业，无需填写《中小企业声明函》。</w:t>
      </w:r>
    </w:p>
    <w:p w14:paraId="1EAB3841" w14:textId="4939AE76" w:rsidR="00591237" w:rsidRPr="00E7330B" w:rsidRDefault="00591237" w:rsidP="0045395E">
      <w:pPr>
        <w:widowControl/>
        <w:spacing w:line="360" w:lineRule="auto"/>
        <w:ind w:firstLineChars="200" w:firstLine="482"/>
        <w:jc w:val="left"/>
        <w:rPr>
          <w:b/>
          <w:bCs/>
          <w:snapToGrid w:val="0"/>
          <w:kern w:val="0"/>
          <w:sz w:val="24"/>
        </w:rPr>
      </w:pPr>
      <w:r w:rsidRPr="00E7330B">
        <w:rPr>
          <w:b/>
          <w:bCs/>
          <w:snapToGrid w:val="0"/>
          <w:kern w:val="0"/>
          <w:sz w:val="24"/>
        </w:rPr>
        <w:t>如果</w:t>
      </w:r>
      <w:r w:rsidR="00637EA8" w:rsidRPr="00E7330B">
        <w:rPr>
          <w:rFonts w:hint="eastAsia"/>
          <w:b/>
          <w:bCs/>
          <w:snapToGrid w:val="0"/>
          <w:kern w:val="0"/>
          <w:sz w:val="24"/>
        </w:rPr>
        <w:t>所投产品的</w:t>
      </w:r>
      <w:r w:rsidRPr="00E7330B">
        <w:rPr>
          <w:b/>
          <w:bCs/>
          <w:snapToGrid w:val="0"/>
          <w:kern w:val="0"/>
          <w:sz w:val="24"/>
        </w:rPr>
        <w:t>制造商为中、小、微型企业，请按实际情况填写《中小企业声明函》，格式如下：</w:t>
      </w:r>
    </w:p>
    <w:p w14:paraId="2999CDF6" w14:textId="77777777" w:rsidR="00591237" w:rsidRPr="00E7330B" w:rsidRDefault="00591237" w:rsidP="00591237">
      <w:pPr>
        <w:jc w:val="center"/>
        <w:rPr>
          <w:sz w:val="24"/>
        </w:rPr>
      </w:pPr>
      <w:r w:rsidRPr="00E7330B">
        <w:rPr>
          <w:sz w:val="24"/>
        </w:rPr>
        <w:t>（注：符合中小企业划型标准的企业请提供本函，不符合的不提供本函）</w:t>
      </w:r>
    </w:p>
    <w:p w14:paraId="0C7F20A0" w14:textId="77777777" w:rsidR="00591237" w:rsidRPr="00E7330B" w:rsidRDefault="00591237" w:rsidP="00591237">
      <w:pPr>
        <w:spacing w:line="360" w:lineRule="auto"/>
        <w:ind w:firstLineChars="200" w:firstLine="480"/>
        <w:rPr>
          <w:sz w:val="24"/>
        </w:rPr>
      </w:pPr>
    </w:p>
    <w:p w14:paraId="04134DD4" w14:textId="77777777" w:rsidR="00591237" w:rsidRPr="00E7330B" w:rsidRDefault="00591237" w:rsidP="00591237">
      <w:pPr>
        <w:spacing w:line="360" w:lineRule="auto"/>
        <w:ind w:firstLineChars="200" w:firstLine="480"/>
        <w:rPr>
          <w:sz w:val="24"/>
        </w:rPr>
      </w:pPr>
      <w:r w:rsidRPr="00E7330B">
        <w:rPr>
          <w:sz w:val="24"/>
        </w:rPr>
        <w:t>本公司（联合体）郑重声明，根据《政府采购促进中小企业发展管理办法》（财库﹝</w:t>
      </w:r>
      <w:r w:rsidRPr="00E7330B">
        <w:rPr>
          <w:sz w:val="24"/>
        </w:rPr>
        <w:t>2020</w:t>
      </w:r>
      <w:r w:rsidRPr="00E7330B">
        <w:rPr>
          <w:sz w:val="24"/>
        </w:rPr>
        <w:t>﹞</w:t>
      </w:r>
      <w:r w:rsidRPr="00E7330B">
        <w:rPr>
          <w:sz w:val="24"/>
        </w:rPr>
        <w:t xml:space="preserve">46 </w:t>
      </w:r>
      <w:r w:rsidRPr="00E7330B">
        <w:rPr>
          <w:sz w:val="24"/>
        </w:rPr>
        <w:t>号）的规定，本公司（联合体）参加</w:t>
      </w:r>
      <w:r w:rsidRPr="00E7330B">
        <w:rPr>
          <w:sz w:val="24"/>
          <w:u w:val="single"/>
        </w:rPr>
        <w:t xml:space="preserve"> </w:t>
      </w:r>
      <w:r w:rsidRPr="00E7330B">
        <w:rPr>
          <w:i/>
          <w:iCs/>
          <w:sz w:val="24"/>
          <w:u w:val="single"/>
        </w:rPr>
        <w:t>（</w:t>
      </w:r>
      <w:r w:rsidRPr="00E7330B">
        <w:rPr>
          <w:i/>
          <w:iCs/>
          <w:sz w:val="24"/>
          <w:u w:val="single"/>
        </w:rPr>
        <w:t xml:space="preserve"> </w:t>
      </w:r>
      <w:r w:rsidRPr="00E7330B">
        <w:rPr>
          <w:i/>
          <w:iCs/>
          <w:sz w:val="24"/>
          <w:u w:val="single"/>
        </w:rPr>
        <w:t>单位名称</w:t>
      </w:r>
      <w:r w:rsidRPr="00E7330B">
        <w:rPr>
          <w:i/>
          <w:iCs/>
          <w:sz w:val="24"/>
          <w:u w:val="single"/>
        </w:rPr>
        <w:t xml:space="preserve"> </w:t>
      </w:r>
      <w:r w:rsidRPr="00E7330B">
        <w:rPr>
          <w:i/>
          <w:iCs/>
          <w:sz w:val="24"/>
          <w:u w:val="single"/>
        </w:rPr>
        <w:t>）</w:t>
      </w:r>
      <w:r w:rsidRPr="00E7330B">
        <w:rPr>
          <w:sz w:val="24"/>
          <w:u w:val="single"/>
        </w:rPr>
        <w:t xml:space="preserve"> </w:t>
      </w:r>
      <w:r w:rsidRPr="00E7330B">
        <w:rPr>
          <w:sz w:val="24"/>
        </w:rPr>
        <w:t>的</w:t>
      </w:r>
      <w:r w:rsidRPr="00E7330B">
        <w:rPr>
          <w:sz w:val="24"/>
          <w:u w:val="single"/>
        </w:rPr>
        <w:t xml:space="preserve"> </w:t>
      </w:r>
      <w:r w:rsidRPr="00E7330B">
        <w:rPr>
          <w:i/>
          <w:iCs/>
          <w:sz w:val="24"/>
          <w:u w:val="single"/>
        </w:rPr>
        <w:t>（</w:t>
      </w:r>
      <w:r w:rsidRPr="00E7330B">
        <w:rPr>
          <w:i/>
          <w:iCs/>
          <w:sz w:val="24"/>
          <w:u w:val="single"/>
        </w:rPr>
        <w:t xml:space="preserve"> </w:t>
      </w:r>
      <w:r w:rsidRPr="00E7330B">
        <w:rPr>
          <w:i/>
          <w:iCs/>
          <w:sz w:val="24"/>
          <w:u w:val="single"/>
        </w:rPr>
        <w:t>项目名称</w:t>
      </w:r>
      <w:r w:rsidRPr="00E7330B">
        <w:rPr>
          <w:i/>
          <w:iCs/>
          <w:sz w:val="24"/>
          <w:u w:val="single"/>
        </w:rPr>
        <w:t xml:space="preserve"> </w:t>
      </w:r>
      <w:r w:rsidRPr="00E7330B">
        <w:rPr>
          <w:i/>
          <w:iCs/>
          <w:sz w:val="24"/>
          <w:u w:val="single"/>
        </w:rPr>
        <w:t>）</w:t>
      </w:r>
      <w:r w:rsidRPr="00E7330B">
        <w:rPr>
          <w:sz w:val="24"/>
          <w:u w:val="single"/>
        </w:rPr>
        <w:t xml:space="preserve"> </w:t>
      </w:r>
      <w:r w:rsidRPr="00E7330B">
        <w:rPr>
          <w:sz w:val="24"/>
        </w:rPr>
        <w:t>采购活动，提供的货物全部由符合政策要求的中小企业制造。相关企业（</w:t>
      </w:r>
      <w:r w:rsidRPr="00E7330B">
        <w:rPr>
          <w:sz w:val="24"/>
        </w:rPr>
        <w:t xml:space="preserve"> </w:t>
      </w:r>
      <w:r w:rsidRPr="00E7330B">
        <w:rPr>
          <w:sz w:val="24"/>
        </w:rPr>
        <w:t>含联合体中的中小企业、签订分包意向协议的中小企业</w:t>
      </w:r>
      <w:r w:rsidRPr="00E7330B">
        <w:rPr>
          <w:sz w:val="24"/>
        </w:rPr>
        <w:t xml:space="preserve"> </w:t>
      </w:r>
      <w:r w:rsidRPr="00E7330B">
        <w:rPr>
          <w:sz w:val="24"/>
        </w:rPr>
        <w:t>）的具体情况如下：</w:t>
      </w:r>
    </w:p>
    <w:p w14:paraId="739D7E3A" w14:textId="77777777" w:rsidR="00591237" w:rsidRPr="00E7330B" w:rsidRDefault="00591237" w:rsidP="00591237">
      <w:pPr>
        <w:spacing w:line="360" w:lineRule="auto"/>
        <w:ind w:left="120" w:firstLineChars="200" w:firstLine="480"/>
        <w:rPr>
          <w:sz w:val="24"/>
        </w:rPr>
      </w:pPr>
      <w:r w:rsidRPr="00E7330B">
        <w:rPr>
          <w:sz w:val="24"/>
        </w:rPr>
        <w:t>1.</w:t>
      </w:r>
      <w:r w:rsidRPr="00E7330B">
        <w:rPr>
          <w:i/>
          <w:iCs/>
          <w:sz w:val="24"/>
          <w:u w:val="single"/>
        </w:rPr>
        <w:t>（</w:t>
      </w:r>
      <w:r w:rsidRPr="00E7330B">
        <w:rPr>
          <w:i/>
          <w:iCs/>
          <w:sz w:val="24"/>
          <w:u w:val="single"/>
        </w:rPr>
        <w:t xml:space="preserve"> </w:t>
      </w:r>
      <w:r w:rsidRPr="00E7330B">
        <w:rPr>
          <w:i/>
          <w:iCs/>
          <w:sz w:val="24"/>
          <w:u w:val="single"/>
        </w:rPr>
        <w:t>标的名称</w:t>
      </w:r>
      <w:r w:rsidRPr="00E7330B">
        <w:rPr>
          <w:i/>
          <w:iCs/>
          <w:sz w:val="24"/>
          <w:u w:val="single"/>
        </w:rPr>
        <w:t xml:space="preserve"> </w:t>
      </w:r>
      <w:r w:rsidRPr="00E7330B">
        <w:rPr>
          <w:i/>
          <w:iCs/>
          <w:sz w:val="24"/>
          <w:u w:val="single"/>
        </w:rPr>
        <w:t>）</w:t>
      </w:r>
      <w:r w:rsidRPr="00E7330B">
        <w:rPr>
          <w:sz w:val="24"/>
        </w:rPr>
        <w:t xml:space="preserve"> </w:t>
      </w:r>
      <w:r w:rsidRPr="00E7330B">
        <w:rPr>
          <w:sz w:val="24"/>
        </w:rPr>
        <w:t>，属于</w:t>
      </w:r>
      <w:r w:rsidRPr="00E7330B">
        <w:rPr>
          <w:sz w:val="24"/>
        </w:rPr>
        <w:t xml:space="preserve"> </w:t>
      </w:r>
      <w:r w:rsidRPr="00E7330B">
        <w:rPr>
          <w:i/>
          <w:iCs/>
          <w:sz w:val="24"/>
          <w:u w:val="single"/>
        </w:rPr>
        <w:t>（</w:t>
      </w:r>
      <w:r w:rsidRPr="00E7330B">
        <w:rPr>
          <w:i/>
          <w:iCs/>
          <w:sz w:val="24"/>
          <w:u w:val="single"/>
        </w:rPr>
        <w:t xml:space="preserve"> </w:t>
      </w:r>
      <w:r w:rsidRPr="00E7330B">
        <w:rPr>
          <w:i/>
          <w:iCs/>
          <w:sz w:val="24"/>
          <w:u w:val="single"/>
        </w:rPr>
        <w:t>招标文件中明确的所属行业</w:t>
      </w:r>
      <w:r w:rsidRPr="00E7330B">
        <w:rPr>
          <w:i/>
          <w:iCs/>
          <w:sz w:val="24"/>
          <w:u w:val="single"/>
        </w:rPr>
        <w:t xml:space="preserve"> </w:t>
      </w:r>
      <w:r w:rsidRPr="00E7330B">
        <w:rPr>
          <w:i/>
          <w:iCs/>
          <w:sz w:val="24"/>
          <w:u w:val="single"/>
        </w:rPr>
        <w:t>）</w:t>
      </w:r>
      <w:r w:rsidRPr="00E7330B">
        <w:rPr>
          <w:i/>
          <w:iCs/>
          <w:sz w:val="24"/>
          <w:u w:val="single"/>
        </w:rPr>
        <w:t xml:space="preserve"> </w:t>
      </w:r>
      <w:r w:rsidRPr="00E7330B">
        <w:rPr>
          <w:i/>
          <w:iCs/>
          <w:sz w:val="24"/>
        </w:rPr>
        <w:t>行业</w:t>
      </w:r>
      <w:r w:rsidRPr="00E7330B">
        <w:rPr>
          <w:sz w:val="24"/>
        </w:rPr>
        <w:t>；制造商为</w:t>
      </w:r>
      <w:r w:rsidRPr="00E7330B">
        <w:rPr>
          <w:sz w:val="24"/>
          <w:u w:val="single"/>
        </w:rPr>
        <w:t xml:space="preserve"> </w:t>
      </w:r>
      <w:r w:rsidRPr="00E7330B">
        <w:rPr>
          <w:i/>
          <w:iCs/>
          <w:sz w:val="24"/>
          <w:u w:val="single"/>
        </w:rPr>
        <w:t>（</w:t>
      </w:r>
      <w:r w:rsidRPr="00E7330B">
        <w:rPr>
          <w:i/>
          <w:iCs/>
          <w:sz w:val="24"/>
          <w:u w:val="single"/>
        </w:rPr>
        <w:t xml:space="preserve"> </w:t>
      </w:r>
      <w:r w:rsidRPr="00E7330B">
        <w:rPr>
          <w:i/>
          <w:iCs/>
          <w:sz w:val="24"/>
          <w:u w:val="single"/>
        </w:rPr>
        <w:t>企业名称</w:t>
      </w:r>
      <w:r w:rsidRPr="00E7330B">
        <w:rPr>
          <w:i/>
          <w:iCs/>
          <w:sz w:val="24"/>
          <w:u w:val="single"/>
        </w:rPr>
        <w:t xml:space="preserve"> </w:t>
      </w:r>
      <w:r w:rsidRPr="00E7330B">
        <w:rPr>
          <w:i/>
          <w:iCs/>
          <w:sz w:val="24"/>
          <w:u w:val="single"/>
        </w:rPr>
        <w:t>）</w:t>
      </w:r>
      <w:r w:rsidRPr="00E7330B">
        <w:rPr>
          <w:sz w:val="24"/>
          <w:u w:val="single"/>
        </w:rPr>
        <w:t xml:space="preserve"> </w:t>
      </w:r>
      <w:r w:rsidRPr="00E7330B">
        <w:rPr>
          <w:sz w:val="24"/>
        </w:rPr>
        <w:t>，从业人员</w:t>
      </w:r>
      <w:r w:rsidRPr="00E7330B">
        <w:rPr>
          <w:sz w:val="24"/>
          <w:u w:val="single"/>
        </w:rPr>
        <w:t xml:space="preserve">     </w:t>
      </w:r>
      <w:r w:rsidRPr="00E7330B">
        <w:rPr>
          <w:sz w:val="24"/>
        </w:rPr>
        <w:t>人，营业收入为</w:t>
      </w:r>
      <w:r w:rsidRPr="00E7330B">
        <w:rPr>
          <w:sz w:val="24"/>
          <w:u w:val="single"/>
        </w:rPr>
        <w:t xml:space="preserve">     </w:t>
      </w:r>
      <w:r w:rsidRPr="00E7330B">
        <w:rPr>
          <w:sz w:val="24"/>
        </w:rPr>
        <w:t>万元，资产总额为</w:t>
      </w:r>
      <w:r w:rsidRPr="00E7330B">
        <w:rPr>
          <w:sz w:val="24"/>
          <w:u w:val="single"/>
        </w:rPr>
        <w:t xml:space="preserve">    </w:t>
      </w:r>
      <w:r w:rsidRPr="00E7330B">
        <w:rPr>
          <w:sz w:val="24"/>
        </w:rPr>
        <w:t>万元</w:t>
      </w:r>
      <w:r w:rsidRPr="00E7330B">
        <w:rPr>
          <w:sz w:val="32"/>
          <w:szCs w:val="32"/>
        </w:rPr>
        <w:t>¹</w:t>
      </w:r>
      <w:r w:rsidRPr="00E7330B">
        <w:rPr>
          <w:sz w:val="24"/>
        </w:rPr>
        <w:t xml:space="preserve"> </w:t>
      </w:r>
      <w:r w:rsidRPr="00E7330B">
        <w:rPr>
          <w:sz w:val="24"/>
        </w:rPr>
        <w:t>，属于</w:t>
      </w:r>
      <w:r w:rsidRPr="00E7330B">
        <w:rPr>
          <w:sz w:val="24"/>
          <w:u w:val="single"/>
        </w:rPr>
        <w:t xml:space="preserve"> </w:t>
      </w:r>
      <w:r w:rsidRPr="00E7330B">
        <w:rPr>
          <w:i/>
          <w:iCs/>
          <w:sz w:val="24"/>
          <w:u w:val="single"/>
        </w:rPr>
        <w:t>（</w:t>
      </w:r>
      <w:r w:rsidRPr="00E7330B">
        <w:rPr>
          <w:i/>
          <w:iCs/>
          <w:sz w:val="24"/>
          <w:u w:val="single"/>
        </w:rPr>
        <w:t xml:space="preserve"> </w:t>
      </w:r>
      <w:r w:rsidRPr="00E7330B">
        <w:rPr>
          <w:i/>
          <w:iCs/>
          <w:sz w:val="24"/>
          <w:u w:val="single"/>
        </w:rPr>
        <w:t>中型企业、小型企业、微型企业</w:t>
      </w:r>
      <w:r w:rsidRPr="00E7330B">
        <w:rPr>
          <w:i/>
          <w:iCs/>
          <w:sz w:val="24"/>
          <w:u w:val="single"/>
        </w:rPr>
        <w:t xml:space="preserve"> </w:t>
      </w:r>
      <w:r w:rsidRPr="00E7330B">
        <w:rPr>
          <w:i/>
          <w:iCs/>
          <w:sz w:val="24"/>
          <w:u w:val="single"/>
        </w:rPr>
        <w:t>）</w:t>
      </w:r>
      <w:r w:rsidRPr="00E7330B">
        <w:rPr>
          <w:sz w:val="24"/>
        </w:rPr>
        <w:t xml:space="preserve"> </w:t>
      </w:r>
      <w:r w:rsidRPr="00E7330B">
        <w:rPr>
          <w:sz w:val="24"/>
        </w:rPr>
        <w:t>；</w:t>
      </w:r>
      <w:r w:rsidRPr="00E7330B">
        <w:rPr>
          <w:sz w:val="24"/>
        </w:rPr>
        <w:t xml:space="preserve"> </w:t>
      </w:r>
    </w:p>
    <w:p w14:paraId="7C006A75" w14:textId="77777777" w:rsidR="00591237" w:rsidRPr="00E7330B" w:rsidRDefault="00591237" w:rsidP="00591237">
      <w:pPr>
        <w:spacing w:line="360" w:lineRule="auto"/>
        <w:ind w:left="120" w:firstLineChars="200" w:firstLine="480"/>
        <w:rPr>
          <w:sz w:val="24"/>
        </w:rPr>
      </w:pPr>
      <w:r w:rsidRPr="00E7330B">
        <w:rPr>
          <w:sz w:val="24"/>
        </w:rPr>
        <w:t>2.</w:t>
      </w:r>
      <w:r w:rsidRPr="00E7330B">
        <w:rPr>
          <w:i/>
          <w:iCs/>
          <w:sz w:val="24"/>
          <w:u w:val="single"/>
        </w:rPr>
        <w:t>（</w:t>
      </w:r>
      <w:r w:rsidRPr="00E7330B">
        <w:rPr>
          <w:i/>
          <w:iCs/>
          <w:sz w:val="24"/>
          <w:u w:val="single"/>
        </w:rPr>
        <w:t xml:space="preserve"> </w:t>
      </w:r>
      <w:r w:rsidRPr="00E7330B">
        <w:rPr>
          <w:i/>
          <w:iCs/>
          <w:sz w:val="24"/>
          <w:u w:val="single"/>
        </w:rPr>
        <w:t>标的名称</w:t>
      </w:r>
      <w:r w:rsidRPr="00E7330B">
        <w:rPr>
          <w:i/>
          <w:iCs/>
          <w:sz w:val="24"/>
          <w:u w:val="single"/>
        </w:rPr>
        <w:t xml:space="preserve"> </w:t>
      </w:r>
      <w:r w:rsidRPr="00E7330B">
        <w:rPr>
          <w:i/>
          <w:iCs/>
          <w:sz w:val="24"/>
          <w:u w:val="single"/>
        </w:rPr>
        <w:t>）</w:t>
      </w:r>
      <w:r w:rsidRPr="00E7330B">
        <w:rPr>
          <w:sz w:val="24"/>
        </w:rPr>
        <w:t xml:space="preserve"> </w:t>
      </w:r>
      <w:r w:rsidRPr="00E7330B">
        <w:rPr>
          <w:sz w:val="24"/>
        </w:rPr>
        <w:t>，属于</w:t>
      </w:r>
      <w:r w:rsidRPr="00E7330B">
        <w:rPr>
          <w:i/>
          <w:iCs/>
          <w:sz w:val="24"/>
        </w:rPr>
        <w:t xml:space="preserve"> </w:t>
      </w:r>
      <w:r w:rsidRPr="00E7330B">
        <w:rPr>
          <w:i/>
          <w:iCs/>
          <w:sz w:val="24"/>
          <w:u w:val="single"/>
        </w:rPr>
        <w:t>（</w:t>
      </w:r>
      <w:r w:rsidRPr="00E7330B">
        <w:rPr>
          <w:i/>
          <w:iCs/>
          <w:sz w:val="24"/>
          <w:u w:val="single"/>
        </w:rPr>
        <w:t xml:space="preserve"> </w:t>
      </w:r>
      <w:r w:rsidRPr="00E7330B">
        <w:rPr>
          <w:i/>
          <w:iCs/>
          <w:sz w:val="24"/>
          <w:u w:val="single"/>
        </w:rPr>
        <w:t>招标文件中明确的所属行业</w:t>
      </w:r>
      <w:r w:rsidRPr="00E7330B">
        <w:rPr>
          <w:i/>
          <w:iCs/>
          <w:sz w:val="24"/>
          <w:u w:val="single"/>
        </w:rPr>
        <w:t xml:space="preserve"> </w:t>
      </w:r>
      <w:r w:rsidRPr="00E7330B">
        <w:rPr>
          <w:i/>
          <w:iCs/>
          <w:sz w:val="24"/>
          <w:u w:val="single"/>
        </w:rPr>
        <w:t>）</w:t>
      </w:r>
      <w:r w:rsidRPr="00E7330B">
        <w:rPr>
          <w:i/>
          <w:iCs/>
          <w:sz w:val="24"/>
          <w:u w:val="single"/>
        </w:rPr>
        <w:t xml:space="preserve"> </w:t>
      </w:r>
      <w:r w:rsidRPr="00E7330B">
        <w:rPr>
          <w:i/>
          <w:iCs/>
          <w:sz w:val="24"/>
        </w:rPr>
        <w:t>行业</w:t>
      </w:r>
      <w:r w:rsidRPr="00E7330B">
        <w:rPr>
          <w:sz w:val="24"/>
        </w:rPr>
        <w:t>；制造商为</w:t>
      </w:r>
      <w:r w:rsidRPr="00E7330B">
        <w:rPr>
          <w:sz w:val="24"/>
          <w:u w:val="single"/>
        </w:rPr>
        <w:t xml:space="preserve"> </w:t>
      </w:r>
      <w:r w:rsidRPr="00E7330B">
        <w:rPr>
          <w:i/>
          <w:iCs/>
          <w:sz w:val="24"/>
          <w:u w:val="single"/>
        </w:rPr>
        <w:t>（</w:t>
      </w:r>
      <w:r w:rsidRPr="00E7330B">
        <w:rPr>
          <w:i/>
          <w:iCs/>
          <w:sz w:val="24"/>
          <w:u w:val="single"/>
        </w:rPr>
        <w:t xml:space="preserve"> </w:t>
      </w:r>
      <w:r w:rsidRPr="00E7330B">
        <w:rPr>
          <w:i/>
          <w:iCs/>
          <w:sz w:val="24"/>
          <w:u w:val="single"/>
        </w:rPr>
        <w:t>企业名称</w:t>
      </w:r>
      <w:r w:rsidRPr="00E7330B">
        <w:rPr>
          <w:i/>
          <w:iCs/>
          <w:sz w:val="24"/>
          <w:u w:val="single"/>
        </w:rPr>
        <w:t xml:space="preserve"> </w:t>
      </w:r>
      <w:r w:rsidRPr="00E7330B">
        <w:rPr>
          <w:i/>
          <w:iCs/>
          <w:sz w:val="24"/>
          <w:u w:val="single"/>
        </w:rPr>
        <w:t>）</w:t>
      </w:r>
      <w:r w:rsidRPr="00E7330B">
        <w:rPr>
          <w:sz w:val="24"/>
          <w:u w:val="single"/>
        </w:rPr>
        <w:t xml:space="preserve"> </w:t>
      </w:r>
      <w:r w:rsidRPr="00E7330B">
        <w:rPr>
          <w:sz w:val="24"/>
        </w:rPr>
        <w:t>，从业人员</w:t>
      </w:r>
      <w:r w:rsidRPr="00E7330B">
        <w:rPr>
          <w:sz w:val="24"/>
          <w:u w:val="single"/>
        </w:rPr>
        <w:t xml:space="preserve">     </w:t>
      </w:r>
      <w:r w:rsidRPr="00E7330B">
        <w:rPr>
          <w:sz w:val="24"/>
        </w:rPr>
        <w:t>人，营业收入为</w:t>
      </w:r>
      <w:r w:rsidRPr="00E7330B">
        <w:rPr>
          <w:sz w:val="24"/>
          <w:u w:val="single"/>
        </w:rPr>
        <w:t xml:space="preserve">     </w:t>
      </w:r>
      <w:r w:rsidRPr="00E7330B">
        <w:rPr>
          <w:sz w:val="24"/>
        </w:rPr>
        <w:t>万元，资产总额为</w:t>
      </w:r>
      <w:r w:rsidRPr="00E7330B">
        <w:rPr>
          <w:sz w:val="24"/>
          <w:u w:val="single"/>
        </w:rPr>
        <w:t xml:space="preserve">    </w:t>
      </w:r>
      <w:r w:rsidRPr="00E7330B">
        <w:rPr>
          <w:sz w:val="24"/>
        </w:rPr>
        <w:t>万元</w:t>
      </w:r>
      <w:r w:rsidRPr="00E7330B">
        <w:rPr>
          <w:sz w:val="24"/>
        </w:rPr>
        <w:t xml:space="preserve"> </w:t>
      </w:r>
      <w:r w:rsidRPr="00E7330B">
        <w:rPr>
          <w:sz w:val="24"/>
        </w:rPr>
        <w:t>，属于</w:t>
      </w:r>
      <w:r w:rsidRPr="00E7330B">
        <w:rPr>
          <w:i/>
          <w:iCs/>
          <w:sz w:val="24"/>
          <w:u w:val="single"/>
        </w:rPr>
        <w:t xml:space="preserve"> </w:t>
      </w:r>
      <w:r w:rsidRPr="00E7330B">
        <w:rPr>
          <w:i/>
          <w:iCs/>
          <w:sz w:val="24"/>
          <w:u w:val="single"/>
        </w:rPr>
        <w:t>（</w:t>
      </w:r>
      <w:r w:rsidRPr="00E7330B">
        <w:rPr>
          <w:i/>
          <w:iCs/>
          <w:sz w:val="24"/>
          <w:u w:val="single"/>
        </w:rPr>
        <w:t xml:space="preserve"> </w:t>
      </w:r>
      <w:r w:rsidRPr="00E7330B">
        <w:rPr>
          <w:i/>
          <w:iCs/>
          <w:sz w:val="24"/>
          <w:u w:val="single"/>
        </w:rPr>
        <w:t>中型企业、小型企业、微型企业</w:t>
      </w:r>
      <w:r w:rsidRPr="00E7330B">
        <w:rPr>
          <w:i/>
          <w:iCs/>
          <w:sz w:val="24"/>
          <w:u w:val="single"/>
        </w:rPr>
        <w:t xml:space="preserve"> </w:t>
      </w:r>
      <w:r w:rsidRPr="00E7330B">
        <w:rPr>
          <w:i/>
          <w:iCs/>
          <w:sz w:val="24"/>
          <w:u w:val="single"/>
        </w:rPr>
        <w:t>）</w:t>
      </w:r>
      <w:r w:rsidRPr="00E7330B">
        <w:rPr>
          <w:sz w:val="24"/>
        </w:rPr>
        <w:t>；</w:t>
      </w:r>
    </w:p>
    <w:p w14:paraId="37010038" w14:textId="77777777" w:rsidR="00591237" w:rsidRPr="00E7330B" w:rsidRDefault="00591237" w:rsidP="00591237">
      <w:pPr>
        <w:spacing w:line="360" w:lineRule="auto"/>
        <w:ind w:left="120" w:firstLineChars="200" w:firstLine="480"/>
        <w:rPr>
          <w:sz w:val="24"/>
        </w:rPr>
      </w:pPr>
      <w:r w:rsidRPr="00E7330B">
        <w:rPr>
          <w:sz w:val="24"/>
        </w:rPr>
        <w:t xml:space="preserve">…… </w:t>
      </w:r>
    </w:p>
    <w:p w14:paraId="3C72259B" w14:textId="77777777" w:rsidR="00591237" w:rsidRPr="00E7330B" w:rsidRDefault="00591237" w:rsidP="00591237">
      <w:pPr>
        <w:spacing w:line="360" w:lineRule="auto"/>
        <w:ind w:left="120" w:firstLineChars="200" w:firstLine="480"/>
        <w:rPr>
          <w:sz w:val="24"/>
        </w:rPr>
      </w:pPr>
      <w:r w:rsidRPr="00E7330B">
        <w:rPr>
          <w:sz w:val="24"/>
        </w:rPr>
        <w:t>以上企业，不属于大企业的分支机构，不存在控股股东为大企业的情形，也不存在与大企业的负责人为同一人的情形。</w:t>
      </w:r>
      <w:r w:rsidRPr="00E7330B">
        <w:rPr>
          <w:sz w:val="24"/>
        </w:rPr>
        <w:t xml:space="preserve"> </w:t>
      </w:r>
    </w:p>
    <w:p w14:paraId="02198D2B" w14:textId="77777777" w:rsidR="00591237" w:rsidRPr="00E7330B" w:rsidRDefault="00591237" w:rsidP="00591237">
      <w:pPr>
        <w:spacing w:line="360" w:lineRule="auto"/>
        <w:ind w:left="120" w:firstLineChars="200" w:firstLine="480"/>
        <w:rPr>
          <w:sz w:val="24"/>
        </w:rPr>
      </w:pPr>
      <w:r w:rsidRPr="00E7330B">
        <w:rPr>
          <w:sz w:val="24"/>
        </w:rPr>
        <w:t>本企业对上述声明内容的真实性负责。如有虚假，将依法承担相应责任。</w:t>
      </w:r>
      <w:r w:rsidRPr="00E7330B">
        <w:rPr>
          <w:sz w:val="24"/>
        </w:rPr>
        <w:t xml:space="preserve"> </w:t>
      </w:r>
    </w:p>
    <w:p w14:paraId="294966A4" w14:textId="77777777" w:rsidR="00591237" w:rsidRPr="00E7330B" w:rsidRDefault="00591237" w:rsidP="00591237">
      <w:pPr>
        <w:spacing w:line="360" w:lineRule="auto"/>
        <w:ind w:left="120"/>
        <w:rPr>
          <w:sz w:val="24"/>
        </w:rPr>
      </w:pPr>
    </w:p>
    <w:p w14:paraId="7FF36802" w14:textId="77777777" w:rsidR="00591237" w:rsidRPr="00E7330B" w:rsidRDefault="00591237" w:rsidP="00591237">
      <w:pPr>
        <w:spacing w:line="360" w:lineRule="auto"/>
        <w:ind w:left="120"/>
        <w:rPr>
          <w:sz w:val="24"/>
        </w:rPr>
      </w:pPr>
    </w:p>
    <w:p w14:paraId="37EA220B" w14:textId="77777777" w:rsidR="00591237" w:rsidRPr="00E7330B" w:rsidRDefault="00591237" w:rsidP="00591237">
      <w:pPr>
        <w:spacing w:line="360" w:lineRule="auto"/>
        <w:ind w:left="120"/>
        <w:jc w:val="center"/>
        <w:rPr>
          <w:sz w:val="24"/>
        </w:rPr>
      </w:pPr>
      <w:r w:rsidRPr="00E7330B">
        <w:rPr>
          <w:sz w:val="24"/>
        </w:rPr>
        <w:t xml:space="preserve">          </w:t>
      </w:r>
      <w:r w:rsidRPr="00E7330B">
        <w:rPr>
          <w:sz w:val="24"/>
        </w:rPr>
        <w:t>企业名称（盖章）：</w:t>
      </w:r>
    </w:p>
    <w:p w14:paraId="2C28C9A7" w14:textId="77777777" w:rsidR="00591237" w:rsidRPr="00E7330B" w:rsidRDefault="00591237" w:rsidP="00591237">
      <w:pPr>
        <w:spacing w:line="360" w:lineRule="auto"/>
        <w:ind w:left="120"/>
        <w:jc w:val="center"/>
      </w:pPr>
      <w:r w:rsidRPr="00E7330B">
        <w:rPr>
          <w:sz w:val="24"/>
        </w:rPr>
        <w:t>日</w:t>
      </w:r>
      <w:r w:rsidRPr="00E7330B">
        <w:rPr>
          <w:sz w:val="24"/>
        </w:rPr>
        <w:t xml:space="preserve"> </w:t>
      </w:r>
      <w:r w:rsidRPr="00E7330B">
        <w:rPr>
          <w:sz w:val="24"/>
        </w:rPr>
        <w:t>期：</w:t>
      </w:r>
    </w:p>
    <w:p w14:paraId="33CCD459" w14:textId="77777777" w:rsidR="00591237" w:rsidRPr="00E7330B" w:rsidRDefault="00591237" w:rsidP="00591237"/>
    <w:p w14:paraId="53FB3B83" w14:textId="77777777" w:rsidR="00591237" w:rsidRPr="00E7330B" w:rsidRDefault="00591237" w:rsidP="00591237"/>
    <w:p w14:paraId="682700FB" w14:textId="77777777" w:rsidR="00591237" w:rsidRPr="00E7330B" w:rsidRDefault="00591237" w:rsidP="00591237"/>
    <w:p w14:paraId="3B5D88B5" w14:textId="77777777" w:rsidR="00591237" w:rsidRPr="00E7330B" w:rsidRDefault="00591237" w:rsidP="00591237">
      <w:pPr>
        <w:rPr>
          <w:u w:val="single"/>
        </w:rPr>
      </w:pPr>
      <w:r w:rsidRPr="00E7330B">
        <w:t xml:space="preserve"> </w:t>
      </w:r>
      <w:r w:rsidRPr="00E7330B">
        <w:rPr>
          <w:u w:val="single"/>
        </w:rPr>
        <w:t xml:space="preserve">                                                                            </w:t>
      </w:r>
    </w:p>
    <w:p w14:paraId="0E525455" w14:textId="77777777" w:rsidR="00591237" w:rsidRPr="00E7330B" w:rsidRDefault="00591237" w:rsidP="00591237">
      <w:pPr>
        <w:rPr>
          <w:sz w:val="18"/>
          <w:szCs w:val="18"/>
        </w:rPr>
      </w:pPr>
      <w:r w:rsidRPr="00E7330B">
        <w:rPr>
          <w:sz w:val="18"/>
          <w:szCs w:val="18"/>
        </w:rPr>
        <w:t xml:space="preserve">1 </w:t>
      </w:r>
      <w:r w:rsidRPr="00E7330B">
        <w:rPr>
          <w:sz w:val="18"/>
          <w:szCs w:val="18"/>
        </w:rPr>
        <w:t>从业人员、营业收入、资产总额填报上一年度数据，无上一年度数据的新成立企业可不填报。</w:t>
      </w:r>
    </w:p>
    <w:p w14:paraId="077A0CC9" w14:textId="77777777" w:rsidR="00591237" w:rsidRPr="00E7330B" w:rsidRDefault="00591237" w:rsidP="00591237">
      <w:pPr>
        <w:widowControl/>
        <w:jc w:val="left"/>
        <w:rPr>
          <w:sz w:val="24"/>
        </w:rPr>
      </w:pPr>
      <w:r w:rsidRPr="00E7330B">
        <w:rPr>
          <w:sz w:val="24"/>
        </w:rPr>
        <w:br w:type="page"/>
      </w:r>
    </w:p>
    <w:p w14:paraId="70492E91" w14:textId="77777777" w:rsidR="00591237" w:rsidRPr="00E7330B" w:rsidRDefault="00591237" w:rsidP="00591237">
      <w:pPr>
        <w:pStyle w:val="18"/>
        <w:snapToGrid w:val="0"/>
        <w:spacing w:beforeLines="50" w:before="120"/>
        <w:rPr>
          <w:rFonts w:ascii="Times New Roman" w:hAnsi="Times New Roman" w:cs="Times New Roman"/>
          <w:sz w:val="24"/>
          <w:szCs w:val="24"/>
        </w:rPr>
      </w:pPr>
    </w:p>
    <w:p w14:paraId="428C6FAE" w14:textId="7D690341" w:rsidR="00591237" w:rsidRPr="00E7330B" w:rsidRDefault="00591237" w:rsidP="009171EA">
      <w:pPr>
        <w:pStyle w:val="4"/>
        <w:spacing w:before="0" w:after="0" w:line="240" w:lineRule="auto"/>
        <w:jc w:val="center"/>
        <w:rPr>
          <w:rFonts w:ascii="Times New Roman" w:eastAsia="黑体" w:hAnsi="Times New Roman"/>
          <w:b w:val="0"/>
          <w:bCs w:val="0"/>
          <w:sz w:val="36"/>
          <w:szCs w:val="36"/>
        </w:rPr>
      </w:pPr>
      <w:bookmarkStart w:id="386" w:name="_Toc3780"/>
      <w:bookmarkStart w:id="387" w:name="_Toc12522"/>
      <w:bookmarkStart w:id="388" w:name="_Toc27822"/>
      <w:bookmarkStart w:id="389" w:name="_Toc13395"/>
      <w:bookmarkStart w:id="390" w:name="_Hlk99310416"/>
      <w:r w:rsidRPr="00E7330B">
        <w:rPr>
          <w:rFonts w:ascii="Times New Roman" w:eastAsia="黑体" w:hAnsi="Times New Roman"/>
          <w:b w:val="0"/>
          <w:bCs w:val="0"/>
          <w:sz w:val="36"/>
          <w:szCs w:val="36"/>
        </w:rPr>
        <w:t>（</w:t>
      </w:r>
      <w:r w:rsidR="00B303E3" w:rsidRPr="00E7330B">
        <w:rPr>
          <w:rFonts w:ascii="Times New Roman" w:eastAsia="黑体" w:hAnsi="Times New Roman" w:hint="eastAsia"/>
          <w:b w:val="0"/>
          <w:bCs w:val="0"/>
          <w:sz w:val="36"/>
          <w:szCs w:val="36"/>
        </w:rPr>
        <w:t>四</w:t>
      </w:r>
      <w:r w:rsidRPr="00E7330B">
        <w:rPr>
          <w:rFonts w:ascii="Times New Roman" w:eastAsia="黑体" w:hAnsi="Times New Roman"/>
          <w:b w:val="0"/>
          <w:bCs w:val="0"/>
          <w:sz w:val="36"/>
          <w:szCs w:val="36"/>
        </w:rPr>
        <w:t>）监狱企业证明</w:t>
      </w:r>
      <w:bookmarkEnd w:id="386"/>
      <w:bookmarkEnd w:id="387"/>
      <w:bookmarkEnd w:id="388"/>
      <w:bookmarkEnd w:id="389"/>
    </w:p>
    <w:p w14:paraId="20A53B8E" w14:textId="77777777" w:rsidR="00591237" w:rsidRPr="00E7330B" w:rsidRDefault="00591237" w:rsidP="00591237">
      <w:pPr>
        <w:jc w:val="center"/>
        <w:rPr>
          <w:sz w:val="24"/>
        </w:rPr>
      </w:pPr>
      <w:r w:rsidRPr="00E7330B">
        <w:rPr>
          <w:sz w:val="24"/>
        </w:rPr>
        <w:t>（注：符合条件的监狱企业请提供本函，不符合的不提供本函）</w:t>
      </w:r>
    </w:p>
    <w:p w14:paraId="7DEA8C27" w14:textId="77777777" w:rsidR="00591237" w:rsidRPr="00E7330B" w:rsidRDefault="00591237" w:rsidP="00591237">
      <w:pPr>
        <w:pStyle w:val="18"/>
        <w:snapToGrid w:val="0"/>
        <w:spacing w:beforeLines="50" w:before="120"/>
        <w:rPr>
          <w:rFonts w:ascii="Times New Roman" w:hAnsi="Times New Roman" w:cs="Times New Roman"/>
          <w:sz w:val="24"/>
          <w:szCs w:val="24"/>
        </w:rPr>
      </w:pPr>
    </w:p>
    <w:p w14:paraId="2A0F9EA5" w14:textId="77777777" w:rsidR="00591237" w:rsidRPr="00E7330B" w:rsidRDefault="00591237" w:rsidP="00591237">
      <w:pPr>
        <w:pStyle w:val="18"/>
        <w:snapToGrid w:val="0"/>
        <w:spacing w:beforeLines="50" w:before="120"/>
        <w:ind w:firstLineChars="200" w:firstLine="480"/>
        <w:rPr>
          <w:rFonts w:ascii="Times New Roman" w:hAnsi="Times New Roman" w:cs="Times New Roman"/>
          <w:sz w:val="24"/>
          <w:szCs w:val="24"/>
        </w:rPr>
      </w:pPr>
      <w:r w:rsidRPr="00E7330B">
        <w:rPr>
          <w:rFonts w:ascii="Times New Roman" w:hAnsi="Times New Roman" w:cs="Times New Roman"/>
          <w:sz w:val="24"/>
          <w:szCs w:val="24"/>
        </w:rPr>
        <w:t>省级以上监狱管理局、戒毒管理局（含新疆生产建设兵团）出具的属于监狱企业的证明文件。</w:t>
      </w:r>
    </w:p>
    <w:p w14:paraId="3445D7C4" w14:textId="77777777" w:rsidR="00591237" w:rsidRPr="00E7330B" w:rsidRDefault="00591237" w:rsidP="00591237">
      <w:pPr>
        <w:pStyle w:val="18"/>
        <w:snapToGrid w:val="0"/>
        <w:spacing w:beforeLines="50" w:before="120"/>
        <w:rPr>
          <w:rFonts w:ascii="Times New Roman" w:hAnsi="Times New Roman" w:cs="Times New Roman"/>
          <w:sz w:val="24"/>
          <w:szCs w:val="24"/>
        </w:rPr>
      </w:pPr>
    </w:p>
    <w:p w14:paraId="76733A0A" w14:textId="00BBB114" w:rsidR="00591237" w:rsidRPr="00E7330B" w:rsidRDefault="00591237" w:rsidP="009171EA">
      <w:pPr>
        <w:pStyle w:val="4"/>
        <w:spacing w:before="0" w:after="0" w:line="240" w:lineRule="auto"/>
        <w:jc w:val="center"/>
        <w:rPr>
          <w:rFonts w:ascii="Times New Roman" w:hAnsi="Times New Roman"/>
          <w:sz w:val="32"/>
          <w:szCs w:val="32"/>
        </w:rPr>
      </w:pPr>
      <w:r w:rsidRPr="00E7330B">
        <w:rPr>
          <w:rFonts w:ascii="Times New Roman" w:hAnsi="Times New Roman"/>
          <w:sz w:val="24"/>
        </w:rPr>
        <w:br w:type="page"/>
      </w:r>
      <w:bookmarkStart w:id="391" w:name="_Toc10862"/>
      <w:bookmarkStart w:id="392" w:name="_Toc25672"/>
      <w:bookmarkStart w:id="393" w:name="_Toc17203"/>
      <w:bookmarkStart w:id="394" w:name="_Toc23737"/>
      <w:r w:rsidRPr="00E7330B">
        <w:rPr>
          <w:rFonts w:ascii="Times New Roman" w:eastAsia="黑体" w:hAnsi="Times New Roman"/>
          <w:b w:val="0"/>
          <w:bCs w:val="0"/>
          <w:sz w:val="36"/>
          <w:szCs w:val="36"/>
        </w:rPr>
        <w:lastRenderedPageBreak/>
        <w:t>（</w:t>
      </w:r>
      <w:r w:rsidR="00B303E3" w:rsidRPr="00E7330B">
        <w:rPr>
          <w:rFonts w:ascii="Times New Roman" w:eastAsia="黑体" w:hAnsi="Times New Roman" w:hint="eastAsia"/>
          <w:b w:val="0"/>
          <w:bCs w:val="0"/>
          <w:sz w:val="36"/>
          <w:szCs w:val="36"/>
        </w:rPr>
        <w:t>五</w:t>
      </w:r>
      <w:r w:rsidRPr="00E7330B">
        <w:rPr>
          <w:rFonts w:ascii="Times New Roman" w:eastAsia="黑体" w:hAnsi="Times New Roman"/>
          <w:b w:val="0"/>
          <w:bCs w:val="0"/>
          <w:sz w:val="36"/>
          <w:szCs w:val="36"/>
        </w:rPr>
        <w:t>）残疾人福利性单位声明函</w:t>
      </w:r>
      <w:bookmarkEnd w:id="391"/>
      <w:bookmarkEnd w:id="392"/>
      <w:bookmarkEnd w:id="393"/>
      <w:bookmarkEnd w:id="394"/>
    </w:p>
    <w:p w14:paraId="3D86888B" w14:textId="77777777" w:rsidR="00591237" w:rsidRPr="00E7330B" w:rsidRDefault="00591237" w:rsidP="00591237">
      <w:pPr>
        <w:jc w:val="center"/>
        <w:rPr>
          <w:sz w:val="24"/>
        </w:rPr>
      </w:pPr>
      <w:r w:rsidRPr="00E7330B">
        <w:rPr>
          <w:sz w:val="24"/>
        </w:rPr>
        <w:t>（注：符合条件的残疾人福利性单位请提供本函，不符合的不提供本函）</w:t>
      </w:r>
    </w:p>
    <w:p w14:paraId="6D312086" w14:textId="77777777" w:rsidR="00591237" w:rsidRPr="00E7330B" w:rsidRDefault="00591237" w:rsidP="00591237">
      <w:pPr>
        <w:rPr>
          <w:sz w:val="24"/>
        </w:rPr>
      </w:pPr>
    </w:p>
    <w:p w14:paraId="10B9A154" w14:textId="77777777" w:rsidR="00591237" w:rsidRPr="00E7330B" w:rsidRDefault="00591237" w:rsidP="00591237">
      <w:pPr>
        <w:rPr>
          <w:sz w:val="24"/>
        </w:rPr>
      </w:pPr>
    </w:p>
    <w:p w14:paraId="3C6ED5AE" w14:textId="77777777" w:rsidR="00591237" w:rsidRPr="00E7330B" w:rsidRDefault="00591237" w:rsidP="00591237">
      <w:pPr>
        <w:spacing w:line="360" w:lineRule="auto"/>
        <w:ind w:firstLineChars="200" w:firstLine="480"/>
        <w:rPr>
          <w:sz w:val="24"/>
        </w:rPr>
      </w:pPr>
      <w:r w:rsidRPr="00E7330B">
        <w:rPr>
          <w:sz w:val="24"/>
        </w:rPr>
        <w:t>本单位郑重声明，根据《财政部</w:t>
      </w:r>
      <w:r w:rsidRPr="00E7330B">
        <w:rPr>
          <w:sz w:val="24"/>
        </w:rPr>
        <w:t xml:space="preserve"> </w:t>
      </w:r>
      <w:r w:rsidRPr="00E7330B">
        <w:rPr>
          <w:sz w:val="24"/>
        </w:rPr>
        <w:t>民政部</w:t>
      </w:r>
      <w:r w:rsidRPr="00E7330B">
        <w:rPr>
          <w:sz w:val="24"/>
        </w:rPr>
        <w:t xml:space="preserve"> </w:t>
      </w:r>
      <w:r w:rsidRPr="00E7330B">
        <w:rPr>
          <w:sz w:val="24"/>
        </w:rPr>
        <w:t>中国残疾人联合会关于促进残疾人就业政府采购政策的通知》（财库〔</w:t>
      </w:r>
      <w:r w:rsidRPr="00E7330B">
        <w:rPr>
          <w:sz w:val="24"/>
        </w:rPr>
        <w:t>2017</w:t>
      </w:r>
      <w:r w:rsidRPr="00E7330B">
        <w:rPr>
          <w:sz w:val="24"/>
        </w:rPr>
        <w:t>〕</w:t>
      </w:r>
      <w:r w:rsidRPr="00E7330B">
        <w:rPr>
          <w:sz w:val="24"/>
        </w:rPr>
        <w:t>141</w:t>
      </w:r>
      <w:r w:rsidRPr="00E7330B">
        <w:rPr>
          <w:sz w:val="24"/>
        </w:rPr>
        <w:t>号）的规定，本单位为符合条件的残疾人福利性单位，且本单位参加</w:t>
      </w:r>
      <w:r w:rsidRPr="00E7330B">
        <w:rPr>
          <w:sz w:val="24"/>
        </w:rPr>
        <w:t>______</w:t>
      </w:r>
      <w:r w:rsidRPr="00E7330B">
        <w:rPr>
          <w:sz w:val="24"/>
        </w:rPr>
        <w:t>单位的</w:t>
      </w:r>
      <w:r w:rsidRPr="00E7330B">
        <w:rPr>
          <w:sz w:val="24"/>
        </w:rPr>
        <w:t>______</w:t>
      </w:r>
      <w:r w:rsidRPr="00E7330B">
        <w:rPr>
          <w:sz w:val="24"/>
        </w:rPr>
        <w:t>项目采购活动提供本单位制造的货物（由本单位承担工程</w:t>
      </w:r>
      <w:r w:rsidRPr="00E7330B">
        <w:rPr>
          <w:sz w:val="24"/>
        </w:rPr>
        <w:t>/</w:t>
      </w:r>
      <w:r w:rsidRPr="00E7330B">
        <w:rPr>
          <w:sz w:val="24"/>
        </w:rPr>
        <w:t>提供服务），或者提供其他残疾人福利性单位制造的货物（不包括使用非残疾人福利性单位注册商标的货物）。</w:t>
      </w:r>
    </w:p>
    <w:p w14:paraId="0308369A" w14:textId="77777777" w:rsidR="00591237" w:rsidRPr="00E7330B" w:rsidRDefault="00591237" w:rsidP="00591237">
      <w:pPr>
        <w:spacing w:line="360" w:lineRule="auto"/>
        <w:rPr>
          <w:sz w:val="24"/>
        </w:rPr>
      </w:pPr>
    </w:p>
    <w:p w14:paraId="6D2362DF" w14:textId="77777777" w:rsidR="00591237" w:rsidRPr="00E7330B" w:rsidRDefault="00591237" w:rsidP="00591237">
      <w:pPr>
        <w:spacing w:line="360" w:lineRule="auto"/>
        <w:ind w:firstLineChars="200" w:firstLine="480"/>
        <w:rPr>
          <w:sz w:val="24"/>
        </w:rPr>
      </w:pPr>
      <w:r w:rsidRPr="00E7330B">
        <w:rPr>
          <w:sz w:val="24"/>
        </w:rPr>
        <w:t>本单位对上述声明的真实性负责。如有虚假，将依法承担相应责任。</w:t>
      </w:r>
    </w:p>
    <w:p w14:paraId="0194F64F" w14:textId="77777777" w:rsidR="00591237" w:rsidRPr="00E7330B" w:rsidRDefault="00591237" w:rsidP="00591237">
      <w:pPr>
        <w:spacing w:line="360" w:lineRule="auto"/>
        <w:rPr>
          <w:sz w:val="24"/>
        </w:rPr>
      </w:pPr>
    </w:p>
    <w:p w14:paraId="4AB9F177" w14:textId="77777777" w:rsidR="00591237" w:rsidRPr="00E7330B" w:rsidRDefault="00591237" w:rsidP="00591237">
      <w:pPr>
        <w:spacing w:line="360" w:lineRule="auto"/>
        <w:rPr>
          <w:sz w:val="24"/>
        </w:rPr>
      </w:pPr>
      <w:r w:rsidRPr="00E7330B">
        <w:rPr>
          <w:sz w:val="24"/>
        </w:rPr>
        <w:t xml:space="preserve"> </w:t>
      </w:r>
    </w:p>
    <w:p w14:paraId="5A7147FC" w14:textId="77777777" w:rsidR="00591237" w:rsidRPr="00E7330B" w:rsidRDefault="00591237" w:rsidP="00591237">
      <w:pPr>
        <w:spacing w:line="360" w:lineRule="auto"/>
        <w:rPr>
          <w:sz w:val="24"/>
        </w:rPr>
      </w:pPr>
    </w:p>
    <w:p w14:paraId="46E3671D" w14:textId="77777777" w:rsidR="00591237" w:rsidRPr="00E7330B" w:rsidRDefault="00591237" w:rsidP="00591237">
      <w:pPr>
        <w:spacing w:line="360" w:lineRule="auto"/>
        <w:rPr>
          <w:sz w:val="24"/>
        </w:rPr>
      </w:pPr>
      <w:r w:rsidRPr="00E7330B">
        <w:rPr>
          <w:sz w:val="24"/>
        </w:rPr>
        <w:t xml:space="preserve"> </w:t>
      </w:r>
    </w:p>
    <w:p w14:paraId="1CF791D6" w14:textId="77777777" w:rsidR="00591237" w:rsidRPr="00E7330B" w:rsidRDefault="00591237" w:rsidP="00591237">
      <w:pPr>
        <w:spacing w:line="360" w:lineRule="auto"/>
        <w:rPr>
          <w:sz w:val="24"/>
        </w:rPr>
      </w:pPr>
    </w:p>
    <w:p w14:paraId="60A29176" w14:textId="77777777" w:rsidR="00591237" w:rsidRPr="00E7330B" w:rsidRDefault="00591237" w:rsidP="00591237">
      <w:pPr>
        <w:spacing w:line="360" w:lineRule="auto"/>
        <w:jc w:val="center"/>
        <w:rPr>
          <w:sz w:val="24"/>
        </w:rPr>
      </w:pPr>
      <w:r w:rsidRPr="00E7330B">
        <w:rPr>
          <w:sz w:val="24"/>
        </w:rPr>
        <w:t xml:space="preserve">          </w:t>
      </w:r>
      <w:r w:rsidRPr="00E7330B">
        <w:rPr>
          <w:sz w:val="24"/>
        </w:rPr>
        <w:t>单位名称（盖章）：</w:t>
      </w:r>
    </w:p>
    <w:p w14:paraId="57B34A16" w14:textId="77777777" w:rsidR="00591237" w:rsidRPr="00E7330B" w:rsidRDefault="00591237" w:rsidP="00591237">
      <w:pPr>
        <w:spacing w:line="360" w:lineRule="auto"/>
        <w:rPr>
          <w:sz w:val="24"/>
        </w:rPr>
      </w:pPr>
    </w:p>
    <w:p w14:paraId="3618942E" w14:textId="39BD1B9B" w:rsidR="00B24D74" w:rsidRPr="00E7330B" w:rsidRDefault="00591237" w:rsidP="00527DA3">
      <w:pPr>
        <w:spacing w:line="360" w:lineRule="auto"/>
        <w:jc w:val="center"/>
        <w:rPr>
          <w:rFonts w:eastAsia="黑体"/>
          <w:sz w:val="28"/>
          <w:szCs w:val="28"/>
        </w:rPr>
        <w:sectPr w:rsidR="00B24D74" w:rsidRPr="00E7330B" w:rsidSect="00A02A5B">
          <w:footerReference w:type="default" r:id="rId16"/>
          <w:pgSz w:w="11906" w:h="16838"/>
          <w:pgMar w:top="1440" w:right="1440" w:bottom="1440" w:left="1797" w:header="851" w:footer="992" w:gutter="0"/>
          <w:cols w:space="720"/>
          <w:docGrid w:linePitch="312"/>
        </w:sectPr>
      </w:pPr>
      <w:r w:rsidRPr="00E7330B">
        <w:rPr>
          <w:sz w:val="24"/>
        </w:rPr>
        <w:t>日</w:t>
      </w:r>
      <w:r w:rsidRPr="00E7330B">
        <w:rPr>
          <w:sz w:val="24"/>
        </w:rPr>
        <w:t xml:space="preserve">  </w:t>
      </w:r>
      <w:r w:rsidRPr="00E7330B">
        <w:rPr>
          <w:sz w:val="24"/>
        </w:rPr>
        <w:t>期：</w:t>
      </w:r>
    </w:p>
    <w:p w14:paraId="67F973DD" w14:textId="7D0E3652" w:rsidR="00B24D74" w:rsidRPr="00E7330B" w:rsidRDefault="00B303E3" w:rsidP="00B24D74">
      <w:pPr>
        <w:pStyle w:val="3"/>
        <w:spacing w:before="0" w:after="0" w:line="240" w:lineRule="auto"/>
        <w:rPr>
          <w:rFonts w:eastAsia="黑体"/>
          <w:sz w:val="28"/>
          <w:szCs w:val="28"/>
        </w:rPr>
      </w:pPr>
      <w:bookmarkStart w:id="395" w:name="_Toc103677764"/>
      <w:r w:rsidRPr="00E7330B">
        <w:rPr>
          <w:rFonts w:eastAsia="黑体" w:hint="eastAsia"/>
          <w:sz w:val="28"/>
          <w:szCs w:val="28"/>
        </w:rPr>
        <w:lastRenderedPageBreak/>
        <w:t>九、</w:t>
      </w:r>
      <w:r w:rsidR="00B24D74" w:rsidRPr="00E7330B">
        <w:rPr>
          <w:rFonts w:eastAsia="黑体"/>
          <w:sz w:val="28"/>
          <w:szCs w:val="28"/>
        </w:rPr>
        <w:t>投标承诺书</w:t>
      </w:r>
      <w:bookmarkEnd w:id="395"/>
    </w:p>
    <w:p w14:paraId="68681402" w14:textId="77777777" w:rsidR="00B24D74" w:rsidRPr="00E7330B" w:rsidRDefault="00B24D74" w:rsidP="00B24D74">
      <w:pPr>
        <w:jc w:val="center"/>
        <w:rPr>
          <w:rFonts w:eastAsia="黑体"/>
          <w:sz w:val="32"/>
          <w:szCs w:val="32"/>
        </w:rPr>
      </w:pPr>
      <w:r w:rsidRPr="00E7330B">
        <w:rPr>
          <w:rFonts w:eastAsia="黑体"/>
          <w:sz w:val="32"/>
          <w:szCs w:val="32"/>
        </w:rPr>
        <w:t>投标承诺书</w:t>
      </w:r>
    </w:p>
    <w:p w14:paraId="7BD4889C" w14:textId="77777777" w:rsidR="00B24D74" w:rsidRPr="00E7330B" w:rsidRDefault="00B24D74" w:rsidP="00B24D74">
      <w:pPr>
        <w:spacing w:line="360" w:lineRule="auto"/>
        <w:rPr>
          <w:sz w:val="24"/>
        </w:rPr>
      </w:pPr>
      <w:r w:rsidRPr="00E7330B">
        <w:rPr>
          <w:sz w:val="24"/>
        </w:rPr>
        <w:t>致：</w:t>
      </w:r>
      <w:r w:rsidRPr="00E7330B">
        <w:rPr>
          <w:sz w:val="24"/>
          <w:u w:val="single"/>
        </w:rPr>
        <w:t>新疆维吾尔自治区人民医院</w:t>
      </w:r>
    </w:p>
    <w:p w14:paraId="2389BA7D" w14:textId="77777777" w:rsidR="00B24D74" w:rsidRPr="00E7330B" w:rsidRDefault="00B24D74" w:rsidP="00B24D74">
      <w:pPr>
        <w:spacing w:line="360" w:lineRule="auto"/>
        <w:ind w:firstLineChars="200" w:firstLine="480"/>
        <w:rPr>
          <w:sz w:val="24"/>
        </w:rPr>
      </w:pPr>
      <w:r w:rsidRPr="00E7330B">
        <w:rPr>
          <w:sz w:val="24"/>
        </w:rPr>
        <w:t>我方在此声明，我方以下事项进行承诺：</w:t>
      </w:r>
    </w:p>
    <w:p w14:paraId="75C423F3" w14:textId="77777777" w:rsidR="00B24D74" w:rsidRPr="00E7330B" w:rsidRDefault="00B24D74" w:rsidP="00B24D74">
      <w:pPr>
        <w:spacing w:line="360" w:lineRule="auto"/>
        <w:ind w:firstLineChars="200" w:firstLine="480"/>
        <w:rPr>
          <w:sz w:val="24"/>
        </w:rPr>
      </w:pPr>
      <w:r w:rsidRPr="00E7330B">
        <w:rPr>
          <w:sz w:val="24"/>
        </w:rPr>
        <w:t>（</w:t>
      </w:r>
      <w:r w:rsidRPr="00E7330B">
        <w:rPr>
          <w:sz w:val="24"/>
        </w:rPr>
        <w:t>1</w:t>
      </w:r>
      <w:r w:rsidRPr="00E7330B">
        <w:rPr>
          <w:sz w:val="24"/>
        </w:rPr>
        <w:t>）</w:t>
      </w:r>
      <w:r w:rsidRPr="00E7330B">
        <w:rPr>
          <w:sz w:val="24"/>
        </w:rPr>
        <w:t xml:space="preserve"> </w:t>
      </w:r>
      <w:r w:rsidRPr="00E7330B">
        <w:rPr>
          <w:sz w:val="24"/>
        </w:rPr>
        <w:t>在本次投标中我方无与其他投标人相互串通投标，或与采购人串通投标的行为；</w:t>
      </w:r>
    </w:p>
    <w:p w14:paraId="00A4199E" w14:textId="77777777" w:rsidR="00B24D74" w:rsidRPr="00E7330B" w:rsidRDefault="00B24D74" w:rsidP="00B24D74">
      <w:pPr>
        <w:spacing w:line="360" w:lineRule="auto"/>
        <w:ind w:firstLineChars="200" w:firstLine="480"/>
        <w:rPr>
          <w:sz w:val="24"/>
        </w:rPr>
      </w:pPr>
      <w:r w:rsidRPr="00E7330B">
        <w:rPr>
          <w:sz w:val="24"/>
        </w:rPr>
        <w:t>（</w:t>
      </w:r>
      <w:r w:rsidRPr="00E7330B">
        <w:rPr>
          <w:sz w:val="24"/>
        </w:rPr>
        <w:t>2</w:t>
      </w:r>
      <w:r w:rsidRPr="00E7330B">
        <w:rPr>
          <w:sz w:val="24"/>
        </w:rPr>
        <w:t>）</w:t>
      </w:r>
      <w:r w:rsidRPr="00E7330B">
        <w:rPr>
          <w:sz w:val="24"/>
        </w:rPr>
        <w:t xml:space="preserve"> </w:t>
      </w:r>
      <w:r w:rsidRPr="00E7330B">
        <w:rPr>
          <w:sz w:val="24"/>
        </w:rPr>
        <w:t>在本次投标中我方无向采购人或评标委员会成员行贿的手段谋取中标的行为；</w:t>
      </w:r>
    </w:p>
    <w:p w14:paraId="32776B16" w14:textId="77777777" w:rsidR="00B24D74" w:rsidRPr="00E7330B" w:rsidRDefault="00B24D74" w:rsidP="00B24D74">
      <w:pPr>
        <w:spacing w:line="360" w:lineRule="auto"/>
        <w:ind w:firstLineChars="200" w:firstLine="480"/>
        <w:rPr>
          <w:sz w:val="24"/>
        </w:rPr>
      </w:pPr>
      <w:r w:rsidRPr="00E7330B">
        <w:rPr>
          <w:sz w:val="24"/>
        </w:rPr>
        <w:t>（</w:t>
      </w:r>
      <w:r w:rsidRPr="00E7330B">
        <w:rPr>
          <w:sz w:val="24"/>
        </w:rPr>
        <w:t>3</w:t>
      </w:r>
      <w:r w:rsidRPr="00E7330B">
        <w:rPr>
          <w:sz w:val="24"/>
        </w:rPr>
        <w:t>）</w:t>
      </w:r>
      <w:r w:rsidRPr="00E7330B">
        <w:rPr>
          <w:sz w:val="24"/>
        </w:rPr>
        <w:t xml:space="preserve"> </w:t>
      </w:r>
      <w:r w:rsidRPr="00E7330B">
        <w:rPr>
          <w:sz w:val="24"/>
        </w:rPr>
        <w:t>在本次投标中我方无出借或借用资质行为、在投标文件中所附资料（业绩、项目负责人资料等）无弄虚作假；</w:t>
      </w:r>
    </w:p>
    <w:p w14:paraId="2A53F6AC" w14:textId="77777777" w:rsidR="00B24D74" w:rsidRPr="00E7330B" w:rsidRDefault="00B24D74" w:rsidP="00B24D74">
      <w:pPr>
        <w:spacing w:line="360" w:lineRule="auto"/>
        <w:ind w:firstLineChars="200" w:firstLine="480"/>
        <w:rPr>
          <w:sz w:val="24"/>
        </w:rPr>
      </w:pPr>
      <w:r w:rsidRPr="00E7330B">
        <w:rPr>
          <w:sz w:val="24"/>
        </w:rPr>
        <w:t>（</w:t>
      </w:r>
      <w:r w:rsidRPr="00E7330B">
        <w:rPr>
          <w:sz w:val="24"/>
        </w:rPr>
        <w:t>4</w:t>
      </w:r>
      <w:r w:rsidRPr="00E7330B">
        <w:rPr>
          <w:sz w:val="24"/>
        </w:rPr>
        <w:t>）</w:t>
      </w:r>
      <w:r w:rsidRPr="00E7330B">
        <w:rPr>
          <w:sz w:val="24"/>
        </w:rPr>
        <w:t xml:space="preserve"> </w:t>
      </w:r>
      <w:r w:rsidRPr="00E7330B">
        <w:rPr>
          <w:sz w:val="24"/>
        </w:rPr>
        <w:t>我方没有处于被责令停产、停业、投标资格被取消状态；</w:t>
      </w:r>
    </w:p>
    <w:p w14:paraId="722AF4FE" w14:textId="77777777" w:rsidR="00B24D74" w:rsidRPr="00E7330B" w:rsidRDefault="00B24D74" w:rsidP="00B24D74">
      <w:pPr>
        <w:spacing w:line="360" w:lineRule="auto"/>
        <w:ind w:firstLineChars="200" w:firstLine="480"/>
        <w:rPr>
          <w:sz w:val="24"/>
        </w:rPr>
      </w:pPr>
      <w:r w:rsidRPr="00E7330B">
        <w:rPr>
          <w:sz w:val="24"/>
        </w:rPr>
        <w:t>（</w:t>
      </w:r>
      <w:r w:rsidRPr="00E7330B">
        <w:rPr>
          <w:sz w:val="24"/>
        </w:rPr>
        <w:t>5</w:t>
      </w:r>
      <w:r w:rsidRPr="00E7330B">
        <w:rPr>
          <w:sz w:val="24"/>
        </w:rPr>
        <w:t>）我方不采用非法手段获取证据进行质疑、投诉，在质疑、投诉过程中不提供虚假情况或进行恶意质疑、投诉。</w:t>
      </w:r>
    </w:p>
    <w:p w14:paraId="7505A7EC" w14:textId="77777777" w:rsidR="00B24D74" w:rsidRPr="00E7330B" w:rsidRDefault="00B24D74" w:rsidP="00B24D74">
      <w:pPr>
        <w:spacing w:line="360" w:lineRule="auto"/>
        <w:ind w:firstLineChars="200" w:firstLine="480"/>
        <w:rPr>
          <w:sz w:val="24"/>
        </w:rPr>
      </w:pPr>
      <w:r w:rsidRPr="00E7330B">
        <w:rPr>
          <w:sz w:val="24"/>
        </w:rPr>
        <w:t>上述承诺内容如有不实，我方愿意承担由此造成的一切法律责任，并承诺以投标保证金赔偿给采购人造成的损失。</w:t>
      </w:r>
    </w:p>
    <w:p w14:paraId="750803B0" w14:textId="77777777" w:rsidR="00B24D74" w:rsidRPr="00E7330B" w:rsidRDefault="00B24D74" w:rsidP="00B24D74">
      <w:pPr>
        <w:spacing w:line="360" w:lineRule="auto"/>
        <w:ind w:firstLineChars="200" w:firstLine="480"/>
        <w:rPr>
          <w:sz w:val="24"/>
        </w:rPr>
      </w:pPr>
      <w:r w:rsidRPr="00E7330B">
        <w:rPr>
          <w:sz w:val="24"/>
        </w:rPr>
        <w:t>特此承诺</w:t>
      </w:r>
    </w:p>
    <w:p w14:paraId="4F8279FD" w14:textId="77777777" w:rsidR="00B24D74" w:rsidRPr="00E7330B" w:rsidRDefault="00B24D74" w:rsidP="00B24D74">
      <w:pPr>
        <w:spacing w:line="360" w:lineRule="auto"/>
        <w:ind w:firstLineChars="200" w:firstLine="480"/>
        <w:rPr>
          <w:sz w:val="24"/>
        </w:rPr>
      </w:pPr>
    </w:p>
    <w:p w14:paraId="5B8EACE9" w14:textId="77777777" w:rsidR="00B24D74" w:rsidRPr="00E7330B" w:rsidRDefault="00B24D74" w:rsidP="00B24D74">
      <w:pPr>
        <w:spacing w:line="360" w:lineRule="auto"/>
        <w:ind w:firstLineChars="200" w:firstLine="480"/>
        <w:rPr>
          <w:sz w:val="24"/>
        </w:rPr>
      </w:pPr>
      <w:r w:rsidRPr="00E7330B">
        <w:rPr>
          <w:sz w:val="24"/>
        </w:rPr>
        <w:t>投标人名称（公章）：</w:t>
      </w:r>
      <w:r w:rsidRPr="00E7330B">
        <w:rPr>
          <w:sz w:val="24"/>
        </w:rPr>
        <w:t xml:space="preserve"> </w:t>
      </w:r>
    </w:p>
    <w:p w14:paraId="0B8C43DC" w14:textId="77777777" w:rsidR="00B24D74" w:rsidRPr="00E7330B" w:rsidRDefault="00B24D74" w:rsidP="00B24D74">
      <w:pPr>
        <w:spacing w:line="360" w:lineRule="auto"/>
        <w:ind w:firstLineChars="200" w:firstLine="480"/>
        <w:rPr>
          <w:sz w:val="24"/>
        </w:rPr>
      </w:pPr>
      <w:r w:rsidRPr="00E7330B">
        <w:rPr>
          <w:sz w:val="24"/>
        </w:rPr>
        <w:t>法定代表人或其委托代理人（签字或加盖人名章）：</w:t>
      </w:r>
    </w:p>
    <w:p w14:paraId="1F1400E7" w14:textId="77777777" w:rsidR="00B24D74" w:rsidRPr="00E7330B" w:rsidRDefault="00B24D74" w:rsidP="00B24D74">
      <w:pPr>
        <w:spacing w:line="360" w:lineRule="auto"/>
        <w:ind w:firstLineChars="200" w:firstLine="480"/>
        <w:rPr>
          <w:sz w:val="24"/>
        </w:rPr>
      </w:pPr>
      <w:r w:rsidRPr="00E7330B">
        <w:rPr>
          <w:sz w:val="24"/>
        </w:rPr>
        <w:t>日</w:t>
      </w:r>
      <w:r w:rsidRPr="00E7330B">
        <w:rPr>
          <w:sz w:val="24"/>
        </w:rPr>
        <w:t xml:space="preserve">    </w:t>
      </w:r>
      <w:r w:rsidRPr="00E7330B">
        <w:rPr>
          <w:sz w:val="24"/>
        </w:rPr>
        <w:t>期：</w:t>
      </w:r>
      <w:r w:rsidRPr="00E7330B">
        <w:rPr>
          <w:sz w:val="24"/>
        </w:rPr>
        <w:t xml:space="preserve">     </w:t>
      </w:r>
      <w:r w:rsidRPr="00E7330B">
        <w:rPr>
          <w:sz w:val="24"/>
        </w:rPr>
        <w:t>年</w:t>
      </w:r>
      <w:r w:rsidRPr="00E7330B">
        <w:rPr>
          <w:sz w:val="24"/>
        </w:rPr>
        <w:t xml:space="preserve">   </w:t>
      </w:r>
      <w:r w:rsidRPr="00E7330B">
        <w:rPr>
          <w:sz w:val="24"/>
        </w:rPr>
        <w:t>月</w:t>
      </w:r>
      <w:r w:rsidRPr="00E7330B">
        <w:rPr>
          <w:sz w:val="24"/>
        </w:rPr>
        <w:t xml:space="preserve">    </w:t>
      </w:r>
      <w:r w:rsidRPr="00E7330B">
        <w:rPr>
          <w:sz w:val="24"/>
        </w:rPr>
        <w:t>日</w:t>
      </w:r>
    </w:p>
    <w:p w14:paraId="5D735750" w14:textId="77777777" w:rsidR="00B24D74" w:rsidRPr="00E7330B" w:rsidRDefault="00B24D74" w:rsidP="00B24D74"/>
    <w:p w14:paraId="2CE97726" w14:textId="77777777" w:rsidR="00B24D74" w:rsidRPr="00E7330B" w:rsidRDefault="00B24D74" w:rsidP="00B24D74"/>
    <w:p w14:paraId="138CB38A" w14:textId="77777777" w:rsidR="00B24D74" w:rsidRPr="00E7330B" w:rsidRDefault="00B24D74" w:rsidP="00B24D74"/>
    <w:p w14:paraId="17D07A98" w14:textId="77777777" w:rsidR="00B24D74" w:rsidRPr="00E7330B" w:rsidRDefault="00B24D74" w:rsidP="00B24D74"/>
    <w:p w14:paraId="33FBDB4E" w14:textId="77777777" w:rsidR="00B24D74" w:rsidRPr="00E7330B" w:rsidRDefault="00B24D74" w:rsidP="00B24D74"/>
    <w:p w14:paraId="6019211E" w14:textId="77777777" w:rsidR="00B24D74" w:rsidRPr="00E7330B" w:rsidRDefault="00B24D74" w:rsidP="00B24D74"/>
    <w:p w14:paraId="3F185750" w14:textId="77777777" w:rsidR="00B24D74" w:rsidRPr="00E7330B" w:rsidRDefault="00B24D74" w:rsidP="00B24D74"/>
    <w:p w14:paraId="23DA629E" w14:textId="77777777" w:rsidR="00B24D74" w:rsidRPr="00E7330B" w:rsidRDefault="00B24D74" w:rsidP="00B24D74"/>
    <w:p w14:paraId="0C0616FA" w14:textId="77777777" w:rsidR="00B24D74" w:rsidRPr="00E7330B" w:rsidRDefault="00B24D74" w:rsidP="00B24D74">
      <w:pPr>
        <w:spacing w:line="360" w:lineRule="auto"/>
        <w:outlineLvl w:val="1"/>
        <w:rPr>
          <w:b/>
          <w:bCs/>
          <w:sz w:val="24"/>
        </w:rPr>
        <w:sectPr w:rsidR="00B24D74" w:rsidRPr="00E7330B" w:rsidSect="00A02A5B">
          <w:pgSz w:w="11906" w:h="16838"/>
          <w:pgMar w:top="1440" w:right="1440" w:bottom="1440" w:left="1797" w:header="851" w:footer="992" w:gutter="0"/>
          <w:cols w:space="425"/>
          <w:docGrid w:linePitch="312"/>
        </w:sectPr>
      </w:pPr>
    </w:p>
    <w:p w14:paraId="60AC248C" w14:textId="124C5274" w:rsidR="00B24D74" w:rsidRPr="00E7330B" w:rsidRDefault="00B303E3" w:rsidP="00B24D74">
      <w:pPr>
        <w:pStyle w:val="3"/>
        <w:spacing w:before="0" w:after="0" w:line="240" w:lineRule="auto"/>
        <w:rPr>
          <w:rFonts w:eastAsia="黑体"/>
          <w:sz w:val="28"/>
          <w:szCs w:val="28"/>
        </w:rPr>
      </w:pPr>
      <w:bookmarkStart w:id="396" w:name="_Toc103677765"/>
      <w:r w:rsidRPr="00E7330B">
        <w:rPr>
          <w:rFonts w:eastAsia="黑体" w:hint="eastAsia"/>
          <w:sz w:val="28"/>
          <w:szCs w:val="28"/>
        </w:rPr>
        <w:lastRenderedPageBreak/>
        <w:t>十、</w:t>
      </w:r>
      <w:r w:rsidR="00B24D74" w:rsidRPr="00E7330B">
        <w:rPr>
          <w:rFonts w:eastAsia="黑体"/>
          <w:sz w:val="28"/>
          <w:szCs w:val="28"/>
        </w:rPr>
        <w:t>反商业贿赂承诺书</w:t>
      </w:r>
      <w:bookmarkEnd w:id="396"/>
    </w:p>
    <w:p w14:paraId="470303BF" w14:textId="77777777" w:rsidR="00B24D74" w:rsidRPr="00E7330B" w:rsidRDefault="00B24D74" w:rsidP="00B24D74">
      <w:pPr>
        <w:jc w:val="center"/>
        <w:rPr>
          <w:sz w:val="32"/>
          <w:szCs w:val="32"/>
        </w:rPr>
      </w:pPr>
    </w:p>
    <w:p w14:paraId="59B39E03" w14:textId="77777777" w:rsidR="00B24D74" w:rsidRPr="00E7330B" w:rsidRDefault="00B24D74" w:rsidP="00B24D74">
      <w:pPr>
        <w:jc w:val="center"/>
        <w:rPr>
          <w:rFonts w:eastAsia="黑体"/>
          <w:b/>
          <w:bCs/>
          <w:sz w:val="32"/>
          <w:szCs w:val="32"/>
        </w:rPr>
      </w:pPr>
      <w:r w:rsidRPr="00E7330B">
        <w:rPr>
          <w:rFonts w:eastAsia="黑体"/>
          <w:b/>
          <w:bCs/>
          <w:sz w:val="32"/>
          <w:szCs w:val="32"/>
        </w:rPr>
        <w:t>反商业贿赂承诺书</w:t>
      </w:r>
    </w:p>
    <w:p w14:paraId="5AC1BAF2" w14:textId="77777777" w:rsidR="00B24D74" w:rsidRPr="00E7330B" w:rsidRDefault="00B24D74" w:rsidP="00B24D74">
      <w:pPr>
        <w:pStyle w:val="afffff9"/>
        <w:spacing w:line="440" w:lineRule="exact"/>
        <w:ind w:leftChars="0" w:left="0" w:firstLineChars="200" w:firstLine="480"/>
        <w:rPr>
          <w:sz w:val="24"/>
        </w:rPr>
      </w:pPr>
    </w:p>
    <w:p w14:paraId="552DB84B" w14:textId="77777777" w:rsidR="00B24D74" w:rsidRPr="00E7330B" w:rsidRDefault="00B24D74" w:rsidP="00B24D74">
      <w:pPr>
        <w:pStyle w:val="afffff9"/>
        <w:spacing w:line="440" w:lineRule="exact"/>
        <w:ind w:leftChars="0" w:left="0" w:firstLineChars="200" w:firstLine="480"/>
        <w:rPr>
          <w:sz w:val="24"/>
        </w:rPr>
      </w:pPr>
      <w:r w:rsidRPr="00E7330B">
        <w:rPr>
          <w:sz w:val="24"/>
        </w:rPr>
        <w:t>我方承诺在</w:t>
      </w:r>
      <w:r w:rsidRPr="00E7330B">
        <w:rPr>
          <w:sz w:val="24"/>
          <w:u w:val="single"/>
        </w:rPr>
        <w:t>（项目名称、项目编号）</w:t>
      </w:r>
      <w:r w:rsidRPr="00E7330B">
        <w:rPr>
          <w:sz w:val="24"/>
        </w:rPr>
        <w:t>招标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方及项目参与人员愿意按照《反不正当竞争法》的有关规定接受处罚。</w:t>
      </w:r>
    </w:p>
    <w:p w14:paraId="5604020A" w14:textId="77777777" w:rsidR="00B24D74" w:rsidRPr="00E7330B" w:rsidRDefault="00B24D74" w:rsidP="00B24D74">
      <w:pPr>
        <w:spacing w:line="360" w:lineRule="auto"/>
        <w:ind w:firstLineChars="200" w:firstLine="480"/>
        <w:rPr>
          <w:sz w:val="24"/>
        </w:rPr>
      </w:pPr>
    </w:p>
    <w:p w14:paraId="72CF2FF1" w14:textId="77777777" w:rsidR="00B24D74" w:rsidRPr="00E7330B" w:rsidRDefault="00B24D74" w:rsidP="00B24D74">
      <w:pPr>
        <w:spacing w:line="360" w:lineRule="auto"/>
        <w:ind w:firstLineChars="200" w:firstLine="480"/>
        <w:rPr>
          <w:sz w:val="24"/>
        </w:rPr>
      </w:pPr>
    </w:p>
    <w:p w14:paraId="116F297D" w14:textId="77777777" w:rsidR="00B24D74" w:rsidRPr="00E7330B" w:rsidRDefault="00B24D74" w:rsidP="00B24D74">
      <w:pPr>
        <w:spacing w:line="360" w:lineRule="auto"/>
        <w:ind w:firstLineChars="200" w:firstLine="480"/>
        <w:rPr>
          <w:sz w:val="24"/>
        </w:rPr>
      </w:pPr>
      <w:r w:rsidRPr="00E7330B">
        <w:rPr>
          <w:sz w:val="24"/>
        </w:rPr>
        <w:t>投标人名称（公章）：</w:t>
      </w:r>
      <w:r w:rsidRPr="00E7330B">
        <w:rPr>
          <w:sz w:val="24"/>
        </w:rPr>
        <w:t xml:space="preserve"> </w:t>
      </w:r>
    </w:p>
    <w:p w14:paraId="70975A7A" w14:textId="77777777" w:rsidR="00B24D74" w:rsidRPr="00E7330B" w:rsidRDefault="00B24D74" w:rsidP="00B24D74">
      <w:pPr>
        <w:spacing w:line="360" w:lineRule="auto"/>
        <w:ind w:firstLineChars="200" w:firstLine="480"/>
        <w:rPr>
          <w:sz w:val="24"/>
        </w:rPr>
      </w:pPr>
      <w:r w:rsidRPr="00E7330B">
        <w:rPr>
          <w:sz w:val="24"/>
        </w:rPr>
        <w:t>法定代表人或其委托代理人（签字或加盖人名章）：</w:t>
      </w:r>
    </w:p>
    <w:p w14:paraId="7976F1C1" w14:textId="77777777" w:rsidR="00B24D74" w:rsidRPr="00E7330B" w:rsidRDefault="00B24D74" w:rsidP="00B24D74">
      <w:pPr>
        <w:spacing w:line="360" w:lineRule="auto"/>
        <w:ind w:firstLineChars="200" w:firstLine="480"/>
        <w:rPr>
          <w:sz w:val="24"/>
        </w:rPr>
      </w:pPr>
      <w:r w:rsidRPr="00E7330B">
        <w:rPr>
          <w:sz w:val="24"/>
        </w:rPr>
        <w:t>日</w:t>
      </w:r>
      <w:r w:rsidRPr="00E7330B">
        <w:rPr>
          <w:sz w:val="24"/>
        </w:rPr>
        <w:t xml:space="preserve">    </w:t>
      </w:r>
      <w:r w:rsidRPr="00E7330B">
        <w:rPr>
          <w:sz w:val="24"/>
        </w:rPr>
        <w:t>期：</w:t>
      </w:r>
      <w:r w:rsidRPr="00E7330B">
        <w:rPr>
          <w:sz w:val="24"/>
        </w:rPr>
        <w:t xml:space="preserve">     </w:t>
      </w:r>
      <w:r w:rsidRPr="00E7330B">
        <w:rPr>
          <w:sz w:val="24"/>
        </w:rPr>
        <w:t>年</w:t>
      </w:r>
      <w:r w:rsidRPr="00E7330B">
        <w:rPr>
          <w:sz w:val="24"/>
        </w:rPr>
        <w:t xml:space="preserve">   </w:t>
      </w:r>
      <w:r w:rsidRPr="00E7330B">
        <w:rPr>
          <w:sz w:val="24"/>
        </w:rPr>
        <w:t>月</w:t>
      </w:r>
      <w:r w:rsidRPr="00E7330B">
        <w:rPr>
          <w:sz w:val="24"/>
        </w:rPr>
        <w:t xml:space="preserve">    </w:t>
      </w:r>
      <w:r w:rsidRPr="00E7330B">
        <w:rPr>
          <w:sz w:val="24"/>
        </w:rPr>
        <w:t>日</w:t>
      </w:r>
    </w:p>
    <w:p w14:paraId="623EA705" w14:textId="77777777" w:rsidR="00B24D74" w:rsidRPr="00E7330B" w:rsidRDefault="00B24D74" w:rsidP="00F851BC">
      <w:pPr>
        <w:pStyle w:val="3"/>
        <w:spacing w:before="0" w:after="0" w:line="240" w:lineRule="auto"/>
        <w:rPr>
          <w:rFonts w:eastAsia="黑体"/>
          <w:sz w:val="28"/>
          <w:szCs w:val="28"/>
        </w:rPr>
        <w:sectPr w:rsidR="00B24D74" w:rsidRPr="00E7330B" w:rsidSect="00A02A5B">
          <w:pgSz w:w="11906" w:h="16838"/>
          <w:pgMar w:top="1440" w:right="1440" w:bottom="1440" w:left="1797" w:header="851" w:footer="992" w:gutter="0"/>
          <w:cols w:space="720"/>
          <w:docGrid w:linePitch="312"/>
        </w:sectPr>
      </w:pPr>
    </w:p>
    <w:p w14:paraId="373B7577" w14:textId="08B5D629" w:rsidR="00F7529C" w:rsidRPr="00E7330B" w:rsidRDefault="00FC40E6" w:rsidP="00F851BC">
      <w:pPr>
        <w:pStyle w:val="3"/>
        <w:spacing w:before="0" w:after="0" w:line="240" w:lineRule="auto"/>
        <w:rPr>
          <w:rFonts w:eastAsia="黑体"/>
          <w:sz w:val="28"/>
          <w:szCs w:val="28"/>
        </w:rPr>
      </w:pPr>
      <w:bookmarkStart w:id="397" w:name="_Toc103677766"/>
      <w:r w:rsidRPr="00E7330B">
        <w:rPr>
          <w:rFonts w:eastAsia="黑体"/>
          <w:sz w:val="28"/>
          <w:szCs w:val="28"/>
        </w:rPr>
        <w:lastRenderedPageBreak/>
        <w:t>十一</w:t>
      </w:r>
      <w:r w:rsidR="00B303E3" w:rsidRPr="00E7330B">
        <w:rPr>
          <w:rFonts w:eastAsia="黑体" w:hint="eastAsia"/>
          <w:sz w:val="28"/>
          <w:szCs w:val="28"/>
        </w:rPr>
        <w:t>、</w:t>
      </w:r>
      <w:r w:rsidR="00F7529C" w:rsidRPr="00E7330B">
        <w:rPr>
          <w:rFonts w:eastAsia="黑体"/>
          <w:sz w:val="28"/>
          <w:szCs w:val="28"/>
        </w:rPr>
        <w:t>项目负责人简历表及拟投入本项目主要成员表（如有）</w:t>
      </w:r>
      <w:bookmarkEnd w:id="397"/>
    </w:p>
    <w:p w14:paraId="7F161817" w14:textId="48166A52" w:rsidR="00F7529C" w:rsidRPr="00E7330B" w:rsidRDefault="00D35C66" w:rsidP="00D35C66">
      <w:pPr>
        <w:widowControl/>
        <w:tabs>
          <w:tab w:val="left" w:pos="720"/>
        </w:tabs>
        <w:spacing w:line="440" w:lineRule="exact"/>
        <w:jc w:val="left"/>
        <w:rPr>
          <w:b/>
        </w:rPr>
      </w:pPr>
      <w:r w:rsidRPr="00E7330B">
        <w:rPr>
          <w:b/>
        </w:rPr>
        <w:t>1</w:t>
      </w:r>
      <w:r w:rsidRPr="00E7330B">
        <w:rPr>
          <w:b/>
        </w:rPr>
        <w:t>、</w:t>
      </w:r>
      <w:r w:rsidR="00F7529C" w:rsidRPr="00E7330B">
        <w:rPr>
          <w:b/>
        </w:rPr>
        <w:t>项目负责人简历表</w:t>
      </w:r>
    </w:p>
    <w:tbl>
      <w:tblPr>
        <w:tblW w:w="8673" w:type="dxa"/>
        <w:jc w:val="center"/>
        <w:tblLayout w:type="fixed"/>
        <w:tblLook w:val="0000" w:firstRow="0" w:lastRow="0" w:firstColumn="0" w:lastColumn="0" w:noHBand="0" w:noVBand="0"/>
      </w:tblPr>
      <w:tblGrid>
        <w:gridCol w:w="1285"/>
        <w:gridCol w:w="2422"/>
        <w:gridCol w:w="1005"/>
        <w:gridCol w:w="1072"/>
        <w:gridCol w:w="1235"/>
        <w:gridCol w:w="1654"/>
      </w:tblGrid>
      <w:tr w:rsidR="00F7529C" w:rsidRPr="00E7330B" w14:paraId="36127532" w14:textId="77777777" w:rsidTr="009E4DB0">
        <w:trPr>
          <w:jc w:val="center"/>
        </w:trPr>
        <w:tc>
          <w:tcPr>
            <w:tcW w:w="1285" w:type="dxa"/>
            <w:tcBorders>
              <w:top w:val="single" w:sz="6" w:space="0" w:color="auto"/>
              <w:left w:val="single" w:sz="6" w:space="0" w:color="auto"/>
              <w:bottom w:val="single" w:sz="6" w:space="0" w:color="auto"/>
              <w:right w:val="single" w:sz="6" w:space="0" w:color="auto"/>
            </w:tcBorders>
          </w:tcPr>
          <w:p w14:paraId="0DA71D99" w14:textId="77777777" w:rsidR="00F7529C" w:rsidRPr="00E7330B" w:rsidRDefault="00F7529C" w:rsidP="009E4DB0">
            <w:pPr>
              <w:spacing w:line="440" w:lineRule="exact"/>
            </w:pPr>
            <w:r w:rsidRPr="00E7330B">
              <w:t>姓名</w:t>
            </w:r>
          </w:p>
        </w:tc>
        <w:tc>
          <w:tcPr>
            <w:tcW w:w="2422" w:type="dxa"/>
            <w:tcBorders>
              <w:top w:val="single" w:sz="6" w:space="0" w:color="auto"/>
              <w:left w:val="single" w:sz="6" w:space="0" w:color="auto"/>
              <w:bottom w:val="single" w:sz="6" w:space="0" w:color="auto"/>
              <w:right w:val="single" w:sz="6" w:space="0" w:color="auto"/>
            </w:tcBorders>
          </w:tcPr>
          <w:p w14:paraId="5F273825" w14:textId="77777777" w:rsidR="00F7529C" w:rsidRPr="00E7330B" w:rsidRDefault="00F7529C" w:rsidP="009E4DB0">
            <w:pPr>
              <w:spacing w:line="440" w:lineRule="exact"/>
            </w:pPr>
          </w:p>
        </w:tc>
        <w:tc>
          <w:tcPr>
            <w:tcW w:w="1005" w:type="dxa"/>
            <w:tcBorders>
              <w:top w:val="single" w:sz="6" w:space="0" w:color="auto"/>
              <w:left w:val="single" w:sz="6" w:space="0" w:color="auto"/>
              <w:bottom w:val="single" w:sz="6" w:space="0" w:color="auto"/>
              <w:right w:val="single" w:sz="6" w:space="0" w:color="auto"/>
            </w:tcBorders>
          </w:tcPr>
          <w:p w14:paraId="7EA1BACE" w14:textId="77777777" w:rsidR="00F7529C" w:rsidRPr="00E7330B" w:rsidRDefault="00F7529C" w:rsidP="009E4DB0">
            <w:pPr>
              <w:spacing w:line="440" w:lineRule="exact"/>
            </w:pPr>
            <w:r w:rsidRPr="00E7330B">
              <w:t>年龄</w:t>
            </w:r>
          </w:p>
        </w:tc>
        <w:tc>
          <w:tcPr>
            <w:tcW w:w="1072" w:type="dxa"/>
            <w:tcBorders>
              <w:top w:val="single" w:sz="6" w:space="0" w:color="auto"/>
              <w:left w:val="single" w:sz="6" w:space="0" w:color="auto"/>
              <w:bottom w:val="single" w:sz="6" w:space="0" w:color="auto"/>
              <w:right w:val="single" w:sz="6" w:space="0" w:color="auto"/>
            </w:tcBorders>
          </w:tcPr>
          <w:p w14:paraId="1D886919" w14:textId="77777777" w:rsidR="00F7529C" w:rsidRPr="00E7330B" w:rsidRDefault="00F7529C" w:rsidP="009E4DB0">
            <w:pPr>
              <w:spacing w:line="440" w:lineRule="exact"/>
            </w:pPr>
          </w:p>
        </w:tc>
        <w:tc>
          <w:tcPr>
            <w:tcW w:w="1235" w:type="dxa"/>
            <w:tcBorders>
              <w:top w:val="single" w:sz="6" w:space="0" w:color="auto"/>
              <w:left w:val="single" w:sz="6" w:space="0" w:color="auto"/>
              <w:bottom w:val="single" w:sz="6" w:space="0" w:color="auto"/>
              <w:right w:val="single" w:sz="6" w:space="0" w:color="auto"/>
            </w:tcBorders>
          </w:tcPr>
          <w:p w14:paraId="1534AC17" w14:textId="77777777" w:rsidR="00F7529C" w:rsidRPr="00E7330B" w:rsidRDefault="00F7529C" w:rsidP="009E4DB0">
            <w:pPr>
              <w:spacing w:line="440" w:lineRule="exact"/>
            </w:pPr>
            <w:r w:rsidRPr="00E7330B">
              <w:t>身份证号码</w:t>
            </w:r>
          </w:p>
        </w:tc>
        <w:tc>
          <w:tcPr>
            <w:tcW w:w="1654" w:type="dxa"/>
            <w:tcBorders>
              <w:top w:val="single" w:sz="6" w:space="0" w:color="auto"/>
              <w:left w:val="single" w:sz="6" w:space="0" w:color="auto"/>
              <w:bottom w:val="single" w:sz="6" w:space="0" w:color="auto"/>
              <w:right w:val="single" w:sz="6" w:space="0" w:color="auto"/>
            </w:tcBorders>
          </w:tcPr>
          <w:p w14:paraId="20BAB730" w14:textId="77777777" w:rsidR="00F7529C" w:rsidRPr="00E7330B" w:rsidRDefault="00F7529C" w:rsidP="009E4DB0">
            <w:pPr>
              <w:spacing w:line="440" w:lineRule="exact"/>
            </w:pPr>
          </w:p>
        </w:tc>
      </w:tr>
      <w:tr w:rsidR="00F7529C" w:rsidRPr="00E7330B" w14:paraId="45933BF5" w14:textId="77777777" w:rsidTr="009E4DB0">
        <w:trPr>
          <w:jc w:val="center"/>
        </w:trPr>
        <w:tc>
          <w:tcPr>
            <w:tcW w:w="1285" w:type="dxa"/>
            <w:tcBorders>
              <w:top w:val="single" w:sz="6" w:space="0" w:color="auto"/>
              <w:left w:val="single" w:sz="6" w:space="0" w:color="auto"/>
              <w:bottom w:val="single" w:sz="6" w:space="0" w:color="auto"/>
              <w:right w:val="single" w:sz="6" w:space="0" w:color="auto"/>
            </w:tcBorders>
          </w:tcPr>
          <w:p w14:paraId="7D26C0F3" w14:textId="77777777" w:rsidR="00F7529C" w:rsidRPr="00E7330B" w:rsidRDefault="00F7529C" w:rsidP="009E4DB0">
            <w:pPr>
              <w:spacing w:line="440" w:lineRule="exact"/>
            </w:pPr>
            <w:r w:rsidRPr="00E7330B">
              <w:t>毕业学校</w:t>
            </w:r>
          </w:p>
        </w:tc>
        <w:tc>
          <w:tcPr>
            <w:tcW w:w="4499" w:type="dxa"/>
            <w:gridSpan w:val="3"/>
            <w:tcBorders>
              <w:top w:val="single" w:sz="6" w:space="0" w:color="auto"/>
              <w:left w:val="single" w:sz="6" w:space="0" w:color="auto"/>
              <w:bottom w:val="single" w:sz="6" w:space="0" w:color="auto"/>
              <w:right w:val="single" w:sz="6" w:space="0" w:color="auto"/>
            </w:tcBorders>
          </w:tcPr>
          <w:p w14:paraId="52C5168C" w14:textId="77777777" w:rsidR="00F7529C" w:rsidRPr="00E7330B" w:rsidRDefault="00F7529C" w:rsidP="009E4DB0">
            <w:pPr>
              <w:spacing w:line="440" w:lineRule="exact"/>
            </w:pPr>
          </w:p>
        </w:tc>
        <w:tc>
          <w:tcPr>
            <w:tcW w:w="1235" w:type="dxa"/>
            <w:tcBorders>
              <w:top w:val="single" w:sz="6" w:space="0" w:color="auto"/>
              <w:left w:val="single" w:sz="6" w:space="0" w:color="auto"/>
              <w:bottom w:val="single" w:sz="6" w:space="0" w:color="auto"/>
              <w:right w:val="single" w:sz="6" w:space="0" w:color="auto"/>
            </w:tcBorders>
          </w:tcPr>
          <w:p w14:paraId="6DFEE4D4" w14:textId="77777777" w:rsidR="00F7529C" w:rsidRPr="00E7330B" w:rsidRDefault="00F7529C" w:rsidP="009E4DB0">
            <w:pPr>
              <w:spacing w:line="440" w:lineRule="exact"/>
            </w:pPr>
            <w:r w:rsidRPr="00E7330B">
              <w:t>专业</w:t>
            </w:r>
          </w:p>
        </w:tc>
        <w:tc>
          <w:tcPr>
            <w:tcW w:w="1654" w:type="dxa"/>
            <w:tcBorders>
              <w:top w:val="single" w:sz="6" w:space="0" w:color="auto"/>
              <w:left w:val="single" w:sz="6" w:space="0" w:color="auto"/>
              <w:bottom w:val="single" w:sz="6" w:space="0" w:color="auto"/>
              <w:right w:val="single" w:sz="6" w:space="0" w:color="auto"/>
            </w:tcBorders>
          </w:tcPr>
          <w:p w14:paraId="669D8F66" w14:textId="77777777" w:rsidR="00F7529C" w:rsidRPr="00E7330B" w:rsidRDefault="00F7529C" w:rsidP="009E4DB0">
            <w:pPr>
              <w:spacing w:line="440" w:lineRule="exact"/>
            </w:pPr>
          </w:p>
        </w:tc>
      </w:tr>
      <w:tr w:rsidR="00F7529C" w:rsidRPr="00E7330B" w14:paraId="73A4332A" w14:textId="77777777" w:rsidTr="009E4DB0">
        <w:trPr>
          <w:jc w:val="center"/>
        </w:trPr>
        <w:tc>
          <w:tcPr>
            <w:tcW w:w="1285" w:type="dxa"/>
            <w:tcBorders>
              <w:top w:val="single" w:sz="6" w:space="0" w:color="auto"/>
              <w:left w:val="single" w:sz="6" w:space="0" w:color="auto"/>
              <w:bottom w:val="single" w:sz="6" w:space="0" w:color="auto"/>
              <w:right w:val="single" w:sz="6" w:space="0" w:color="auto"/>
            </w:tcBorders>
          </w:tcPr>
          <w:p w14:paraId="3C70022B" w14:textId="77777777" w:rsidR="00F7529C" w:rsidRPr="00E7330B" w:rsidRDefault="00F7529C" w:rsidP="009E4DB0">
            <w:pPr>
              <w:spacing w:line="440" w:lineRule="exact"/>
            </w:pPr>
            <w:r w:rsidRPr="00E7330B">
              <w:t>学位</w:t>
            </w:r>
          </w:p>
        </w:tc>
        <w:tc>
          <w:tcPr>
            <w:tcW w:w="2422" w:type="dxa"/>
            <w:tcBorders>
              <w:top w:val="single" w:sz="6" w:space="0" w:color="auto"/>
              <w:left w:val="single" w:sz="6" w:space="0" w:color="auto"/>
              <w:bottom w:val="single" w:sz="6" w:space="0" w:color="auto"/>
              <w:right w:val="single" w:sz="6" w:space="0" w:color="auto"/>
            </w:tcBorders>
          </w:tcPr>
          <w:p w14:paraId="300FEF22" w14:textId="77777777" w:rsidR="00F7529C" w:rsidRPr="00E7330B" w:rsidRDefault="00F7529C" w:rsidP="009E4DB0">
            <w:pPr>
              <w:spacing w:line="440" w:lineRule="exact"/>
            </w:pPr>
          </w:p>
        </w:tc>
        <w:tc>
          <w:tcPr>
            <w:tcW w:w="1005" w:type="dxa"/>
            <w:tcBorders>
              <w:top w:val="single" w:sz="6" w:space="0" w:color="auto"/>
              <w:left w:val="single" w:sz="6" w:space="0" w:color="auto"/>
              <w:bottom w:val="single" w:sz="6" w:space="0" w:color="auto"/>
              <w:right w:val="single" w:sz="6" w:space="0" w:color="auto"/>
            </w:tcBorders>
          </w:tcPr>
          <w:p w14:paraId="6E55B813" w14:textId="77777777" w:rsidR="00F7529C" w:rsidRPr="00E7330B" w:rsidRDefault="00F7529C" w:rsidP="009E4DB0">
            <w:pPr>
              <w:spacing w:line="440" w:lineRule="exact"/>
            </w:pPr>
            <w:r w:rsidRPr="00E7330B">
              <w:t>职称</w:t>
            </w:r>
          </w:p>
        </w:tc>
        <w:tc>
          <w:tcPr>
            <w:tcW w:w="1072" w:type="dxa"/>
            <w:tcBorders>
              <w:top w:val="single" w:sz="6" w:space="0" w:color="auto"/>
              <w:left w:val="single" w:sz="6" w:space="0" w:color="auto"/>
              <w:bottom w:val="single" w:sz="6" w:space="0" w:color="auto"/>
              <w:right w:val="single" w:sz="6" w:space="0" w:color="auto"/>
            </w:tcBorders>
          </w:tcPr>
          <w:p w14:paraId="6983B11A" w14:textId="77777777" w:rsidR="00F7529C" w:rsidRPr="00E7330B" w:rsidRDefault="00F7529C" w:rsidP="009E4DB0">
            <w:pPr>
              <w:spacing w:line="440" w:lineRule="exact"/>
            </w:pPr>
          </w:p>
        </w:tc>
        <w:tc>
          <w:tcPr>
            <w:tcW w:w="1235" w:type="dxa"/>
            <w:tcBorders>
              <w:top w:val="single" w:sz="6" w:space="0" w:color="auto"/>
              <w:left w:val="single" w:sz="6" w:space="0" w:color="auto"/>
              <w:bottom w:val="single" w:sz="6" w:space="0" w:color="auto"/>
              <w:right w:val="single" w:sz="6" w:space="0" w:color="auto"/>
            </w:tcBorders>
          </w:tcPr>
          <w:p w14:paraId="7C2E2A8D" w14:textId="77777777" w:rsidR="00F7529C" w:rsidRPr="00E7330B" w:rsidRDefault="00F7529C" w:rsidP="009E4DB0">
            <w:pPr>
              <w:spacing w:line="440" w:lineRule="exact"/>
            </w:pPr>
            <w:r w:rsidRPr="00E7330B">
              <w:t>职务</w:t>
            </w:r>
          </w:p>
        </w:tc>
        <w:tc>
          <w:tcPr>
            <w:tcW w:w="1654" w:type="dxa"/>
            <w:tcBorders>
              <w:top w:val="single" w:sz="6" w:space="0" w:color="auto"/>
              <w:left w:val="single" w:sz="6" w:space="0" w:color="auto"/>
              <w:bottom w:val="single" w:sz="6" w:space="0" w:color="auto"/>
              <w:right w:val="single" w:sz="6" w:space="0" w:color="auto"/>
            </w:tcBorders>
          </w:tcPr>
          <w:p w14:paraId="122369F2" w14:textId="77777777" w:rsidR="00F7529C" w:rsidRPr="00E7330B" w:rsidRDefault="00F7529C" w:rsidP="009E4DB0">
            <w:pPr>
              <w:spacing w:line="440" w:lineRule="exact"/>
            </w:pPr>
          </w:p>
        </w:tc>
      </w:tr>
      <w:tr w:rsidR="00F7529C" w:rsidRPr="00E7330B" w14:paraId="0F6A2B71" w14:textId="77777777" w:rsidTr="009E4DB0">
        <w:trPr>
          <w:jc w:val="center"/>
        </w:trPr>
        <w:tc>
          <w:tcPr>
            <w:tcW w:w="1285" w:type="dxa"/>
            <w:tcBorders>
              <w:top w:val="single" w:sz="6" w:space="0" w:color="auto"/>
              <w:left w:val="single" w:sz="6" w:space="0" w:color="auto"/>
              <w:bottom w:val="single" w:sz="6" w:space="0" w:color="auto"/>
              <w:right w:val="single" w:sz="6" w:space="0" w:color="auto"/>
            </w:tcBorders>
          </w:tcPr>
          <w:p w14:paraId="7D4BD2AE" w14:textId="77777777" w:rsidR="00F7529C" w:rsidRPr="00E7330B" w:rsidRDefault="00F7529C" w:rsidP="009E4DB0">
            <w:pPr>
              <w:spacing w:line="440" w:lineRule="exact"/>
            </w:pPr>
            <w:r w:rsidRPr="00E7330B">
              <w:t>现所在机构或部门</w:t>
            </w:r>
          </w:p>
        </w:tc>
        <w:tc>
          <w:tcPr>
            <w:tcW w:w="4499" w:type="dxa"/>
            <w:gridSpan w:val="3"/>
            <w:tcBorders>
              <w:top w:val="single" w:sz="6" w:space="0" w:color="auto"/>
              <w:left w:val="single" w:sz="6" w:space="0" w:color="auto"/>
              <w:bottom w:val="single" w:sz="6" w:space="0" w:color="auto"/>
              <w:right w:val="single" w:sz="6" w:space="0" w:color="auto"/>
            </w:tcBorders>
          </w:tcPr>
          <w:p w14:paraId="60DE6A4D" w14:textId="77777777" w:rsidR="00F7529C" w:rsidRPr="00E7330B" w:rsidRDefault="00F7529C" w:rsidP="009E4DB0">
            <w:pPr>
              <w:spacing w:line="440" w:lineRule="exact"/>
            </w:pPr>
          </w:p>
        </w:tc>
        <w:tc>
          <w:tcPr>
            <w:tcW w:w="1235" w:type="dxa"/>
            <w:tcBorders>
              <w:top w:val="single" w:sz="6" w:space="0" w:color="auto"/>
              <w:left w:val="single" w:sz="6" w:space="0" w:color="auto"/>
              <w:bottom w:val="single" w:sz="6" w:space="0" w:color="auto"/>
              <w:right w:val="single" w:sz="6" w:space="0" w:color="auto"/>
            </w:tcBorders>
            <w:vAlign w:val="center"/>
          </w:tcPr>
          <w:p w14:paraId="4FA0E703" w14:textId="77777777" w:rsidR="00F7529C" w:rsidRPr="00E7330B" w:rsidRDefault="00F7529C" w:rsidP="009E4DB0">
            <w:pPr>
              <w:spacing w:line="440" w:lineRule="exact"/>
            </w:pPr>
            <w:r w:rsidRPr="00E7330B">
              <w:t>服务时间</w:t>
            </w:r>
          </w:p>
        </w:tc>
        <w:tc>
          <w:tcPr>
            <w:tcW w:w="1654" w:type="dxa"/>
            <w:tcBorders>
              <w:top w:val="single" w:sz="6" w:space="0" w:color="auto"/>
              <w:left w:val="single" w:sz="6" w:space="0" w:color="auto"/>
              <w:bottom w:val="single" w:sz="6" w:space="0" w:color="auto"/>
              <w:right w:val="single" w:sz="6" w:space="0" w:color="auto"/>
            </w:tcBorders>
          </w:tcPr>
          <w:p w14:paraId="6ACB2C2A" w14:textId="77777777" w:rsidR="00F7529C" w:rsidRPr="00E7330B" w:rsidRDefault="00F7529C" w:rsidP="009E4DB0">
            <w:pPr>
              <w:spacing w:line="440" w:lineRule="exact"/>
            </w:pPr>
          </w:p>
        </w:tc>
      </w:tr>
      <w:tr w:rsidR="00F7529C" w:rsidRPr="00E7330B" w14:paraId="15EDD5CD" w14:textId="77777777" w:rsidTr="009E4DB0">
        <w:trPr>
          <w:jc w:val="center"/>
        </w:trPr>
        <w:tc>
          <w:tcPr>
            <w:tcW w:w="1285" w:type="dxa"/>
            <w:tcBorders>
              <w:top w:val="single" w:sz="6" w:space="0" w:color="auto"/>
              <w:left w:val="single" w:sz="6" w:space="0" w:color="auto"/>
              <w:bottom w:val="single" w:sz="6" w:space="0" w:color="auto"/>
              <w:right w:val="single" w:sz="6" w:space="0" w:color="auto"/>
            </w:tcBorders>
            <w:vAlign w:val="center"/>
          </w:tcPr>
          <w:p w14:paraId="77113BFB" w14:textId="77777777" w:rsidR="00F7529C" w:rsidRPr="00E7330B" w:rsidRDefault="00F7529C" w:rsidP="009E4DB0">
            <w:pPr>
              <w:spacing w:line="440" w:lineRule="exact"/>
            </w:pPr>
          </w:p>
          <w:p w14:paraId="6B36F348" w14:textId="77777777" w:rsidR="00F7529C" w:rsidRPr="00E7330B" w:rsidRDefault="00F7529C" w:rsidP="009E4DB0">
            <w:pPr>
              <w:spacing w:line="440" w:lineRule="exact"/>
            </w:pPr>
            <w:r w:rsidRPr="00E7330B">
              <w:t>主要经历</w:t>
            </w:r>
          </w:p>
          <w:p w14:paraId="36200EF6" w14:textId="77777777" w:rsidR="00F7529C" w:rsidRPr="00E7330B" w:rsidRDefault="00F7529C" w:rsidP="009E4DB0">
            <w:pPr>
              <w:spacing w:line="440" w:lineRule="exact"/>
            </w:pPr>
          </w:p>
        </w:tc>
        <w:tc>
          <w:tcPr>
            <w:tcW w:w="7388" w:type="dxa"/>
            <w:gridSpan w:val="5"/>
            <w:tcBorders>
              <w:top w:val="single" w:sz="6" w:space="0" w:color="auto"/>
              <w:left w:val="single" w:sz="6" w:space="0" w:color="auto"/>
              <w:bottom w:val="single" w:sz="6" w:space="0" w:color="auto"/>
              <w:right w:val="single" w:sz="6" w:space="0" w:color="auto"/>
            </w:tcBorders>
          </w:tcPr>
          <w:p w14:paraId="06EACC50" w14:textId="77777777" w:rsidR="00F7529C" w:rsidRPr="00E7330B" w:rsidRDefault="00F7529C" w:rsidP="009E4DB0">
            <w:pPr>
              <w:spacing w:line="440" w:lineRule="exact"/>
            </w:pPr>
          </w:p>
          <w:p w14:paraId="78ACBD79" w14:textId="77777777" w:rsidR="00F7529C" w:rsidRPr="00E7330B" w:rsidRDefault="00F7529C" w:rsidP="009E4DB0">
            <w:pPr>
              <w:spacing w:line="440" w:lineRule="exact"/>
            </w:pPr>
          </w:p>
        </w:tc>
      </w:tr>
      <w:tr w:rsidR="00F7529C" w:rsidRPr="00E7330B" w14:paraId="79EB1A0B" w14:textId="77777777" w:rsidTr="009E4DB0">
        <w:trPr>
          <w:jc w:val="center"/>
        </w:trPr>
        <w:tc>
          <w:tcPr>
            <w:tcW w:w="1285" w:type="dxa"/>
            <w:tcBorders>
              <w:top w:val="single" w:sz="6" w:space="0" w:color="auto"/>
              <w:left w:val="single" w:sz="6" w:space="0" w:color="auto"/>
              <w:bottom w:val="single" w:sz="6" w:space="0" w:color="auto"/>
              <w:right w:val="single" w:sz="6" w:space="0" w:color="auto"/>
            </w:tcBorders>
          </w:tcPr>
          <w:p w14:paraId="602FE346" w14:textId="77777777" w:rsidR="00F7529C" w:rsidRPr="00E7330B" w:rsidRDefault="00F7529C" w:rsidP="009E4DB0">
            <w:pPr>
              <w:spacing w:line="440" w:lineRule="exact"/>
            </w:pPr>
            <w:r w:rsidRPr="00E7330B">
              <w:t>日期</w:t>
            </w:r>
          </w:p>
        </w:tc>
        <w:tc>
          <w:tcPr>
            <w:tcW w:w="3427" w:type="dxa"/>
            <w:gridSpan w:val="2"/>
            <w:tcBorders>
              <w:top w:val="single" w:sz="6" w:space="0" w:color="auto"/>
              <w:left w:val="single" w:sz="6" w:space="0" w:color="auto"/>
              <w:bottom w:val="single" w:sz="6" w:space="0" w:color="auto"/>
              <w:right w:val="single" w:sz="6" w:space="0" w:color="auto"/>
            </w:tcBorders>
          </w:tcPr>
          <w:p w14:paraId="282EF169" w14:textId="77777777" w:rsidR="00F7529C" w:rsidRPr="00E7330B" w:rsidRDefault="00F7529C" w:rsidP="009E4DB0">
            <w:pPr>
              <w:spacing w:line="440" w:lineRule="exact"/>
            </w:pPr>
            <w:r w:rsidRPr="00E7330B">
              <w:t>参加过的项目名称</w:t>
            </w:r>
          </w:p>
        </w:tc>
        <w:tc>
          <w:tcPr>
            <w:tcW w:w="2307" w:type="dxa"/>
            <w:gridSpan w:val="2"/>
            <w:tcBorders>
              <w:top w:val="single" w:sz="6" w:space="0" w:color="auto"/>
              <w:left w:val="single" w:sz="6" w:space="0" w:color="auto"/>
              <w:bottom w:val="single" w:sz="6" w:space="0" w:color="auto"/>
              <w:right w:val="single" w:sz="6" w:space="0" w:color="auto"/>
            </w:tcBorders>
          </w:tcPr>
          <w:p w14:paraId="2BF02216" w14:textId="77777777" w:rsidR="00F7529C" w:rsidRPr="00E7330B" w:rsidRDefault="00F7529C" w:rsidP="009E4DB0">
            <w:pPr>
              <w:spacing w:line="440" w:lineRule="exact"/>
            </w:pPr>
            <w:r w:rsidRPr="00E7330B">
              <w:t>担任何职务</w:t>
            </w:r>
          </w:p>
        </w:tc>
        <w:tc>
          <w:tcPr>
            <w:tcW w:w="1654" w:type="dxa"/>
            <w:tcBorders>
              <w:top w:val="single" w:sz="6" w:space="0" w:color="auto"/>
              <w:left w:val="single" w:sz="6" w:space="0" w:color="auto"/>
              <w:bottom w:val="single" w:sz="6" w:space="0" w:color="auto"/>
              <w:right w:val="single" w:sz="6" w:space="0" w:color="auto"/>
            </w:tcBorders>
          </w:tcPr>
          <w:p w14:paraId="365870C6" w14:textId="77777777" w:rsidR="00F7529C" w:rsidRPr="00E7330B" w:rsidRDefault="00F7529C" w:rsidP="009E4DB0">
            <w:pPr>
              <w:spacing w:line="440" w:lineRule="exact"/>
            </w:pPr>
            <w:r w:rsidRPr="00E7330B">
              <w:t>备注</w:t>
            </w:r>
          </w:p>
        </w:tc>
      </w:tr>
      <w:tr w:rsidR="00F7529C" w:rsidRPr="00E7330B" w14:paraId="64B2B500" w14:textId="77777777" w:rsidTr="009E4DB0">
        <w:trPr>
          <w:jc w:val="center"/>
        </w:trPr>
        <w:tc>
          <w:tcPr>
            <w:tcW w:w="1285" w:type="dxa"/>
            <w:tcBorders>
              <w:top w:val="single" w:sz="6" w:space="0" w:color="auto"/>
              <w:left w:val="single" w:sz="6" w:space="0" w:color="auto"/>
              <w:bottom w:val="single" w:sz="6" w:space="0" w:color="auto"/>
              <w:right w:val="single" w:sz="6" w:space="0" w:color="auto"/>
            </w:tcBorders>
          </w:tcPr>
          <w:p w14:paraId="4B530817" w14:textId="77777777" w:rsidR="00F7529C" w:rsidRPr="00E7330B" w:rsidRDefault="00F7529C" w:rsidP="009E4DB0">
            <w:pPr>
              <w:spacing w:line="440" w:lineRule="exact"/>
            </w:pPr>
          </w:p>
        </w:tc>
        <w:tc>
          <w:tcPr>
            <w:tcW w:w="3427" w:type="dxa"/>
            <w:gridSpan w:val="2"/>
            <w:tcBorders>
              <w:top w:val="single" w:sz="6" w:space="0" w:color="auto"/>
              <w:left w:val="single" w:sz="6" w:space="0" w:color="auto"/>
              <w:bottom w:val="single" w:sz="6" w:space="0" w:color="auto"/>
              <w:right w:val="single" w:sz="6" w:space="0" w:color="auto"/>
            </w:tcBorders>
          </w:tcPr>
          <w:p w14:paraId="4B6A2A01" w14:textId="77777777" w:rsidR="00F7529C" w:rsidRPr="00E7330B" w:rsidRDefault="00F7529C" w:rsidP="009E4DB0">
            <w:pPr>
              <w:spacing w:line="440" w:lineRule="exact"/>
            </w:pPr>
          </w:p>
        </w:tc>
        <w:tc>
          <w:tcPr>
            <w:tcW w:w="2307" w:type="dxa"/>
            <w:gridSpan w:val="2"/>
            <w:tcBorders>
              <w:top w:val="single" w:sz="6" w:space="0" w:color="auto"/>
              <w:left w:val="single" w:sz="6" w:space="0" w:color="auto"/>
              <w:bottom w:val="single" w:sz="6" w:space="0" w:color="auto"/>
              <w:right w:val="single" w:sz="6" w:space="0" w:color="auto"/>
            </w:tcBorders>
          </w:tcPr>
          <w:p w14:paraId="42DA456D" w14:textId="77777777" w:rsidR="00F7529C" w:rsidRPr="00E7330B" w:rsidRDefault="00F7529C" w:rsidP="009E4DB0">
            <w:pPr>
              <w:spacing w:line="440" w:lineRule="exact"/>
            </w:pPr>
          </w:p>
        </w:tc>
        <w:tc>
          <w:tcPr>
            <w:tcW w:w="1654" w:type="dxa"/>
            <w:tcBorders>
              <w:top w:val="single" w:sz="6" w:space="0" w:color="auto"/>
              <w:left w:val="single" w:sz="6" w:space="0" w:color="auto"/>
              <w:bottom w:val="single" w:sz="6" w:space="0" w:color="auto"/>
              <w:right w:val="single" w:sz="6" w:space="0" w:color="auto"/>
            </w:tcBorders>
          </w:tcPr>
          <w:p w14:paraId="4AA63100" w14:textId="77777777" w:rsidR="00F7529C" w:rsidRPr="00E7330B" w:rsidRDefault="00F7529C" w:rsidP="009E4DB0">
            <w:pPr>
              <w:spacing w:line="440" w:lineRule="exact"/>
            </w:pPr>
          </w:p>
        </w:tc>
      </w:tr>
      <w:tr w:rsidR="00F7529C" w:rsidRPr="00E7330B" w14:paraId="39E7B35E" w14:textId="77777777" w:rsidTr="009E4DB0">
        <w:trPr>
          <w:jc w:val="center"/>
        </w:trPr>
        <w:tc>
          <w:tcPr>
            <w:tcW w:w="1285" w:type="dxa"/>
            <w:tcBorders>
              <w:top w:val="single" w:sz="6" w:space="0" w:color="auto"/>
              <w:left w:val="single" w:sz="6" w:space="0" w:color="auto"/>
              <w:bottom w:val="single" w:sz="6" w:space="0" w:color="auto"/>
              <w:right w:val="single" w:sz="6" w:space="0" w:color="auto"/>
            </w:tcBorders>
          </w:tcPr>
          <w:p w14:paraId="36D69F56" w14:textId="77777777" w:rsidR="00F7529C" w:rsidRPr="00E7330B" w:rsidRDefault="00F7529C" w:rsidP="009E4DB0">
            <w:pPr>
              <w:spacing w:line="440" w:lineRule="exact"/>
            </w:pPr>
          </w:p>
        </w:tc>
        <w:tc>
          <w:tcPr>
            <w:tcW w:w="3427" w:type="dxa"/>
            <w:gridSpan w:val="2"/>
            <w:tcBorders>
              <w:top w:val="single" w:sz="6" w:space="0" w:color="auto"/>
              <w:left w:val="single" w:sz="6" w:space="0" w:color="auto"/>
              <w:bottom w:val="single" w:sz="6" w:space="0" w:color="auto"/>
              <w:right w:val="single" w:sz="6" w:space="0" w:color="auto"/>
            </w:tcBorders>
          </w:tcPr>
          <w:p w14:paraId="62AB7404" w14:textId="77777777" w:rsidR="00F7529C" w:rsidRPr="00E7330B" w:rsidRDefault="00F7529C" w:rsidP="009E4DB0">
            <w:pPr>
              <w:spacing w:line="440" w:lineRule="exact"/>
            </w:pPr>
          </w:p>
        </w:tc>
        <w:tc>
          <w:tcPr>
            <w:tcW w:w="2307" w:type="dxa"/>
            <w:gridSpan w:val="2"/>
            <w:tcBorders>
              <w:top w:val="single" w:sz="6" w:space="0" w:color="auto"/>
              <w:left w:val="single" w:sz="6" w:space="0" w:color="auto"/>
              <w:bottom w:val="single" w:sz="6" w:space="0" w:color="auto"/>
              <w:right w:val="single" w:sz="6" w:space="0" w:color="auto"/>
            </w:tcBorders>
          </w:tcPr>
          <w:p w14:paraId="668EAC1F" w14:textId="77777777" w:rsidR="00F7529C" w:rsidRPr="00E7330B" w:rsidRDefault="00F7529C" w:rsidP="009E4DB0">
            <w:pPr>
              <w:spacing w:line="440" w:lineRule="exact"/>
            </w:pPr>
          </w:p>
        </w:tc>
        <w:tc>
          <w:tcPr>
            <w:tcW w:w="1654" w:type="dxa"/>
            <w:tcBorders>
              <w:top w:val="single" w:sz="6" w:space="0" w:color="auto"/>
              <w:left w:val="single" w:sz="6" w:space="0" w:color="auto"/>
              <w:bottom w:val="single" w:sz="6" w:space="0" w:color="auto"/>
              <w:right w:val="single" w:sz="6" w:space="0" w:color="auto"/>
            </w:tcBorders>
          </w:tcPr>
          <w:p w14:paraId="0A6E05F8" w14:textId="77777777" w:rsidR="00F7529C" w:rsidRPr="00E7330B" w:rsidRDefault="00F7529C" w:rsidP="009E4DB0">
            <w:pPr>
              <w:spacing w:line="440" w:lineRule="exact"/>
            </w:pPr>
          </w:p>
        </w:tc>
      </w:tr>
      <w:tr w:rsidR="00F7529C" w:rsidRPr="00E7330B" w14:paraId="6FD89B2C" w14:textId="77777777" w:rsidTr="009E4DB0">
        <w:trPr>
          <w:jc w:val="center"/>
        </w:trPr>
        <w:tc>
          <w:tcPr>
            <w:tcW w:w="1285" w:type="dxa"/>
            <w:tcBorders>
              <w:top w:val="single" w:sz="6" w:space="0" w:color="auto"/>
              <w:left w:val="single" w:sz="6" w:space="0" w:color="auto"/>
              <w:bottom w:val="single" w:sz="6" w:space="0" w:color="auto"/>
              <w:right w:val="single" w:sz="6" w:space="0" w:color="auto"/>
            </w:tcBorders>
          </w:tcPr>
          <w:p w14:paraId="08D8E070" w14:textId="77777777" w:rsidR="00F7529C" w:rsidRPr="00E7330B" w:rsidRDefault="00F7529C" w:rsidP="009E4DB0">
            <w:pPr>
              <w:spacing w:line="440" w:lineRule="exact"/>
            </w:pPr>
          </w:p>
        </w:tc>
        <w:tc>
          <w:tcPr>
            <w:tcW w:w="3427" w:type="dxa"/>
            <w:gridSpan w:val="2"/>
            <w:tcBorders>
              <w:top w:val="single" w:sz="6" w:space="0" w:color="auto"/>
              <w:left w:val="single" w:sz="6" w:space="0" w:color="auto"/>
              <w:bottom w:val="single" w:sz="6" w:space="0" w:color="auto"/>
              <w:right w:val="single" w:sz="6" w:space="0" w:color="auto"/>
            </w:tcBorders>
          </w:tcPr>
          <w:p w14:paraId="0326E083" w14:textId="77777777" w:rsidR="00F7529C" w:rsidRPr="00E7330B" w:rsidRDefault="00F7529C" w:rsidP="009E4DB0">
            <w:pPr>
              <w:spacing w:line="440" w:lineRule="exact"/>
            </w:pPr>
          </w:p>
        </w:tc>
        <w:tc>
          <w:tcPr>
            <w:tcW w:w="2307" w:type="dxa"/>
            <w:gridSpan w:val="2"/>
            <w:tcBorders>
              <w:top w:val="single" w:sz="6" w:space="0" w:color="auto"/>
              <w:left w:val="single" w:sz="6" w:space="0" w:color="auto"/>
              <w:bottom w:val="single" w:sz="6" w:space="0" w:color="auto"/>
              <w:right w:val="single" w:sz="6" w:space="0" w:color="auto"/>
            </w:tcBorders>
          </w:tcPr>
          <w:p w14:paraId="057FC16F" w14:textId="77777777" w:rsidR="00F7529C" w:rsidRPr="00E7330B" w:rsidRDefault="00F7529C" w:rsidP="009E4DB0">
            <w:pPr>
              <w:spacing w:line="440" w:lineRule="exact"/>
            </w:pPr>
          </w:p>
        </w:tc>
        <w:tc>
          <w:tcPr>
            <w:tcW w:w="1654" w:type="dxa"/>
            <w:tcBorders>
              <w:top w:val="single" w:sz="6" w:space="0" w:color="auto"/>
              <w:left w:val="single" w:sz="6" w:space="0" w:color="auto"/>
              <w:bottom w:val="single" w:sz="6" w:space="0" w:color="auto"/>
              <w:right w:val="single" w:sz="6" w:space="0" w:color="auto"/>
            </w:tcBorders>
          </w:tcPr>
          <w:p w14:paraId="112C6984" w14:textId="77777777" w:rsidR="00F7529C" w:rsidRPr="00E7330B" w:rsidRDefault="00F7529C" w:rsidP="009E4DB0">
            <w:pPr>
              <w:spacing w:line="440" w:lineRule="exact"/>
            </w:pPr>
          </w:p>
        </w:tc>
      </w:tr>
    </w:tbl>
    <w:p w14:paraId="63C5DAB6" w14:textId="77777777" w:rsidR="00F7529C" w:rsidRPr="00E7330B" w:rsidRDefault="00F7529C" w:rsidP="00F7529C">
      <w:pPr>
        <w:autoSpaceDE w:val="0"/>
        <w:autoSpaceDN w:val="0"/>
        <w:adjustRightInd w:val="0"/>
        <w:spacing w:line="440" w:lineRule="exact"/>
        <w:rPr>
          <w:b/>
          <w:bCs/>
        </w:rPr>
      </w:pPr>
      <w:r w:rsidRPr="00E7330B">
        <w:rPr>
          <w:b/>
          <w:bCs/>
        </w:rPr>
        <w:t>2</w:t>
      </w:r>
      <w:r w:rsidRPr="00E7330B">
        <w:rPr>
          <w:b/>
          <w:bCs/>
        </w:rPr>
        <w:t>、拟投入本项目的主要成员表</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330"/>
        <w:gridCol w:w="2040"/>
        <w:gridCol w:w="1421"/>
        <w:gridCol w:w="1328"/>
        <w:gridCol w:w="1701"/>
      </w:tblGrid>
      <w:tr w:rsidR="00F7529C" w:rsidRPr="00E7330B" w14:paraId="7C03D6F8" w14:textId="77777777" w:rsidTr="009E4DB0">
        <w:trPr>
          <w:cantSplit/>
          <w:trHeight w:val="480"/>
          <w:jc w:val="center"/>
        </w:trPr>
        <w:tc>
          <w:tcPr>
            <w:tcW w:w="740" w:type="dxa"/>
            <w:vAlign w:val="center"/>
          </w:tcPr>
          <w:p w14:paraId="386453C1" w14:textId="77777777" w:rsidR="00F7529C" w:rsidRPr="00E7330B" w:rsidRDefault="00F7529C" w:rsidP="009E4DB0">
            <w:pPr>
              <w:spacing w:line="440" w:lineRule="exact"/>
              <w:jc w:val="center"/>
            </w:pPr>
            <w:r w:rsidRPr="00E7330B">
              <w:t>序号</w:t>
            </w:r>
          </w:p>
        </w:tc>
        <w:tc>
          <w:tcPr>
            <w:tcW w:w="1330" w:type="dxa"/>
            <w:vAlign w:val="center"/>
          </w:tcPr>
          <w:p w14:paraId="7BEDF292" w14:textId="77777777" w:rsidR="00F7529C" w:rsidRPr="00E7330B" w:rsidRDefault="00F7529C" w:rsidP="009E4DB0">
            <w:pPr>
              <w:spacing w:line="440" w:lineRule="exact"/>
              <w:jc w:val="center"/>
            </w:pPr>
            <w:r w:rsidRPr="00E7330B">
              <w:t>姓名</w:t>
            </w:r>
          </w:p>
        </w:tc>
        <w:tc>
          <w:tcPr>
            <w:tcW w:w="2040" w:type="dxa"/>
            <w:vAlign w:val="center"/>
          </w:tcPr>
          <w:p w14:paraId="727FB49C" w14:textId="77777777" w:rsidR="00F7529C" w:rsidRPr="00E7330B" w:rsidRDefault="00F7529C" w:rsidP="009E4DB0">
            <w:pPr>
              <w:spacing w:line="440" w:lineRule="exact"/>
              <w:jc w:val="center"/>
            </w:pPr>
            <w:r w:rsidRPr="00E7330B">
              <w:t>性别</w:t>
            </w:r>
          </w:p>
        </w:tc>
        <w:tc>
          <w:tcPr>
            <w:tcW w:w="1421" w:type="dxa"/>
            <w:vAlign w:val="center"/>
          </w:tcPr>
          <w:p w14:paraId="2840C254" w14:textId="77777777" w:rsidR="00F7529C" w:rsidRPr="00E7330B" w:rsidRDefault="00F7529C" w:rsidP="009E4DB0">
            <w:pPr>
              <w:spacing w:line="440" w:lineRule="exact"/>
              <w:jc w:val="center"/>
            </w:pPr>
            <w:r w:rsidRPr="00E7330B">
              <w:t>职称</w:t>
            </w:r>
          </w:p>
        </w:tc>
        <w:tc>
          <w:tcPr>
            <w:tcW w:w="1328" w:type="dxa"/>
            <w:vAlign w:val="center"/>
          </w:tcPr>
          <w:p w14:paraId="576BDB85" w14:textId="77777777" w:rsidR="00F7529C" w:rsidRPr="00E7330B" w:rsidRDefault="00F7529C" w:rsidP="009E4DB0">
            <w:pPr>
              <w:spacing w:line="440" w:lineRule="exact"/>
              <w:jc w:val="center"/>
            </w:pPr>
            <w:r w:rsidRPr="00E7330B">
              <w:t>岗位</w:t>
            </w:r>
          </w:p>
        </w:tc>
        <w:tc>
          <w:tcPr>
            <w:tcW w:w="1701" w:type="dxa"/>
            <w:vAlign w:val="center"/>
          </w:tcPr>
          <w:p w14:paraId="5FD15056" w14:textId="77777777" w:rsidR="00F7529C" w:rsidRPr="00E7330B" w:rsidRDefault="00F7529C" w:rsidP="009E4DB0">
            <w:pPr>
              <w:spacing w:line="440" w:lineRule="exact"/>
              <w:jc w:val="center"/>
            </w:pPr>
            <w:r w:rsidRPr="00E7330B">
              <w:t>从事该岗位时间</w:t>
            </w:r>
          </w:p>
        </w:tc>
      </w:tr>
      <w:tr w:rsidR="00F7529C" w:rsidRPr="00E7330B" w14:paraId="4D3194AE" w14:textId="77777777" w:rsidTr="009E4DB0">
        <w:trPr>
          <w:cantSplit/>
          <w:trHeight w:val="390"/>
          <w:jc w:val="center"/>
        </w:trPr>
        <w:tc>
          <w:tcPr>
            <w:tcW w:w="740" w:type="dxa"/>
          </w:tcPr>
          <w:p w14:paraId="3A5ADF3B" w14:textId="77777777" w:rsidR="00F7529C" w:rsidRPr="00E7330B" w:rsidRDefault="00F7529C" w:rsidP="009E4DB0">
            <w:pPr>
              <w:spacing w:line="440" w:lineRule="exact"/>
              <w:jc w:val="center"/>
            </w:pPr>
            <w:r w:rsidRPr="00E7330B">
              <w:t>1</w:t>
            </w:r>
          </w:p>
        </w:tc>
        <w:tc>
          <w:tcPr>
            <w:tcW w:w="1330" w:type="dxa"/>
          </w:tcPr>
          <w:p w14:paraId="4B32AD14" w14:textId="77777777" w:rsidR="00F7529C" w:rsidRPr="00E7330B" w:rsidRDefault="00F7529C" w:rsidP="009E4DB0">
            <w:pPr>
              <w:spacing w:line="440" w:lineRule="exact"/>
              <w:jc w:val="center"/>
            </w:pPr>
          </w:p>
        </w:tc>
        <w:tc>
          <w:tcPr>
            <w:tcW w:w="2040" w:type="dxa"/>
          </w:tcPr>
          <w:p w14:paraId="7226BF84" w14:textId="77777777" w:rsidR="00F7529C" w:rsidRPr="00E7330B" w:rsidRDefault="00F7529C" w:rsidP="009E4DB0">
            <w:pPr>
              <w:spacing w:line="440" w:lineRule="exact"/>
              <w:jc w:val="center"/>
            </w:pPr>
          </w:p>
        </w:tc>
        <w:tc>
          <w:tcPr>
            <w:tcW w:w="1421" w:type="dxa"/>
          </w:tcPr>
          <w:p w14:paraId="538E1055" w14:textId="77777777" w:rsidR="00F7529C" w:rsidRPr="00E7330B" w:rsidRDefault="00F7529C" w:rsidP="009E4DB0">
            <w:pPr>
              <w:spacing w:line="440" w:lineRule="exact"/>
              <w:jc w:val="center"/>
            </w:pPr>
          </w:p>
        </w:tc>
        <w:tc>
          <w:tcPr>
            <w:tcW w:w="1328" w:type="dxa"/>
          </w:tcPr>
          <w:p w14:paraId="0C155D95" w14:textId="77777777" w:rsidR="00F7529C" w:rsidRPr="00E7330B" w:rsidRDefault="00F7529C" w:rsidP="009E4DB0">
            <w:pPr>
              <w:spacing w:line="440" w:lineRule="exact"/>
              <w:jc w:val="center"/>
            </w:pPr>
          </w:p>
        </w:tc>
        <w:tc>
          <w:tcPr>
            <w:tcW w:w="1701" w:type="dxa"/>
          </w:tcPr>
          <w:p w14:paraId="2AB3C24C" w14:textId="77777777" w:rsidR="00F7529C" w:rsidRPr="00E7330B" w:rsidRDefault="00F7529C" w:rsidP="009E4DB0">
            <w:pPr>
              <w:spacing w:line="440" w:lineRule="exact"/>
              <w:jc w:val="center"/>
            </w:pPr>
          </w:p>
        </w:tc>
      </w:tr>
      <w:tr w:rsidR="00F7529C" w:rsidRPr="00E7330B" w14:paraId="133B78C6" w14:textId="77777777" w:rsidTr="009E4DB0">
        <w:trPr>
          <w:cantSplit/>
          <w:trHeight w:val="435"/>
          <w:jc w:val="center"/>
        </w:trPr>
        <w:tc>
          <w:tcPr>
            <w:tcW w:w="740" w:type="dxa"/>
          </w:tcPr>
          <w:p w14:paraId="0221C476" w14:textId="77777777" w:rsidR="00F7529C" w:rsidRPr="00E7330B" w:rsidRDefault="00F7529C" w:rsidP="009E4DB0">
            <w:pPr>
              <w:spacing w:line="440" w:lineRule="exact"/>
              <w:jc w:val="center"/>
            </w:pPr>
            <w:r w:rsidRPr="00E7330B">
              <w:t>2</w:t>
            </w:r>
          </w:p>
        </w:tc>
        <w:tc>
          <w:tcPr>
            <w:tcW w:w="1330" w:type="dxa"/>
          </w:tcPr>
          <w:p w14:paraId="647A8FE6" w14:textId="77777777" w:rsidR="00F7529C" w:rsidRPr="00E7330B" w:rsidRDefault="00F7529C" w:rsidP="009E4DB0">
            <w:pPr>
              <w:spacing w:line="440" w:lineRule="exact"/>
              <w:jc w:val="center"/>
            </w:pPr>
          </w:p>
        </w:tc>
        <w:tc>
          <w:tcPr>
            <w:tcW w:w="2040" w:type="dxa"/>
          </w:tcPr>
          <w:p w14:paraId="4CEF4AC4" w14:textId="77777777" w:rsidR="00F7529C" w:rsidRPr="00E7330B" w:rsidRDefault="00F7529C" w:rsidP="009E4DB0">
            <w:pPr>
              <w:spacing w:line="440" w:lineRule="exact"/>
              <w:jc w:val="center"/>
            </w:pPr>
          </w:p>
        </w:tc>
        <w:tc>
          <w:tcPr>
            <w:tcW w:w="1421" w:type="dxa"/>
          </w:tcPr>
          <w:p w14:paraId="13141460" w14:textId="77777777" w:rsidR="00F7529C" w:rsidRPr="00E7330B" w:rsidRDefault="00F7529C" w:rsidP="009E4DB0">
            <w:pPr>
              <w:spacing w:line="440" w:lineRule="exact"/>
              <w:jc w:val="center"/>
            </w:pPr>
          </w:p>
        </w:tc>
        <w:tc>
          <w:tcPr>
            <w:tcW w:w="1328" w:type="dxa"/>
          </w:tcPr>
          <w:p w14:paraId="045E722F" w14:textId="77777777" w:rsidR="00F7529C" w:rsidRPr="00E7330B" w:rsidRDefault="00F7529C" w:rsidP="009E4DB0">
            <w:pPr>
              <w:spacing w:line="440" w:lineRule="exact"/>
              <w:jc w:val="center"/>
            </w:pPr>
          </w:p>
        </w:tc>
        <w:tc>
          <w:tcPr>
            <w:tcW w:w="1701" w:type="dxa"/>
          </w:tcPr>
          <w:p w14:paraId="364F173E" w14:textId="77777777" w:rsidR="00F7529C" w:rsidRPr="00E7330B" w:rsidRDefault="00F7529C" w:rsidP="009E4DB0">
            <w:pPr>
              <w:spacing w:line="440" w:lineRule="exact"/>
              <w:jc w:val="center"/>
            </w:pPr>
          </w:p>
        </w:tc>
      </w:tr>
      <w:tr w:rsidR="00F7529C" w:rsidRPr="00E7330B" w14:paraId="16DCB92C" w14:textId="77777777" w:rsidTr="009E4DB0">
        <w:trPr>
          <w:cantSplit/>
          <w:trHeight w:val="390"/>
          <w:jc w:val="center"/>
        </w:trPr>
        <w:tc>
          <w:tcPr>
            <w:tcW w:w="740" w:type="dxa"/>
          </w:tcPr>
          <w:p w14:paraId="6B94EFD6" w14:textId="77777777" w:rsidR="00F7529C" w:rsidRPr="00E7330B" w:rsidRDefault="00F7529C" w:rsidP="009E4DB0">
            <w:pPr>
              <w:spacing w:line="440" w:lineRule="exact"/>
              <w:jc w:val="center"/>
            </w:pPr>
            <w:r w:rsidRPr="00E7330B">
              <w:t>3</w:t>
            </w:r>
          </w:p>
        </w:tc>
        <w:tc>
          <w:tcPr>
            <w:tcW w:w="1330" w:type="dxa"/>
          </w:tcPr>
          <w:p w14:paraId="4BC1CF84" w14:textId="77777777" w:rsidR="00F7529C" w:rsidRPr="00E7330B" w:rsidRDefault="00F7529C" w:rsidP="009E4DB0">
            <w:pPr>
              <w:spacing w:line="440" w:lineRule="exact"/>
              <w:jc w:val="center"/>
            </w:pPr>
          </w:p>
        </w:tc>
        <w:tc>
          <w:tcPr>
            <w:tcW w:w="2040" w:type="dxa"/>
          </w:tcPr>
          <w:p w14:paraId="6542CEA5" w14:textId="77777777" w:rsidR="00F7529C" w:rsidRPr="00E7330B" w:rsidRDefault="00F7529C" w:rsidP="009E4DB0">
            <w:pPr>
              <w:spacing w:line="440" w:lineRule="exact"/>
              <w:jc w:val="center"/>
            </w:pPr>
          </w:p>
        </w:tc>
        <w:tc>
          <w:tcPr>
            <w:tcW w:w="1421" w:type="dxa"/>
          </w:tcPr>
          <w:p w14:paraId="4EFE8C06" w14:textId="77777777" w:rsidR="00F7529C" w:rsidRPr="00E7330B" w:rsidRDefault="00F7529C" w:rsidP="009E4DB0">
            <w:pPr>
              <w:spacing w:line="440" w:lineRule="exact"/>
              <w:jc w:val="center"/>
            </w:pPr>
          </w:p>
        </w:tc>
        <w:tc>
          <w:tcPr>
            <w:tcW w:w="1328" w:type="dxa"/>
          </w:tcPr>
          <w:p w14:paraId="164E943B" w14:textId="77777777" w:rsidR="00F7529C" w:rsidRPr="00E7330B" w:rsidRDefault="00F7529C" w:rsidP="009E4DB0">
            <w:pPr>
              <w:spacing w:line="440" w:lineRule="exact"/>
              <w:jc w:val="center"/>
            </w:pPr>
          </w:p>
        </w:tc>
        <w:tc>
          <w:tcPr>
            <w:tcW w:w="1701" w:type="dxa"/>
          </w:tcPr>
          <w:p w14:paraId="5F994AF0" w14:textId="77777777" w:rsidR="00F7529C" w:rsidRPr="00E7330B" w:rsidRDefault="00F7529C" w:rsidP="009E4DB0">
            <w:pPr>
              <w:spacing w:line="440" w:lineRule="exact"/>
              <w:jc w:val="center"/>
            </w:pPr>
          </w:p>
        </w:tc>
      </w:tr>
      <w:tr w:rsidR="00F7529C" w:rsidRPr="00E7330B" w14:paraId="02CF69AE" w14:textId="77777777" w:rsidTr="009E4DB0">
        <w:trPr>
          <w:cantSplit/>
          <w:trHeight w:val="390"/>
          <w:jc w:val="center"/>
        </w:trPr>
        <w:tc>
          <w:tcPr>
            <w:tcW w:w="740" w:type="dxa"/>
          </w:tcPr>
          <w:p w14:paraId="2CB89A9D" w14:textId="77777777" w:rsidR="00F7529C" w:rsidRPr="00E7330B" w:rsidRDefault="00F7529C" w:rsidP="009E4DB0">
            <w:pPr>
              <w:spacing w:line="440" w:lineRule="exact"/>
              <w:jc w:val="center"/>
            </w:pPr>
            <w:r w:rsidRPr="00E7330B">
              <w:t>…</w:t>
            </w:r>
          </w:p>
        </w:tc>
        <w:tc>
          <w:tcPr>
            <w:tcW w:w="1330" w:type="dxa"/>
          </w:tcPr>
          <w:p w14:paraId="41103368" w14:textId="77777777" w:rsidR="00F7529C" w:rsidRPr="00E7330B" w:rsidRDefault="00F7529C" w:rsidP="009E4DB0">
            <w:pPr>
              <w:spacing w:line="440" w:lineRule="exact"/>
              <w:jc w:val="center"/>
            </w:pPr>
          </w:p>
        </w:tc>
        <w:tc>
          <w:tcPr>
            <w:tcW w:w="2040" w:type="dxa"/>
          </w:tcPr>
          <w:p w14:paraId="2590E35E" w14:textId="77777777" w:rsidR="00F7529C" w:rsidRPr="00E7330B" w:rsidRDefault="00F7529C" w:rsidP="009E4DB0">
            <w:pPr>
              <w:spacing w:line="440" w:lineRule="exact"/>
              <w:jc w:val="center"/>
            </w:pPr>
          </w:p>
        </w:tc>
        <w:tc>
          <w:tcPr>
            <w:tcW w:w="1421" w:type="dxa"/>
          </w:tcPr>
          <w:p w14:paraId="426F44AC" w14:textId="77777777" w:rsidR="00F7529C" w:rsidRPr="00E7330B" w:rsidRDefault="00F7529C" w:rsidP="009E4DB0">
            <w:pPr>
              <w:spacing w:line="440" w:lineRule="exact"/>
              <w:jc w:val="center"/>
            </w:pPr>
          </w:p>
        </w:tc>
        <w:tc>
          <w:tcPr>
            <w:tcW w:w="1328" w:type="dxa"/>
          </w:tcPr>
          <w:p w14:paraId="41AA44D0" w14:textId="77777777" w:rsidR="00F7529C" w:rsidRPr="00E7330B" w:rsidRDefault="00F7529C" w:rsidP="009E4DB0">
            <w:pPr>
              <w:spacing w:line="440" w:lineRule="exact"/>
              <w:jc w:val="center"/>
            </w:pPr>
          </w:p>
        </w:tc>
        <w:tc>
          <w:tcPr>
            <w:tcW w:w="1701" w:type="dxa"/>
          </w:tcPr>
          <w:p w14:paraId="3C1EC098" w14:textId="77777777" w:rsidR="00F7529C" w:rsidRPr="00E7330B" w:rsidRDefault="00F7529C" w:rsidP="009E4DB0">
            <w:pPr>
              <w:spacing w:line="440" w:lineRule="exact"/>
              <w:jc w:val="center"/>
            </w:pPr>
          </w:p>
        </w:tc>
      </w:tr>
    </w:tbl>
    <w:p w14:paraId="6A15DF3F" w14:textId="77777777" w:rsidR="00F7529C" w:rsidRPr="00E7330B" w:rsidRDefault="00F7529C" w:rsidP="00F7529C">
      <w:pPr>
        <w:spacing w:line="440" w:lineRule="exact"/>
        <w:rPr>
          <w:u w:val="single"/>
        </w:rPr>
      </w:pPr>
      <w:r w:rsidRPr="00E7330B">
        <w:t>投标人名称（公章）：</w:t>
      </w:r>
      <w:r w:rsidRPr="00E7330B">
        <w:rPr>
          <w:u w:val="single"/>
        </w:rPr>
        <w:t xml:space="preserve">　　　　　</w:t>
      </w:r>
      <w:r w:rsidRPr="00E7330B">
        <w:rPr>
          <w:u w:val="single"/>
        </w:rPr>
        <w:t xml:space="preserve">         </w:t>
      </w:r>
    </w:p>
    <w:p w14:paraId="64226614" w14:textId="77777777" w:rsidR="00F7529C" w:rsidRPr="00E7330B" w:rsidRDefault="00F7529C" w:rsidP="00F7529C">
      <w:pPr>
        <w:spacing w:line="440" w:lineRule="exact"/>
      </w:pPr>
      <w:r w:rsidRPr="00E7330B">
        <w:t>投标人代表签字：</w:t>
      </w:r>
    </w:p>
    <w:p w14:paraId="16B2F738" w14:textId="77777777" w:rsidR="00F7529C" w:rsidRPr="00E7330B" w:rsidRDefault="00F7529C" w:rsidP="00F7529C">
      <w:pPr>
        <w:spacing w:line="440" w:lineRule="exact"/>
      </w:pPr>
      <w:r w:rsidRPr="00E7330B">
        <w:t>日期：</w:t>
      </w:r>
      <w:r w:rsidRPr="00E7330B">
        <w:t>20</w:t>
      </w:r>
      <w:r w:rsidRPr="00E7330B">
        <w:t>年</w:t>
      </w:r>
      <w:r w:rsidRPr="00E7330B">
        <w:rPr>
          <w:u w:val="single"/>
        </w:rPr>
        <w:t xml:space="preserve">　</w:t>
      </w:r>
      <w:r w:rsidRPr="00E7330B">
        <w:t>月</w:t>
      </w:r>
      <w:r w:rsidRPr="00E7330B">
        <w:rPr>
          <w:u w:val="single"/>
        </w:rPr>
        <w:t xml:space="preserve">　</w:t>
      </w:r>
      <w:r w:rsidRPr="00E7330B">
        <w:t xml:space="preserve">日　</w:t>
      </w:r>
    </w:p>
    <w:p w14:paraId="3756773D" w14:textId="77777777" w:rsidR="00E26A99" w:rsidRPr="00E7330B" w:rsidRDefault="00F7529C" w:rsidP="00F7529C">
      <w:pPr>
        <w:adjustRightInd w:val="0"/>
        <w:snapToGrid w:val="0"/>
        <w:spacing w:line="440" w:lineRule="exact"/>
        <w:ind w:firstLineChars="200" w:firstLine="422"/>
        <w:rPr>
          <w:b/>
        </w:rPr>
        <w:sectPr w:rsidR="00E26A99" w:rsidRPr="00E7330B" w:rsidSect="00A02A5B">
          <w:pgSz w:w="11906" w:h="16838"/>
          <w:pgMar w:top="1440" w:right="1440" w:bottom="1440" w:left="1797" w:header="851" w:footer="992" w:gutter="0"/>
          <w:cols w:space="720"/>
          <w:docGrid w:linePitch="312"/>
        </w:sectPr>
      </w:pPr>
      <w:r w:rsidRPr="00E7330B">
        <w:rPr>
          <w:b/>
        </w:rPr>
        <w:t>注：后附人员相关资格证书复印件。</w:t>
      </w:r>
    </w:p>
    <w:p w14:paraId="6AC2CCAC" w14:textId="1B046484" w:rsidR="00F7529C" w:rsidRPr="00E7330B" w:rsidRDefault="00FC40E6" w:rsidP="00E26A99">
      <w:pPr>
        <w:pStyle w:val="3"/>
        <w:spacing w:before="0" w:after="0" w:line="240" w:lineRule="auto"/>
        <w:rPr>
          <w:rFonts w:eastAsia="黑体"/>
          <w:sz w:val="28"/>
          <w:szCs w:val="28"/>
        </w:rPr>
      </w:pPr>
      <w:bookmarkStart w:id="398" w:name="_Toc103677767"/>
      <w:r w:rsidRPr="00E7330B">
        <w:rPr>
          <w:rFonts w:eastAsia="黑体"/>
          <w:sz w:val="28"/>
          <w:szCs w:val="28"/>
        </w:rPr>
        <w:lastRenderedPageBreak/>
        <w:t>十二</w:t>
      </w:r>
      <w:r w:rsidR="00B303E3" w:rsidRPr="00E7330B">
        <w:rPr>
          <w:rFonts w:eastAsia="黑体" w:hint="eastAsia"/>
          <w:sz w:val="28"/>
          <w:szCs w:val="28"/>
        </w:rPr>
        <w:t>、</w:t>
      </w:r>
      <w:r w:rsidR="00E26A99" w:rsidRPr="00E7330B">
        <w:rPr>
          <w:rFonts w:eastAsia="黑体"/>
          <w:sz w:val="28"/>
          <w:szCs w:val="28"/>
        </w:rPr>
        <w:t>其他商务部分资料</w:t>
      </w:r>
      <w:bookmarkEnd w:id="398"/>
    </w:p>
    <w:p w14:paraId="25DEBBC1" w14:textId="77777777" w:rsidR="00946EA2" w:rsidRPr="00E7330B" w:rsidRDefault="00946EA2" w:rsidP="00946EA2">
      <w:pPr>
        <w:spacing w:line="360" w:lineRule="auto"/>
        <w:ind w:firstLineChars="200" w:firstLine="480"/>
        <w:rPr>
          <w:sz w:val="24"/>
        </w:rPr>
      </w:pPr>
    </w:p>
    <w:p w14:paraId="39F211BE" w14:textId="1C5938A4" w:rsidR="00946EA2" w:rsidRPr="00E7330B" w:rsidRDefault="00946EA2" w:rsidP="00946EA2">
      <w:pPr>
        <w:spacing w:line="360" w:lineRule="auto"/>
        <w:ind w:firstLineChars="200" w:firstLine="480"/>
        <w:rPr>
          <w:sz w:val="24"/>
        </w:rPr>
      </w:pPr>
      <w:r w:rsidRPr="00E7330B">
        <w:rPr>
          <w:sz w:val="24"/>
        </w:rPr>
        <w:t>招标文件中要求提交的其他商务部分资料或投标人认为需要提供的其它商务部分说明或资料。</w:t>
      </w:r>
    </w:p>
    <w:p w14:paraId="12E0177F" w14:textId="77777777" w:rsidR="00946EA2" w:rsidRPr="00E7330B" w:rsidRDefault="00946EA2" w:rsidP="00946EA2"/>
    <w:p w14:paraId="48962A5D" w14:textId="67D4D79C" w:rsidR="00E26A99" w:rsidRPr="00E7330B" w:rsidRDefault="00E26A99" w:rsidP="00E26A99">
      <w:pPr>
        <w:spacing w:line="360" w:lineRule="auto"/>
        <w:rPr>
          <w:sz w:val="24"/>
        </w:rPr>
      </w:pPr>
    </w:p>
    <w:p w14:paraId="0D5CA115" w14:textId="77777777" w:rsidR="0088340F" w:rsidRPr="00E7330B" w:rsidRDefault="0088340F" w:rsidP="00946EA2">
      <w:pPr>
        <w:pStyle w:val="3"/>
        <w:spacing w:before="0" w:after="0" w:line="240" w:lineRule="auto"/>
        <w:rPr>
          <w:rFonts w:eastAsia="黑体"/>
          <w:sz w:val="28"/>
          <w:szCs w:val="28"/>
        </w:rPr>
        <w:sectPr w:rsidR="0088340F" w:rsidRPr="00E7330B" w:rsidSect="00A02A5B">
          <w:pgSz w:w="11906" w:h="16838"/>
          <w:pgMar w:top="1440" w:right="1440" w:bottom="1440" w:left="1797" w:header="851" w:footer="992" w:gutter="0"/>
          <w:cols w:space="720"/>
          <w:docGrid w:linePitch="312"/>
        </w:sectPr>
      </w:pPr>
    </w:p>
    <w:p w14:paraId="3E333898" w14:textId="7641B770" w:rsidR="00946EA2" w:rsidRPr="00E7330B" w:rsidRDefault="00946EA2" w:rsidP="006A5E40">
      <w:pPr>
        <w:pStyle w:val="3"/>
        <w:spacing w:before="0" w:after="0" w:line="360" w:lineRule="auto"/>
        <w:rPr>
          <w:rFonts w:eastAsia="黑体"/>
          <w:sz w:val="28"/>
          <w:szCs w:val="28"/>
        </w:rPr>
      </w:pPr>
      <w:bookmarkStart w:id="399" w:name="_Toc103677768"/>
      <w:r w:rsidRPr="00E7330B">
        <w:rPr>
          <w:rFonts w:eastAsia="黑体"/>
          <w:sz w:val="28"/>
          <w:szCs w:val="28"/>
        </w:rPr>
        <w:lastRenderedPageBreak/>
        <w:t>十</w:t>
      </w:r>
      <w:r w:rsidR="00FC40E6" w:rsidRPr="00E7330B">
        <w:rPr>
          <w:rFonts w:eastAsia="黑体"/>
          <w:sz w:val="28"/>
          <w:szCs w:val="28"/>
        </w:rPr>
        <w:t>三</w:t>
      </w:r>
      <w:r w:rsidR="00B303E3" w:rsidRPr="00E7330B">
        <w:rPr>
          <w:rFonts w:eastAsia="黑体" w:hint="eastAsia"/>
          <w:sz w:val="28"/>
          <w:szCs w:val="28"/>
        </w:rPr>
        <w:t>、</w:t>
      </w:r>
      <w:r w:rsidRPr="00E7330B">
        <w:rPr>
          <w:rFonts w:eastAsia="黑体"/>
          <w:sz w:val="28"/>
          <w:szCs w:val="28"/>
        </w:rPr>
        <w:t>其他补充资料</w:t>
      </w:r>
      <w:bookmarkEnd w:id="399"/>
    </w:p>
    <w:p w14:paraId="709F8FE2" w14:textId="5C01D68F" w:rsidR="00946EA2" w:rsidRPr="00E7330B" w:rsidRDefault="00946EA2" w:rsidP="006A5E40">
      <w:pPr>
        <w:spacing w:line="360" w:lineRule="auto"/>
        <w:ind w:firstLineChars="200" w:firstLine="480"/>
        <w:rPr>
          <w:sz w:val="24"/>
        </w:rPr>
      </w:pPr>
      <w:r w:rsidRPr="00E7330B">
        <w:rPr>
          <w:sz w:val="24"/>
        </w:rPr>
        <w:t>为了</w:t>
      </w:r>
      <w:r w:rsidR="0088340F" w:rsidRPr="00E7330B">
        <w:rPr>
          <w:sz w:val="24"/>
        </w:rPr>
        <w:t>便于尽快</w:t>
      </w:r>
      <w:r w:rsidR="006A5E40" w:rsidRPr="00E7330B">
        <w:rPr>
          <w:sz w:val="24"/>
        </w:rPr>
        <w:t>为</w:t>
      </w:r>
      <w:r w:rsidRPr="00E7330B">
        <w:rPr>
          <w:sz w:val="24"/>
        </w:rPr>
        <w:t>投标人</w:t>
      </w:r>
      <w:r w:rsidR="006A5E40" w:rsidRPr="00E7330B">
        <w:rPr>
          <w:sz w:val="24"/>
        </w:rPr>
        <w:t>在招标文件规定时间内退还</w:t>
      </w:r>
      <w:r w:rsidR="0088340F" w:rsidRPr="00E7330B">
        <w:rPr>
          <w:sz w:val="24"/>
        </w:rPr>
        <w:t>投标保证金及</w:t>
      </w:r>
      <w:r w:rsidR="006A5E40" w:rsidRPr="00E7330B">
        <w:rPr>
          <w:sz w:val="24"/>
        </w:rPr>
        <w:t>节省</w:t>
      </w:r>
      <w:r w:rsidR="0088340F" w:rsidRPr="00E7330B">
        <w:rPr>
          <w:sz w:val="24"/>
        </w:rPr>
        <w:t>办理相关手续</w:t>
      </w:r>
      <w:r w:rsidR="006A5E40" w:rsidRPr="00E7330B">
        <w:rPr>
          <w:sz w:val="24"/>
        </w:rPr>
        <w:t>所耗时间，在此邀请投标人</w:t>
      </w:r>
      <w:r w:rsidR="005478E0" w:rsidRPr="00E7330B">
        <w:rPr>
          <w:sz w:val="24"/>
        </w:rPr>
        <w:t>单独</w:t>
      </w:r>
      <w:r w:rsidR="006A5E40" w:rsidRPr="00E7330B">
        <w:rPr>
          <w:sz w:val="24"/>
        </w:rPr>
        <w:t>提供</w:t>
      </w:r>
      <w:r w:rsidRPr="00E7330B">
        <w:rPr>
          <w:sz w:val="24"/>
        </w:rPr>
        <w:t>以下两项资料</w:t>
      </w:r>
      <w:r w:rsidR="005478E0" w:rsidRPr="00E7330B">
        <w:rPr>
          <w:sz w:val="24"/>
        </w:rPr>
        <w:t>（投标文件中无需提供）</w:t>
      </w:r>
      <w:r w:rsidR="006A5E40" w:rsidRPr="00E7330B">
        <w:rPr>
          <w:sz w:val="24"/>
        </w:rPr>
        <w:t>，</w:t>
      </w:r>
      <w:r w:rsidR="005478E0" w:rsidRPr="00E7330B">
        <w:rPr>
          <w:sz w:val="24"/>
        </w:rPr>
        <w:t>建议密封后递交。</w:t>
      </w:r>
      <w:r w:rsidR="006A5E40" w:rsidRPr="00E7330B">
        <w:rPr>
          <w:sz w:val="24"/>
        </w:rPr>
        <w:t>未提供以下两项</w:t>
      </w:r>
      <w:r w:rsidR="00F13CD2" w:rsidRPr="00E7330B">
        <w:rPr>
          <w:sz w:val="24"/>
        </w:rPr>
        <w:t>补充</w:t>
      </w:r>
      <w:r w:rsidR="006A5E40" w:rsidRPr="00E7330B">
        <w:rPr>
          <w:sz w:val="24"/>
        </w:rPr>
        <w:t>资料的，不构成不响应招标文件要求。</w:t>
      </w:r>
    </w:p>
    <w:p w14:paraId="6B606000" w14:textId="2A4313F0" w:rsidR="004D2809" w:rsidRPr="00E7330B" w:rsidRDefault="004D2809" w:rsidP="006A5E40">
      <w:pPr>
        <w:pStyle w:val="4"/>
        <w:spacing w:before="0" w:after="0" w:line="360" w:lineRule="auto"/>
        <w:jc w:val="left"/>
        <w:rPr>
          <w:rFonts w:ascii="Times New Roman" w:eastAsia="黑体" w:hAnsi="Times New Roman"/>
          <w:b w:val="0"/>
          <w:bCs w:val="0"/>
        </w:rPr>
      </w:pPr>
      <w:r w:rsidRPr="00E7330B">
        <w:rPr>
          <w:rFonts w:ascii="Times New Roman" w:eastAsia="黑体" w:hAnsi="Times New Roman"/>
          <w:b w:val="0"/>
          <w:bCs w:val="0"/>
        </w:rPr>
        <w:t>（</w:t>
      </w:r>
      <w:r w:rsidRPr="00E7330B">
        <w:rPr>
          <w:rFonts w:ascii="Times New Roman" w:eastAsia="黑体" w:hAnsi="Times New Roman"/>
          <w:b w:val="0"/>
          <w:bCs w:val="0"/>
        </w:rPr>
        <w:t>1</w:t>
      </w:r>
      <w:r w:rsidRPr="00E7330B">
        <w:rPr>
          <w:rFonts w:ascii="Times New Roman" w:eastAsia="黑体" w:hAnsi="Times New Roman"/>
          <w:b w:val="0"/>
          <w:bCs w:val="0"/>
        </w:rPr>
        <w:t>）</w:t>
      </w:r>
      <w:r w:rsidR="00F13CD2" w:rsidRPr="00E7330B">
        <w:rPr>
          <w:rFonts w:ascii="Times New Roman" w:eastAsia="黑体" w:hAnsi="Times New Roman"/>
          <w:b w:val="0"/>
          <w:bCs w:val="0"/>
        </w:rPr>
        <w:t>补充资料一：</w:t>
      </w:r>
      <w:r w:rsidR="00946EA2" w:rsidRPr="00E7330B">
        <w:rPr>
          <w:rFonts w:ascii="Times New Roman" w:eastAsia="黑体" w:hAnsi="Times New Roman"/>
          <w:b w:val="0"/>
          <w:bCs w:val="0"/>
        </w:rPr>
        <w:t>开户许可证复印件</w:t>
      </w:r>
      <w:r w:rsidR="00714DDB" w:rsidRPr="00E7330B">
        <w:rPr>
          <w:rFonts w:ascii="Times New Roman" w:eastAsia="黑体" w:hAnsi="Times New Roman"/>
          <w:b w:val="0"/>
          <w:bCs w:val="0"/>
        </w:rPr>
        <w:t>；</w:t>
      </w:r>
      <w:r w:rsidR="00946EA2" w:rsidRPr="00E7330B">
        <w:rPr>
          <w:rFonts w:ascii="Times New Roman" w:eastAsia="黑体" w:hAnsi="Times New Roman"/>
          <w:b w:val="0"/>
          <w:bCs w:val="0"/>
        </w:rPr>
        <w:t>或银行账户信息（加盖公章）</w:t>
      </w:r>
    </w:p>
    <w:p w14:paraId="0FA95F1E" w14:textId="7F24EA36" w:rsidR="00C83AE6" w:rsidRPr="00E7330B" w:rsidRDefault="009A4831" w:rsidP="005478E0">
      <w:pPr>
        <w:spacing w:line="360" w:lineRule="auto"/>
        <w:rPr>
          <w:sz w:val="24"/>
        </w:rPr>
      </w:pPr>
      <w:r w:rsidRPr="00E7330B">
        <w:rPr>
          <w:sz w:val="24"/>
        </w:rPr>
        <w:t>若</w:t>
      </w:r>
      <w:r w:rsidR="005478E0" w:rsidRPr="00E7330B">
        <w:rPr>
          <w:sz w:val="24"/>
        </w:rPr>
        <w:t>选择</w:t>
      </w:r>
      <w:r w:rsidRPr="00E7330B">
        <w:rPr>
          <w:sz w:val="24"/>
        </w:rPr>
        <w:t>提供银行账户信息的，可以按以下格式格式提供：</w:t>
      </w:r>
    </w:p>
    <w:p w14:paraId="4B1D28E8" w14:textId="3AEF8237" w:rsidR="009A4831" w:rsidRPr="00E7330B" w:rsidRDefault="009A4831" w:rsidP="005478E0">
      <w:pPr>
        <w:spacing w:line="360" w:lineRule="auto"/>
        <w:ind w:firstLineChars="152" w:firstLine="365"/>
        <w:rPr>
          <w:sz w:val="24"/>
          <w:szCs w:val="32"/>
        </w:rPr>
      </w:pPr>
      <w:r w:rsidRPr="00E7330B">
        <w:rPr>
          <w:sz w:val="24"/>
          <w:szCs w:val="32"/>
        </w:rPr>
        <w:t>单位名称</w:t>
      </w:r>
      <w:r w:rsidR="005478E0" w:rsidRPr="00E7330B">
        <w:rPr>
          <w:sz w:val="24"/>
          <w:szCs w:val="32"/>
        </w:rPr>
        <w:t>：</w:t>
      </w:r>
    </w:p>
    <w:p w14:paraId="11633A5F" w14:textId="50191EB4" w:rsidR="005478E0" w:rsidRPr="00E7330B" w:rsidRDefault="005478E0" w:rsidP="005478E0">
      <w:pPr>
        <w:spacing w:line="360" w:lineRule="auto"/>
        <w:ind w:firstLineChars="152" w:firstLine="365"/>
        <w:rPr>
          <w:sz w:val="24"/>
          <w:szCs w:val="32"/>
        </w:rPr>
      </w:pPr>
      <w:r w:rsidRPr="00E7330B">
        <w:rPr>
          <w:sz w:val="24"/>
          <w:szCs w:val="32"/>
        </w:rPr>
        <w:t>开户银行：</w:t>
      </w:r>
    </w:p>
    <w:p w14:paraId="6EBBB568" w14:textId="09470FCE" w:rsidR="005478E0" w:rsidRPr="00E7330B" w:rsidRDefault="005478E0" w:rsidP="005478E0">
      <w:pPr>
        <w:spacing w:line="360" w:lineRule="auto"/>
        <w:ind w:firstLineChars="152" w:firstLine="365"/>
        <w:rPr>
          <w:sz w:val="24"/>
          <w:szCs w:val="32"/>
        </w:rPr>
      </w:pPr>
      <w:r w:rsidRPr="00E7330B">
        <w:rPr>
          <w:sz w:val="24"/>
          <w:szCs w:val="32"/>
        </w:rPr>
        <w:t>银行账号：</w:t>
      </w:r>
    </w:p>
    <w:p w14:paraId="06361461" w14:textId="2DC720DC" w:rsidR="005478E0" w:rsidRPr="00E7330B" w:rsidRDefault="005478E0" w:rsidP="005478E0">
      <w:pPr>
        <w:spacing w:line="360" w:lineRule="auto"/>
        <w:ind w:firstLineChars="152" w:firstLine="365"/>
        <w:rPr>
          <w:sz w:val="24"/>
          <w:szCs w:val="32"/>
        </w:rPr>
      </w:pPr>
      <w:r w:rsidRPr="00E7330B">
        <w:rPr>
          <w:sz w:val="24"/>
          <w:szCs w:val="32"/>
        </w:rPr>
        <w:t>开户行号：</w:t>
      </w:r>
    </w:p>
    <w:p w14:paraId="4B446A0B" w14:textId="18E9BA55" w:rsidR="005478E0" w:rsidRPr="00E7330B" w:rsidRDefault="005478E0" w:rsidP="005478E0">
      <w:pPr>
        <w:spacing w:line="360" w:lineRule="auto"/>
        <w:ind w:firstLineChars="152" w:firstLine="365"/>
        <w:rPr>
          <w:sz w:val="24"/>
          <w:szCs w:val="32"/>
        </w:rPr>
      </w:pPr>
      <w:r w:rsidRPr="00E7330B">
        <w:rPr>
          <w:sz w:val="24"/>
          <w:szCs w:val="32"/>
        </w:rPr>
        <w:t>单位地址：</w:t>
      </w:r>
    </w:p>
    <w:p w14:paraId="607D62E2" w14:textId="56502437" w:rsidR="005478E0" w:rsidRPr="00E7330B" w:rsidRDefault="005478E0" w:rsidP="005478E0">
      <w:pPr>
        <w:spacing w:line="360" w:lineRule="auto"/>
        <w:ind w:firstLineChars="152" w:firstLine="365"/>
        <w:rPr>
          <w:sz w:val="24"/>
          <w:szCs w:val="32"/>
        </w:rPr>
      </w:pPr>
      <w:r w:rsidRPr="00E7330B">
        <w:rPr>
          <w:sz w:val="24"/>
          <w:szCs w:val="32"/>
        </w:rPr>
        <w:t>财务部门联系电话：</w:t>
      </w:r>
    </w:p>
    <w:p w14:paraId="75A093B5" w14:textId="77777777" w:rsidR="00C83AE6" w:rsidRPr="00E7330B" w:rsidRDefault="00C83AE6" w:rsidP="00C83AE6"/>
    <w:p w14:paraId="78E5735C" w14:textId="77777777" w:rsidR="00B73718" w:rsidRPr="00E7330B" w:rsidRDefault="00B73718" w:rsidP="006A5E40">
      <w:pPr>
        <w:pStyle w:val="4"/>
        <w:spacing w:before="0" w:after="0" w:line="360" w:lineRule="auto"/>
        <w:jc w:val="left"/>
        <w:rPr>
          <w:rFonts w:ascii="Times New Roman" w:eastAsia="黑体" w:hAnsi="Times New Roman"/>
          <w:b w:val="0"/>
          <w:bCs w:val="0"/>
        </w:rPr>
        <w:sectPr w:rsidR="00B73718" w:rsidRPr="00E7330B" w:rsidSect="00A02A5B">
          <w:pgSz w:w="11906" w:h="16838"/>
          <w:pgMar w:top="1440" w:right="1440" w:bottom="1440" w:left="1797" w:header="851" w:footer="992" w:gutter="0"/>
          <w:cols w:space="720"/>
          <w:docGrid w:linePitch="312"/>
        </w:sectPr>
      </w:pPr>
    </w:p>
    <w:p w14:paraId="0AC362F4" w14:textId="561DF431" w:rsidR="004D2809" w:rsidRPr="00E7330B" w:rsidRDefault="004D2809" w:rsidP="006A5E40">
      <w:pPr>
        <w:pStyle w:val="4"/>
        <w:spacing w:before="0" w:after="0" w:line="360" w:lineRule="auto"/>
        <w:jc w:val="left"/>
        <w:rPr>
          <w:rFonts w:ascii="Times New Roman" w:eastAsia="黑体" w:hAnsi="Times New Roman"/>
          <w:b w:val="0"/>
          <w:bCs w:val="0"/>
        </w:rPr>
      </w:pPr>
      <w:r w:rsidRPr="00E7330B">
        <w:rPr>
          <w:rFonts w:ascii="Times New Roman" w:eastAsia="黑体" w:hAnsi="Times New Roman"/>
          <w:b w:val="0"/>
          <w:bCs w:val="0"/>
        </w:rPr>
        <w:lastRenderedPageBreak/>
        <w:t>（</w:t>
      </w:r>
      <w:r w:rsidRPr="00E7330B">
        <w:rPr>
          <w:rFonts w:ascii="Times New Roman" w:eastAsia="黑体" w:hAnsi="Times New Roman"/>
          <w:b w:val="0"/>
          <w:bCs w:val="0"/>
        </w:rPr>
        <w:t>2</w:t>
      </w:r>
      <w:r w:rsidRPr="00E7330B">
        <w:rPr>
          <w:rFonts w:ascii="Times New Roman" w:eastAsia="黑体" w:hAnsi="Times New Roman"/>
          <w:b w:val="0"/>
          <w:bCs w:val="0"/>
        </w:rPr>
        <w:t>）</w:t>
      </w:r>
      <w:r w:rsidR="00F13CD2" w:rsidRPr="00E7330B">
        <w:rPr>
          <w:rFonts w:ascii="Times New Roman" w:eastAsia="黑体" w:hAnsi="Times New Roman"/>
          <w:b w:val="0"/>
          <w:bCs w:val="0"/>
        </w:rPr>
        <w:t>补充资料二：</w:t>
      </w:r>
      <w:r w:rsidRPr="00E7330B">
        <w:rPr>
          <w:rFonts w:ascii="Times New Roman" w:eastAsia="黑体" w:hAnsi="Times New Roman"/>
          <w:b w:val="0"/>
          <w:bCs w:val="0"/>
        </w:rPr>
        <w:t>投标保证金转招标服务费说明（如有）</w:t>
      </w:r>
    </w:p>
    <w:p w14:paraId="04B7D1C2" w14:textId="77777777" w:rsidR="004D2809" w:rsidRPr="00E7330B" w:rsidRDefault="004D2809" w:rsidP="004D2809">
      <w:pPr>
        <w:pStyle w:val="aa"/>
        <w:tabs>
          <w:tab w:val="left" w:pos="567"/>
        </w:tabs>
        <w:jc w:val="center"/>
        <w:rPr>
          <w:b/>
          <w:sz w:val="24"/>
        </w:rPr>
      </w:pPr>
    </w:p>
    <w:p w14:paraId="1AF6ABE9" w14:textId="77777777" w:rsidR="004D2809" w:rsidRPr="00E7330B" w:rsidRDefault="004D2809" w:rsidP="004D2809">
      <w:pPr>
        <w:pStyle w:val="aa"/>
        <w:tabs>
          <w:tab w:val="left" w:pos="567"/>
        </w:tabs>
        <w:jc w:val="center"/>
        <w:rPr>
          <w:sz w:val="22"/>
          <w:szCs w:val="28"/>
          <w:u w:val="single"/>
        </w:rPr>
      </w:pPr>
      <w:r w:rsidRPr="00E7330B">
        <w:rPr>
          <w:b/>
          <w:sz w:val="28"/>
          <w:szCs w:val="28"/>
        </w:rPr>
        <w:t>投标保证金转招标服务费说明</w:t>
      </w:r>
    </w:p>
    <w:p w14:paraId="042DD879" w14:textId="77777777" w:rsidR="004D2809" w:rsidRPr="00E7330B" w:rsidRDefault="004D2809" w:rsidP="004D2809">
      <w:pPr>
        <w:adjustRightInd w:val="0"/>
        <w:snapToGrid w:val="0"/>
        <w:spacing w:line="360" w:lineRule="auto"/>
        <w:rPr>
          <w:snapToGrid w:val="0"/>
          <w:kern w:val="0"/>
          <w:sz w:val="24"/>
          <w:u w:val="single"/>
        </w:rPr>
      </w:pPr>
      <w:r w:rsidRPr="00E7330B">
        <w:rPr>
          <w:snapToGrid w:val="0"/>
          <w:kern w:val="0"/>
          <w:sz w:val="24"/>
          <w:u w:val="single"/>
        </w:rPr>
        <w:t>国信招标集团股份有限公司新疆分公司：</w:t>
      </w:r>
    </w:p>
    <w:p w14:paraId="6DD650BA" w14:textId="0F25E54D" w:rsidR="004D2809" w:rsidRPr="00E7330B" w:rsidRDefault="004D2809" w:rsidP="004D2809">
      <w:pPr>
        <w:spacing w:line="360" w:lineRule="auto"/>
        <w:ind w:firstLineChars="200" w:firstLine="480"/>
        <w:rPr>
          <w:sz w:val="24"/>
        </w:rPr>
      </w:pPr>
      <w:r w:rsidRPr="00E7330B">
        <w:rPr>
          <w:sz w:val="24"/>
        </w:rPr>
        <w:t>我方如在</w:t>
      </w:r>
      <w:r w:rsidRPr="00E7330B">
        <w:rPr>
          <w:sz w:val="24"/>
          <w:u w:val="single"/>
        </w:rPr>
        <w:t>新疆维吾尔自治区人民医院急救中心麻醉科心内科进口医用耗材采购项目</w:t>
      </w:r>
      <w:r w:rsidRPr="00E7330B">
        <w:rPr>
          <w:sz w:val="24"/>
        </w:rPr>
        <w:t>（项目编号：</w:t>
      </w:r>
      <w:r w:rsidRPr="00E7330B">
        <w:rPr>
          <w:sz w:val="24"/>
          <w:u w:val="single"/>
        </w:rPr>
        <w:t>GXTC-C-22510025</w:t>
      </w:r>
      <w:r w:rsidRPr="00E7330B">
        <w:rPr>
          <w:sz w:val="24"/>
        </w:rPr>
        <w:t>）</w:t>
      </w:r>
      <w:r w:rsidRPr="00E7330B">
        <w:rPr>
          <w:sz w:val="24"/>
          <w:u w:val="single"/>
        </w:rPr>
        <w:t xml:space="preserve"> </w:t>
      </w:r>
      <w:r w:rsidRPr="00E7330B">
        <w:rPr>
          <w:i/>
          <w:iCs/>
          <w:sz w:val="24"/>
          <w:u w:val="single"/>
        </w:rPr>
        <w:t>标项</w:t>
      </w:r>
      <w:r w:rsidRPr="00E7330B">
        <w:rPr>
          <w:i/>
          <w:iCs/>
          <w:sz w:val="24"/>
          <w:u w:val="single"/>
        </w:rPr>
        <w:t xml:space="preserve"> </w:t>
      </w:r>
      <w:r w:rsidRPr="00E7330B">
        <w:rPr>
          <w:i/>
          <w:iCs/>
          <w:sz w:val="24"/>
          <w:u w:val="single"/>
        </w:rPr>
        <w:t>一</w:t>
      </w:r>
      <w:r w:rsidRPr="00E7330B">
        <w:rPr>
          <w:i/>
          <w:iCs/>
          <w:sz w:val="24"/>
          <w:u w:val="single"/>
        </w:rPr>
        <w:t xml:space="preserve"> </w:t>
      </w:r>
      <w:r w:rsidRPr="00E7330B">
        <w:rPr>
          <w:sz w:val="24"/>
        </w:rPr>
        <w:t>（标项号）中中标，请按照《招标服务费通知单》中的服务费金额从我方交纳的</w:t>
      </w:r>
      <w:r w:rsidRPr="00E7330B">
        <w:rPr>
          <w:i/>
          <w:iCs/>
          <w:sz w:val="24"/>
          <w:u w:val="single"/>
        </w:rPr>
        <w:t>标项</w:t>
      </w:r>
      <w:r w:rsidRPr="00E7330B">
        <w:rPr>
          <w:i/>
          <w:iCs/>
          <w:sz w:val="24"/>
          <w:u w:val="single"/>
        </w:rPr>
        <w:t xml:space="preserve"> </w:t>
      </w:r>
      <w:r w:rsidRPr="00E7330B">
        <w:rPr>
          <w:i/>
          <w:iCs/>
          <w:sz w:val="24"/>
          <w:u w:val="single"/>
        </w:rPr>
        <w:t>一</w:t>
      </w:r>
      <w:r w:rsidRPr="00E7330B">
        <w:rPr>
          <w:i/>
          <w:iCs/>
          <w:sz w:val="24"/>
          <w:u w:val="single"/>
        </w:rPr>
        <w:t xml:space="preserve"> </w:t>
      </w:r>
      <w:r w:rsidRPr="00E7330B">
        <w:rPr>
          <w:sz w:val="24"/>
        </w:rPr>
        <w:t>（标项号）投标保证金</w:t>
      </w:r>
      <w:r w:rsidRPr="00E7330B">
        <w:rPr>
          <w:sz w:val="24"/>
        </w:rPr>
        <w:t>RMB</w:t>
      </w:r>
      <w:r w:rsidR="00BC4E7F" w:rsidRPr="00E7330B">
        <w:rPr>
          <w:sz w:val="24"/>
          <w:u w:val="single"/>
        </w:rPr>
        <w:t>2000</w:t>
      </w:r>
      <w:r w:rsidR="004913DC" w:rsidRPr="00E7330B">
        <w:rPr>
          <w:sz w:val="24"/>
          <w:u w:val="single"/>
        </w:rPr>
        <w:t>0</w:t>
      </w:r>
      <w:r w:rsidR="00BC4E7F" w:rsidRPr="00E7330B">
        <w:rPr>
          <w:sz w:val="24"/>
          <w:u w:val="single"/>
        </w:rPr>
        <w:t>元</w:t>
      </w:r>
      <w:r w:rsidRPr="00E7330B">
        <w:rPr>
          <w:sz w:val="24"/>
          <w:u w:val="single"/>
        </w:rPr>
        <w:t xml:space="preserve"> </w:t>
      </w:r>
      <w:r w:rsidR="00BC4E7F" w:rsidRPr="00E7330B">
        <w:rPr>
          <w:sz w:val="24"/>
          <w:u w:val="single"/>
        </w:rPr>
        <w:t>（大写：贰万元整）</w:t>
      </w:r>
      <w:r w:rsidRPr="00E7330B">
        <w:rPr>
          <w:sz w:val="24"/>
        </w:rPr>
        <w:t>元中扣除，并开具</w:t>
      </w:r>
    </w:p>
    <w:p w14:paraId="51E3E74E" w14:textId="77777777" w:rsidR="004D2809" w:rsidRPr="00E7330B" w:rsidRDefault="004D2809" w:rsidP="004D2809">
      <w:pPr>
        <w:spacing w:line="360" w:lineRule="auto"/>
        <w:ind w:firstLineChars="200" w:firstLine="480"/>
        <w:rPr>
          <w:sz w:val="24"/>
        </w:rPr>
      </w:pPr>
      <w:r w:rsidRPr="00E7330B">
        <w:rPr>
          <w:rFonts w:eastAsiaTheme="minorEastAsia"/>
          <w:sz w:val="24"/>
        </w:rPr>
        <w:sym w:font="Wingdings 2" w:char="F0A3"/>
      </w:r>
      <w:r w:rsidRPr="00E7330B">
        <w:rPr>
          <w:sz w:val="24"/>
        </w:rPr>
        <w:t>增值税普通发票</w:t>
      </w:r>
    </w:p>
    <w:p w14:paraId="2F2D7F5E" w14:textId="77777777" w:rsidR="004D2809" w:rsidRPr="00E7330B" w:rsidRDefault="004D2809" w:rsidP="004D2809">
      <w:pPr>
        <w:spacing w:line="360" w:lineRule="auto"/>
        <w:ind w:firstLineChars="200" w:firstLine="480"/>
        <w:rPr>
          <w:sz w:val="24"/>
        </w:rPr>
      </w:pPr>
      <w:r w:rsidRPr="00E7330B">
        <w:rPr>
          <w:sz w:val="24"/>
        </w:rPr>
        <w:sym w:font="Wingdings 2" w:char="F0A3"/>
      </w:r>
      <w:r w:rsidRPr="00E7330B">
        <w:rPr>
          <w:sz w:val="24"/>
        </w:rPr>
        <w:t>或按照以下信息开具增值税专用发票：</w:t>
      </w:r>
    </w:p>
    <w:p w14:paraId="7F7BFF6D" w14:textId="77777777" w:rsidR="004D2809" w:rsidRPr="00E7330B" w:rsidRDefault="004D2809" w:rsidP="004D2809">
      <w:pPr>
        <w:spacing w:line="360" w:lineRule="auto"/>
        <w:ind w:firstLineChars="200" w:firstLine="480"/>
        <w:rPr>
          <w:sz w:val="24"/>
        </w:rPr>
      </w:pPr>
      <w:r w:rsidRPr="00E7330B">
        <w:rPr>
          <w:sz w:val="24"/>
        </w:rPr>
        <w:t>单位名称：</w:t>
      </w:r>
    </w:p>
    <w:p w14:paraId="53030756" w14:textId="77777777" w:rsidR="004D2809" w:rsidRPr="00E7330B" w:rsidRDefault="004D2809" w:rsidP="004D2809">
      <w:pPr>
        <w:spacing w:line="360" w:lineRule="auto"/>
        <w:ind w:firstLineChars="200" w:firstLine="480"/>
        <w:rPr>
          <w:sz w:val="24"/>
        </w:rPr>
      </w:pPr>
      <w:r w:rsidRPr="00E7330B">
        <w:rPr>
          <w:sz w:val="24"/>
        </w:rPr>
        <w:t>纳税人识别号：</w:t>
      </w:r>
    </w:p>
    <w:p w14:paraId="363D4922" w14:textId="77777777" w:rsidR="004D2809" w:rsidRPr="00E7330B" w:rsidRDefault="004D2809" w:rsidP="004D2809">
      <w:pPr>
        <w:spacing w:line="360" w:lineRule="auto"/>
        <w:ind w:firstLineChars="200" w:firstLine="480"/>
        <w:rPr>
          <w:sz w:val="24"/>
        </w:rPr>
      </w:pPr>
      <w:r w:rsidRPr="00E7330B">
        <w:rPr>
          <w:sz w:val="24"/>
        </w:rPr>
        <w:t>地址：</w:t>
      </w:r>
    </w:p>
    <w:p w14:paraId="682B5D7D" w14:textId="77777777" w:rsidR="004D2809" w:rsidRPr="00E7330B" w:rsidRDefault="004D2809" w:rsidP="004D2809">
      <w:pPr>
        <w:spacing w:line="360" w:lineRule="auto"/>
        <w:ind w:firstLineChars="200" w:firstLine="480"/>
        <w:rPr>
          <w:sz w:val="24"/>
        </w:rPr>
      </w:pPr>
      <w:r w:rsidRPr="00E7330B">
        <w:rPr>
          <w:sz w:val="24"/>
        </w:rPr>
        <w:t>电话：</w:t>
      </w:r>
    </w:p>
    <w:p w14:paraId="62AE70D4" w14:textId="77777777" w:rsidR="004D2809" w:rsidRPr="00E7330B" w:rsidRDefault="004D2809" w:rsidP="004D2809">
      <w:pPr>
        <w:spacing w:line="360" w:lineRule="auto"/>
        <w:ind w:firstLineChars="200" w:firstLine="480"/>
        <w:rPr>
          <w:sz w:val="24"/>
        </w:rPr>
      </w:pPr>
      <w:r w:rsidRPr="00E7330B">
        <w:rPr>
          <w:sz w:val="24"/>
        </w:rPr>
        <w:t>开户行：</w:t>
      </w:r>
    </w:p>
    <w:p w14:paraId="592B6ED9" w14:textId="77777777" w:rsidR="004D2809" w:rsidRPr="00E7330B" w:rsidRDefault="004D2809" w:rsidP="004D2809">
      <w:pPr>
        <w:spacing w:line="360" w:lineRule="auto"/>
        <w:ind w:firstLineChars="200" w:firstLine="480"/>
        <w:rPr>
          <w:sz w:val="24"/>
        </w:rPr>
      </w:pPr>
      <w:r w:rsidRPr="00E7330B">
        <w:rPr>
          <w:sz w:val="24"/>
        </w:rPr>
        <w:t>账号：</w:t>
      </w:r>
    </w:p>
    <w:p w14:paraId="72486201" w14:textId="77777777" w:rsidR="004D2809" w:rsidRPr="00E7330B" w:rsidRDefault="004D2809" w:rsidP="004D2809">
      <w:pPr>
        <w:spacing w:line="360" w:lineRule="auto"/>
        <w:ind w:firstLineChars="200" w:firstLine="480"/>
        <w:rPr>
          <w:sz w:val="24"/>
        </w:rPr>
      </w:pPr>
    </w:p>
    <w:p w14:paraId="5DE4C522" w14:textId="0232F1E2" w:rsidR="004D2809" w:rsidRPr="00E7330B" w:rsidRDefault="004D2809" w:rsidP="004D2809">
      <w:pPr>
        <w:spacing w:line="360" w:lineRule="auto"/>
        <w:ind w:firstLineChars="200" w:firstLine="480"/>
        <w:rPr>
          <w:sz w:val="24"/>
        </w:rPr>
      </w:pPr>
      <w:r w:rsidRPr="00E7330B">
        <w:rPr>
          <w:sz w:val="24"/>
        </w:rPr>
        <w:t xml:space="preserve">                                  </w:t>
      </w:r>
      <w:r w:rsidR="00307E45" w:rsidRPr="00E7330B">
        <w:rPr>
          <w:sz w:val="24"/>
        </w:rPr>
        <w:t>投标人名称：</w:t>
      </w:r>
      <w:r w:rsidR="00307E45" w:rsidRPr="00E7330B">
        <w:rPr>
          <w:sz w:val="24"/>
          <w:u w:val="single"/>
        </w:rPr>
        <w:t xml:space="preserve">       </w:t>
      </w:r>
      <w:r w:rsidRPr="00E7330B">
        <w:rPr>
          <w:sz w:val="24"/>
        </w:rPr>
        <w:t>（公司公章）</w:t>
      </w:r>
    </w:p>
    <w:p w14:paraId="2C6BA476" w14:textId="50C543EA" w:rsidR="004D2809" w:rsidRPr="00E7330B" w:rsidRDefault="004D2809" w:rsidP="004D2809">
      <w:pPr>
        <w:spacing w:line="360" w:lineRule="auto"/>
        <w:ind w:firstLineChars="200" w:firstLine="480"/>
        <w:rPr>
          <w:sz w:val="24"/>
        </w:rPr>
      </w:pPr>
      <w:r w:rsidRPr="00E7330B">
        <w:rPr>
          <w:sz w:val="24"/>
        </w:rPr>
        <w:t xml:space="preserve">                                  </w:t>
      </w:r>
      <w:r w:rsidR="00307E45" w:rsidRPr="00E7330B">
        <w:rPr>
          <w:sz w:val="24"/>
        </w:rPr>
        <w:t xml:space="preserve">      </w:t>
      </w:r>
      <w:r w:rsidRPr="00E7330B">
        <w:rPr>
          <w:sz w:val="24"/>
        </w:rPr>
        <w:t xml:space="preserve"> </w:t>
      </w:r>
      <w:r w:rsidR="00307E45" w:rsidRPr="00E7330B">
        <w:rPr>
          <w:sz w:val="24"/>
        </w:rPr>
        <w:t xml:space="preserve">20  </w:t>
      </w:r>
      <w:r w:rsidRPr="00E7330B">
        <w:rPr>
          <w:sz w:val="24"/>
        </w:rPr>
        <w:t>年</w:t>
      </w:r>
      <w:r w:rsidRPr="00E7330B">
        <w:rPr>
          <w:sz w:val="24"/>
        </w:rPr>
        <w:t xml:space="preserve">  </w:t>
      </w:r>
      <w:r w:rsidRPr="00E7330B">
        <w:rPr>
          <w:sz w:val="24"/>
        </w:rPr>
        <w:t>月</w:t>
      </w:r>
      <w:r w:rsidRPr="00E7330B">
        <w:rPr>
          <w:sz w:val="24"/>
        </w:rPr>
        <w:t xml:space="preserve">  </w:t>
      </w:r>
      <w:r w:rsidRPr="00E7330B">
        <w:rPr>
          <w:sz w:val="24"/>
        </w:rPr>
        <w:t>日</w:t>
      </w:r>
    </w:p>
    <w:p w14:paraId="3891070D" w14:textId="77777777" w:rsidR="004D2809" w:rsidRPr="00E7330B" w:rsidRDefault="004D2809" w:rsidP="004D2809">
      <w:pPr>
        <w:adjustRightInd w:val="0"/>
        <w:snapToGrid w:val="0"/>
        <w:spacing w:line="360" w:lineRule="auto"/>
        <w:rPr>
          <w:sz w:val="24"/>
        </w:rPr>
      </w:pPr>
    </w:p>
    <w:p w14:paraId="6706B41C" w14:textId="77777777" w:rsidR="00307E45" w:rsidRPr="00E7330B" w:rsidRDefault="00307E45" w:rsidP="00591237">
      <w:pPr>
        <w:pStyle w:val="2"/>
        <w:spacing w:before="0" w:after="0" w:line="240" w:lineRule="auto"/>
        <w:rPr>
          <w:rFonts w:ascii="Times New Roman" w:hAnsi="Times New Roman"/>
          <w:sz w:val="28"/>
          <w:szCs w:val="28"/>
        </w:rPr>
        <w:sectPr w:rsidR="00307E45" w:rsidRPr="00E7330B" w:rsidSect="00A02A5B">
          <w:pgSz w:w="11906" w:h="16838"/>
          <w:pgMar w:top="1440" w:right="1440" w:bottom="1440" w:left="1797" w:header="851" w:footer="992" w:gutter="0"/>
          <w:cols w:space="720"/>
          <w:docGrid w:linePitch="312"/>
        </w:sectPr>
      </w:pPr>
      <w:bookmarkStart w:id="400" w:name="_Toc3327"/>
      <w:bookmarkStart w:id="401" w:name="_Toc28435"/>
      <w:bookmarkEnd w:id="390"/>
    </w:p>
    <w:p w14:paraId="5633E8A6" w14:textId="2E131028" w:rsidR="0045395E" w:rsidRPr="00E7330B" w:rsidRDefault="00B303E3" w:rsidP="00591237">
      <w:pPr>
        <w:pStyle w:val="2"/>
        <w:spacing w:before="0" w:after="0" w:line="240" w:lineRule="auto"/>
        <w:rPr>
          <w:rFonts w:ascii="Times New Roman" w:hAnsi="Times New Roman"/>
          <w:sz w:val="28"/>
          <w:szCs w:val="28"/>
        </w:rPr>
      </w:pPr>
      <w:bookmarkStart w:id="402" w:name="_Toc103677769"/>
      <w:r w:rsidRPr="00E7330B">
        <w:rPr>
          <w:rFonts w:ascii="Times New Roman" w:hAnsi="Times New Roman" w:hint="eastAsia"/>
          <w:sz w:val="28"/>
          <w:szCs w:val="28"/>
        </w:rPr>
        <w:lastRenderedPageBreak/>
        <w:t>第二部分</w:t>
      </w:r>
      <w:r w:rsidRPr="00E7330B">
        <w:rPr>
          <w:rFonts w:ascii="Times New Roman" w:hAnsi="Times New Roman" w:hint="eastAsia"/>
          <w:sz w:val="28"/>
          <w:szCs w:val="28"/>
        </w:rPr>
        <w:t xml:space="preserve"> </w:t>
      </w:r>
      <w:r w:rsidRPr="00E7330B">
        <w:rPr>
          <w:rFonts w:ascii="Times New Roman" w:hAnsi="Times New Roman"/>
          <w:sz w:val="28"/>
          <w:szCs w:val="28"/>
        </w:rPr>
        <w:t xml:space="preserve"> </w:t>
      </w:r>
      <w:r w:rsidR="0045395E" w:rsidRPr="00E7330B">
        <w:rPr>
          <w:rFonts w:ascii="Times New Roman" w:hAnsi="Times New Roman"/>
          <w:sz w:val="28"/>
          <w:szCs w:val="28"/>
        </w:rPr>
        <w:t>报价部分</w:t>
      </w:r>
      <w:bookmarkEnd w:id="402"/>
    </w:p>
    <w:p w14:paraId="207104C5" w14:textId="06EDF511" w:rsidR="0045395E" w:rsidRPr="00E7330B" w:rsidRDefault="00B303E3" w:rsidP="00591237">
      <w:pPr>
        <w:pStyle w:val="3"/>
        <w:spacing w:before="0" w:after="0" w:line="240" w:lineRule="auto"/>
        <w:rPr>
          <w:rFonts w:eastAsia="黑体"/>
          <w:sz w:val="28"/>
          <w:szCs w:val="28"/>
        </w:rPr>
      </w:pPr>
      <w:bookmarkStart w:id="403" w:name="_Toc103677770"/>
      <w:r w:rsidRPr="00E7330B">
        <w:rPr>
          <w:rFonts w:eastAsia="黑体" w:hint="eastAsia"/>
          <w:sz w:val="28"/>
          <w:szCs w:val="28"/>
        </w:rPr>
        <w:t>一、</w:t>
      </w:r>
      <w:r w:rsidR="0045395E" w:rsidRPr="00E7330B">
        <w:rPr>
          <w:rFonts w:eastAsia="黑体"/>
          <w:sz w:val="28"/>
          <w:szCs w:val="28"/>
        </w:rPr>
        <w:t>开标一览表</w:t>
      </w:r>
      <w:bookmarkEnd w:id="403"/>
    </w:p>
    <w:bookmarkEnd w:id="400"/>
    <w:bookmarkEnd w:id="401"/>
    <w:p w14:paraId="2AD0B297" w14:textId="77777777" w:rsidR="0045395E" w:rsidRPr="00E7330B" w:rsidRDefault="0045395E" w:rsidP="004570AB">
      <w:pPr>
        <w:spacing w:line="360" w:lineRule="auto"/>
        <w:jc w:val="center"/>
        <w:rPr>
          <w:rFonts w:eastAsia="黑体"/>
          <w:b/>
          <w:bCs/>
          <w:sz w:val="32"/>
          <w:szCs w:val="32"/>
        </w:rPr>
      </w:pPr>
      <w:r w:rsidRPr="00E7330B">
        <w:rPr>
          <w:rFonts w:eastAsia="黑体"/>
          <w:b/>
          <w:bCs/>
          <w:sz w:val="32"/>
          <w:szCs w:val="32"/>
        </w:rPr>
        <w:t>开标一览表</w:t>
      </w:r>
    </w:p>
    <w:tbl>
      <w:tblPr>
        <w:tblW w:w="8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46"/>
        <w:gridCol w:w="6504"/>
      </w:tblGrid>
      <w:tr w:rsidR="0045395E" w:rsidRPr="00E7330B" w14:paraId="4B9163D2" w14:textId="77777777" w:rsidTr="00C8230F">
        <w:trPr>
          <w:trHeight w:val="633"/>
          <w:jc w:val="center"/>
        </w:trPr>
        <w:tc>
          <w:tcPr>
            <w:tcW w:w="1946" w:type="dxa"/>
            <w:vAlign w:val="center"/>
          </w:tcPr>
          <w:p w14:paraId="2360071A" w14:textId="77777777" w:rsidR="0045395E" w:rsidRPr="00E7330B" w:rsidRDefault="0045395E" w:rsidP="00C8230F">
            <w:pPr>
              <w:ind w:leftChars="67" w:left="141" w:rightChars="49" w:right="103"/>
              <w:jc w:val="center"/>
              <w:rPr>
                <w:b/>
                <w:sz w:val="24"/>
              </w:rPr>
            </w:pPr>
            <w:r w:rsidRPr="00E7330B">
              <w:rPr>
                <w:b/>
                <w:sz w:val="24"/>
              </w:rPr>
              <w:t>项目编号</w:t>
            </w:r>
          </w:p>
        </w:tc>
        <w:tc>
          <w:tcPr>
            <w:tcW w:w="6504" w:type="dxa"/>
            <w:vAlign w:val="center"/>
          </w:tcPr>
          <w:p w14:paraId="35FD256C" w14:textId="77777777" w:rsidR="0045395E" w:rsidRPr="00E7330B" w:rsidRDefault="0045395E" w:rsidP="00C8230F">
            <w:pPr>
              <w:ind w:leftChars="90" w:left="189" w:firstLine="1"/>
              <w:jc w:val="left"/>
              <w:rPr>
                <w:sz w:val="24"/>
              </w:rPr>
            </w:pPr>
            <w:r w:rsidRPr="00E7330B">
              <w:rPr>
                <w:sz w:val="24"/>
              </w:rPr>
              <w:t>GXTC-C-22510025</w:t>
            </w:r>
          </w:p>
        </w:tc>
      </w:tr>
      <w:tr w:rsidR="0045395E" w:rsidRPr="00E7330B" w14:paraId="258369C0" w14:textId="77777777" w:rsidTr="00C8230F">
        <w:trPr>
          <w:trHeight w:val="698"/>
          <w:jc w:val="center"/>
        </w:trPr>
        <w:tc>
          <w:tcPr>
            <w:tcW w:w="1946" w:type="dxa"/>
            <w:vAlign w:val="center"/>
          </w:tcPr>
          <w:p w14:paraId="23AF42FC" w14:textId="77777777" w:rsidR="0045395E" w:rsidRPr="00E7330B" w:rsidRDefault="0045395E" w:rsidP="00C8230F">
            <w:pPr>
              <w:ind w:leftChars="67" w:left="141" w:rightChars="49" w:right="103"/>
              <w:jc w:val="center"/>
              <w:rPr>
                <w:b/>
                <w:sz w:val="24"/>
              </w:rPr>
            </w:pPr>
            <w:r w:rsidRPr="00E7330B">
              <w:rPr>
                <w:b/>
                <w:bCs/>
                <w:sz w:val="24"/>
              </w:rPr>
              <w:t>项目名称</w:t>
            </w:r>
          </w:p>
        </w:tc>
        <w:tc>
          <w:tcPr>
            <w:tcW w:w="6504" w:type="dxa"/>
            <w:vAlign w:val="center"/>
          </w:tcPr>
          <w:p w14:paraId="15A99345" w14:textId="77777777" w:rsidR="0045395E" w:rsidRPr="00E7330B" w:rsidRDefault="0045395E" w:rsidP="00C8230F">
            <w:pPr>
              <w:ind w:leftChars="90" w:left="189" w:firstLine="1"/>
              <w:jc w:val="left"/>
              <w:rPr>
                <w:sz w:val="24"/>
              </w:rPr>
            </w:pPr>
            <w:r w:rsidRPr="00E7330B">
              <w:rPr>
                <w:sz w:val="24"/>
              </w:rPr>
              <w:t>新疆维吾尔自治区人民医院急救中心麻醉科心内科进口医用耗材采购项目</w:t>
            </w:r>
          </w:p>
        </w:tc>
      </w:tr>
      <w:tr w:rsidR="0045395E" w:rsidRPr="00E7330B" w14:paraId="0503763B" w14:textId="77777777" w:rsidTr="00C8230F">
        <w:trPr>
          <w:trHeight w:val="553"/>
          <w:jc w:val="center"/>
        </w:trPr>
        <w:tc>
          <w:tcPr>
            <w:tcW w:w="1946" w:type="dxa"/>
            <w:vAlign w:val="center"/>
          </w:tcPr>
          <w:p w14:paraId="3D7CC09E" w14:textId="77777777" w:rsidR="0045395E" w:rsidRPr="00E7330B" w:rsidRDefault="0045395E" w:rsidP="00C8230F">
            <w:pPr>
              <w:ind w:leftChars="-6" w:left="-13"/>
              <w:jc w:val="center"/>
              <w:rPr>
                <w:b/>
                <w:sz w:val="24"/>
              </w:rPr>
            </w:pPr>
            <w:r w:rsidRPr="00E7330B">
              <w:rPr>
                <w:b/>
                <w:sz w:val="24"/>
              </w:rPr>
              <w:t>标项名称</w:t>
            </w:r>
          </w:p>
        </w:tc>
        <w:tc>
          <w:tcPr>
            <w:tcW w:w="6504" w:type="dxa"/>
            <w:vAlign w:val="center"/>
          </w:tcPr>
          <w:p w14:paraId="75F64D61" w14:textId="77777777" w:rsidR="0045395E" w:rsidRPr="00E7330B" w:rsidRDefault="0045395E" w:rsidP="00C8230F">
            <w:pPr>
              <w:ind w:leftChars="90" w:left="189" w:firstLine="1"/>
              <w:jc w:val="left"/>
              <w:rPr>
                <w:sz w:val="24"/>
              </w:rPr>
            </w:pPr>
          </w:p>
        </w:tc>
      </w:tr>
      <w:tr w:rsidR="0045395E" w:rsidRPr="00E7330B" w14:paraId="62B2FEE8" w14:textId="77777777" w:rsidTr="00C8230F">
        <w:trPr>
          <w:trHeight w:val="553"/>
          <w:jc w:val="center"/>
        </w:trPr>
        <w:tc>
          <w:tcPr>
            <w:tcW w:w="1946" w:type="dxa"/>
            <w:vAlign w:val="center"/>
          </w:tcPr>
          <w:p w14:paraId="70DB6FCD" w14:textId="77777777" w:rsidR="0045395E" w:rsidRPr="00E7330B" w:rsidRDefault="0045395E" w:rsidP="00C8230F">
            <w:pPr>
              <w:ind w:leftChars="-6" w:left="-13"/>
              <w:jc w:val="center"/>
              <w:rPr>
                <w:b/>
                <w:sz w:val="24"/>
              </w:rPr>
            </w:pPr>
            <w:r w:rsidRPr="00E7330B">
              <w:rPr>
                <w:b/>
                <w:sz w:val="24"/>
              </w:rPr>
              <w:t>标项号</w:t>
            </w:r>
          </w:p>
        </w:tc>
        <w:tc>
          <w:tcPr>
            <w:tcW w:w="6504" w:type="dxa"/>
            <w:vAlign w:val="center"/>
          </w:tcPr>
          <w:p w14:paraId="2D5CF86B" w14:textId="77777777" w:rsidR="0045395E" w:rsidRPr="00E7330B" w:rsidRDefault="0045395E" w:rsidP="00C8230F">
            <w:pPr>
              <w:ind w:leftChars="90" w:left="189" w:firstLine="1"/>
              <w:jc w:val="left"/>
              <w:rPr>
                <w:sz w:val="24"/>
              </w:rPr>
            </w:pPr>
            <w:r w:rsidRPr="00E7330B">
              <w:rPr>
                <w:sz w:val="24"/>
              </w:rPr>
              <w:t>标项一</w:t>
            </w:r>
          </w:p>
        </w:tc>
      </w:tr>
      <w:tr w:rsidR="0045395E" w:rsidRPr="00E7330B" w14:paraId="08B405CB" w14:textId="77777777" w:rsidTr="00C8230F">
        <w:trPr>
          <w:trHeight w:val="1286"/>
          <w:jc w:val="center"/>
        </w:trPr>
        <w:tc>
          <w:tcPr>
            <w:tcW w:w="1946" w:type="dxa"/>
            <w:vAlign w:val="center"/>
          </w:tcPr>
          <w:p w14:paraId="6EA215DC" w14:textId="77777777" w:rsidR="00307E45" w:rsidRPr="00E7330B" w:rsidRDefault="0045395E" w:rsidP="00307E45">
            <w:pPr>
              <w:ind w:leftChars="-6" w:left="-13"/>
              <w:jc w:val="center"/>
              <w:rPr>
                <w:b/>
                <w:sz w:val="24"/>
              </w:rPr>
            </w:pPr>
            <w:r w:rsidRPr="00E7330B">
              <w:rPr>
                <w:b/>
                <w:sz w:val="24"/>
              </w:rPr>
              <w:t>投标报价</w:t>
            </w:r>
          </w:p>
          <w:p w14:paraId="7D024D45" w14:textId="77777777" w:rsidR="00307E45" w:rsidRPr="00E7330B" w:rsidRDefault="0045395E" w:rsidP="00307E45">
            <w:pPr>
              <w:ind w:leftChars="-6" w:left="-13"/>
              <w:jc w:val="center"/>
              <w:rPr>
                <w:b/>
                <w:sz w:val="24"/>
              </w:rPr>
            </w:pPr>
            <w:r w:rsidRPr="00E7330B">
              <w:rPr>
                <w:b/>
                <w:sz w:val="24"/>
              </w:rPr>
              <w:t>单价合计</w:t>
            </w:r>
          </w:p>
          <w:p w14:paraId="7C3DDC82" w14:textId="5B2D898A" w:rsidR="0045395E" w:rsidRPr="00E7330B" w:rsidRDefault="00307E45" w:rsidP="00307E45">
            <w:pPr>
              <w:ind w:leftChars="-6" w:left="-13"/>
              <w:jc w:val="center"/>
              <w:rPr>
                <w:b/>
                <w:sz w:val="24"/>
              </w:rPr>
            </w:pPr>
            <w:r w:rsidRPr="00E7330B">
              <w:rPr>
                <w:b/>
                <w:sz w:val="24"/>
              </w:rPr>
              <w:t>（元）</w:t>
            </w:r>
          </w:p>
        </w:tc>
        <w:tc>
          <w:tcPr>
            <w:tcW w:w="6504" w:type="dxa"/>
            <w:vAlign w:val="center"/>
          </w:tcPr>
          <w:p w14:paraId="6C4153F2" w14:textId="77777777" w:rsidR="0045395E" w:rsidRPr="00E7330B" w:rsidRDefault="0045395E" w:rsidP="00C8230F">
            <w:pPr>
              <w:ind w:leftChars="90" w:left="189" w:firstLine="1"/>
              <w:jc w:val="left"/>
              <w:rPr>
                <w:sz w:val="24"/>
              </w:rPr>
            </w:pPr>
            <w:r w:rsidRPr="00E7330B">
              <w:rPr>
                <w:sz w:val="24"/>
              </w:rPr>
              <w:t>人民币（小写金额）：</w:t>
            </w:r>
            <w:r w:rsidRPr="00E7330B">
              <w:rPr>
                <w:sz w:val="24"/>
                <w:u w:val="single"/>
              </w:rPr>
              <w:t xml:space="preserve">                         </w:t>
            </w:r>
            <w:r w:rsidRPr="00E7330B">
              <w:rPr>
                <w:sz w:val="24"/>
              </w:rPr>
              <w:t>元</w:t>
            </w:r>
          </w:p>
          <w:p w14:paraId="213E5A56" w14:textId="49EF0735" w:rsidR="0045395E" w:rsidRPr="00E7330B" w:rsidRDefault="0045395E" w:rsidP="00C8230F">
            <w:pPr>
              <w:ind w:leftChars="90" w:left="189" w:firstLine="1"/>
              <w:jc w:val="left"/>
              <w:rPr>
                <w:sz w:val="24"/>
                <w:u w:val="single"/>
              </w:rPr>
            </w:pPr>
            <w:r w:rsidRPr="00E7330B">
              <w:rPr>
                <w:sz w:val="24"/>
              </w:rPr>
              <w:t>人民币（大写金额）：</w:t>
            </w:r>
            <w:r w:rsidR="00307E45" w:rsidRPr="00E7330B">
              <w:rPr>
                <w:sz w:val="24"/>
                <w:u w:val="single"/>
              </w:rPr>
              <w:t xml:space="preserve">                          </w:t>
            </w:r>
          </w:p>
          <w:p w14:paraId="701C4C9D" w14:textId="7E97FD1A" w:rsidR="0045395E" w:rsidRPr="00E7330B" w:rsidRDefault="0045395E" w:rsidP="00C8230F">
            <w:pPr>
              <w:ind w:leftChars="90" w:left="189" w:firstLine="1"/>
              <w:jc w:val="left"/>
              <w:rPr>
                <w:sz w:val="24"/>
              </w:rPr>
            </w:pPr>
            <w:r w:rsidRPr="00E7330B">
              <w:rPr>
                <w:sz w:val="24"/>
              </w:rPr>
              <w:t>注：如有不一致，以大写为准</w:t>
            </w:r>
            <w:r w:rsidR="00307E45" w:rsidRPr="00E7330B">
              <w:rPr>
                <w:sz w:val="24"/>
              </w:rPr>
              <w:t>。</w:t>
            </w:r>
          </w:p>
        </w:tc>
      </w:tr>
      <w:tr w:rsidR="0045395E" w:rsidRPr="00E7330B" w14:paraId="70E64808" w14:textId="77777777" w:rsidTr="00C8230F">
        <w:trPr>
          <w:trHeight w:val="880"/>
          <w:jc w:val="center"/>
        </w:trPr>
        <w:tc>
          <w:tcPr>
            <w:tcW w:w="1946" w:type="dxa"/>
            <w:vAlign w:val="center"/>
          </w:tcPr>
          <w:p w14:paraId="7D4EFFCE" w14:textId="77777777" w:rsidR="0045395E" w:rsidRPr="00E7330B" w:rsidRDefault="0045395E" w:rsidP="00C8230F">
            <w:pPr>
              <w:ind w:leftChars="-6" w:left="-13"/>
              <w:jc w:val="center"/>
              <w:rPr>
                <w:b/>
                <w:sz w:val="24"/>
              </w:rPr>
            </w:pPr>
            <w:r w:rsidRPr="00E7330B">
              <w:rPr>
                <w:b/>
                <w:sz w:val="24"/>
              </w:rPr>
              <w:t>投标保证金</w:t>
            </w:r>
          </w:p>
        </w:tc>
        <w:tc>
          <w:tcPr>
            <w:tcW w:w="6504" w:type="dxa"/>
            <w:vAlign w:val="center"/>
          </w:tcPr>
          <w:p w14:paraId="5AB8717A" w14:textId="77777777" w:rsidR="0045395E" w:rsidRPr="00E7330B" w:rsidRDefault="0045395E" w:rsidP="00C8230F">
            <w:pPr>
              <w:ind w:leftChars="90" w:left="189" w:firstLine="1"/>
              <w:jc w:val="left"/>
              <w:rPr>
                <w:sz w:val="24"/>
              </w:rPr>
            </w:pPr>
            <w:r w:rsidRPr="00E7330B">
              <w:rPr>
                <w:sz w:val="24"/>
              </w:rPr>
              <w:t>人民币</w:t>
            </w:r>
            <w:r w:rsidRPr="00E7330B">
              <w:rPr>
                <w:sz w:val="24"/>
                <w:u w:val="single"/>
              </w:rPr>
              <w:t xml:space="preserve">   </w:t>
            </w:r>
            <w:r w:rsidRPr="00E7330B">
              <w:rPr>
                <w:sz w:val="24"/>
                <w:u w:val="single"/>
              </w:rPr>
              <w:t>贰万</w:t>
            </w:r>
            <w:r w:rsidRPr="00E7330B">
              <w:rPr>
                <w:sz w:val="24"/>
                <w:u w:val="single"/>
              </w:rPr>
              <w:t xml:space="preserve">  </w:t>
            </w:r>
            <w:r w:rsidRPr="00E7330B">
              <w:rPr>
                <w:sz w:val="24"/>
              </w:rPr>
              <w:t>元</w:t>
            </w:r>
          </w:p>
        </w:tc>
      </w:tr>
      <w:tr w:rsidR="0045395E" w:rsidRPr="00E7330B" w14:paraId="714CF275" w14:textId="77777777" w:rsidTr="00C8230F">
        <w:trPr>
          <w:trHeight w:val="761"/>
          <w:jc w:val="center"/>
        </w:trPr>
        <w:tc>
          <w:tcPr>
            <w:tcW w:w="1946" w:type="dxa"/>
            <w:vAlign w:val="center"/>
          </w:tcPr>
          <w:p w14:paraId="4D665EA1" w14:textId="77777777" w:rsidR="0045395E" w:rsidRPr="00E7330B" w:rsidRDefault="0045395E" w:rsidP="00C8230F">
            <w:pPr>
              <w:ind w:leftChars="-6" w:left="-13"/>
              <w:jc w:val="center"/>
              <w:rPr>
                <w:b/>
                <w:sz w:val="24"/>
              </w:rPr>
            </w:pPr>
            <w:r w:rsidRPr="00E7330B">
              <w:rPr>
                <w:b/>
                <w:sz w:val="24"/>
              </w:rPr>
              <w:t>交货期</w:t>
            </w:r>
          </w:p>
        </w:tc>
        <w:tc>
          <w:tcPr>
            <w:tcW w:w="6504" w:type="dxa"/>
            <w:vAlign w:val="center"/>
          </w:tcPr>
          <w:p w14:paraId="6B492CEA" w14:textId="77777777" w:rsidR="0045395E" w:rsidRPr="00E7330B" w:rsidRDefault="0045395E" w:rsidP="00C8230F">
            <w:pPr>
              <w:ind w:leftChars="90" w:left="189" w:firstLine="1"/>
              <w:jc w:val="left"/>
              <w:rPr>
                <w:sz w:val="24"/>
                <w:u w:val="single"/>
              </w:rPr>
            </w:pPr>
            <w:r w:rsidRPr="00E7330B">
              <w:rPr>
                <w:sz w:val="24"/>
                <w:u w:val="single"/>
              </w:rPr>
              <w:t>供货商接到采购人供货通知时，必须第一时间安排送货，急救或紧急情况下使用的配送不应超过</w:t>
            </w:r>
            <w:r w:rsidRPr="00E7330B">
              <w:rPr>
                <w:sz w:val="24"/>
                <w:u w:val="single"/>
              </w:rPr>
              <w:t>4</w:t>
            </w:r>
            <w:r w:rsidRPr="00E7330B">
              <w:rPr>
                <w:sz w:val="24"/>
                <w:u w:val="single"/>
              </w:rPr>
              <w:t>小时，一般品种的配送不应超过</w:t>
            </w:r>
            <w:r w:rsidRPr="00E7330B">
              <w:rPr>
                <w:sz w:val="24"/>
                <w:u w:val="single"/>
              </w:rPr>
              <w:t>24</w:t>
            </w:r>
            <w:r w:rsidRPr="00E7330B">
              <w:rPr>
                <w:sz w:val="24"/>
                <w:u w:val="single"/>
              </w:rPr>
              <w:t>小时。</w:t>
            </w:r>
          </w:p>
        </w:tc>
      </w:tr>
      <w:tr w:rsidR="0045395E" w:rsidRPr="00E7330B" w14:paraId="6DA688EB" w14:textId="77777777" w:rsidTr="00C8230F">
        <w:trPr>
          <w:trHeight w:val="761"/>
          <w:jc w:val="center"/>
        </w:trPr>
        <w:tc>
          <w:tcPr>
            <w:tcW w:w="1946" w:type="dxa"/>
            <w:vAlign w:val="center"/>
          </w:tcPr>
          <w:p w14:paraId="2FFE709C" w14:textId="77777777" w:rsidR="0045395E" w:rsidRPr="00E7330B" w:rsidRDefault="0045395E" w:rsidP="00C8230F">
            <w:pPr>
              <w:ind w:leftChars="-6" w:left="-13"/>
              <w:jc w:val="center"/>
              <w:rPr>
                <w:b/>
                <w:sz w:val="24"/>
              </w:rPr>
            </w:pPr>
            <w:r w:rsidRPr="00E7330B">
              <w:rPr>
                <w:b/>
                <w:sz w:val="24"/>
              </w:rPr>
              <w:t>供货周期</w:t>
            </w:r>
          </w:p>
        </w:tc>
        <w:tc>
          <w:tcPr>
            <w:tcW w:w="6504" w:type="dxa"/>
            <w:vAlign w:val="center"/>
          </w:tcPr>
          <w:p w14:paraId="4F32DF1F" w14:textId="77777777" w:rsidR="0045395E" w:rsidRPr="00E7330B" w:rsidRDefault="0045395E" w:rsidP="00C8230F">
            <w:pPr>
              <w:ind w:leftChars="90" w:left="189" w:firstLine="1"/>
              <w:jc w:val="left"/>
              <w:rPr>
                <w:sz w:val="24"/>
                <w:u w:val="single"/>
              </w:rPr>
            </w:pPr>
            <w:r w:rsidRPr="00E7330B">
              <w:rPr>
                <w:sz w:val="24"/>
                <w:u w:val="single"/>
              </w:rPr>
              <w:t>中标人自签订中标合同五个工作日后，按采购人要求供货</w:t>
            </w:r>
            <w:r w:rsidRPr="00E7330B">
              <w:rPr>
                <w:sz w:val="24"/>
                <w:u w:val="single"/>
              </w:rPr>
              <w:t>24</w:t>
            </w:r>
            <w:r w:rsidRPr="00E7330B">
              <w:rPr>
                <w:sz w:val="24"/>
                <w:u w:val="single"/>
              </w:rPr>
              <w:t>个月。</w:t>
            </w:r>
          </w:p>
        </w:tc>
      </w:tr>
      <w:tr w:rsidR="0045395E" w:rsidRPr="00E7330B" w14:paraId="2FA3786F" w14:textId="77777777" w:rsidTr="00C8230F">
        <w:trPr>
          <w:trHeight w:val="761"/>
          <w:jc w:val="center"/>
        </w:trPr>
        <w:tc>
          <w:tcPr>
            <w:tcW w:w="1946" w:type="dxa"/>
            <w:vAlign w:val="center"/>
          </w:tcPr>
          <w:p w14:paraId="28DF855A" w14:textId="77777777" w:rsidR="0045395E" w:rsidRPr="00E7330B" w:rsidRDefault="0045395E" w:rsidP="00C8230F">
            <w:pPr>
              <w:ind w:leftChars="-6" w:left="-13"/>
              <w:jc w:val="center"/>
              <w:rPr>
                <w:b/>
                <w:sz w:val="24"/>
              </w:rPr>
            </w:pPr>
            <w:r w:rsidRPr="00E7330B">
              <w:rPr>
                <w:b/>
                <w:sz w:val="24"/>
              </w:rPr>
              <w:t>交货地点</w:t>
            </w:r>
          </w:p>
        </w:tc>
        <w:tc>
          <w:tcPr>
            <w:tcW w:w="6504" w:type="dxa"/>
            <w:vAlign w:val="center"/>
          </w:tcPr>
          <w:p w14:paraId="220B896A" w14:textId="77777777" w:rsidR="0045395E" w:rsidRPr="00E7330B" w:rsidRDefault="0045395E" w:rsidP="00C8230F">
            <w:pPr>
              <w:ind w:leftChars="90" w:left="189" w:firstLine="1"/>
              <w:jc w:val="left"/>
              <w:rPr>
                <w:sz w:val="24"/>
                <w:u w:val="single"/>
              </w:rPr>
            </w:pPr>
            <w:r w:rsidRPr="00E7330B">
              <w:rPr>
                <w:sz w:val="24"/>
                <w:u w:val="single"/>
              </w:rPr>
              <w:t>新疆维吾尔自治区人民医院，最终按甲方指定地点验收、交货。</w:t>
            </w:r>
          </w:p>
        </w:tc>
      </w:tr>
      <w:tr w:rsidR="0045395E" w:rsidRPr="00E7330B" w14:paraId="414E0236" w14:textId="77777777" w:rsidTr="00C8230F">
        <w:trPr>
          <w:trHeight w:val="789"/>
          <w:jc w:val="center"/>
        </w:trPr>
        <w:tc>
          <w:tcPr>
            <w:tcW w:w="1946" w:type="dxa"/>
            <w:vAlign w:val="center"/>
          </w:tcPr>
          <w:p w14:paraId="2D4FF465" w14:textId="77777777" w:rsidR="0045395E" w:rsidRPr="00E7330B" w:rsidRDefault="0045395E" w:rsidP="00C8230F">
            <w:pPr>
              <w:jc w:val="center"/>
              <w:rPr>
                <w:b/>
                <w:sz w:val="24"/>
              </w:rPr>
            </w:pPr>
            <w:r w:rsidRPr="00E7330B">
              <w:rPr>
                <w:b/>
                <w:sz w:val="24"/>
              </w:rPr>
              <w:t>其他声明（如有）</w:t>
            </w:r>
          </w:p>
        </w:tc>
        <w:tc>
          <w:tcPr>
            <w:tcW w:w="6504" w:type="dxa"/>
            <w:vAlign w:val="center"/>
          </w:tcPr>
          <w:p w14:paraId="6F5F97C3" w14:textId="77777777" w:rsidR="0045395E" w:rsidRPr="00E7330B" w:rsidRDefault="0045395E" w:rsidP="00C8230F">
            <w:pPr>
              <w:ind w:leftChars="428" w:left="899" w:firstLine="1"/>
              <w:rPr>
                <w:sz w:val="24"/>
              </w:rPr>
            </w:pPr>
          </w:p>
        </w:tc>
      </w:tr>
    </w:tbl>
    <w:p w14:paraId="68B79A85" w14:textId="77777777" w:rsidR="0045395E" w:rsidRPr="00E7330B" w:rsidRDefault="0045395E" w:rsidP="004570AB">
      <w:pPr>
        <w:pStyle w:val="18"/>
        <w:tabs>
          <w:tab w:val="left" w:pos="5580"/>
        </w:tabs>
        <w:spacing w:before="120"/>
        <w:ind w:firstLineChars="300" w:firstLine="720"/>
        <w:rPr>
          <w:rFonts w:ascii="Times New Roman" w:hAnsi="Times New Roman" w:cs="Times New Roman"/>
          <w:sz w:val="24"/>
        </w:rPr>
      </w:pPr>
      <w:r w:rsidRPr="00E7330B">
        <w:rPr>
          <w:rFonts w:ascii="Times New Roman" w:hAnsi="Times New Roman" w:cs="Times New Roman"/>
          <w:sz w:val="24"/>
        </w:rPr>
        <w:t>投标人名称（盖章）：</w:t>
      </w:r>
      <w:r w:rsidRPr="00E7330B">
        <w:rPr>
          <w:rFonts w:ascii="Times New Roman" w:hAnsi="Times New Roman" w:cs="Times New Roman"/>
          <w:sz w:val="24"/>
          <w:u w:val="single"/>
        </w:rPr>
        <w:t xml:space="preserve">                              </w:t>
      </w:r>
    </w:p>
    <w:p w14:paraId="66AFD667" w14:textId="77777777" w:rsidR="0045395E" w:rsidRPr="00E7330B" w:rsidRDefault="0045395E" w:rsidP="004570AB">
      <w:pPr>
        <w:pStyle w:val="18"/>
        <w:tabs>
          <w:tab w:val="left" w:pos="5340"/>
        </w:tabs>
        <w:spacing w:before="120"/>
        <w:ind w:firstLineChars="300" w:firstLine="720"/>
        <w:rPr>
          <w:rFonts w:ascii="Times New Roman" w:hAnsi="Times New Roman" w:cs="Times New Roman"/>
          <w:sz w:val="24"/>
          <w:u w:val="single"/>
        </w:rPr>
      </w:pPr>
      <w:r w:rsidRPr="00E7330B">
        <w:rPr>
          <w:rFonts w:ascii="Times New Roman" w:hAnsi="Times New Roman" w:cs="Times New Roman"/>
          <w:kern w:val="0"/>
          <w:sz w:val="24"/>
        </w:rPr>
        <w:t>法定代表人或其委托代理人</w:t>
      </w:r>
      <w:r w:rsidRPr="00E7330B">
        <w:rPr>
          <w:rFonts w:ascii="Times New Roman" w:hAnsi="Times New Roman" w:cs="Times New Roman"/>
          <w:sz w:val="24"/>
        </w:rPr>
        <w:t>(</w:t>
      </w:r>
      <w:r w:rsidRPr="00E7330B">
        <w:rPr>
          <w:rFonts w:ascii="Times New Roman" w:hAnsi="Times New Roman" w:cs="Times New Roman"/>
        </w:rPr>
        <w:t>签字或加盖人名章</w:t>
      </w:r>
      <w:r w:rsidRPr="00E7330B">
        <w:rPr>
          <w:rFonts w:ascii="Times New Roman" w:hAnsi="Times New Roman" w:cs="Times New Roman"/>
          <w:sz w:val="24"/>
        </w:rPr>
        <w:t>)</w:t>
      </w:r>
      <w:r w:rsidRPr="00E7330B">
        <w:rPr>
          <w:rFonts w:ascii="Times New Roman" w:hAnsi="Times New Roman" w:cs="Times New Roman"/>
          <w:sz w:val="24"/>
        </w:rPr>
        <w:t>：</w:t>
      </w:r>
      <w:r w:rsidRPr="00E7330B">
        <w:rPr>
          <w:rFonts w:ascii="Times New Roman" w:hAnsi="Times New Roman" w:cs="Times New Roman"/>
          <w:sz w:val="24"/>
          <w:u w:val="single"/>
        </w:rPr>
        <w:tab/>
        <w:t xml:space="preserve">       </w:t>
      </w:r>
    </w:p>
    <w:p w14:paraId="02C11174" w14:textId="77777777" w:rsidR="0045395E" w:rsidRPr="00E7330B" w:rsidRDefault="0045395E" w:rsidP="004570AB">
      <w:pPr>
        <w:pStyle w:val="18"/>
        <w:tabs>
          <w:tab w:val="left" w:pos="5580"/>
        </w:tabs>
        <w:spacing w:before="120"/>
        <w:ind w:firstLineChars="300" w:firstLine="720"/>
        <w:rPr>
          <w:rFonts w:ascii="Times New Roman" w:hAnsi="Times New Roman" w:cs="Times New Roman"/>
          <w:sz w:val="24"/>
          <w:u w:val="single"/>
        </w:rPr>
      </w:pPr>
      <w:r w:rsidRPr="00E7330B">
        <w:rPr>
          <w:rFonts w:ascii="Times New Roman" w:hAnsi="Times New Roman" w:cs="Times New Roman"/>
          <w:sz w:val="24"/>
        </w:rPr>
        <w:t>日期：</w:t>
      </w:r>
      <w:r w:rsidRPr="00E7330B">
        <w:rPr>
          <w:rFonts w:ascii="Times New Roman" w:hAnsi="Times New Roman" w:cs="Times New Roman"/>
          <w:sz w:val="24"/>
          <w:u w:val="single"/>
        </w:rPr>
        <w:t xml:space="preserve">                                             </w:t>
      </w:r>
    </w:p>
    <w:p w14:paraId="43C72F0F" w14:textId="77777777" w:rsidR="0045395E" w:rsidRPr="00E7330B" w:rsidRDefault="0045395E" w:rsidP="004570AB">
      <w:pPr>
        <w:spacing w:line="480" w:lineRule="exact"/>
        <w:ind w:firstLineChars="200" w:firstLine="482"/>
        <w:rPr>
          <w:rFonts w:eastAsia="仿宋_GB2312"/>
          <w:b/>
          <w:kern w:val="0"/>
          <w:sz w:val="24"/>
          <w:szCs w:val="28"/>
        </w:rPr>
      </w:pPr>
    </w:p>
    <w:p w14:paraId="4B653AD4" w14:textId="77777777" w:rsidR="0045395E" w:rsidRPr="00E7330B" w:rsidRDefault="0045395E" w:rsidP="004570AB">
      <w:pPr>
        <w:jc w:val="left"/>
        <w:sectPr w:rsidR="0045395E" w:rsidRPr="00E7330B" w:rsidSect="00A02A5B">
          <w:pgSz w:w="11906" w:h="16838"/>
          <w:pgMar w:top="1440" w:right="1440" w:bottom="1440" w:left="1797" w:header="851" w:footer="992" w:gutter="0"/>
          <w:cols w:space="720"/>
          <w:docGrid w:linePitch="312"/>
        </w:sectPr>
      </w:pPr>
      <w:r w:rsidRPr="00E7330B">
        <w:rPr>
          <w:b/>
          <w:sz w:val="28"/>
          <w:szCs w:val="36"/>
        </w:rPr>
        <w:t>（注：《开标一览表》除在投标文件中提供外，还须单独密封提交一份）</w:t>
      </w:r>
    </w:p>
    <w:p w14:paraId="058EA279" w14:textId="5254A506" w:rsidR="0045395E" w:rsidRPr="00E7330B" w:rsidRDefault="00B303E3" w:rsidP="0045395E">
      <w:pPr>
        <w:pStyle w:val="3"/>
        <w:spacing w:before="0" w:after="0" w:line="240" w:lineRule="auto"/>
        <w:rPr>
          <w:rFonts w:eastAsia="黑体"/>
          <w:sz w:val="28"/>
          <w:szCs w:val="28"/>
        </w:rPr>
      </w:pPr>
      <w:bookmarkStart w:id="404" w:name="_Toc103677771"/>
      <w:r w:rsidRPr="00E7330B">
        <w:rPr>
          <w:rFonts w:eastAsia="黑体" w:hint="eastAsia"/>
          <w:sz w:val="28"/>
          <w:szCs w:val="28"/>
        </w:rPr>
        <w:lastRenderedPageBreak/>
        <w:t>二、</w:t>
      </w:r>
      <w:r w:rsidR="0045395E" w:rsidRPr="00E7330B">
        <w:rPr>
          <w:rFonts w:eastAsia="黑体"/>
          <w:sz w:val="28"/>
          <w:szCs w:val="28"/>
        </w:rPr>
        <w:t>投标明细报价表</w:t>
      </w:r>
      <w:bookmarkEnd w:id="404"/>
    </w:p>
    <w:p w14:paraId="6C1A0EB9" w14:textId="77777777" w:rsidR="00D35C66" w:rsidRPr="00E7330B" w:rsidRDefault="00D35C66" w:rsidP="004570AB">
      <w:pPr>
        <w:spacing w:line="360" w:lineRule="auto"/>
        <w:ind w:firstLineChars="200" w:firstLine="480"/>
        <w:rPr>
          <w:sz w:val="24"/>
        </w:rPr>
      </w:pPr>
    </w:p>
    <w:p w14:paraId="4BFBAC10" w14:textId="1EF9B178" w:rsidR="0045395E" w:rsidRPr="00E7330B" w:rsidRDefault="0045395E" w:rsidP="004570AB">
      <w:pPr>
        <w:spacing w:line="360" w:lineRule="auto"/>
        <w:ind w:firstLineChars="200" w:firstLine="480"/>
        <w:rPr>
          <w:sz w:val="24"/>
        </w:rPr>
      </w:pPr>
      <w:r w:rsidRPr="00E7330B">
        <w:rPr>
          <w:sz w:val="24"/>
        </w:rPr>
        <w:t>说明：</w:t>
      </w:r>
    </w:p>
    <w:p w14:paraId="1104ACD2" w14:textId="47FEAC95" w:rsidR="0045395E" w:rsidRPr="00E7330B" w:rsidRDefault="0045395E" w:rsidP="004570AB">
      <w:pPr>
        <w:spacing w:line="360" w:lineRule="auto"/>
        <w:ind w:firstLineChars="200" w:firstLine="480"/>
        <w:rPr>
          <w:sz w:val="24"/>
        </w:rPr>
      </w:pPr>
      <w:r w:rsidRPr="00E7330B">
        <w:rPr>
          <w:sz w:val="24"/>
        </w:rPr>
        <w:t>（</w:t>
      </w:r>
      <w:r w:rsidRPr="00E7330B">
        <w:rPr>
          <w:sz w:val="24"/>
        </w:rPr>
        <w:t>1</w:t>
      </w:r>
      <w:r w:rsidRPr="00E7330B">
        <w:rPr>
          <w:sz w:val="24"/>
        </w:rPr>
        <w:t>）表格格式见招标文件附件《投标明细报价表</w:t>
      </w:r>
      <w:r w:rsidRPr="00E7330B">
        <w:rPr>
          <w:sz w:val="24"/>
        </w:rPr>
        <w:t>.xls</w:t>
      </w:r>
      <w:r w:rsidRPr="00E7330B">
        <w:rPr>
          <w:sz w:val="24"/>
        </w:rPr>
        <w:t>》，投标人须在《投标明细报价表》中填写投标人名称、所投产品相关内容等，并由法定代表人或其委托代理人签字或人名章，纸质文件需加盖公章。</w:t>
      </w:r>
    </w:p>
    <w:p w14:paraId="7B66A0F1" w14:textId="77777777" w:rsidR="0045395E" w:rsidRPr="00E7330B" w:rsidRDefault="0045395E" w:rsidP="004570AB">
      <w:pPr>
        <w:spacing w:line="360" w:lineRule="auto"/>
        <w:ind w:firstLineChars="200" w:firstLine="480"/>
        <w:rPr>
          <w:b/>
          <w:bCs/>
          <w:sz w:val="24"/>
        </w:rPr>
      </w:pPr>
      <w:r w:rsidRPr="00E7330B">
        <w:rPr>
          <w:sz w:val="24"/>
        </w:rPr>
        <w:t>（</w:t>
      </w:r>
      <w:r w:rsidRPr="00E7330B">
        <w:rPr>
          <w:sz w:val="24"/>
        </w:rPr>
        <w:t>2</w:t>
      </w:r>
      <w:r w:rsidRPr="00E7330B">
        <w:rPr>
          <w:sz w:val="24"/>
        </w:rPr>
        <w:t>）投标人须提供电子版《投标明细报价表》（</w:t>
      </w:r>
      <w:r w:rsidRPr="00E7330B">
        <w:rPr>
          <w:sz w:val="24"/>
        </w:rPr>
        <w:t>Excel</w:t>
      </w:r>
      <w:r w:rsidRPr="00E7330B">
        <w:rPr>
          <w:sz w:val="24"/>
        </w:rPr>
        <w:t>格式）</w:t>
      </w:r>
      <w:r w:rsidRPr="00E7330B">
        <w:rPr>
          <w:b/>
          <w:bCs/>
          <w:sz w:val="24"/>
        </w:rPr>
        <w:t>，并制作成</w:t>
      </w:r>
      <w:r w:rsidRPr="00E7330B">
        <w:rPr>
          <w:b/>
          <w:bCs/>
          <w:sz w:val="24"/>
        </w:rPr>
        <w:t>U</w:t>
      </w:r>
      <w:r w:rsidRPr="00E7330B">
        <w:rPr>
          <w:b/>
          <w:bCs/>
          <w:sz w:val="24"/>
        </w:rPr>
        <w:t>盘（或光盘），如未按规定提供，将作无效投标处理。</w:t>
      </w:r>
    </w:p>
    <w:p w14:paraId="2B3947A5" w14:textId="77777777" w:rsidR="0045395E" w:rsidRPr="00E7330B" w:rsidRDefault="0045395E" w:rsidP="004570AB">
      <w:pPr>
        <w:spacing w:line="360" w:lineRule="auto"/>
        <w:ind w:firstLineChars="200" w:firstLine="480"/>
        <w:rPr>
          <w:sz w:val="24"/>
        </w:rPr>
      </w:pPr>
      <w:r w:rsidRPr="00E7330B">
        <w:rPr>
          <w:sz w:val="24"/>
        </w:rPr>
        <w:t>（</w:t>
      </w:r>
      <w:r w:rsidRPr="00E7330B">
        <w:rPr>
          <w:sz w:val="24"/>
        </w:rPr>
        <w:t>3</w:t>
      </w:r>
      <w:r w:rsidRPr="00E7330B">
        <w:rPr>
          <w:sz w:val="24"/>
        </w:rPr>
        <w:t>）投标人</w:t>
      </w:r>
      <w:r w:rsidRPr="00E7330B">
        <w:rPr>
          <w:bCs/>
          <w:sz w:val="24"/>
        </w:rPr>
        <w:t>须按</w:t>
      </w:r>
      <w:r w:rsidRPr="00E7330B">
        <w:rPr>
          <w:sz w:val="24"/>
        </w:rPr>
        <w:t>《投标明细报价表》顺序填写明细报价表，不得随意打乱删减内容。</w:t>
      </w:r>
    </w:p>
    <w:p w14:paraId="4F7E55CA" w14:textId="77777777" w:rsidR="0045395E" w:rsidRPr="00E7330B" w:rsidRDefault="0045395E" w:rsidP="004570AB">
      <w:pPr>
        <w:spacing w:line="360" w:lineRule="auto"/>
        <w:ind w:firstLineChars="196" w:firstLine="472"/>
        <w:rPr>
          <w:b/>
          <w:sz w:val="24"/>
        </w:rPr>
      </w:pPr>
      <w:r w:rsidRPr="00E7330B">
        <w:rPr>
          <w:b/>
          <w:sz w:val="24"/>
        </w:rPr>
        <w:t>（</w:t>
      </w:r>
      <w:r w:rsidRPr="00E7330B">
        <w:rPr>
          <w:b/>
          <w:sz w:val="24"/>
        </w:rPr>
        <w:t>4</w:t>
      </w:r>
      <w:r w:rsidRPr="00E7330B">
        <w:rPr>
          <w:b/>
          <w:sz w:val="24"/>
        </w:rPr>
        <w:t>）《投标明细报价表》须按招标文件格式要求用</w:t>
      </w:r>
      <w:r w:rsidRPr="00E7330B">
        <w:rPr>
          <w:b/>
          <w:sz w:val="24"/>
        </w:rPr>
        <w:t>Excel</w:t>
      </w:r>
      <w:r w:rsidRPr="00E7330B">
        <w:rPr>
          <w:b/>
          <w:sz w:val="24"/>
        </w:rPr>
        <w:t>电子表格制作。电子表格应与纸质文档保持一致，两者有差异时，以纸质文档为准。电子表格与纸质文档具有同等法律效力。</w:t>
      </w:r>
    </w:p>
    <w:p w14:paraId="3CADFFD9" w14:textId="627E81F7" w:rsidR="0045395E" w:rsidRPr="00E7330B" w:rsidRDefault="0045395E" w:rsidP="004570AB">
      <w:pPr>
        <w:spacing w:line="360" w:lineRule="auto"/>
        <w:ind w:firstLineChars="196" w:firstLine="472"/>
        <w:rPr>
          <w:b/>
          <w:sz w:val="24"/>
        </w:rPr>
      </w:pPr>
      <w:r w:rsidRPr="00E7330B">
        <w:rPr>
          <w:b/>
          <w:sz w:val="24"/>
        </w:rPr>
        <w:t>（</w:t>
      </w:r>
      <w:r w:rsidRPr="00E7330B">
        <w:rPr>
          <w:b/>
          <w:sz w:val="24"/>
        </w:rPr>
        <w:t>5</w:t>
      </w:r>
      <w:r w:rsidRPr="00E7330B">
        <w:rPr>
          <w:b/>
          <w:sz w:val="24"/>
        </w:rPr>
        <w:t>）《投标明细报价表》除在投标文件中提供外，还须与《开标一览表》一起密封提交一份。</w:t>
      </w:r>
    </w:p>
    <w:p w14:paraId="7A3CFD06" w14:textId="77777777" w:rsidR="0045395E" w:rsidRPr="00E7330B" w:rsidRDefault="0045395E" w:rsidP="000512E4">
      <w:pPr>
        <w:jc w:val="left"/>
        <w:outlineLvl w:val="1"/>
        <w:rPr>
          <w:b/>
          <w:sz w:val="24"/>
        </w:rPr>
        <w:sectPr w:rsidR="0045395E" w:rsidRPr="00E7330B" w:rsidSect="00A02A5B">
          <w:footerReference w:type="default" r:id="rId17"/>
          <w:pgSz w:w="11906" w:h="16838"/>
          <w:pgMar w:top="1440" w:right="1440" w:bottom="1440" w:left="1797" w:header="851" w:footer="992" w:gutter="0"/>
          <w:cols w:space="425"/>
          <w:docGrid w:linePitch="312"/>
        </w:sectPr>
      </w:pPr>
      <w:bookmarkStart w:id="405" w:name="_Toc13515"/>
      <w:bookmarkStart w:id="406" w:name="_Toc29138"/>
    </w:p>
    <w:p w14:paraId="5A3823CD" w14:textId="1CF4E73B" w:rsidR="00BB7BC1" w:rsidRPr="00E7330B" w:rsidRDefault="00B303E3" w:rsidP="00BB7BC1">
      <w:pPr>
        <w:pStyle w:val="2"/>
        <w:spacing w:before="0" w:after="0" w:line="240" w:lineRule="auto"/>
        <w:rPr>
          <w:rFonts w:ascii="Times New Roman" w:hAnsi="Times New Roman"/>
          <w:sz w:val="28"/>
          <w:szCs w:val="28"/>
        </w:rPr>
      </w:pPr>
      <w:bookmarkStart w:id="407" w:name="_Toc103677772"/>
      <w:bookmarkStart w:id="408" w:name="_Toc32222"/>
      <w:bookmarkStart w:id="409" w:name="_Toc14600"/>
      <w:bookmarkEnd w:id="405"/>
      <w:bookmarkEnd w:id="406"/>
      <w:r w:rsidRPr="00E7330B">
        <w:rPr>
          <w:rFonts w:ascii="Times New Roman" w:hAnsi="Times New Roman" w:hint="eastAsia"/>
          <w:sz w:val="28"/>
          <w:szCs w:val="28"/>
        </w:rPr>
        <w:lastRenderedPageBreak/>
        <w:t>第三部分</w:t>
      </w:r>
      <w:r w:rsidRPr="00E7330B">
        <w:rPr>
          <w:rFonts w:ascii="Times New Roman" w:hAnsi="Times New Roman" w:hint="eastAsia"/>
          <w:sz w:val="28"/>
          <w:szCs w:val="28"/>
        </w:rPr>
        <w:t xml:space="preserve"> </w:t>
      </w:r>
      <w:r w:rsidRPr="00E7330B">
        <w:rPr>
          <w:rFonts w:ascii="Times New Roman" w:hAnsi="Times New Roman"/>
          <w:sz w:val="28"/>
          <w:szCs w:val="28"/>
        </w:rPr>
        <w:t xml:space="preserve"> </w:t>
      </w:r>
      <w:r w:rsidR="00D35C66" w:rsidRPr="00E7330B">
        <w:rPr>
          <w:rFonts w:ascii="Times New Roman" w:hAnsi="Times New Roman"/>
          <w:sz w:val="28"/>
          <w:szCs w:val="28"/>
        </w:rPr>
        <w:t>技术</w:t>
      </w:r>
      <w:r w:rsidR="00BB7BC1" w:rsidRPr="00E7330B">
        <w:rPr>
          <w:rFonts w:ascii="Times New Roman" w:hAnsi="Times New Roman"/>
          <w:sz w:val="28"/>
          <w:szCs w:val="28"/>
        </w:rPr>
        <w:t>部分</w:t>
      </w:r>
      <w:bookmarkEnd w:id="407"/>
    </w:p>
    <w:p w14:paraId="30BB9C2D" w14:textId="348A3D2D" w:rsidR="00897554" w:rsidRPr="00E7330B" w:rsidRDefault="008A6B9E" w:rsidP="00897554">
      <w:pPr>
        <w:pStyle w:val="3"/>
        <w:spacing w:before="0" w:after="0" w:line="240" w:lineRule="auto"/>
      </w:pPr>
      <w:bookmarkStart w:id="410" w:name="_Toc103677773"/>
      <w:r w:rsidRPr="00E7330B">
        <w:rPr>
          <w:rFonts w:eastAsia="黑体"/>
          <w:sz w:val="28"/>
          <w:szCs w:val="28"/>
        </w:rPr>
        <w:t>一</w:t>
      </w:r>
      <w:r w:rsidR="00BC5ABF" w:rsidRPr="00E7330B">
        <w:rPr>
          <w:rFonts w:eastAsia="黑体" w:hint="eastAsia"/>
          <w:sz w:val="28"/>
          <w:szCs w:val="28"/>
        </w:rPr>
        <w:t>、</w:t>
      </w:r>
      <w:r w:rsidR="00897554" w:rsidRPr="00E7330B">
        <w:rPr>
          <w:rFonts w:eastAsia="黑体"/>
          <w:sz w:val="28"/>
          <w:szCs w:val="28"/>
        </w:rPr>
        <w:t>技术偏离表</w:t>
      </w:r>
      <w:bookmarkEnd w:id="410"/>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8"/>
        <w:gridCol w:w="1920"/>
        <w:gridCol w:w="2160"/>
        <w:gridCol w:w="1800"/>
        <w:gridCol w:w="1742"/>
        <w:gridCol w:w="598"/>
      </w:tblGrid>
      <w:tr w:rsidR="00897554" w:rsidRPr="00E7330B" w14:paraId="69D2CA5C" w14:textId="77777777" w:rsidTr="00897554">
        <w:trPr>
          <w:cantSplit/>
          <w:trHeight w:val="800"/>
        </w:trPr>
        <w:tc>
          <w:tcPr>
            <w:tcW w:w="628" w:type="dxa"/>
            <w:vAlign w:val="center"/>
          </w:tcPr>
          <w:p w14:paraId="2863446A" w14:textId="77777777" w:rsidR="00897554" w:rsidRPr="00E7330B" w:rsidRDefault="00897554" w:rsidP="009E4DB0">
            <w:pPr>
              <w:jc w:val="center"/>
              <w:rPr>
                <w:szCs w:val="21"/>
              </w:rPr>
            </w:pPr>
            <w:r w:rsidRPr="00E7330B">
              <w:rPr>
                <w:szCs w:val="21"/>
              </w:rPr>
              <w:t>序号</w:t>
            </w:r>
          </w:p>
        </w:tc>
        <w:tc>
          <w:tcPr>
            <w:tcW w:w="1920" w:type="dxa"/>
            <w:vAlign w:val="center"/>
          </w:tcPr>
          <w:p w14:paraId="034456BA" w14:textId="77777777" w:rsidR="00897554" w:rsidRPr="00E7330B" w:rsidRDefault="00897554" w:rsidP="009E4DB0">
            <w:pPr>
              <w:jc w:val="center"/>
              <w:rPr>
                <w:szCs w:val="21"/>
              </w:rPr>
            </w:pPr>
            <w:r w:rsidRPr="00E7330B">
              <w:rPr>
                <w:szCs w:val="21"/>
              </w:rPr>
              <w:t>招标文件条目号</w:t>
            </w:r>
          </w:p>
        </w:tc>
        <w:tc>
          <w:tcPr>
            <w:tcW w:w="2160" w:type="dxa"/>
            <w:vAlign w:val="center"/>
          </w:tcPr>
          <w:p w14:paraId="6FBFC43B" w14:textId="77777777" w:rsidR="00897554" w:rsidRPr="00E7330B" w:rsidRDefault="00897554" w:rsidP="009E4DB0">
            <w:pPr>
              <w:jc w:val="center"/>
              <w:rPr>
                <w:szCs w:val="21"/>
              </w:rPr>
            </w:pPr>
            <w:r w:rsidRPr="00E7330B">
              <w:rPr>
                <w:szCs w:val="21"/>
              </w:rPr>
              <w:t>招标文件的规定</w:t>
            </w:r>
          </w:p>
          <w:p w14:paraId="2AD80126" w14:textId="77777777" w:rsidR="00897554" w:rsidRPr="00E7330B" w:rsidRDefault="00897554" w:rsidP="009E4DB0">
            <w:pPr>
              <w:jc w:val="center"/>
              <w:rPr>
                <w:szCs w:val="21"/>
              </w:rPr>
            </w:pPr>
            <w:r w:rsidRPr="00E7330B">
              <w:rPr>
                <w:szCs w:val="21"/>
              </w:rPr>
              <w:t>和要求</w:t>
            </w:r>
          </w:p>
        </w:tc>
        <w:tc>
          <w:tcPr>
            <w:tcW w:w="1800" w:type="dxa"/>
            <w:vAlign w:val="center"/>
          </w:tcPr>
          <w:p w14:paraId="3BB0E6FF" w14:textId="77777777" w:rsidR="00897554" w:rsidRPr="00E7330B" w:rsidRDefault="00897554" w:rsidP="009E4DB0">
            <w:pPr>
              <w:jc w:val="center"/>
              <w:rPr>
                <w:szCs w:val="21"/>
              </w:rPr>
            </w:pPr>
            <w:r w:rsidRPr="00E7330B">
              <w:rPr>
                <w:szCs w:val="21"/>
              </w:rPr>
              <w:t>投标文件的响应</w:t>
            </w:r>
          </w:p>
        </w:tc>
        <w:tc>
          <w:tcPr>
            <w:tcW w:w="1742" w:type="dxa"/>
            <w:vAlign w:val="center"/>
          </w:tcPr>
          <w:p w14:paraId="0C9A9676" w14:textId="77777777" w:rsidR="00897554" w:rsidRPr="00E7330B" w:rsidRDefault="00897554" w:rsidP="009E4DB0">
            <w:pPr>
              <w:jc w:val="center"/>
              <w:rPr>
                <w:szCs w:val="21"/>
              </w:rPr>
            </w:pPr>
            <w:r w:rsidRPr="00E7330B">
              <w:rPr>
                <w:szCs w:val="21"/>
              </w:rPr>
              <w:t>偏差</w:t>
            </w:r>
          </w:p>
        </w:tc>
        <w:tc>
          <w:tcPr>
            <w:tcW w:w="598" w:type="dxa"/>
            <w:vAlign w:val="center"/>
          </w:tcPr>
          <w:p w14:paraId="218AEDD5" w14:textId="77777777" w:rsidR="00897554" w:rsidRPr="00E7330B" w:rsidRDefault="00897554" w:rsidP="009E4DB0">
            <w:pPr>
              <w:jc w:val="center"/>
              <w:rPr>
                <w:szCs w:val="21"/>
              </w:rPr>
            </w:pPr>
            <w:r w:rsidRPr="00E7330B">
              <w:rPr>
                <w:szCs w:val="21"/>
              </w:rPr>
              <w:t>说明</w:t>
            </w:r>
          </w:p>
        </w:tc>
      </w:tr>
      <w:tr w:rsidR="00897554" w:rsidRPr="00E7330B" w14:paraId="7F0827AC" w14:textId="77777777" w:rsidTr="00897554">
        <w:trPr>
          <w:cantSplit/>
          <w:trHeight w:val="511"/>
        </w:trPr>
        <w:tc>
          <w:tcPr>
            <w:tcW w:w="628" w:type="dxa"/>
            <w:vAlign w:val="center"/>
          </w:tcPr>
          <w:p w14:paraId="56AA1E49" w14:textId="77777777" w:rsidR="00897554" w:rsidRPr="00E7330B" w:rsidRDefault="00897554" w:rsidP="009E4DB0">
            <w:pPr>
              <w:jc w:val="center"/>
              <w:rPr>
                <w:szCs w:val="21"/>
              </w:rPr>
            </w:pPr>
            <w:r w:rsidRPr="00E7330B">
              <w:rPr>
                <w:szCs w:val="21"/>
              </w:rPr>
              <w:t>1</w:t>
            </w:r>
          </w:p>
        </w:tc>
        <w:tc>
          <w:tcPr>
            <w:tcW w:w="1920" w:type="dxa"/>
            <w:vAlign w:val="center"/>
          </w:tcPr>
          <w:p w14:paraId="5758C1D1" w14:textId="77777777" w:rsidR="00897554" w:rsidRPr="00E7330B" w:rsidRDefault="00897554" w:rsidP="009E4DB0">
            <w:pPr>
              <w:rPr>
                <w:szCs w:val="21"/>
              </w:rPr>
            </w:pPr>
          </w:p>
        </w:tc>
        <w:tc>
          <w:tcPr>
            <w:tcW w:w="2160" w:type="dxa"/>
            <w:vAlign w:val="center"/>
          </w:tcPr>
          <w:p w14:paraId="03104CF7" w14:textId="77777777" w:rsidR="00897554" w:rsidRPr="00E7330B" w:rsidRDefault="00897554" w:rsidP="009E4DB0">
            <w:pPr>
              <w:rPr>
                <w:szCs w:val="21"/>
              </w:rPr>
            </w:pPr>
          </w:p>
        </w:tc>
        <w:tc>
          <w:tcPr>
            <w:tcW w:w="1800" w:type="dxa"/>
            <w:vAlign w:val="center"/>
          </w:tcPr>
          <w:p w14:paraId="236551A3" w14:textId="77777777" w:rsidR="00897554" w:rsidRPr="00E7330B" w:rsidRDefault="00897554" w:rsidP="009E4DB0">
            <w:pPr>
              <w:rPr>
                <w:szCs w:val="21"/>
              </w:rPr>
            </w:pPr>
          </w:p>
        </w:tc>
        <w:tc>
          <w:tcPr>
            <w:tcW w:w="1742" w:type="dxa"/>
            <w:vAlign w:val="center"/>
          </w:tcPr>
          <w:p w14:paraId="00F98CA6" w14:textId="5B39138D" w:rsidR="00897554" w:rsidRPr="00E7330B" w:rsidRDefault="00897554" w:rsidP="00897554">
            <w:pPr>
              <w:jc w:val="center"/>
              <w:rPr>
                <w:szCs w:val="21"/>
              </w:rPr>
            </w:pPr>
            <w:r w:rsidRPr="00E7330B">
              <w:rPr>
                <w:szCs w:val="21"/>
              </w:rPr>
              <w:t>无偏离，完全响应</w:t>
            </w:r>
          </w:p>
        </w:tc>
        <w:tc>
          <w:tcPr>
            <w:tcW w:w="598" w:type="dxa"/>
            <w:vAlign w:val="center"/>
          </w:tcPr>
          <w:p w14:paraId="009569CA" w14:textId="77777777" w:rsidR="00897554" w:rsidRPr="00E7330B" w:rsidRDefault="00897554" w:rsidP="009E4DB0">
            <w:pPr>
              <w:rPr>
                <w:szCs w:val="21"/>
              </w:rPr>
            </w:pPr>
          </w:p>
        </w:tc>
      </w:tr>
      <w:tr w:rsidR="00897554" w:rsidRPr="00E7330B" w14:paraId="7EFCD580" w14:textId="77777777" w:rsidTr="00897554">
        <w:trPr>
          <w:cantSplit/>
          <w:trHeight w:val="511"/>
        </w:trPr>
        <w:tc>
          <w:tcPr>
            <w:tcW w:w="628" w:type="dxa"/>
            <w:vAlign w:val="center"/>
          </w:tcPr>
          <w:p w14:paraId="76E6ED26" w14:textId="77777777" w:rsidR="00897554" w:rsidRPr="00E7330B" w:rsidRDefault="00897554" w:rsidP="009E4DB0">
            <w:pPr>
              <w:jc w:val="center"/>
              <w:rPr>
                <w:szCs w:val="21"/>
              </w:rPr>
            </w:pPr>
            <w:r w:rsidRPr="00E7330B">
              <w:rPr>
                <w:szCs w:val="21"/>
              </w:rPr>
              <w:t>2</w:t>
            </w:r>
          </w:p>
        </w:tc>
        <w:tc>
          <w:tcPr>
            <w:tcW w:w="1920" w:type="dxa"/>
            <w:vAlign w:val="center"/>
          </w:tcPr>
          <w:p w14:paraId="1424BF79" w14:textId="77777777" w:rsidR="00897554" w:rsidRPr="00E7330B" w:rsidRDefault="00897554" w:rsidP="009E4DB0">
            <w:pPr>
              <w:rPr>
                <w:szCs w:val="21"/>
              </w:rPr>
            </w:pPr>
          </w:p>
        </w:tc>
        <w:tc>
          <w:tcPr>
            <w:tcW w:w="2160" w:type="dxa"/>
            <w:vAlign w:val="center"/>
          </w:tcPr>
          <w:p w14:paraId="60D23163" w14:textId="77777777" w:rsidR="00897554" w:rsidRPr="00E7330B" w:rsidRDefault="00897554" w:rsidP="009E4DB0">
            <w:pPr>
              <w:rPr>
                <w:szCs w:val="21"/>
              </w:rPr>
            </w:pPr>
          </w:p>
        </w:tc>
        <w:tc>
          <w:tcPr>
            <w:tcW w:w="1800" w:type="dxa"/>
            <w:vAlign w:val="center"/>
          </w:tcPr>
          <w:p w14:paraId="7ABD9826" w14:textId="77777777" w:rsidR="00897554" w:rsidRPr="00E7330B" w:rsidRDefault="00897554" w:rsidP="009E4DB0">
            <w:pPr>
              <w:rPr>
                <w:szCs w:val="21"/>
              </w:rPr>
            </w:pPr>
          </w:p>
        </w:tc>
        <w:tc>
          <w:tcPr>
            <w:tcW w:w="1742" w:type="dxa"/>
            <w:vAlign w:val="center"/>
          </w:tcPr>
          <w:p w14:paraId="5682ED4E" w14:textId="3E699D23" w:rsidR="00897554" w:rsidRPr="00E7330B" w:rsidRDefault="00897554" w:rsidP="00897554">
            <w:pPr>
              <w:jc w:val="center"/>
              <w:rPr>
                <w:szCs w:val="21"/>
              </w:rPr>
            </w:pPr>
            <w:r w:rsidRPr="00E7330B">
              <w:rPr>
                <w:szCs w:val="21"/>
              </w:rPr>
              <w:t>无偏离，完全响应</w:t>
            </w:r>
          </w:p>
        </w:tc>
        <w:tc>
          <w:tcPr>
            <w:tcW w:w="598" w:type="dxa"/>
            <w:vAlign w:val="center"/>
          </w:tcPr>
          <w:p w14:paraId="77D69AC8" w14:textId="77777777" w:rsidR="00897554" w:rsidRPr="00E7330B" w:rsidRDefault="00897554" w:rsidP="009E4DB0">
            <w:pPr>
              <w:rPr>
                <w:szCs w:val="21"/>
              </w:rPr>
            </w:pPr>
          </w:p>
        </w:tc>
      </w:tr>
      <w:tr w:rsidR="00897554" w:rsidRPr="00E7330B" w14:paraId="178BFF7A" w14:textId="77777777" w:rsidTr="00897554">
        <w:trPr>
          <w:cantSplit/>
          <w:trHeight w:val="511"/>
        </w:trPr>
        <w:tc>
          <w:tcPr>
            <w:tcW w:w="628" w:type="dxa"/>
            <w:vAlign w:val="center"/>
          </w:tcPr>
          <w:p w14:paraId="4497909A" w14:textId="77777777" w:rsidR="00897554" w:rsidRPr="00E7330B" w:rsidRDefault="00897554" w:rsidP="009E4DB0">
            <w:pPr>
              <w:jc w:val="center"/>
              <w:rPr>
                <w:szCs w:val="21"/>
              </w:rPr>
            </w:pPr>
            <w:r w:rsidRPr="00E7330B">
              <w:rPr>
                <w:szCs w:val="21"/>
              </w:rPr>
              <w:t>3</w:t>
            </w:r>
          </w:p>
        </w:tc>
        <w:tc>
          <w:tcPr>
            <w:tcW w:w="1920" w:type="dxa"/>
            <w:vAlign w:val="center"/>
          </w:tcPr>
          <w:p w14:paraId="05933C97" w14:textId="77777777" w:rsidR="00897554" w:rsidRPr="00E7330B" w:rsidRDefault="00897554" w:rsidP="009E4DB0">
            <w:pPr>
              <w:rPr>
                <w:szCs w:val="21"/>
              </w:rPr>
            </w:pPr>
          </w:p>
        </w:tc>
        <w:tc>
          <w:tcPr>
            <w:tcW w:w="2160" w:type="dxa"/>
            <w:vAlign w:val="center"/>
          </w:tcPr>
          <w:p w14:paraId="7C881BC2" w14:textId="77777777" w:rsidR="00897554" w:rsidRPr="00E7330B" w:rsidRDefault="00897554" w:rsidP="009E4DB0">
            <w:pPr>
              <w:rPr>
                <w:szCs w:val="21"/>
              </w:rPr>
            </w:pPr>
          </w:p>
        </w:tc>
        <w:tc>
          <w:tcPr>
            <w:tcW w:w="1800" w:type="dxa"/>
            <w:vAlign w:val="center"/>
          </w:tcPr>
          <w:p w14:paraId="0C9DD671" w14:textId="77777777" w:rsidR="00897554" w:rsidRPr="00E7330B" w:rsidRDefault="00897554" w:rsidP="009E4DB0">
            <w:pPr>
              <w:rPr>
                <w:szCs w:val="21"/>
              </w:rPr>
            </w:pPr>
          </w:p>
        </w:tc>
        <w:tc>
          <w:tcPr>
            <w:tcW w:w="1742" w:type="dxa"/>
            <w:vAlign w:val="center"/>
          </w:tcPr>
          <w:p w14:paraId="1E38755C" w14:textId="677E093B" w:rsidR="00897554" w:rsidRPr="00E7330B" w:rsidRDefault="00897554" w:rsidP="00897554">
            <w:pPr>
              <w:jc w:val="center"/>
              <w:rPr>
                <w:szCs w:val="21"/>
              </w:rPr>
            </w:pPr>
            <w:r w:rsidRPr="00E7330B">
              <w:rPr>
                <w:szCs w:val="21"/>
              </w:rPr>
              <w:t>无偏离，完全响应</w:t>
            </w:r>
          </w:p>
        </w:tc>
        <w:tc>
          <w:tcPr>
            <w:tcW w:w="598" w:type="dxa"/>
            <w:vAlign w:val="center"/>
          </w:tcPr>
          <w:p w14:paraId="76FB08C2" w14:textId="77777777" w:rsidR="00897554" w:rsidRPr="00E7330B" w:rsidRDefault="00897554" w:rsidP="009E4DB0">
            <w:pPr>
              <w:rPr>
                <w:szCs w:val="21"/>
              </w:rPr>
            </w:pPr>
          </w:p>
        </w:tc>
      </w:tr>
      <w:tr w:rsidR="00897554" w:rsidRPr="00E7330B" w14:paraId="7C0919A6" w14:textId="77777777" w:rsidTr="00897554">
        <w:trPr>
          <w:cantSplit/>
          <w:trHeight w:val="511"/>
        </w:trPr>
        <w:tc>
          <w:tcPr>
            <w:tcW w:w="628" w:type="dxa"/>
            <w:vAlign w:val="center"/>
          </w:tcPr>
          <w:p w14:paraId="70D4AEAE" w14:textId="77777777" w:rsidR="00897554" w:rsidRPr="00E7330B" w:rsidRDefault="00897554" w:rsidP="009E4DB0">
            <w:pPr>
              <w:jc w:val="center"/>
              <w:rPr>
                <w:szCs w:val="21"/>
              </w:rPr>
            </w:pPr>
            <w:r w:rsidRPr="00E7330B">
              <w:rPr>
                <w:szCs w:val="21"/>
              </w:rPr>
              <w:t>4</w:t>
            </w:r>
          </w:p>
        </w:tc>
        <w:tc>
          <w:tcPr>
            <w:tcW w:w="1920" w:type="dxa"/>
            <w:vAlign w:val="center"/>
          </w:tcPr>
          <w:p w14:paraId="2A3E2E5E" w14:textId="77777777" w:rsidR="00897554" w:rsidRPr="00E7330B" w:rsidRDefault="00897554" w:rsidP="009E4DB0">
            <w:pPr>
              <w:rPr>
                <w:szCs w:val="21"/>
              </w:rPr>
            </w:pPr>
          </w:p>
        </w:tc>
        <w:tc>
          <w:tcPr>
            <w:tcW w:w="2160" w:type="dxa"/>
            <w:vAlign w:val="center"/>
          </w:tcPr>
          <w:p w14:paraId="2E858804" w14:textId="77777777" w:rsidR="00897554" w:rsidRPr="00E7330B" w:rsidRDefault="00897554" w:rsidP="009E4DB0">
            <w:pPr>
              <w:rPr>
                <w:szCs w:val="21"/>
              </w:rPr>
            </w:pPr>
          </w:p>
        </w:tc>
        <w:tc>
          <w:tcPr>
            <w:tcW w:w="1800" w:type="dxa"/>
            <w:vAlign w:val="center"/>
          </w:tcPr>
          <w:p w14:paraId="53BFE050" w14:textId="77777777" w:rsidR="00897554" w:rsidRPr="00E7330B" w:rsidRDefault="00897554" w:rsidP="009E4DB0">
            <w:pPr>
              <w:rPr>
                <w:szCs w:val="21"/>
              </w:rPr>
            </w:pPr>
          </w:p>
        </w:tc>
        <w:tc>
          <w:tcPr>
            <w:tcW w:w="1742" w:type="dxa"/>
            <w:vAlign w:val="center"/>
          </w:tcPr>
          <w:p w14:paraId="030D3542" w14:textId="77777777" w:rsidR="00897554" w:rsidRPr="00E7330B" w:rsidRDefault="00897554" w:rsidP="009E4DB0">
            <w:pPr>
              <w:rPr>
                <w:szCs w:val="21"/>
              </w:rPr>
            </w:pPr>
          </w:p>
        </w:tc>
        <w:tc>
          <w:tcPr>
            <w:tcW w:w="598" w:type="dxa"/>
            <w:vAlign w:val="center"/>
          </w:tcPr>
          <w:p w14:paraId="2CC0D070" w14:textId="77777777" w:rsidR="00897554" w:rsidRPr="00E7330B" w:rsidRDefault="00897554" w:rsidP="009E4DB0">
            <w:pPr>
              <w:rPr>
                <w:szCs w:val="21"/>
              </w:rPr>
            </w:pPr>
          </w:p>
        </w:tc>
      </w:tr>
      <w:tr w:rsidR="00897554" w:rsidRPr="00E7330B" w14:paraId="49BD6B56" w14:textId="77777777" w:rsidTr="00897554">
        <w:trPr>
          <w:cantSplit/>
          <w:trHeight w:val="511"/>
        </w:trPr>
        <w:tc>
          <w:tcPr>
            <w:tcW w:w="628" w:type="dxa"/>
            <w:vAlign w:val="center"/>
          </w:tcPr>
          <w:p w14:paraId="0429F8A8" w14:textId="77777777" w:rsidR="00897554" w:rsidRPr="00E7330B" w:rsidRDefault="00897554" w:rsidP="009E4DB0">
            <w:pPr>
              <w:jc w:val="center"/>
              <w:rPr>
                <w:szCs w:val="21"/>
              </w:rPr>
            </w:pPr>
            <w:r w:rsidRPr="00E7330B">
              <w:rPr>
                <w:szCs w:val="21"/>
              </w:rPr>
              <w:t>5</w:t>
            </w:r>
          </w:p>
        </w:tc>
        <w:tc>
          <w:tcPr>
            <w:tcW w:w="1920" w:type="dxa"/>
            <w:vAlign w:val="center"/>
          </w:tcPr>
          <w:p w14:paraId="5935088A" w14:textId="77777777" w:rsidR="00897554" w:rsidRPr="00E7330B" w:rsidRDefault="00897554" w:rsidP="009E4DB0">
            <w:pPr>
              <w:rPr>
                <w:szCs w:val="21"/>
              </w:rPr>
            </w:pPr>
          </w:p>
        </w:tc>
        <w:tc>
          <w:tcPr>
            <w:tcW w:w="2160" w:type="dxa"/>
            <w:vAlign w:val="center"/>
          </w:tcPr>
          <w:p w14:paraId="62958939" w14:textId="77777777" w:rsidR="00897554" w:rsidRPr="00E7330B" w:rsidRDefault="00897554" w:rsidP="009E4DB0">
            <w:pPr>
              <w:rPr>
                <w:szCs w:val="21"/>
              </w:rPr>
            </w:pPr>
          </w:p>
        </w:tc>
        <w:tc>
          <w:tcPr>
            <w:tcW w:w="1800" w:type="dxa"/>
            <w:vAlign w:val="center"/>
          </w:tcPr>
          <w:p w14:paraId="1DBE298C" w14:textId="77777777" w:rsidR="00897554" w:rsidRPr="00E7330B" w:rsidRDefault="00897554" w:rsidP="009E4DB0">
            <w:pPr>
              <w:rPr>
                <w:szCs w:val="21"/>
              </w:rPr>
            </w:pPr>
          </w:p>
        </w:tc>
        <w:tc>
          <w:tcPr>
            <w:tcW w:w="1742" w:type="dxa"/>
            <w:vAlign w:val="center"/>
          </w:tcPr>
          <w:p w14:paraId="234CB189" w14:textId="77777777" w:rsidR="00897554" w:rsidRPr="00E7330B" w:rsidRDefault="00897554" w:rsidP="009E4DB0">
            <w:pPr>
              <w:rPr>
                <w:szCs w:val="21"/>
              </w:rPr>
            </w:pPr>
          </w:p>
        </w:tc>
        <w:tc>
          <w:tcPr>
            <w:tcW w:w="598" w:type="dxa"/>
            <w:vAlign w:val="center"/>
          </w:tcPr>
          <w:p w14:paraId="504387CC" w14:textId="77777777" w:rsidR="00897554" w:rsidRPr="00E7330B" w:rsidRDefault="00897554" w:rsidP="009E4DB0">
            <w:pPr>
              <w:rPr>
                <w:szCs w:val="21"/>
              </w:rPr>
            </w:pPr>
          </w:p>
        </w:tc>
      </w:tr>
      <w:tr w:rsidR="00897554" w:rsidRPr="00E7330B" w14:paraId="44B66795" w14:textId="77777777" w:rsidTr="00897554">
        <w:trPr>
          <w:cantSplit/>
          <w:trHeight w:val="511"/>
        </w:trPr>
        <w:tc>
          <w:tcPr>
            <w:tcW w:w="628" w:type="dxa"/>
            <w:vAlign w:val="center"/>
          </w:tcPr>
          <w:p w14:paraId="02CB8E00" w14:textId="77777777" w:rsidR="00897554" w:rsidRPr="00E7330B" w:rsidRDefault="00897554" w:rsidP="009E4DB0">
            <w:pPr>
              <w:jc w:val="center"/>
              <w:rPr>
                <w:szCs w:val="21"/>
              </w:rPr>
            </w:pPr>
            <w:r w:rsidRPr="00E7330B">
              <w:rPr>
                <w:szCs w:val="21"/>
              </w:rPr>
              <w:t>6</w:t>
            </w:r>
          </w:p>
        </w:tc>
        <w:tc>
          <w:tcPr>
            <w:tcW w:w="1920" w:type="dxa"/>
            <w:vAlign w:val="center"/>
          </w:tcPr>
          <w:p w14:paraId="56133B9D" w14:textId="77777777" w:rsidR="00897554" w:rsidRPr="00E7330B" w:rsidRDefault="00897554" w:rsidP="009E4DB0">
            <w:pPr>
              <w:rPr>
                <w:szCs w:val="21"/>
              </w:rPr>
            </w:pPr>
          </w:p>
        </w:tc>
        <w:tc>
          <w:tcPr>
            <w:tcW w:w="2160" w:type="dxa"/>
            <w:vAlign w:val="center"/>
          </w:tcPr>
          <w:p w14:paraId="3AE2D6EC" w14:textId="77777777" w:rsidR="00897554" w:rsidRPr="00E7330B" w:rsidRDefault="00897554" w:rsidP="009E4DB0">
            <w:pPr>
              <w:rPr>
                <w:szCs w:val="21"/>
              </w:rPr>
            </w:pPr>
          </w:p>
        </w:tc>
        <w:tc>
          <w:tcPr>
            <w:tcW w:w="1800" w:type="dxa"/>
            <w:vAlign w:val="center"/>
          </w:tcPr>
          <w:p w14:paraId="2B5BE0E5" w14:textId="77777777" w:rsidR="00897554" w:rsidRPr="00E7330B" w:rsidRDefault="00897554" w:rsidP="009E4DB0">
            <w:pPr>
              <w:rPr>
                <w:szCs w:val="21"/>
              </w:rPr>
            </w:pPr>
          </w:p>
        </w:tc>
        <w:tc>
          <w:tcPr>
            <w:tcW w:w="1742" w:type="dxa"/>
            <w:vAlign w:val="center"/>
          </w:tcPr>
          <w:p w14:paraId="7ECF7DC4" w14:textId="77777777" w:rsidR="00897554" w:rsidRPr="00E7330B" w:rsidRDefault="00897554" w:rsidP="009E4DB0">
            <w:pPr>
              <w:rPr>
                <w:szCs w:val="21"/>
              </w:rPr>
            </w:pPr>
          </w:p>
        </w:tc>
        <w:tc>
          <w:tcPr>
            <w:tcW w:w="598" w:type="dxa"/>
            <w:vAlign w:val="center"/>
          </w:tcPr>
          <w:p w14:paraId="7918BA77" w14:textId="77777777" w:rsidR="00897554" w:rsidRPr="00E7330B" w:rsidRDefault="00897554" w:rsidP="009E4DB0">
            <w:pPr>
              <w:rPr>
                <w:szCs w:val="21"/>
              </w:rPr>
            </w:pPr>
          </w:p>
        </w:tc>
      </w:tr>
      <w:tr w:rsidR="00897554" w:rsidRPr="00E7330B" w14:paraId="56860483" w14:textId="77777777" w:rsidTr="00897554">
        <w:trPr>
          <w:cantSplit/>
          <w:trHeight w:val="511"/>
        </w:trPr>
        <w:tc>
          <w:tcPr>
            <w:tcW w:w="628" w:type="dxa"/>
            <w:vAlign w:val="center"/>
          </w:tcPr>
          <w:p w14:paraId="24B09ED0" w14:textId="77777777" w:rsidR="00897554" w:rsidRPr="00E7330B" w:rsidRDefault="00897554" w:rsidP="009E4DB0">
            <w:pPr>
              <w:jc w:val="center"/>
              <w:rPr>
                <w:szCs w:val="21"/>
              </w:rPr>
            </w:pPr>
            <w:r w:rsidRPr="00E7330B">
              <w:rPr>
                <w:szCs w:val="21"/>
              </w:rPr>
              <w:t>…</w:t>
            </w:r>
          </w:p>
        </w:tc>
        <w:tc>
          <w:tcPr>
            <w:tcW w:w="1920" w:type="dxa"/>
            <w:vAlign w:val="center"/>
          </w:tcPr>
          <w:p w14:paraId="26C969AE" w14:textId="77777777" w:rsidR="00897554" w:rsidRPr="00E7330B" w:rsidRDefault="00897554" w:rsidP="009E4DB0">
            <w:pPr>
              <w:rPr>
                <w:szCs w:val="21"/>
              </w:rPr>
            </w:pPr>
          </w:p>
        </w:tc>
        <w:tc>
          <w:tcPr>
            <w:tcW w:w="2160" w:type="dxa"/>
            <w:vAlign w:val="center"/>
          </w:tcPr>
          <w:p w14:paraId="17E80311" w14:textId="77777777" w:rsidR="00897554" w:rsidRPr="00E7330B" w:rsidRDefault="00897554" w:rsidP="009E4DB0">
            <w:pPr>
              <w:rPr>
                <w:szCs w:val="21"/>
              </w:rPr>
            </w:pPr>
          </w:p>
        </w:tc>
        <w:tc>
          <w:tcPr>
            <w:tcW w:w="1800" w:type="dxa"/>
            <w:vAlign w:val="center"/>
          </w:tcPr>
          <w:p w14:paraId="3ACA6843" w14:textId="77777777" w:rsidR="00897554" w:rsidRPr="00E7330B" w:rsidRDefault="00897554" w:rsidP="009E4DB0">
            <w:pPr>
              <w:rPr>
                <w:szCs w:val="21"/>
              </w:rPr>
            </w:pPr>
          </w:p>
        </w:tc>
        <w:tc>
          <w:tcPr>
            <w:tcW w:w="1742" w:type="dxa"/>
            <w:vAlign w:val="center"/>
          </w:tcPr>
          <w:p w14:paraId="020E97F4" w14:textId="77777777" w:rsidR="00897554" w:rsidRPr="00E7330B" w:rsidRDefault="00897554" w:rsidP="009E4DB0">
            <w:pPr>
              <w:rPr>
                <w:szCs w:val="21"/>
              </w:rPr>
            </w:pPr>
          </w:p>
        </w:tc>
        <w:tc>
          <w:tcPr>
            <w:tcW w:w="598" w:type="dxa"/>
            <w:vAlign w:val="center"/>
          </w:tcPr>
          <w:p w14:paraId="04E8154E" w14:textId="77777777" w:rsidR="00897554" w:rsidRPr="00E7330B" w:rsidRDefault="00897554" w:rsidP="009E4DB0">
            <w:pPr>
              <w:rPr>
                <w:szCs w:val="21"/>
              </w:rPr>
            </w:pPr>
          </w:p>
        </w:tc>
      </w:tr>
    </w:tbl>
    <w:p w14:paraId="6E6808BE" w14:textId="77777777" w:rsidR="00897554" w:rsidRPr="00E7330B" w:rsidRDefault="00897554" w:rsidP="00897554">
      <w:pPr>
        <w:spacing w:after="240"/>
        <w:ind w:hanging="119"/>
      </w:pPr>
    </w:p>
    <w:p w14:paraId="282458E9" w14:textId="77777777" w:rsidR="00897554" w:rsidRPr="00E7330B" w:rsidRDefault="00897554" w:rsidP="00897554">
      <w:pPr>
        <w:spacing w:beforeLines="50" w:before="120" w:line="440" w:lineRule="exact"/>
        <w:ind w:leftChars="-49" w:left="-103" w:firstLine="15"/>
      </w:pPr>
      <w:r w:rsidRPr="00E7330B">
        <w:t>投标人：（公章）</w:t>
      </w:r>
    </w:p>
    <w:p w14:paraId="1573AE1A" w14:textId="77777777" w:rsidR="00897554" w:rsidRPr="00E7330B" w:rsidRDefault="00897554" w:rsidP="00897554">
      <w:pPr>
        <w:spacing w:beforeLines="50" w:before="120"/>
        <w:ind w:leftChars="-49" w:left="-103" w:firstLine="15"/>
      </w:pPr>
      <w:r w:rsidRPr="00E7330B">
        <w:t>法定代表人或其委托代理人：（签字或加盖人名章）</w:t>
      </w:r>
    </w:p>
    <w:p w14:paraId="11EACB8D" w14:textId="77777777" w:rsidR="00897554" w:rsidRPr="00E7330B" w:rsidRDefault="00897554" w:rsidP="00897554">
      <w:pPr>
        <w:spacing w:beforeLines="50" w:before="120"/>
        <w:ind w:leftChars="-49" w:left="-103" w:firstLine="15"/>
      </w:pPr>
      <w:r w:rsidRPr="00E7330B">
        <w:t>日期：</w:t>
      </w:r>
    </w:p>
    <w:p w14:paraId="778FAB39" w14:textId="77777777" w:rsidR="00897554" w:rsidRPr="00E7330B" w:rsidRDefault="00897554" w:rsidP="00897554">
      <w:pPr>
        <w:spacing w:line="360" w:lineRule="auto"/>
      </w:pPr>
    </w:p>
    <w:p w14:paraId="5DA8A317" w14:textId="77777777" w:rsidR="00897554" w:rsidRPr="00E7330B" w:rsidRDefault="00897554" w:rsidP="00897554">
      <w:pPr>
        <w:tabs>
          <w:tab w:val="left" w:pos="1200"/>
        </w:tabs>
        <w:snapToGrid w:val="0"/>
        <w:spacing w:afterLines="50" w:after="120"/>
        <w:ind w:leftChars="203" w:left="850" w:hangingChars="202" w:hanging="424"/>
      </w:pPr>
      <w:r w:rsidRPr="00E7330B">
        <w:t>注：投标人递交的投标文件中与招标文件的技术部分的要求有不同时，应逐条列在技术偏差表中，否则将认为投标人接受招标文件的要求。</w:t>
      </w:r>
    </w:p>
    <w:p w14:paraId="29858D16" w14:textId="77777777" w:rsidR="00897554" w:rsidRPr="00E7330B" w:rsidRDefault="00897554" w:rsidP="00897554">
      <w:pPr>
        <w:rPr>
          <w:b/>
          <w:sz w:val="32"/>
          <w:szCs w:val="32"/>
        </w:rPr>
      </w:pPr>
      <w:r w:rsidRPr="00E7330B">
        <w:rPr>
          <w:b/>
          <w:sz w:val="32"/>
          <w:szCs w:val="32"/>
        </w:rPr>
        <w:br w:type="page"/>
      </w:r>
    </w:p>
    <w:p w14:paraId="57AF3691" w14:textId="77777777" w:rsidR="008A6B9E" w:rsidRPr="00E7330B" w:rsidRDefault="008A6B9E" w:rsidP="009171EA">
      <w:pPr>
        <w:pStyle w:val="3"/>
        <w:spacing w:before="0" w:after="0" w:line="240" w:lineRule="auto"/>
        <w:rPr>
          <w:rFonts w:eastAsia="黑体"/>
          <w:sz w:val="28"/>
          <w:szCs w:val="28"/>
        </w:rPr>
        <w:sectPr w:rsidR="008A6B9E" w:rsidRPr="00E7330B" w:rsidSect="00A02A5B">
          <w:footerReference w:type="default" r:id="rId18"/>
          <w:pgSz w:w="11906" w:h="16838"/>
          <w:pgMar w:top="1440" w:right="1440" w:bottom="1440" w:left="1797" w:header="851" w:footer="992" w:gutter="0"/>
          <w:cols w:space="425"/>
          <w:docGrid w:linePitch="312"/>
        </w:sectPr>
      </w:pPr>
    </w:p>
    <w:p w14:paraId="4DEE530B" w14:textId="7A882DED" w:rsidR="008A6B9E" w:rsidRPr="00E7330B" w:rsidRDefault="008A6B9E" w:rsidP="008A6B9E">
      <w:pPr>
        <w:pStyle w:val="3"/>
        <w:spacing w:before="0" w:after="0" w:line="240" w:lineRule="auto"/>
        <w:rPr>
          <w:rFonts w:eastAsia="黑体"/>
          <w:sz w:val="28"/>
          <w:szCs w:val="28"/>
        </w:rPr>
      </w:pPr>
      <w:bookmarkStart w:id="411" w:name="_Toc103677774"/>
      <w:bookmarkStart w:id="412" w:name="_Toc157759075"/>
      <w:r w:rsidRPr="00E7330B">
        <w:rPr>
          <w:rFonts w:eastAsia="黑体"/>
          <w:sz w:val="28"/>
          <w:szCs w:val="28"/>
        </w:rPr>
        <w:lastRenderedPageBreak/>
        <w:t>二</w:t>
      </w:r>
      <w:r w:rsidR="00BC5ABF" w:rsidRPr="00E7330B">
        <w:rPr>
          <w:rFonts w:eastAsia="黑体" w:hint="eastAsia"/>
          <w:sz w:val="28"/>
          <w:szCs w:val="28"/>
        </w:rPr>
        <w:t>、</w:t>
      </w:r>
      <w:r w:rsidRPr="00E7330B">
        <w:rPr>
          <w:rFonts w:eastAsia="黑体"/>
          <w:sz w:val="28"/>
          <w:szCs w:val="28"/>
        </w:rPr>
        <w:t>服务方案</w:t>
      </w:r>
      <w:bookmarkEnd w:id="411"/>
    </w:p>
    <w:bookmarkEnd w:id="412"/>
    <w:p w14:paraId="4E31D7FA" w14:textId="77777777" w:rsidR="008A6B9E" w:rsidRPr="00E7330B" w:rsidRDefault="008A6B9E" w:rsidP="008A6B9E"/>
    <w:p w14:paraId="693781C3" w14:textId="77777777" w:rsidR="008A6B9E" w:rsidRPr="00E7330B" w:rsidRDefault="008A6B9E" w:rsidP="008A6B9E">
      <w:pPr>
        <w:adjustRightInd w:val="0"/>
        <w:snapToGrid w:val="0"/>
        <w:spacing w:line="360" w:lineRule="auto"/>
        <w:ind w:firstLineChars="200" w:firstLine="480"/>
        <w:rPr>
          <w:sz w:val="24"/>
        </w:rPr>
      </w:pPr>
      <w:r w:rsidRPr="00E7330B">
        <w:rPr>
          <w:sz w:val="24"/>
        </w:rPr>
        <w:t>服务方案包含但不限于：</w:t>
      </w:r>
    </w:p>
    <w:p w14:paraId="1179FDEB" w14:textId="77777777" w:rsidR="008A6B9E" w:rsidRPr="00E7330B" w:rsidRDefault="008A6B9E" w:rsidP="008A6B9E">
      <w:pPr>
        <w:adjustRightInd w:val="0"/>
        <w:snapToGrid w:val="0"/>
        <w:spacing w:line="360" w:lineRule="auto"/>
        <w:ind w:firstLineChars="200" w:firstLine="480"/>
        <w:rPr>
          <w:sz w:val="24"/>
        </w:rPr>
      </w:pPr>
      <w:r w:rsidRPr="00E7330B">
        <w:rPr>
          <w:sz w:val="24"/>
        </w:rPr>
        <w:t>1</w:t>
      </w:r>
      <w:r w:rsidRPr="00E7330B">
        <w:rPr>
          <w:sz w:val="24"/>
        </w:rPr>
        <w:t>、配送方案</w:t>
      </w:r>
    </w:p>
    <w:p w14:paraId="100EDF50" w14:textId="77777777" w:rsidR="008A6B9E" w:rsidRPr="00E7330B" w:rsidRDefault="008A6B9E" w:rsidP="008A6B9E">
      <w:pPr>
        <w:adjustRightInd w:val="0"/>
        <w:snapToGrid w:val="0"/>
        <w:spacing w:line="360" w:lineRule="auto"/>
        <w:ind w:firstLineChars="200" w:firstLine="480"/>
        <w:rPr>
          <w:sz w:val="24"/>
        </w:rPr>
      </w:pPr>
      <w:r w:rsidRPr="00E7330B">
        <w:rPr>
          <w:sz w:val="24"/>
        </w:rPr>
        <w:t>2</w:t>
      </w:r>
      <w:r w:rsidRPr="00E7330B">
        <w:rPr>
          <w:sz w:val="24"/>
        </w:rPr>
        <w:t>、应急处理方案</w:t>
      </w:r>
    </w:p>
    <w:p w14:paraId="2599C9B8" w14:textId="77777777" w:rsidR="008A6B9E" w:rsidRPr="00E7330B" w:rsidRDefault="008A6B9E" w:rsidP="008A6B9E">
      <w:pPr>
        <w:adjustRightInd w:val="0"/>
        <w:snapToGrid w:val="0"/>
        <w:spacing w:line="360" w:lineRule="auto"/>
        <w:ind w:firstLineChars="200" w:firstLine="480"/>
        <w:rPr>
          <w:sz w:val="24"/>
        </w:rPr>
      </w:pPr>
      <w:r w:rsidRPr="00E7330B">
        <w:rPr>
          <w:sz w:val="24"/>
        </w:rPr>
        <w:t>3</w:t>
      </w:r>
      <w:r w:rsidRPr="00E7330B">
        <w:rPr>
          <w:sz w:val="24"/>
        </w:rPr>
        <w:t>、服务体系：服务专业人员配备、服务响应时间、技术支持能力、培训方案</w:t>
      </w:r>
    </w:p>
    <w:p w14:paraId="17DC6087" w14:textId="77777777" w:rsidR="008A6B9E" w:rsidRPr="00E7330B" w:rsidRDefault="008A6B9E" w:rsidP="008A6B9E">
      <w:pPr>
        <w:adjustRightInd w:val="0"/>
        <w:snapToGrid w:val="0"/>
        <w:spacing w:line="360" w:lineRule="auto"/>
        <w:ind w:firstLineChars="200" w:firstLine="480"/>
        <w:rPr>
          <w:sz w:val="24"/>
        </w:rPr>
      </w:pPr>
      <w:r w:rsidRPr="00E7330B">
        <w:rPr>
          <w:sz w:val="24"/>
        </w:rPr>
        <w:t>4</w:t>
      </w:r>
      <w:r w:rsidRPr="00E7330B">
        <w:rPr>
          <w:sz w:val="24"/>
        </w:rPr>
        <w:t>、配送车辆安排、售后服务机构及联系方式，出现质量问题解决时间、服务响应的联系人及联系方式等相关信息，后附相关证明等证明材料。</w:t>
      </w:r>
    </w:p>
    <w:p w14:paraId="7C6FD5DC" w14:textId="77777777" w:rsidR="008A6B9E" w:rsidRPr="00E7330B" w:rsidRDefault="008A6B9E" w:rsidP="008A6B9E">
      <w:pPr>
        <w:spacing w:beforeLines="50" w:before="120" w:line="440" w:lineRule="exact"/>
        <w:ind w:leftChars="-49" w:left="-103" w:firstLineChars="557" w:firstLine="1170"/>
      </w:pPr>
    </w:p>
    <w:p w14:paraId="696C4950" w14:textId="77777777" w:rsidR="008A6B9E" w:rsidRPr="00E7330B" w:rsidRDefault="008A6B9E" w:rsidP="008A6B9E">
      <w:pPr>
        <w:spacing w:beforeLines="50" w:before="120" w:line="440" w:lineRule="exact"/>
        <w:ind w:leftChars="-49" w:left="-103" w:firstLineChars="557" w:firstLine="1170"/>
      </w:pPr>
    </w:p>
    <w:p w14:paraId="7A456D95" w14:textId="77777777" w:rsidR="008A6B9E" w:rsidRPr="00E7330B" w:rsidRDefault="008A6B9E" w:rsidP="008A6B9E">
      <w:pPr>
        <w:spacing w:beforeLines="50" w:before="120" w:line="440" w:lineRule="exact"/>
        <w:ind w:leftChars="-49" w:left="-103" w:firstLineChars="557" w:firstLine="1170"/>
      </w:pPr>
    </w:p>
    <w:p w14:paraId="5489E011" w14:textId="77777777" w:rsidR="008A6B9E" w:rsidRPr="00E7330B" w:rsidRDefault="008A6B9E" w:rsidP="008A6B9E">
      <w:pPr>
        <w:spacing w:beforeLines="50" w:before="120" w:line="440" w:lineRule="exact"/>
        <w:ind w:leftChars="-49" w:left="-103" w:firstLineChars="557" w:firstLine="1170"/>
      </w:pPr>
    </w:p>
    <w:p w14:paraId="4865DE97" w14:textId="77777777" w:rsidR="008A6B9E" w:rsidRPr="00E7330B" w:rsidRDefault="008A6B9E" w:rsidP="008A6B9E">
      <w:pPr>
        <w:spacing w:beforeLines="50" w:before="120" w:line="440" w:lineRule="exact"/>
        <w:ind w:leftChars="-49" w:left="-103" w:firstLineChars="557" w:firstLine="1170"/>
      </w:pPr>
    </w:p>
    <w:p w14:paraId="07192EB6" w14:textId="77777777" w:rsidR="008A6B9E" w:rsidRPr="00E7330B" w:rsidRDefault="008A6B9E" w:rsidP="008A6B9E">
      <w:pPr>
        <w:spacing w:beforeLines="50" w:before="120" w:line="440" w:lineRule="exact"/>
        <w:ind w:leftChars="-49" w:left="-103" w:firstLineChars="557" w:firstLine="1337"/>
        <w:rPr>
          <w:sz w:val="24"/>
        </w:rPr>
      </w:pPr>
      <w:r w:rsidRPr="00E7330B">
        <w:rPr>
          <w:sz w:val="24"/>
        </w:rPr>
        <w:t>投标人：</w:t>
      </w:r>
      <w:r w:rsidRPr="00E7330B">
        <w:rPr>
          <w:sz w:val="24"/>
          <w:u w:val="single"/>
        </w:rPr>
        <w:t xml:space="preserve">                            </w:t>
      </w:r>
      <w:r w:rsidRPr="00E7330B">
        <w:rPr>
          <w:sz w:val="24"/>
        </w:rPr>
        <w:t>（公章）</w:t>
      </w:r>
    </w:p>
    <w:p w14:paraId="6C21A626" w14:textId="77777777" w:rsidR="008A6B9E" w:rsidRPr="00E7330B" w:rsidRDefault="008A6B9E" w:rsidP="008A6B9E">
      <w:pPr>
        <w:spacing w:beforeLines="50" w:before="120" w:line="440" w:lineRule="exact"/>
        <w:ind w:leftChars="526" w:left="1105" w:firstLine="15"/>
        <w:rPr>
          <w:sz w:val="24"/>
        </w:rPr>
      </w:pPr>
      <w:r w:rsidRPr="00E7330B">
        <w:rPr>
          <w:sz w:val="24"/>
        </w:rPr>
        <w:t>法定代表人或其委托代理人：</w:t>
      </w:r>
      <w:r w:rsidRPr="00E7330B">
        <w:rPr>
          <w:sz w:val="24"/>
          <w:u w:val="single"/>
        </w:rPr>
        <w:t xml:space="preserve">           </w:t>
      </w:r>
      <w:r w:rsidRPr="00E7330B">
        <w:rPr>
          <w:sz w:val="24"/>
        </w:rPr>
        <w:t>（签字或加盖人名章）</w:t>
      </w:r>
    </w:p>
    <w:p w14:paraId="61EFFC2F" w14:textId="77777777" w:rsidR="008A6B9E" w:rsidRPr="00E7330B" w:rsidRDefault="008A6B9E" w:rsidP="008A6B9E">
      <w:pPr>
        <w:spacing w:beforeLines="50" w:before="120" w:line="440" w:lineRule="exact"/>
        <w:ind w:leftChars="526" w:left="1105" w:firstLine="15"/>
        <w:rPr>
          <w:sz w:val="24"/>
          <w:u w:val="single"/>
        </w:rPr>
      </w:pPr>
      <w:r w:rsidRPr="00E7330B">
        <w:rPr>
          <w:sz w:val="24"/>
        </w:rPr>
        <w:t>日期：</w:t>
      </w:r>
      <w:r w:rsidRPr="00E7330B">
        <w:rPr>
          <w:sz w:val="24"/>
          <w:u w:val="single"/>
        </w:rPr>
        <w:t xml:space="preserve">                           </w:t>
      </w:r>
    </w:p>
    <w:p w14:paraId="4EAA84FE" w14:textId="77777777" w:rsidR="008A6B9E" w:rsidRPr="00E7330B" w:rsidRDefault="008A6B9E" w:rsidP="008A6B9E">
      <w:pPr>
        <w:jc w:val="left"/>
        <w:outlineLvl w:val="1"/>
        <w:rPr>
          <w:bCs/>
          <w:sz w:val="24"/>
        </w:rPr>
      </w:pPr>
      <w:r w:rsidRPr="00E7330B">
        <w:rPr>
          <w:sz w:val="24"/>
        </w:rPr>
        <w:br w:type="page"/>
      </w:r>
    </w:p>
    <w:p w14:paraId="77CD3030" w14:textId="77777777" w:rsidR="008A6B9E" w:rsidRPr="00E7330B" w:rsidRDefault="008A6B9E" w:rsidP="009171EA">
      <w:pPr>
        <w:pStyle w:val="3"/>
        <w:spacing w:before="0" w:after="0" w:line="240" w:lineRule="auto"/>
        <w:rPr>
          <w:rFonts w:eastAsia="黑体"/>
          <w:sz w:val="28"/>
          <w:szCs w:val="28"/>
        </w:rPr>
        <w:sectPr w:rsidR="008A6B9E" w:rsidRPr="00E7330B" w:rsidSect="00A02A5B">
          <w:pgSz w:w="11906" w:h="16838"/>
          <w:pgMar w:top="1440" w:right="1440" w:bottom="1440" w:left="1797" w:header="851" w:footer="992" w:gutter="0"/>
          <w:cols w:space="425"/>
          <w:docGrid w:linePitch="312"/>
        </w:sectPr>
      </w:pPr>
    </w:p>
    <w:p w14:paraId="61660D11" w14:textId="13D7262A" w:rsidR="008A6B9E" w:rsidRPr="00E7330B" w:rsidRDefault="008A6B9E" w:rsidP="008A6B9E">
      <w:pPr>
        <w:pStyle w:val="3"/>
        <w:spacing w:before="0" w:after="0" w:line="240" w:lineRule="auto"/>
        <w:rPr>
          <w:rFonts w:eastAsia="黑体"/>
          <w:sz w:val="28"/>
          <w:szCs w:val="28"/>
        </w:rPr>
      </w:pPr>
      <w:bookmarkStart w:id="413" w:name="_Toc103677775"/>
      <w:r w:rsidRPr="00E7330B">
        <w:rPr>
          <w:rFonts w:eastAsia="黑体"/>
          <w:sz w:val="28"/>
          <w:szCs w:val="28"/>
        </w:rPr>
        <w:lastRenderedPageBreak/>
        <w:t>三</w:t>
      </w:r>
      <w:r w:rsidR="00BC5ABF" w:rsidRPr="00E7330B">
        <w:rPr>
          <w:rFonts w:eastAsia="黑体" w:hint="eastAsia"/>
          <w:sz w:val="28"/>
          <w:szCs w:val="28"/>
        </w:rPr>
        <w:t>、</w:t>
      </w:r>
      <w:r w:rsidRPr="00E7330B">
        <w:rPr>
          <w:rFonts w:eastAsia="黑体"/>
          <w:sz w:val="28"/>
          <w:szCs w:val="28"/>
        </w:rPr>
        <w:t>仓储设施</w:t>
      </w:r>
      <w:r w:rsidR="00184AC8" w:rsidRPr="00E7330B">
        <w:rPr>
          <w:rFonts w:eastAsia="黑体"/>
          <w:sz w:val="28"/>
          <w:szCs w:val="28"/>
        </w:rPr>
        <w:t>设备及备品库存</w:t>
      </w:r>
      <w:r w:rsidRPr="00E7330B">
        <w:rPr>
          <w:rFonts w:eastAsia="黑体"/>
          <w:sz w:val="28"/>
          <w:szCs w:val="28"/>
        </w:rPr>
        <w:t>证明材料</w:t>
      </w:r>
      <w:bookmarkEnd w:id="413"/>
    </w:p>
    <w:p w14:paraId="32FC9EC6" w14:textId="77777777" w:rsidR="00184AC8" w:rsidRPr="00E7330B" w:rsidRDefault="00184AC8" w:rsidP="00184AC8">
      <w:pPr>
        <w:adjustRightInd w:val="0"/>
        <w:snapToGrid w:val="0"/>
        <w:spacing w:line="360" w:lineRule="auto"/>
      </w:pPr>
    </w:p>
    <w:p w14:paraId="475B4929" w14:textId="3A859D9F" w:rsidR="00184AC8" w:rsidRPr="00E7330B" w:rsidRDefault="00184AC8" w:rsidP="00184AC8">
      <w:pPr>
        <w:adjustRightInd w:val="0"/>
        <w:snapToGrid w:val="0"/>
        <w:spacing w:line="360" w:lineRule="auto"/>
        <w:rPr>
          <w:sz w:val="24"/>
        </w:rPr>
      </w:pPr>
      <w:r w:rsidRPr="00E7330B">
        <w:rPr>
          <w:sz w:val="24"/>
        </w:rPr>
        <w:t>包含但不限于：</w:t>
      </w:r>
    </w:p>
    <w:p w14:paraId="14128F47" w14:textId="4291D115" w:rsidR="00184AC8" w:rsidRPr="00E7330B" w:rsidRDefault="00184AC8" w:rsidP="00184AC8">
      <w:pPr>
        <w:adjustRightInd w:val="0"/>
        <w:snapToGrid w:val="0"/>
        <w:spacing w:line="360" w:lineRule="auto"/>
        <w:ind w:firstLineChars="200" w:firstLine="480"/>
        <w:rPr>
          <w:sz w:val="24"/>
        </w:rPr>
      </w:pPr>
      <w:r w:rsidRPr="00E7330B">
        <w:rPr>
          <w:sz w:val="24"/>
        </w:rPr>
        <w:t>1</w:t>
      </w:r>
      <w:r w:rsidRPr="00E7330B">
        <w:rPr>
          <w:sz w:val="24"/>
        </w:rPr>
        <w:t>、仓储面积</w:t>
      </w:r>
    </w:p>
    <w:p w14:paraId="270F410E" w14:textId="6AED6404" w:rsidR="00184AC8" w:rsidRPr="00E7330B" w:rsidRDefault="00184AC8" w:rsidP="00184AC8">
      <w:pPr>
        <w:adjustRightInd w:val="0"/>
        <w:snapToGrid w:val="0"/>
        <w:spacing w:line="360" w:lineRule="auto"/>
        <w:ind w:firstLineChars="200" w:firstLine="480"/>
        <w:rPr>
          <w:sz w:val="24"/>
        </w:rPr>
      </w:pPr>
      <w:r w:rsidRPr="00E7330B">
        <w:rPr>
          <w:sz w:val="24"/>
        </w:rPr>
        <w:t>2</w:t>
      </w:r>
      <w:r w:rsidRPr="00E7330B">
        <w:rPr>
          <w:sz w:val="24"/>
        </w:rPr>
        <w:t>、冷冻冷藏环境</w:t>
      </w:r>
    </w:p>
    <w:p w14:paraId="0F3F7AA6" w14:textId="5B387AA2" w:rsidR="00184AC8" w:rsidRPr="00E7330B" w:rsidRDefault="00184AC8" w:rsidP="00184AC8">
      <w:pPr>
        <w:adjustRightInd w:val="0"/>
        <w:snapToGrid w:val="0"/>
        <w:spacing w:line="360" w:lineRule="auto"/>
        <w:ind w:firstLineChars="200" w:firstLine="480"/>
        <w:rPr>
          <w:sz w:val="24"/>
        </w:rPr>
      </w:pPr>
      <w:r w:rsidRPr="00E7330B">
        <w:rPr>
          <w:sz w:val="24"/>
        </w:rPr>
        <w:t>3</w:t>
      </w:r>
      <w:r w:rsidRPr="00E7330B">
        <w:rPr>
          <w:sz w:val="24"/>
        </w:rPr>
        <w:t>、仓储设备配置</w:t>
      </w:r>
      <w:r w:rsidRPr="00E7330B">
        <w:rPr>
          <w:sz w:val="24"/>
        </w:rPr>
        <w:t xml:space="preserve"> </w:t>
      </w:r>
    </w:p>
    <w:p w14:paraId="070F30E4" w14:textId="77777777" w:rsidR="00184AC8" w:rsidRPr="00E7330B" w:rsidRDefault="00184AC8" w:rsidP="00184AC8">
      <w:pPr>
        <w:adjustRightInd w:val="0"/>
        <w:snapToGrid w:val="0"/>
        <w:spacing w:line="360" w:lineRule="auto"/>
        <w:ind w:firstLineChars="200" w:firstLine="480"/>
        <w:rPr>
          <w:sz w:val="24"/>
        </w:rPr>
      </w:pPr>
      <w:r w:rsidRPr="00E7330B">
        <w:rPr>
          <w:sz w:val="24"/>
        </w:rPr>
        <w:t>4</w:t>
      </w:r>
      <w:r w:rsidRPr="00E7330B">
        <w:rPr>
          <w:sz w:val="24"/>
        </w:rPr>
        <w:t>、备品库存情况</w:t>
      </w:r>
    </w:p>
    <w:p w14:paraId="1150ED80" w14:textId="6CD3520C" w:rsidR="00184AC8" w:rsidRPr="00E7330B" w:rsidRDefault="00184AC8" w:rsidP="00184AC8">
      <w:pPr>
        <w:adjustRightInd w:val="0"/>
        <w:snapToGrid w:val="0"/>
        <w:spacing w:line="360" w:lineRule="auto"/>
        <w:ind w:firstLineChars="200" w:firstLine="480"/>
        <w:rPr>
          <w:sz w:val="24"/>
        </w:rPr>
      </w:pPr>
      <w:r w:rsidRPr="00E7330B">
        <w:rPr>
          <w:sz w:val="24"/>
        </w:rPr>
        <w:t>后附相关证明材料。</w:t>
      </w:r>
    </w:p>
    <w:p w14:paraId="68B40E01" w14:textId="77777777" w:rsidR="00184AC8" w:rsidRPr="00E7330B" w:rsidRDefault="00184AC8" w:rsidP="00184AC8">
      <w:pPr>
        <w:spacing w:beforeLines="50" w:before="120" w:line="440" w:lineRule="exact"/>
        <w:ind w:leftChars="-49" w:left="-103" w:firstLineChars="557" w:firstLine="1170"/>
      </w:pPr>
    </w:p>
    <w:p w14:paraId="5E8A39A4" w14:textId="77777777" w:rsidR="00184AC8" w:rsidRPr="00E7330B" w:rsidRDefault="00184AC8" w:rsidP="00184AC8">
      <w:pPr>
        <w:spacing w:beforeLines="50" w:before="120" w:line="440" w:lineRule="exact"/>
        <w:ind w:leftChars="-49" w:left="-103" w:firstLineChars="557" w:firstLine="1170"/>
      </w:pPr>
    </w:p>
    <w:p w14:paraId="77D23D63" w14:textId="77777777" w:rsidR="00184AC8" w:rsidRPr="00E7330B" w:rsidRDefault="00184AC8" w:rsidP="00184AC8">
      <w:pPr>
        <w:spacing w:beforeLines="50" w:before="120" w:line="440" w:lineRule="exact"/>
        <w:ind w:leftChars="-49" w:left="-103" w:firstLineChars="557" w:firstLine="1170"/>
      </w:pPr>
    </w:p>
    <w:p w14:paraId="578A05FC" w14:textId="77777777" w:rsidR="00184AC8" w:rsidRPr="00E7330B" w:rsidRDefault="00184AC8" w:rsidP="00184AC8">
      <w:pPr>
        <w:spacing w:beforeLines="50" w:before="120" w:line="440" w:lineRule="exact"/>
        <w:ind w:leftChars="-49" w:left="-103" w:firstLineChars="557" w:firstLine="1170"/>
      </w:pPr>
    </w:p>
    <w:p w14:paraId="65147AAC" w14:textId="77777777" w:rsidR="00184AC8" w:rsidRPr="00E7330B" w:rsidRDefault="00184AC8" w:rsidP="00184AC8">
      <w:pPr>
        <w:spacing w:beforeLines="50" w:before="120" w:line="440" w:lineRule="exact"/>
        <w:ind w:leftChars="-49" w:left="-103" w:firstLineChars="557" w:firstLine="1170"/>
      </w:pPr>
    </w:p>
    <w:p w14:paraId="5DB3086D" w14:textId="77777777" w:rsidR="00184AC8" w:rsidRPr="00E7330B" w:rsidRDefault="00184AC8" w:rsidP="00184AC8">
      <w:pPr>
        <w:spacing w:beforeLines="50" w:before="120" w:line="440" w:lineRule="exact"/>
        <w:ind w:leftChars="-49" w:left="-103" w:firstLineChars="557" w:firstLine="1337"/>
        <w:rPr>
          <w:sz w:val="24"/>
        </w:rPr>
      </w:pPr>
      <w:r w:rsidRPr="00E7330B">
        <w:rPr>
          <w:sz w:val="24"/>
        </w:rPr>
        <w:t>投标人：</w:t>
      </w:r>
      <w:r w:rsidRPr="00E7330B">
        <w:rPr>
          <w:sz w:val="24"/>
          <w:u w:val="single"/>
        </w:rPr>
        <w:t xml:space="preserve">                            </w:t>
      </w:r>
      <w:r w:rsidRPr="00E7330B">
        <w:rPr>
          <w:sz w:val="24"/>
        </w:rPr>
        <w:t>（公章）</w:t>
      </w:r>
    </w:p>
    <w:p w14:paraId="385725AD" w14:textId="77777777" w:rsidR="00184AC8" w:rsidRPr="00E7330B" w:rsidRDefault="00184AC8" w:rsidP="00184AC8">
      <w:pPr>
        <w:spacing w:beforeLines="50" w:before="120" w:line="440" w:lineRule="exact"/>
        <w:ind w:leftChars="526" w:left="1105" w:firstLine="15"/>
        <w:rPr>
          <w:sz w:val="24"/>
        </w:rPr>
      </w:pPr>
      <w:r w:rsidRPr="00E7330B">
        <w:rPr>
          <w:sz w:val="24"/>
        </w:rPr>
        <w:t>法定代表人或其委托代理人：</w:t>
      </w:r>
      <w:r w:rsidRPr="00E7330B">
        <w:rPr>
          <w:sz w:val="24"/>
          <w:u w:val="single"/>
        </w:rPr>
        <w:t xml:space="preserve">           </w:t>
      </w:r>
      <w:r w:rsidRPr="00E7330B">
        <w:rPr>
          <w:sz w:val="24"/>
        </w:rPr>
        <w:t>（签字或加盖人名章）</w:t>
      </w:r>
    </w:p>
    <w:p w14:paraId="024D1CCB" w14:textId="77777777" w:rsidR="00184AC8" w:rsidRPr="00E7330B" w:rsidRDefault="00184AC8" w:rsidP="00184AC8">
      <w:pPr>
        <w:spacing w:beforeLines="50" w:before="120" w:line="440" w:lineRule="exact"/>
        <w:ind w:leftChars="526" w:left="1105" w:firstLine="15"/>
        <w:rPr>
          <w:sz w:val="24"/>
          <w:u w:val="single"/>
        </w:rPr>
      </w:pPr>
      <w:r w:rsidRPr="00E7330B">
        <w:rPr>
          <w:sz w:val="24"/>
        </w:rPr>
        <w:t>日期：</w:t>
      </w:r>
      <w:r w:rsidRPr="00E7330B">
        <w:rPr>
          <w:sz w:val="24"/>
          <w:u w:val="single"/>
        </w:rPr>
        <w:t xml:space="preserve">                           </w:t>
      </w:r>
    </w:p>
    <w:p w14:paraId="63563B09" w14:textId="77777777" w:rsidR="00184AC8" w:rsidRPr="00E7330B" w:rsidRDefault="00184AC8" w:rsidP="00184AC8">
      <w:pPr>
        <w:jc w:val="left"/>
        <w:outlineLvl w:val="1"/>
        <w:rPr>
          <w:bCs/>
          <w:sz w:val="24"/>
        </w:rPr>
      </w:pPr>
      <w:r w:rsidRPr="00E7330B">
        <w:rPr>
          <w:sz w:val="24"/>
        </w:rPr>
        <w:br w:type="page"/>
      </w:r>
    </w:p>
    <w:p w14:paraId="1C68FDB3" w14:textId="75B145F7" w:rsidR="00184AC8" w:rsidRPr="00E7330B" w:rsidRDefault="00184AC8" w:rsidP="00184AC8">
      <w:pPr>
        <w:sectPr w:rsidR="00184AC8" w:rsidRPr="00E7330B" w:rsidSect="00A02A5B">
          <w:pgSz w:w="11906" w:h="16838"/>
          <w:pgMar w:top="1440" w:right="1440" w:bottom="1440" w:left="1797" w:header="851" w:footer="992" w:gutter="0"/>
          <w:cols w:space="425"/>
          <w:docGrid w:linePitch="312"/>
        </w:sectPr>
      </w:pPr>
    </w:p>
    <w:p w14:paraId="02D96B3D" w14:textId="55F031B0" w:rsidR="008A6B9E" w:rsidRPr="00E7330B" w:rsidRDefault="008A6B9E" w:rsidP="008A6B9E">
      <w:pPr>
        <w:pStyle w:val="3"/>
        <w:spacing w:before="0" w:after="0" w:line="240" w:lineRule="auto"/>
        <w:rPr>
          <w:rFonts w:eastAsia="黑体"/>
          <w:sz w:val="28"/>
          <w:szCs w:val="28"/>
        </w:rPr>
      </w:pPr>
      <w:bookmarkStart w:id="414" w:name="_Toc103677776"/>
      <w:r w:rsidRPr="00E7330B">
        <w:rPr>
          <w:rFonts w:eastAsia="黑体"/>
          <w:sz w:val="28"/>
          <w:szCs w:val="28"/>
        </w:rPr>
        <w:lastRenderedPageBreak/>
        <w:t>四</w:t>
      </w:r>
      <w:r w:rsidR="00BC5ABF" w:rsidRPr="00E7330B">
        <w:rPr>
          <w:rFonts w:eastAsia="黑体" w:hint="eastAsia"/>
          <w:sz w:val="28"/>
          <w:szCs w:val="28"/>
        </w:rPr>
        <w:t>、</w:t>
      </w:r>
      <w:r w:rsidRPr="00E7330B">
        <w:rPr>
          <w:rFonts w:eastAsia="黑体"/>
          <w:sz w:val="28"/>
          <w:szCs w:val="28"/>
        </w:rPr>
        <w:t>所投产品市场使用情况</w:t>
      </w:r>
      <w:bookmarkEnd w:id="414"/>
    </w:p>
    <w:p w14:paraId="0A7F56BF" w14:textId="522F998E" w:rsidR="008A6B9E" w:rsidRPr="00E7330B" w:rsidRDefault="008A6B9E" w:rsidP="008A6B9E">
      <w:pPr>
        <w:sectPr w:rsidR="008A6B9E" w:rsidRPr="00E7330B" w:rsidSect="00A02A5B">
          <w:pgSz w:w="11906" w:h="16838"/>
          <w:pgMar w:top="1440" w:right="1440" w:bottom="1440" w:left="1797" w:header="851" w:footer="992" w:gutter="0"/>
          <w:cols w:space="425"/>
          <w:docGrid w:linePitch="312"/>
        </w:sectPr>
      </w:pPr>
    </w:p>
    <w:p w14:paraId="0E52FB22" w14:textId="6F81A7A7" w:rsidR="00ED18E8" w:rsidRPr="00E7330B" w:rsidRDefault="00BC5ABF" w:rsidP="009171EA">
      <w:pPr>
        <w:pStyle w:val="3"/>
        <w:spacing w:before="0" w:after="0" w:line="240" w:lineRule="auto"/>
        <w:rPr>
          <w:rFonts w:eastAsia="黑体"/>
          <w:sz w:val="28"/>
          <w:szCs w:val="28"/>
        </w:rPr>
      </w:pPr>
      <w:bookmarkStart w:id="415" w:name="_Toc103677777"/>
      <w:r w:rsidRPr="00E7330B">
        <w:rPr>
          <w:rFonts w:eastAsia="黑体"/>
          <w:sz w:val="28"/>
          <w:szCs w:val="28"/>
        </w:rPr>
        <w:lastRenderedPageBreak/>
        <w:t>五</w:t>
      </w:r>
      <w:bookmarkStart w:id="416" w:name="_Toc21614"/>
      <w:bookmarkStart w:id="417" w:name="_Toc11907"/>
      <w:r w:rsidRPr="00E7330B">
        <w:rPr>
          <w:rFonts w:eastAsia="黑体" w:hint="eastAsia"/>
          <w:sz w:val="28"/>
          <w:szCs w:val="28"/>
        </w:rPr>
        <w:t>、</w:t>
      </w:r>
      <w:r w:rsidRPr="00E7330B">
        <w:rPr>
          <w:rFonts w:eastAsia="黑体"/>
          <w:sz w:val="28"/>
          <w:szCs w:val="28"/>
        </w:rPr>
        <w:t>产品简要说明一览表</w:t>
      </w:r>
      <w:bookmarkEnd w:id="415"/>
      <w:bookmarkEnd w:id="416"/>
      <w:bookmarkEnd w:id="417"/>
    </w:p>
    <w:p w14:paraId="3D07CC1E" w14:textId="77777777" w:rsidR="000E6817" w:rsidRPr="00E7330B" w:rsidRDefault="000E6817" w:rsidP="000E6817"/>
    <w:p w14:paraId="5F632458" w14:textId="7CFF570E" w:rsidR="00ED18E8" w:rsidRPr="00E7330B" w:rsidRDefault="00ED18E8" w:rsidP="00ED18E8">
      <w:pPr>
        <w:spacing w:line="440" w:lineRule="exact"/>
      </w:pPr>
      <w:r w:rsidRPr="00E7330B">
        <w:t>标项号、名称：</w:t>
      </w:r>
      <w:r w:rsidR="00675BA4" w:rsidRPr="00E7330B">
        <w:rPr>
          <w:u w:val="single"/>
        </w:rPr>
        <w:t>标项一、急救中心血滤耗材采购</w:t>
      </w:r>
    </w:p>
    <w:p w14:paraId="79763C9A" w14:textId="181A031C" w:rsidR="00ED18E8" w:rsidRPr="00E7330B" w:rsidRDefault="00ED18E8" w:rsidP="00ED18E8">
      <w:pPr>
        <w:spacing w:line="440" w:lineRule="exact"/>
      </w:pPr>
      <w:r w:rsidRPr="00E7330B">
        <w:t>产品序号</w:t>
      </w:r>
      <w:r w:rsidR="000E6817" w:rsidRPr="00E7330B">
        <w:t>及</w:t>
      </w:r>
      <w:r w:rsidRPr="00E7330B">
        <w:t>名称：</w:t>
      </w:r>
      <w:r w:rsidR="00675BA4" w:rsidRPr="00E7330B">
        <w:rPr>
          <w:u w:val="single"/>
        </w:rPr>
        <w:t>序号</w:t>
      </w:r>
      <w:r w:rsidR="00675BA4" w:rsidRPr="00E7330B">
        <w:rPr>
          <w:u w:val="single"/>
        </w:rPr>
        <w:t>1</w:t>
      </w:r>
      <w:r w:rsidR="00675BA4" w:rsidRPr="00E7330B">
        <w:rPr>
          <w:u w:val="single"/>
        </w:rPr>
        <w:t>：空心纤维血液滤过器</w:t>
      </w:r>
      <w:r w:rsidRPr="00E7330B">
        <w:rPr>
          <w:u w:val="single"/>
        </w:rPr>
        <w:t xml:space="preserve">　　</w:t>
      </w:r>
      <w:r w:rsidRPr="00E7330B">
        <w:rPr>
          <w:u w:val="single"/>
        </w:rPr>
        <w:t xml:space="preserve">            </w:t>
      </w:r>
      <w:r w:rsidR="00DF49D9" w:rsidRPr="00E7330B">
        <w:rPr>
          <w:u w:val="single"/>
        </w:rPr>
        <w:t xml:space="preserve">      </w:t>
      </w:r>
    </w:p>
    <w:tbl>
      <w:tblPr>
        <w:tblW w:w="8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2365"/>
        <w:gridCol w:w="1884"/>
        <w:gridCol w:w="2794"/>
        <w:gridCol w:w="1234"/>
      </w:tblGrid>
      <w:tr w:rsidR="00ED18E8" w:rsidRPr="00E7330B" w14:paraId="6BA11C3D" w14:textId="77777777" w:rsidTr="00DF49D9">
        <w:trPr>
          <w:jc w:val="center"/>
        </w:trPr>
        <w:tc>
          <w:tcPr>
            <w:tcW w:w="2825" w:type="dxa"/>
            <w:gridSpan w:val="2"/>
            <w:vAlign w:val="center"/>
          </w:tcPr>
          <w:p w14:paraId="47FFCAB8" w14:textId="77777777" w:rsidR="00ED18E8" w:rsidRPr="00E7330B" w:rsidRDefault="00ED18E8" w:rsidP="00ED18E8">
            <w:pPr>
              <w:ind w:firstLineChars="200" w:firstLine="422"/>
              <w:rPr>
                <w:b/>
                <w:bCs/>
              </w:rPr>
            </w:pPr>
            <w:r w:rsidRPr="00E7330B">
              <w:rPr>
                <w:b/>
                <w:bCs/>
              </w:rPr>
              <w:t>填报项目</w:t>
            </w:r>
          </w:p>
        </w:tc>
        <w:tc>
          <w:tcPr>
            <w:tcW w:w="1884" w:type="dxa"/>
            <w:vAlign w:val="center"/>
          </w:tcPr>
          <w:p w14:paraId="3B10C88A" w14:textId="77777777" w:rsidR="00ED18E8" w:rsidRPr="00E7330B" w:rsidRDefault="00ED18E8" w:rsidP="00ED18E8">
            <w:pPr>
              <w:ind w:firstLineChars="200" w:firstLine="422"/>
              <w:rPr>
                <w:b/>
                <w:bCs/>
              </w:rPr>
            </w:pPr>
            <w:r w:rsidRPr="00E7330B">
              <w:rPr>
                <w:b/>
                <w:bCs/>
              </w:rPr>
              <w:t>填报内容</w:t>
            </w:r>
          </w:p>
        </w:tc>
        <w:tc>
          <w:tcPr>
            <w:tcW w:w="2794" w:type="dxa"/>
            <w:vAlign w:val="center"/>
          </w:tcPr>
          <w:p w14:paraId="4380B2B8" w14:textId="77777777" w:rsidR="00ED18E8" w:rsidRPr="00E7330B" w:rsidRDefault="00ED18E8" w:rsidP="00ED18E8">
            <w:pPr>
              <w:jc w:val="center"/>
              <w:rPr>
                <w:b/>
                <w:bCs/>
              </w:rPr>
            </w:pPr>
            <w:r w:rsidRPr="00E7330B">
              <w:rPr>
                <w:b/>
                <w:bCs/>
              </w:rPr>
              <w:t>填报要求</w:t>
            </w:r>
          </w:p>
          <w:p w14:paraId="1DFA97B6" w14:textId="22033580" w:rsidR="00ED18E8" w:rsidRPr="00E7330B" w:rsidRDefault="00ED18E8" w:rsidP="00ED18E8">
            <w:pPr>
              <w:jc w:val="center"/>
              <w:rPr>
                <w:b/>
                <w:bCs/>
              </w:rPr>
            </w:pPr>
            <w:r w:rsidRPr="00E7330B">
              <w:rPr>
                <w:b/>
                <w:bCs/>
              </w:rPr>
              <w:t>（</w:t>
            </w:r>
            <w:r w:rsidR="00097338" w:rsidRPr="00E7330B">
              <w:rPr>
                <w:b/>
                <w:bCs/>
              </w:rPr>
              <w:t>编制投标文件时</w:t>
            </w:r>
            <w:r w:rsidRPr="00E7330B">
              <w:rPr>
                <w:b/>
                <w:bCs/>
              </w:rPr>
              <w:t>此列可删除）</w:t>
            </w:r>
          </w:p>
        </w:tc>
        <w:tc>
          <w:tcPr>
            <w:tcW w:w="1234" w:type="dxa"/>
            <w:vAlign w:val="center"/>
          </w:tcPr>
          <w:p w14:paraId="0DEA2BDB" w14:textId="69CCA855" w:rsidR="00ED18E8" w:rsidRPr="00E7330B" w:rsidRDefault="00ED18E8" w:rsidP="00ED18E8">
            <w:pPr>
              <w:jc w:val="center"/>
              <w:rPr>
                <w:b/>
                <w:bCs/>
              </w:rPr>
            </w:pPr>
            <w:r w:rsidRPr="00E7330B">
              <w:rPr>
                <w:b/>
                <w:bCs/>
              </w:rPr>
              <w:t>备注</w:t>
            </w:r>
          </w:p>
        </w:tc>
      </w:tr>
      <w:tr w:rsidR="00ED18E8" w:rsidRPr="00E7330B" w14:paraId="0D577BCD" w14:textId="77777777" w:rsidTr="00990265">
        <w:trPr>
          <w:trHeight w:val="284"/>
          <w:jc w:val="center"/>
        </w:trPr>
        <w:tc>
          <w:tcPr>
            <w:tcW w:w="460" w:type="dxa"/>
            <w:vMerge w:val="restart"/>
            <w:tcBorders>
              <w:top w:val="single" w:sz="4" w:space="0" w:color="auto"/>
              <w:right w:val="single" w:sz="4" w:space="0" w:color="auto"/>
            </w:tcBorders>
            <w:vAlign w:val="center"/>
          </w:tcPr>
          <w:p w14:paraId="1EC54C65" w14:textId="77777777" w:rsidR="00ED18E8" w:rsidRPr="00E7330B" w:rsidRDefault="00ED18E8" w:rsidP="00ED18E8">
            <w:r w:rsidRPr="00E7330B">
              <w:t>产品注册证</w:t>
            </w:r>
          </w:p>
        </w:tc>
        <w:tc>
          <w:tcPr>
            <w:tcW w:w="2365" w:type="dxa"/>
            <w:tcBorders>
              <w:top w:val="single" w:sz="4" w:space="0" w:color="auto"/>
              <w:left w:val="single" w:sz="4" w:space="0" w:color="auto"/>
            </w:tcBorders>
            <w:vAlign w:val="center"/>
          </w:tcPr>
          <w:p w14:paraId="12107877" w14:textId="77777777" w:rsidR="00ED18E8" w:rsidRPr="00E7330B" w:rsidRDefault="00ED18E8" w:rsidP="00ED18E8">
            <w:r w:rsidRPr="00E7330B">
              <w:t>产品名称</w:t>
            </w:r>
          </w:p>
        </w:tc>
        <w:tc>
          <w:tcPr>
            <w:tcW w:w="1884" w:type="dxa"/>
            <w:vAlign w:val="center"/>
          </w:tcPr>
          <w:p w14:paraId="1CEA226F" w14:textId="77777777" w:rsidR="00ED18E8" w:rsidRPr="00E7330B" w:rsidRDefault="00ED18E8" w:rsidP="00ED18E8">
            <w:pPr>
              <w:ind w:firstLineChars="200" w:firstLine="420"/>
            </w:pPr>
          </w:p>
        </w:tc>
        <w:tc>
          <w:tcPr>
            <w:tcW w:w="2794" w:type="dxa"/>
            <w:vMerge w:val="restart"/>
            <w:tcBorders>
              <w:right w:val="single" w:sz="4" w:space="0" w:color="auto"/>
            </w:tcBorders>
            <w:vAlign w:val="center"/>
          </w:tcPr>
          <w:p w14:paraId="5D37AE73" w14:textId="77777777" w:rsidR="00ED18E8" w:rsidRPr="00E7330B" w:rsidRDefault="00ED18E8" w:rsidP="00ED18E8">
            <w:r w:rsidRPr="00E7330B">
              <w:t>与注册证上的内容一致。</w:t>
            </w:r>
          </w:p>
        </w:tc>
        <w:tc>
          <w:tcPr>
            <w:tcW w:w="1234" w:type="dxa"/>
            <w:vMerge w:val="restart"/>
            <w:tcBorders>
              <w:left w:val="single" w:sz="4" w:space="0" w:color="auto"/>
            </w:tcBorders>
            <w:vAlign w:val="center"/>
          </w:tcPr>
          <w:p w14:paraId="3C2C5F79" w14:textId="3C7C8042" w:rsidR="00ED18E8" w:rsidRPr="00E7330B" w:rsidRDefault="00ED18E8" w:rsidP="00ED18E8">
            <w:r w:rsidRPr="00E7330B">
              <w:t>后附注册证复印件</w:t>
            </w:r>
            <w:r w:rsidR="00097338" w:rsidRPr="00E7330B">
              <w:t>（如有）</w:t>
            </w:r>
          </w:p>
        </w:tc>
      </w:tr>
      <w:tr w:rsidR="00ED18E8" w:rsidRPr="00E7330B" w14:paraId="486E8B32" w14:textId="77777777" w:rsidTr="00990265">
        <w:trPr>
          <w:trHeight w:val="284"/>
          <w:jc w:val="center"/>
        </w:trPr>
        <w:tc>
          <w:tcPr>
            <w:tcW w:w="460" w:type="dxa"/>
            <w:vMerge/>
            <w:tcBorders>
              <w:right w:val="single" w:sz="4" w:space="0" w:color="auto"/>
            </w:tcBorders>
            <w:vAlign w:val="center"/>
          </w:tcPr>
          <w:p w14:paraId="70352EF4" w14:textId="77777777" w:rsidR="00ED18E8" w:rsidRPr="00E7330B" w:rsidRDefault="00ED18E8" w:rsidP="00ED18E8">
            <w:pPr>
              <w:ind w:firstLineChars="200" w:firstLine="420"/>
            </w:pPr>
          </w:p>
        </w:tc>
        <w:tc>
          <w:tcPr>
            <w:tcW w:w="2365" w:type="dxa"/>
            <w:tcBorders>
              <w:top w:val="single" w:sz="4" w:space="0" w:color="auto"/>
              <w:left w:val="single" w:sz="4" w:space="0" w:color="auto"/>
            </w:tcBorders>
            <w:vAlign w:val="center"/>
          </w:tcPr>
          <w:p w14:paraId="43572B6B" w14:textId="77777777" w:rsidR="00ED18E8" w:rsidRPr="00E7330B" w:rsidRDefault="00ED18E8" w:rsidP="00ED18E8">
            <w:r w:rsidRPr="00E7330B">
              <w:t>产品材质</w:t>
            </w:r>
          </w:p>
        </w:tc>
        <w:tc>
          <w:tcPr>
            <w:tcW w:w="1884" w:type="dxa"/>
            <w:vAlign w:val="center"/>
          </w:tcPr>
          <w:p w14:paraId="02298D8E" w14:textId="77777777" w:rsidR="00ED18E8" w:rsidRPr="00E7330B" w:rsidRDefault="00ED18E8" w:rsidP="00ED18E8">
            <w:pPr>
              <w:ind w:firstLineChars="200" w:firstLine="420"/>
            </w:pPr>
          </w:p>
        </w:tc>
        <w:tc>
          <w:tcPr>
            <w:tcW w:w="2794" w:type="dxa"/>
            <w:vMerge/>
            <w:tcBorders>
              <w:right w:val="single" w:sz="4" w:space="0" w:color="auto"/>
            </w:tcBorders>
            <w:vAlign w:val="center"/>
          </w:tcPr>
          <w:p w14:paraId="0F28205C" w14:textId="77777777" w:rsidR="00ED18E8" w:rsidRPr="00E7330B" w:rsidRDefault="00ED18E8" w:rsidP="00ED18E8"/>
        </w:tc>
        <w:tc>
          <w:tcPr>
            <w:tcW w:w="1234" w:type="dxa"/>
            <w:vMerge/>
            <w:tcBorders>
              <w:left w:val="single" w:sz="4" w:space="0" w:color="auto"/>
            </w:tcBorders>
            <w:vAlign w:val="center"/>
          </w:tcPr>
          <w:p w14:paraId="116E1D81" w14:textId="77777777" w:rsidR="00ED18E8" w:rsidRPr="00E7330B" w:rsidRDefault="00ED18E8" w:rsidP="00ED18E8">
            <w:pPr>
              <w:ind w:firstLineChars="200" w:firstLine="420"/>
            </w:pPr>
          </w:p>
        </w:tc>
      </w:tr>
      <w:tr w:rsidR="00ED18E8" w:rsidRPr="00E7330B" w14:paraId="7E463CF2" w14:textId="77777777" w:rsidTr="00990265">
        <w:trPr>
          <w:trHeight w:val="284"/>
          <w:jc w:val="center"/>
        </w:trPr>
        <w:tc>
          <w:tcPr>
            <w:tcW w:w="460" w:type="dxa"/>
            <w:vMerge/>
            <w:tcBorders>
              <w:right w:val="single" w:sz="4" w:space="0" w:color="auto"/>
            </w:tcBorders>
            <w:vAlign w:val="center"/>
          </w:tcPr>
          <w:p w14:paraId="53DED2E2" w14:textId="77777777" w:rsidR="00ED18E8" w:rsidRPr="00E7330B" w:rsidRDefault="00ED18E8" w:rsidP="00ED18E8">
            <w:pPr>
              <w:ind w:firstLineChars="200" w:firstLine="420"/>
            </w:pPr>
          </w:p>
        </w:tc>
        <w:tc>
          <w:tcPr>
            <w:tcW w:w="2365" w:type="dxa"/>
            <w:tcBorders>
              <w:top w:val="single" w:sz="4" w:space="0" w:color="auto"/>
              <w:left w:val="single" w:sz="4" w:space="0" w:color="auto"/>
            </w:tcBorders>
            <w:vAlign w:val="center"/>
          </w:tcPr>
          <w:p w14:paraId="264CFA26" w14:textId="77777777" w:rsidR="00ED18E8" w:rsidRPr="00E7330B" w:rsidRDefault="00ED18E8" w:rsidP="00ED18E8">
            <w:r w:rsidRPr="00E7330B">
              <w:t>规格</w:t>
            </w:r>
          </w:p>
        </w:tc>
        <w:tc>
          <w:tcPr>
            <w:tcW w:w="1884" w:type="dxa"/>
            <w:vAlign w:val="center"/>
          </w:tcPr>
          <w:p w14:paraId="722559AB" w14:textId="77777777" w:rsidR="00ED18E8" w:rsidRPr="00E7330B" w:rsidRDefault="00ED18E8" w:rsidP="00ED18E8">
            <w:pPr>
              <w:ind w:firstLineChars="200" w:firstLine="420"/>
            </w:pPr>
          </w:p>
        </w:tc>
        <w:tc>
          <w:tcPr>
            <w:tcW w:w="2794" w:type="dxa"/>
            <w:vMerge/>
            <w:tcBorders>
              <w:right w:val="single" w:sz="4" w:space="0" w:color="auto"/>
            </w:tcBorders>
            <w:vAlign w:val="center"/>
          </w:tcPr>
          <w:p w14:paraId="1DEDFB78" w14:textId="77777777" w:rsidR="00ED18E8" w:rsidRPr="00E7330B" w:rsidRDefault="00ED18E8" w:rsidP="00ED18E8"/>
        </w:tc>
        <w:tc>
          <w:tcPr>
            <w:tcW w:w="1234" w:type="dxa"/>
            <w:vMerge/>
            <w:tcBorders>
              <w:left w:val="single" w:sz="4" w:space="0" w:color="auto"/>
            </w:tcBorders>
            <w:vAlign w:val="center"/>
          </w:tcPr>
          <w:p w14:paraId="4DD4F84B" w14:textId="77777777" w:rsidR="00ED18E8" w:rsidRPr="00E7330B" w:rsidRDefault="00ED18E8" w:rsidP="00ED18E8">
            <w:pPr>
              <w:ind w:firstLineChars="200" w:firstLine="420"/>
            </w:pPr>
          </w:p>
        </w:tc>
      </w:tr>
      <w:tr w:rsidR="00ED18E8" w:rsidRPr="00E7330B" w14:paraId="7DFD3556" w14:textId="77777777" w:rsidTr="00990265">
        <w:trPr>
          <w:trHeight w:val="284"/>
          <w:jc w:val="center"/>
        </w:trPr>
        <w:tc>
          <w:tcPr>
            <w:tcW w:w="460" w:type="dxa"/>
            <w:vMerge/>
            <w:tcBorders>
              <w:right w:val="single" w:sz="4" w:space="0" w:color="auto"/>
            </w:tcBorders>
            <w:vAlign w:val="center"/>
          </w:tcPr>
          <w:p w14:paraId="679CF8BD" w14:textId="77777777" w:rsidR="00ED18E8" w:rsidRPr="00E7330B" w:rsidRDefault="00ED18E8" w:rsidP="00ED18E8">
            <w:pPr>
              <w:ind w:firstLineChars="200" w:firstLine="420"/>
            </w:pPr>
          </w:p>
        </w:tc>
        <w:tc>
          <w:tcPr>
            <w:tcW w:w="2365" w:type="dxa"/>
            <w:tcBorders>
              <w:top w:val="single" w:sz="4" w:space="0" w:color="auto"/>
              <w:left w:val="single" w:sz="4" w:space="0" w:color="auto"/>
            </w:tcBorders>
            <w:vAlign w:val="center"/>
          </w:tcPr>
          <w:p w14:paraId="0BFF4900" w14:textId="77777777" w:rsidR="00ED18E8" w:rsidRPr="00E7330B" w:rsidRDefault="00ED18E8" w:rsidP="00ED18E8">
            <w:r w:rsidRPr="00E7330B">
              <w:t>型号</w:t>
            </w:r>
          </w:p>
        </w:tc>
        <w:tc>
          <w:tcPr>
            <w:tcW w:w="1884" w:type="dxa"/>
            <w:vAlign w:val="center"/>
          </w:tcPr>
          <w:p w14:paraId="5BA02C69" w14:textId="77777777" w:rsidR="00ED18E8" w:rsidRPr="00E7330B" w:rsidRDefault="00ED18E8" w:rsidP="00ED18E8">
            <w:pPr>
              <w:ind w:firstLineChars="200" w:firstLine="420"/>
            </w:pPr>
          </w:p>
        </w:tc>
        <w:tc>
          <w:tcPr>
            <w:tcW w:w="2794" w:type="dxa"/>
            <w:vMerge/>
            <w:tcBorders>
              <w:right w:val="single" w:sz="4" w:space="0" w:color="auto"/>
            </w:tcBorders>
            <w:vAlign w:val="center"/>
          </w:tcPr>
          <w:p w14:paraId="2AD4A6D1" w14:textId="77777777" w:rsidR="00ED18E8" w:rsidRPr="00E7330B" w:rsidRDefault="00ED18E8" w:rsidP="00ED18E8"/>
        </w:tc>
        <w:tc>
          <w:tcPr>
            <w:tcW w:w="1234" w:type="dxa"/>
            <w:vMerge/>
            <w:tcBorders>
              <w:left w:val="single" w:sz="4" w:space="0" w:color="auto"/>
            </w:tcBorders>
            <w:vAlign w:val="center"/>
          </w:tcPr>
          <w:p w14:paraId="3B105E44" w14:textId="77777777" w:rsidR="00ED18E8" w:rsidRPr="00E7330B" w:rsidRDefault="00ED18E8" w:rsidP="00ED18E8">
            <w:pPr>
              <w:ind w:firstLineChars="200" w:firstLine="420"/>
            </w:pPr>
          </w:p>
        </w:tc>
      </w:tr>
      <w:tr w:rsidR="00ED18E8" w:rsidRPr="00E7330B" w14:paraId="02F87E64" w14:textId="77777777" w:rsidTr="00990265">
        <w:trPr>
          <w:trHeight w:val="284"/>
          <w:jc w:val="center"/>
        </w:trPr>
        <w:tc>
          <w:tcPr>
            <w:tcW w:w="460" w:type="dxa"/>
            <w:vMerge/>
            <w:tcBorders>
              <w:right w:val="single" w:sz="4" w:space="0" w:color="auto"/>
            </w:tcBorders>
            <w:vAlign w:val="center"/>
          </w:tcPr>
          <w:p w14:paraId="75F40DE3" w14:textId="77777777" w:rsidR="00ED18E8" w:rsidRPr="00E7330B" w:rsidRDefault="00ED18E8" w:rsidP="00ED18E8">
            <w:pPr>
              <w:ind w:firstLineChars="200" w:firstLine="420"/>
            </w:pPr>
          </w:p>
        </w:tc>
        <w:tc>
          <w:tcPr>
            <w:tcW w:w="2365" w:type="dxa"/>
            <w:tcBorders>
              <w:top w:val="single" w:sz="4" w:space="0" w:color="auto"/>
              <w:left w:val="single" w:sz="4" w:space="0" w:color="auto"/>
            </w:tcBorders>
            <w:vAlign w:val="center"/>
          </w:tcPr>
          <w:p w14:paraId="2EC5C22A" w14:textId="77777777" w:rsidR="00ED18E8" w:rsidRPr="00E7330B" w:rsidRDefault="00ED18E8" w:rsidP="00ED18E8">
            <w:r w:rsidRPr="00E7330B">
              <w:t>产品注册号</w:t>
            </w:r>
          </w:p>
        </w:tc>
        <w:tc>
          <w:tcPr>
            <w:tcW w:w="1884" w:type="dxa"/>
            <w:vAlign w:val="center"/>
          </w:tcPr>
          <w:p w14:paraId="73B6931B" w14:textId="77777777" w:rsidR="00ED18E8" w:rsidRPr="00E7330B" w:rsidRDefault="00ED18E8" w:rsidP="00ED18E8">
            <w:pPr>
              <w:ind w:firstLineChars="200" w:firstLine="420"/>
            </w:pPr>
          </w:p>
        </w:tc>
        <w:tc>
          <w:tcPr>
            <w:tcW w:w="2794" w:type="dxa"/>
            <w:vMerge/>
            <w:tcBorders>
              <w:right w:val="single" w:sz="4" w:space="0" w:color="auto"/>
            </w:tcBorders>
            <w:vAlign w:val="center"/>
          </w:tcPr>
          <w:p w14:paraId="3E366872" w14:textId="77777777" w:rsidR="00ED18E8" w:rsidRPr="00E7330B" w:rsidRDefault="00ED18E8" w:rsidP="00ED18E8"/>
        </w:tc>
        <w:tc>
          <w:tcPr>
            <w:tcW w:w="1234" w:type="dxa"/>
            <w:vMerge/>
            <w:tcBorders>
              <w:left w:val="single" w:sz="4" w:space="0" w:color="auto"/>
            </w:tcBorders>
            <w:vAlign w:val="center"/>
          </w:tcPr>
          <w:p w14:paraId="4851BE25" w14:textId="77777777" w:rsidR="00ED18E8" w:rsidRPr="00E7330B" w:rsidRDefault="00ED18E8" w:rsidP="00ED18E8">
            <w:pPr>
              <w:ind w:firstLineChars="200" w:firstLine="420"/>
            </w:pPr>
          </w:p>
        </w:tc>
      </w:tr>
      <w:tr w:rsidR="00ED18E8" w:rsidRPr="00E7330B" w14:paraId="77D797E9" w14:textId="77777777" w:rsidTr="00990265">
        <w:trPr>
          <w:trHeight w:val="284"/>
          <w:jc w:val="center"/>
        </w:trPr>
        <w:tc>
          <w:tcPr>
            <w:tcW w:w="460" w:type="dxa"/>
            <w:vMerge/>
            <w:tcBorders>
              <w:right w:val="single" w:sz="4" w:space="0" w:color="auto"/>
            </w:tcBorders>
            <w:vAlign w:val="center"/>
          </w:tcPr>
          <w:p w14:paraId="121579DA" w14:textId="77777777" w:rsidR="00ED18E8" w:rsidRPr="00E7330B" w:rsidRDefault="00ED18E8" w:rsidP="00ED18E8">
            <w:pPr>
              <w:ind w:firstLineChars="200" w:firstLine="420"/>
            </w:pPr>
          </w:p>
        </w:tc>
        <w:tc>
          <w:tcPr>
            <w:tcW w:w="2365" w:type="dxa"/>
            <w:tcBorders>
              <w:top w:val="single" w:sz="4" w:space="0" w:color="auto"/>
              <w:left w:val="single" w:sz="4" w:space="0" w:color="auto"/>
            </w:tcBorders>
            <w:vAlign w:val="center"/>
          </w:tcPr>
          <w:p w14:paraId="5CF06A86" w14:textId="77777777" w:rsidR="00ED18E8" w:rsidRPr="00E7330B" w:rsidRDefault="00ED18E8" w:rsidP="00ED18E8">
            <w:r w:rsidRPr="00E7330B">
              <w:t>产品注册名称</w:t>
            </w:r>
          </w:p>
        </w:tc>
        <w:tc>
          <w:tcPr>
            <w:tcW w:w="1884" w:type="dxa"/>
            <w:vAlign w:val="center"/>
          </w:tcPr>
          <w:p w14:paraId="0E338EB8" w14:textId="77777777" w:rsidR="00ED18E8" w:rsidRPr="00E7330B" w:rsidRDefault="00ED18E8" w:rsidP="00ED18E8">
            <w:pPr>
              <w:ind w:firstLineChars="200" w:firstLine="420"/>
            </w:pPr>
          </w:p>
        </w:tc>
        <w:tc>
          <w:tcPr>
            <w:tcW w:w="2794" w:type="dxa"/>
            <w:vMerge/>
            <w:tcBorders>
              <w:right w:val="single" w:sz="4" w:space="0" w:color="auto"/>
            </w:tcBorders>
            <w:vAlign w:val="center"/>
          </w:tcPr>
          <w:p w14:paraId="6AF6DBDE" w14:textId="77777777" w:rsidR="00ED18E8" w:rsidRPr="00E7330B" w:rsidRDefault="00ED18E8" w:rsidP="00ED18E8"/>
        </w:tc>
        <w:tc>
          <w:tcPr>
            <w:tcW w:w="1234" w:type="dxa"/>
            <w:vMerge/>
            <w:tcBorders>
              <w:left w:val="single" w:sz="4" w:space="0" w:color="auto"/>
            </w:tcBorders>
            <w:vAlign w:val="center"/>
          </w:tcPr>
          <w:p w14:paraId="1B5DC83D" w14:textId="77777777" w:rsidR="00ED18E8" w:rsidRPr="00E7330B" w:rsidRDefault="00ED18E8" w:rsidP="00ED18E8">
            <w:pPr>
              <w:ind w:firstLineChars="200" w:firstLine="420"/>
            </w:pPr>
          </w:p>
        </w:tc>
      </w:tr>
      <w:tr w:rsidR="00ED18E8" w:rsidRPr="00E7330B" w14:paraId="0238EC4F" w14:textId="77777777" w:rsidTr="00990265">
        <w:trPr>
          <w:trHeight w:val="284"/>
          <w:jc w:val="center"/>
        </w:trPr>
        <w:tc>
          <w:tcPr>
            <w:tcW w:w="460" w:type="dxa"/>
            <w:vMerge/>
            <w:tcBorders>
              <w:right w:val="single" w:sz="4" w:space="0" w:color="auto"/>
            </w:tcBorders>
            <w:vAlign w:val="center"/>
          </w:tcPr>
          <w:p w14:paraId="24EBB7FD" w14:textId="77777777" w:rsidR="00ED18E8" w:rsidRPr="00E7330B" w:rsidRDefault="00ED18E8" w:rsidP="00ED18E8">
            <w:pPr>
              <w:ind w:firstLineChars="200" w:firstLine="420"/>
            </w:pPr>
          </w:p>
        </w:tc>
        <w:tc>
          <w:tcPr>
            <w:tcW w:w="2365" w:type="dxa"/>
            <w:tcBorders>
              <w:top w:val="single" w:sz="4" w:space="0" w:color="auto"/>
              <w:left w:val="single" w:sz="4" w:space="0" w:color="auto"/>
            </w:tcBorders>
            <w:vAlign w:val="center"/>
          </w:tcPr>
          <w:p w14:paraId="01FE1F95" w14:textId="77777777" w:rsidR="00ED18E8" w:rsidRPr="00E7330B" w:rsidRDefault="00ED18E8" w:rsidP="00ED18E8">
            <w:r w:rsidRPr="00E7330B">
              <w:t>注册证有效期</w:t>
            </w:r>
          </w:p>
        </w:tc>
        <w:tc>
          <w:tcPr>
            <w:tcW w:w="1884" w:type="dxa"/>
            <w:vAlign w:val="center"/>
          </w:tcPr>
          <w:p w14:paraId="0D0E533A" w14:textId="77777777" w:rsidR="00ED18E8" w:rsidRPr="00E7330B" w:rsidRDefault="00ED18E8" w:rsidP="00ED18E8">
            <w:pPr>
              <w:ind w:firstLineChars="200" w:firstLine="420"/>
            </w:pPr>
          </w:p>
        </w:tc>
        <w:tc>
          <w:tcPr>
            <w:tcW w:w="2794" w:type="dxa"/>
            <w:vMerge/>
            <w:tcBorders>
              <w:right w:val="single" w:sz="4" w:space="0" w:color="auto"/>
            </w:tcBorders>
            <w:vAlign w:val="center"/>
          </w:tcPr>
          <w:p w14:paraId="799B7F1B" w14:textId="77777777" w:rsidR="00ED18E8" w:rsidRPr="00E7330B" w:rsidRDefault="00ED18E8" w:rsidP="00ED18E8"/>
        </w:tc>
        <w:tc>
          <w:tcPr>
            <w:tcW w:w="1234" w:type="dxa"/>
            <w:vMerge/>
            <w:tcBorders>
              <w:left w:val="single" w:sz="4" w:space="0" w:color="auto"/>
            </w:tcBorders>
            <w:vAlign w:val="center"/>
          </w:tcPr>
          <w:p w14:paraId="5D6837FE" w14:textId="77777777" w:rsidR="00ED18E8" w:rsidRPr="00E7330B" w:rsidRDefault="00ED18E8" w:rsidP="00ED18E8">
            <w:pPr>
              <w:ind w:firstLineChars="200" w:firstLine="420"/>
            </w:pPr>
          </w:p>
        </w:tc>
      </w:tr>
      <w:tr w:rsidR="00ED18E8" w:rsidRPr="00E7330B" w14:paraId="4C2C9F0C" w14:textId="77777777" w:rsidTr="00990265">
        <w:trPr>
          <w:trHeight w:val="284"/>
          <w:jc w:val="center"/>
        </w:trPr>
        <w:tc>
          <w:tcPr>
            <w:tcW w:w="460" w:type="dxa"/>
            <w:vMerge/>
            <w:tcBorders>
              <w:right w:val="single" w:sz="4" w:space="0" w:color="auto"/>
            </w:tcBorders>
            <w:vAlign w:val="center"/>
          </w:tcPr>
          <w:p w14:paraId="5CCE4ECA" w14:textId="77777777" w:rsidR="00ED18E8" w:rsidRPr="00E7330B" w:rsidRDefault="00ED18E8" w:rsidP="00ED18E8">
            <w:pPr>
              <w:ind w:firstLineChars="200" w:firstLine="420"/>
            </w:pPr>
          </w:p>
        </w:tc>
        <w:tc>
          <w:tcPr>
            <w:tcW w:w="2365" w:type="dxa"/>
            <w:tcBorders>
              <w:top w:val="single" w:sz="4" w:space="0" w:color="auto"/>
              <w:left w:val="single" w:sz="4" w:space="0" w:color="auto"/>
            </w:tcBorders>
            <w:vAlign w:val="center"/>
          </w:tcPr>
          <w:p w14:paraId="71B18F26" w14:textId="77777777" w:rsidR="00ED18E8" w:rsidRPr="00E7330B" w:rsidRDefault="00ED18E8" w:rsidP="00ED18E8">
            <w:r w:rsidRPr="00E7330B">
              <w:t>注册证批准日期</w:t>
            </w:r>
          </w:p>
        </w:tc>
        <w:tc>
          <w:tcPr>
            <w:tcW w:w="1884" w:type="dxa"/>
            <w:vAlign w:val="center"/>
          </w:tcPr>
          <w:p w14:paraId="43CD87A3" w14:textId="77777777" w:rsidR="00ED18E8" w:rsidRPr="00E7330B" w:rsidRDefault="00ED18E8" w:rsidP="00ED18E8">
            <w:pPr>
              <w:ind w:firstLineChars="200" w:firstLine="420"/>
            </w:pPr>
          </w:p>
        </w:tc>
        <w:tc>
          <w:tcPr>
            <w:tcW w:w="2794" w:type="dxa"/>
            <w:vMerge/>
            <w:tcBorders>
              <w:right w:val="single" w:sz="4" w:space="0" w:color="auto"/>
            </w:tcBorders>
            <w:vAlign w:val="center"/>
          </w:tcPr>
          <w:p w14:paraId="3ED9422B" w14:textId="77777777" w:rsidR="00ED18E8" w:rsidRPr="00E7330B" w:rsidRDefault="00ED18E8" w:rsidP="00ED18E8"/>
        </w:tc>
        <w:tc>
          <w:tcPr>
            <w:tcW w:w="1234" w:type="dxa"/>
            <w:vMerge/>
            <w:tcBorders>
              <w:left w:val="single" w:sz="4" w:space="0" w:color="auto"/>
            </w:tcBorders>
            <w:vAlign w:val="center"/>
          </w:tcPr>
          <w:p w14:paraId="2FCC502D" w14:textId="77777777" w:rsidR="00ED18E8" w:rsidRPr="00E7330B" w:rsidRDefault="00ED18E8" w:rsidP="00ED18E8">
            <w:pPr>
              <w:ind w:firstLineChars="200" w:firstLine="420"/>
            </w:pPr>
          </w:p>
        </w:tc>
      </w:tr>
      <w:tr w:rsidR="00ED18E8" w:rsidRPr="00E7330B" w14:paraId="3A6FB5DF" w14:textId="77777777" w:rsidTr="00990265">
        <w:trPr>
          <w:trHeight w:val="284"/>
          <w:jc w:val="center"/>
        </w:trPr>
        <w:tc>
          <w:tcPr>
            <w:tcW w:w="460" w:type="dxa"/>
            <w:vMerge/>
            <w:tcBorders>
              <w:right w:val="single" w:sz="4" w:space="0" w:color="auto"/>
            </w:tcBorders>
            <w:vAlign w:val="center"/>
          </w:tcPr>
          <w:p w14:paraId="66DE5AE3" w14:textId="77777777" w:rsidR="00ED18E8" w:rsidRPr="00E7330B" w:rsidRDefault="00ED18E8" w:rsidP="00ED18E8">
            <w:pPr>
              <w:ind w:firstLineChars="200" w:firstLine="420"/>
            </w:pPr>
          </w:p>
        </w:tc>
        <w:tc>
          <w:tcPr>
            <w:tcW w:w="2365" w:type="dxa"/>
            <w:tcBorders>
              <w:top w:val="single" w:sz="4" w:space="0" w:color="auto"/>
              <w:left w:val="single" w:sz="4" w:space="0" w:color="auto"/>
            </w:tcBorders>
            <w:vAlign w:val="center"/>
          </w:tcPr>
          <w:p w14:paraId="7B5193E6" w14:textId="77777777" w:rsidR="00ED18E8" w:rsidRPr="00E7330B" w:rsidRDefault="00ED18E8" w:rsidP="00ED18E8">
            <w:r w:rsidRPr="00E7330B">
              <w:t>生产地址</w:t>
            </w:r>
          </w:p>
        </w:tc>
        <w:tc>
          <w:tcPr>
            <w:tcW w:w="1884" w:type="dxa"/>
            <w:vAlign w:val="center"/>
          </w:tcPr>
          <w:p w14:paraId="03A3CBCE" w14:textId="77777777" w:rsidR="00ED18E8" w:rsidRPr="00E7330B" w:rsidRDefault="00ED18E8" w:rsidP="00ED18E8">
            <w:pPr>
              <w:ind w:firstLineChars="200" w:firstLine="420"/>
            </w:pPr>
          </w:p>
        </w:tc>
        <w:tc>
          <w:tcPr>
            <w:tcW w:w="2794" w:type="dxa"/>
            <w:vMerge/>
            <w:tcBorders>
              <w:right w:val="single" w:sz="4" w:space="0" w:color="auto"/>
            </w:tcBorders>
            <w:vAlign w:val="center"/>
          </w:tcPr>
          <w:p w14:paraId="3DCE4B05" w14:textId="77777777" w:rsidR="00ED18E8" w:rsidRPr="00E7330B" w:rsidRDefault="00ED18E8" w:rsidP="00ED18E8"/>
        </w:tc>
        <w:tc>
          <w:tcPr>
            <w:tcW w:w="1234" w:type="dxa"/>
            <w:vMerge/>
            <w:tcBorders>
              <w:left w:val="single" w:sz="4" w:space="0" w:color="auto"/>
            </w:tcBorders>
            <w:vAlign w:val="center"/>
          </w:tcPr>
          <w:p w14:paraId="2E20C699" w14:textId="77777777" w:rsidR="00ED18E8" w:rsidRPr="00E7330B" w:rsidRDefault="00ED18E8" w:rsidP="00ED18E8">
            <w:pPr>
              <w:ind w:firstLineChars="200" w:firstLine="420"/>
            </w:pPr>
          </w:p>
        </w:tc>
      </w:tr>
      <w:tr w:rsidR="00ED18E8" w:rsidRPr="00E7330B" w14:paraId="6DCFCB80" w14:textId="77777777" w:rsidTr="00DF49D9">
        <w:trPr>
          <w:trHeight w:val="504"/>
          <w:jc w:val="center"/>
        </w:trPr>
        <w:tc>
          <w:tcPr>
            <w:tcW w:w="2825" w:type="dxa"/>
            <w:gridSpan w:val="2"/>
            <w:tcBorders>
              <w:top w:val="single" w:sz="4" w:space="0" w:color="auto"/>
            </w:tcBorders>
            <w:vAlign w:val="center"/>
          </w:tcPr>
          <w:p w14:paraId="6AA10121" w14:textId="77777777" w:rsidR="00ED18E8" w:rsidRPr="00E7330B" w:rsidRDefault="00ED18E8" w:rsidP="00ED18E8">
            <w:pPr>
              <w:ind w:leftChars="-16" w:hangingChars="16" w:hanging="34"/>
              <w:jc w:val="center"/>
            </w:pPr>
            <w:r w:rsidRPr="00E7330B">
              <w:t>生产企业名称</w:t>
            </w:r>
          </w:p>
        </w:tc>
        <w:tc>
          <w:tcPr>
            <w:tcW w:w="1884" w:type="dxa"/>
            <w:vAlign w:val="center"/>
          </w:tcPr>
          <w:p w14:paraId="3DB53604" w14:textId="77777777" w:rsidR="00ED18E8" w:rsidRPr="00E7330B" w:rsidRDefault="00ED18E8" w:rsidP="00ED18E8">
            <w:pPr>
              <w:ind w:firstLineChars="200" w:firstLine="420"/>
            </w:pPr>
          </w:p>
        </w:tc>
        <w:tc>
          <w:tcPr>
            <w:tcW w:w="2794" w:type="dxa"/>
            <w:tcBorders>
              <w:right w:val="single" w:sz="4" w:space="0" w:color="auto"/>
            </w:tcBorders>
            <w:vAlign w:val="center"/>
          </w:tcPr>
          <w:p w14:paraId="6BE607EC" w14:textId="77777777" w:rsidR="00ED18E8" w:rsidRPr="00E7330B" w:rsidRDefault="00ED18E8" w:rsidP="00ED18E8">
            <w:r w:rsidRPr="00E7330B">
              <w:t>与注册证保持一致</w:t>
            </w:r>
          </w:p>
        </w:tc>
        <w:tc>
          <w:tcPr>
            <w:tcW w:w="1234" w:type="dxa"/>
            <w:tcBorders>
              <w:left w:val="single" w:sz="4" w:space="0" w:color="auto"/>
            </w:tcBorders>
            <w:vAlign w:val="center"/>
          </w:tcPr>
          <w:p w14:paraId="72CAEC15" w14:textId="77777777" w:rsidR="00ED18E8" w:rsidRPr="00E7330B" w:rsidRDefault="00ED18E8" w:rsidP="00ED18E8">
            <w:pPr>
              <w:ind w:firstLineChars="200" w:firstLine="420"/>
            </w:pPr>
          </w:p>
        </w:tc>
      </w:tr>
      <w:tr w:rsidR="00ED18E8" w:rsidRPr="00E7330B" w14:paraId="0751B8A7" w14:textId="77777777" w:rsidTr="00DF49D9">
        <w:trPr>
          <w:jc w:val="center"/>
        </w:trPr>
        <w:tc>
          <w:tcPr>
            <w:tcW w:w="2825" w:type="dxa"/>
            <w:gridSpan w:val="2"/>
            <w:tcBorders>
              <w:bottom w:val="single" w:sz="4" w:space="0" w:color="auto"/>
              <w:right w:val="single" w:sz="4" w:space="0" w:color="auto"/>
            </w:tcBorders>
            <w:vAlign w:val="center"/>
          </w:tcPr>
          <w:p w14:paraId="57BEE0AA" w14:textId="77777777" w:rsidR="00ED18E8" w:rsidRPr="00E7330B" w:rsidRDefault="00ED18E8" w:rsidP="00ED18E8">
            <w:pPr>
              <w:ind w:leftChars="-16" w:hangingChars="16" w:hanging="34"/>
              <w:jc w:val="center"/>
            </w:pPr>
            <w:r w:rsidRPr="00E7330B">
              <w:t>产品认证</w:t>
            </w:r>
          </w:p>
        </w:tc>
        <w:tc>
          <w:tcPr>
            <w:tcW w:w="1884" w:type="dxa"/>
            <w:tcBorders>
              <w:left w:val="single" w:sz="4" w:space="0" w:color="auto"/>
            </w:tcBorders>
            <w:vAlign w:val="center"/>
          </w:tcPr>
          <w:p w14:paraId="50BDBAA4" w14:textId="77777777" w:rsidR="00ED18E8" w:rsidRPr="00E7330B" w:rsidRDefault="00ED18E8" w:rsidP="00ED18E8"/>
        </w:tc>
        <w:tc>
          <w:tcPr>
            <w:tcW w:w="2794" w:type="dxa"/>
            <w:tcBorders>
              <w:bottom w:val="single" w:sz="4" w:space="0" w:color="auto"/>
              <w:right w:val="single" w:sz="4" w:space="0" w:color="auto"/>
            </w:tcBorders>
            <w:vAlign w:val="center"/>
          </w:tcPr>
          <w:p w14:paraId="19ADFA1A" w14:textId="77777777" w:rsidR="00ED18E8" w:rsidRPr="00E7330B" w:rsidRDefault="00ED18E8" w:rsidP="00ED18E8">
            <w:r w:rsidRPr="00E7330B">
              <w:t>与认证证书一致（美国</w:t>
            </w:r>
            <w:r w:rsidRPr="00E7330B">
              <w:t>FDA</w:t>
            </w:r>
            <w:r w:rsidRPr="00E7330B">
              <w:t>认证；欧盟</w:t>
            </w:r>
            <w:r w:rsidRPr="00E7330B">
              <w:t>CE</w:t>
            </w:r>
            <w:r w:rsidRPr="00E7330B">
              <w:t>认证；</w:t>
            </w:r>
            <w:r w:rsidRPr="00E7330B">
              <w:t>FDA</w:t>
            </w:r>
            <w:r w:rsidRPr="00E7330B">
              <w:t>和</w:t>
            </w:r>
            <w:r w:rsidRPr="00E7330B">
              <w:t>CE</w:t>
            </w:r>
            <w:r w:rsidRPr="00E7330B">
              <w:t>认证；其他）</w:t>
            </w:r>
          </w:p>
        </w:tc>
        <w:tc>
          <w:tcPr>
            <w:tcW w:w="1234" w:type="dxa"/>
            <w:tcBorders>
              <w:left w:val="single" w:sz="4" w:space="0" w:color="auto"/>
              <w:bottom w:val="single" w:sz="4" w:space="0" w:color="auto"/>
            </w:tcBorders>
            <w:vAlign w:val="center"/>
          </w:tcPr>
          <w:p w14:paraId="426066BA" w14:textId="71F31101" w:rsidR="00ED18E8" w:rsidRPr="00E7330B" w:rsidRDefault="00ED18E8" w:rsidP="00ED18E8">
            <w:r w:rsidRPr="00E7330B">
              <w:t>后附证书复印件</w:t>
            </w:r>
            <w:r w:rsidR="00097338" w:rsidRPr="00E7330B">
              <w:t>（如有）</w:t>
            </w:r>
          </w:p>
        </w:tc>
      </w:tr>
      <w:tr w:rsidR="00ED18E8" w:rsidRPr="00E7330B" w14:paraId="2E321084" w14:textId="77777777" w:rsidTr="00DF49D9">
        <w:trPr>
          <w:jc w:val="center"/>
        </w:trPr>
        <w:tc>
          <w:tcPr>
            <w:tcW w:w="2825" w:type="dxa"/>
            <w:gridSpan w:val="2"/>
            <w:vAlign w:val="center"/>
          </w:tcPr>
          <w:p w14:paraId="6525924B" w14:textId="77777777" w:rsidR="00ED18E8" w:rsidRPr="00E7330B" w:rsidRDefault="00ED18E8" w:rsidP="00ED18E8">
            <w:pPr>
              <w:ind w:leftChars="-16" w:hangingChars="16" w:hanging="34"/>
              <w:jc w:val="center"/>
            </w:pPr>
            <w:r w:rsidRPr="00E7330B">
              <w:t>产品适用范围</w:t>
            </w:r>
          </w:p>
        </w:tc>
        <w:tc>
          <w:tcPr>
            <w:tcW w:w="1884" w:type="dxa"/>
            <w:vAlign w:val="center"/>
          </w:tcPr>
          <w:p w14:paraId="6D6A26DA" w14:textId="77777777" w:rsidR="00ED18E8" w:rsidRPr="00E7330B" w:rsidRDefault="00ED18E8" w:rsidP="00ED18E8">
            <w:pPr>
              <w:ind w:firstLineChars="200" w:firstLine="420"/>
            </w:pPr>
          </w:p>
        </w:tc>
        <w:tc>
          <w:tcPr>
            <w:tcW w:w="2794" w:type="dxa"/>
            <w:tcBorders>
              <w:right w:val="single" w:sz="4" w:space="0" w:color="auto"/>
            </w:tcBorders>
            <w:vAlign w:val="center"/>
          </w:tcPr>
          <w:p w14:paraId="1C6170B5" w14:textId="4F474951" w:rsidR="00ED18E8" w:rsidRPr="00E7330B" w:rsidRDefault="00ED18E8" w:rsidP="00ED18E8">
            <w:r w:rsidRPr="00E7330B">
              <w:t>与注册证上产品适用范围一致</w:t>
            </w:r>
            <w:r w:rsidR="00097338" w:rsidRPr="00E7330B">
              <w:t>（如有）</w:t>
            </w:r>
          </w:p>
        </w:tc>
        <w:tc>
          <w:tcPr>
            <w:tcW w:w="1234" w:type="dxa"/>
            <w:tcBorders>
              <w:left w:val="single" w:sz="4" w:space="0" w:color="auto"/>
            </w:tcBorders>
            <w:vAlign w:val="center"/>
          </w:tcPr>
          <w:p w14:paraId="612D9ECD" w14:textId="77777777" w:rsidR="00ED18E8" w:rsidRPr="00E7330B" w:rsidRDefault="00ED18E8" w:rsidP="00ED18E8">
            <w:pPr>
              <w:ind w:firstLineChars="200" w:firstLine="420"/>
            </w:pPr>
          </w:p>
        </w:tc>
      </w:tr>
      <w:tr w:rsidR="00ED18E8" w:rsidRPr="00E7330B" w14:paraId="4362E1B8" w14:textId="77777777" w:rsidTr="00DF49D9">
        <w:trPr>
          <w:jc w:val="center"/>
        </w:trPr>
        <w:tc>
          <w:tcPr>
            <w:tcW w:w="2825" w:type="dxa"/>
            <w:gridSpan w:val="2"/>
            <w:vAlign w:val="center"/>
          </w:tcPr>
          <w:p w14:paraId="51B05CF6" w14:textId="77777777" w:rsidR="00ED18E8" w:rsidRPr="00E7330B" w:rsidRDefault="00ED18E8" w:rsidP="00ED18E8">
            <w:pPr>
              <w:ind w:leftChars="-16" w:hangingChars="16" w:hanging="34"/>
              <w:jc w:val="center"/>
            </w:pPr>
            <w:r w:rsidRPr="00E7330B">
              <w:t>产品性能结构及组成</w:t>
            </w:r>
          </w:p>
        </w:tc>
        <w:tc>
          <w:tcPr>
            <w:tcW w:w="1884" w:type="dxa"/>
            <w:vAlign w:val="center"/>
          </w:tcPr>
          <w:p w14:paraId="75EB2E5E" w14:textId="77777777" w:rsidR="00ED18E8" w:rsidRPr="00E7330B" w:rsidRDefault="00ED18E8" w:rsidP="00ED18E8">
            <w:pPr>
              <w:ind w:firstLineChars="200" w:firstLine="420"/>
            </w:pPr>
          </w:p>
        </w:tc>
        <w:tc>
          <w:tcPr>
            <w:tcW w:w="2794" w:type="dxa"/>
            <w:tcBorders>
              <w:right w:val="single" w:sz="4" w:space="0" w:color="auto"/>
            </w:tcBorders>
            <w:vAlign w:val="center"/>
          </w:tcPr>
          <w:p w14:paraId="5A5EC6A8" w14:textId="61FF1857" w:rsidR="00ED18E8" w:rsidRPr="00E7330B" w:rsidRDefault="00ED18E8" w:rsidP="00ED18E8">
            <w:r w:rsidRPr="00E7330B">
              <w:t>与注册证上产品性能结构及组件一致</w:t>
            </w:r>
            <w:r w:rsidR="00097338" w:rsidRPr="00E7330B">
              <w:t>（如有）</w:t>
            </w:r>
          </w:p>
        </w:tc>
        <w:tc>
          <w:tcPr>
            <w:tcW w:w="1234" w:type="dxa"/>
            <w:tcBorders>
              <w:left w:val="single" w:sz="4" w:space="0" w:color="auto"/>
            </w:tcBorders>
            <w:vAlign w:val="center"/>
          </w:tcPr>
          <w:p w14:paraId="00F7F446" w14:textId="77777777" w:rsidR="00ED18E8" w:rsidRPr="00E7330B" w:rsidRDefault="00ED18E8" w:rsidP="00ED18E8">
            <w:pPr>
              <w:ind w:firstLineChars="200" w:firstLine="420"/>
            </w:pPr>
          </w:p>
        </w:tc>
      </w:tr>
      <w:tr w:rsidR="00ED18E8" w:rsidRPr="00E7330B" w14:paraId="46D00FE3" w14:textId="77777777" w:rsidTr="00DF49D9">
        <w:trPr>
          <w:trHeight w:val="558"/>
          <w:jc w:val="center"/>
        </w:trPr>
        <w:tc>
          <w:tcPr>
            <w:tcW w:w="2825" w:type="dxa"/>
            <w:gridSpan w:val="2"/>
            <w:vAlign w:val="center"/>
          </w:tcPr>
          <w:p w14:paraId="437A23D7" w14:textId="77777777" w:rsidR="00ED18E8" w:rsidRPr="00E7330B" w:rsidRDefault="00ED18E8" w:rsidP="00ED18E8">
            <w:pPr>
              <w:ind w:leftChars="-16" w:hangingChars="16" w:hanging="34"/>
              <w:jc w:val="center"/>
            </w:pPr>
            <w:r w:rsidRPr="00E7330B">
              <w:t>技术优势</w:t>
            </w:r>
          </w:p>
        </w:tc>
        <w:tc>
          <w:tcPr>
            <w:tcW w:w="1884" w:type="dxa"/>
            <w:vAlign w:val="center"/>
          </w:tcPr>
          <w:p w14:paraId="3FBDC5CC" w14:textId="77777777" w:rsidR="00ED18E8" w:rsidRPr="00E7330B" w:rsidRDefault="00ED18E8" w:rsidP="00ED18E8">
            <w:pPr>
              <w:ind w:firstLineChars="200" w:firstLine="420"/>
            </w:pPr>
          </w:p>
        </w:tc>
        <w:tc>
          <w:tcPr>
            <w:tcW w:w="2794" w:type="dxa"/>
            <w:tcBorders>
              <w:right w:val="single" w:sz="4" w:space="0" w:color="auto"/>
            </w:tcBorders>
            <w:vAlign w:val="center"/>
          </w:tcPr>
          <w:p w14:paraId="6E5A0304" w14:textId="77777777" w:rsidR="00ED18E8" w:rsidRPr="00E7330B" w:rsidRDefault="00ED18E8" w:rsidP="00ED18E8"/>
        </w:tc>
        <w:tc>
          <w:tcPr>
            <w:tcW w:w="1234" w:type="dxa"/>
            <w:tcBorders>
              <w:left w:val="single" w:sz="4" w:space="0" w:color="auto"/>
            </w:tcBorders>
            <w:vAlign w:val="center"/>
          </w:tcPr>
          <w:p w14:paraId="0E329D7A" w14:textId="77777777" w:rsidR="00ED18E8" w:rsidRPr="00E7330B" w:rsidRDefault="00ED18E8" w:rsidP="00ED18E8">
            <w:pPr>
              <w:ind w:firstLineChars="200" w:firstLine="420"/>
            </w:pPr>
          </w:p>
        </w:tc>
      </w:tr>
      <w:tr w:rsidR="00ED18E8" w:rsidRPr="00E7330B" w14:paraId="193CE405" w14:textId="77777777" w:rsidTr="00DF49D9">
        <w:trPr>
          <w:jc w:val="center"/>
        </w:trPr>
        <w:tc>
          <w:tcPr>
            <w:tcW w:w="2825" w:type="dxa"/>
            <w:gridSpan w:val="2"/>
            <w:vAlign w:val="center"/>
          </w:tcPr>
          <w:p w14:paraId="36FE44A4" w14:textId="77777777" w:rsidR="00ED18E8" w:rsidRPr="00E7330B" w:rsidRDefault="00ED18E8" w:rsidP="00DF49D9">
            <w:pPr>
              <w:jc w:val="center"/>
            </w:pPr>
            <w:r w:rsidRPr="00E7330B">
              <w:t>其他说明</w:t>
            </w:r>
          </w:p>
        </w:tc>
        <w:tc>
          <w:tcPr>
            <w:tcW w:w="1884" w:type="dxa"/>
            <w:vAlign w:val="center"/>
          </w:tcPr>
          <w:p w14:paraId="539C24DD" w14:textId="77777777" w:rsidR="00ED18E8" w:rsidRPr="00E7330B" w:rsidRDefault="00ED18E8" w:rsidP="00ED18E8">
            <w:pPr>
              <w:ind w:firstLineChars="200" w:firstLine="420"/>
            </w:pPr>
          </w:p>
        </w:tc>
        <w:tc>
          <w:tcPr>
            <w:tcW w:w="2794" w:type="dxa"/>
            <w:tcBorders>
              <w:right w:val="single" w:sz="4" w:space="0" w:color="auto"/>
            </w:tcBorders>
            <w:vAlign w:val="center"/>
          </w:tcPr>
          <w:p w14:paraId="283F1199" w14:textId="77777777" w:rsidR="00ED18E8" w:rsidRPr="00E7330B" w:rsidRDefault="00ED18E8" w:rsidP="00ED18E8">
            <w:r w:rsidRPr="00E7330B">
              <w:t>简单介绍产品功能、用途、使用方法等。</w:t>
            </w:r>
          </w:p>
        </w:tc>
        <w:tc>
          <w:tcPr>
            <w:tcW w:w="1234" w:type="dxa"/>
            <w:tcBorders>
              <w:left w:val="single" w:sz="4" w:space="0" w:color="auto"/>
            </w:tcBorders>
            <w:vAlign w:val="center"/>
          </w:tcPr>
          <w:p w14:paraId="1692CFDC" w14:textId="77777777" w:rsidR="00ED18E8" w:rsidRPr="00E7330B" w:rsidRDefault="00ED18E8" w:rsidP="00ED18E8">
            <w:pPr>
              <w:ind w:firstLineChars="200" w:firstLine="420"/>
            </w:pPr>
          </w:p>
        </w:tc>
      </w:tr>
    </w:tbl>
    <w:p w14:paraId="52C46F5A" w14:textId="77777777" w:rsidR="00675BA4" w:rsidRPr="00E7330B" w:rsidRDefault="00675BA4" w:rsidP="00675BA4">
      <w:pPr>
        <w:spacing w:line="440" w:lineRule="exact"/>
        <w:rPr>
          <w:u w:val="single"/>
        </w:rPr>
      </w:pPr>
      <w:r w:rsidRPr="00E7330B">
        <w:t>投标人名称（公章）：</w:t>
      </w:r>
      <w:r w:rsidRPr="00E7330B">
        <w:rPr>
          <w:u w:val="single"/>
        </w:rPr>
        <w:t xml:space="preserve">　　　　　</w:t>
      </w:r>
      <w:r w:rsidRPr="00E7330B">
        <w:rPr>
          <w:u w:val="single"/>
        </w:rPr>
        <w:t xml:space="preserve">            </w:t>
      </w:r>
    </w:p>
    <w:p w14:paraId="7EDF1027" w14:textId="77777777" w:rsidR="00675BA4" w:rsidRPr="00E7330B" w:rsidRDefault="00675BA4" w:rsidP="00675BA4">
      <w:pPr>
        <w:spacing w:line="440" w:lineRule="exact"/>
        <w:rPr>
          <w:u w:val="single"/>
        </w:rPr>
      </w:pPr>
      <w:r w:rsidRPr="00E7330B">
        <w:t>投标人代表签字：</w:t>
      </w:r>
      <w:r w:rsidRPr="00E7330B">
        <w:rPr>
          <w:u w:val="single"/>
        </w:rPr>
        <w:t xml:space="preserve">　　　　　　　　　</w:t>
      </w:r>
    </w:p>
    <w:p w14:paraId="518B7EC2" w14:textId="77777777" w:rsidR="00ED18E8" w:rsidRPr="00E7330B" w:rsidRDefault="00ED18E8" w:rsidP="00ED18E8">
      <w:pPr>
        <w:spacing w:line="440" w:lineRule="exact"/>
        <w:rPr>
          <w:bCs/>
        </w:rPr>
      </w:pPr>
      <w:r w:rsidRPr="00E7330B">
        <w:t>日期：</w:t>
      </w:r>
      <w:r w:rsidRPr="00E7330B">
        <w:rPr>
          <w:bCs/>
        </w:rPr>
        <w:t>20</w:t>
      </w:r>
      <w:r w:rsidRPr="00E7330B">
        <w:rPr>
          <w:u w:val="single"/>
        </w:rPr>
        <w:t xml:space="preserve">　</w:t>
      </w:r>
      <w:r w:rsidRPr="00E7330B">
        <w:rPr>
          <w:u w:val="single"/>
        </w:rPr>
        <w:t xml:space="preserve"> </w:t>
      </w:r>
      <w:r w:rsidRPr="00E7330B">
        <w:rPr>
          <w:bCs/>
        </w:rPr>
        <w:t>年</w:t>
      </w:r>
      <w:r w:rsidRPr="00E7330B">
        <w:rPr>
          <w:bCs/>
          <w:u w:val="single"/>
        </w:rPr>
        <w:t xml:space="preserve">　</w:t>
      </w:r>
      <w:r w:rsidRPr="00E7330B">
        <w:rPr>
          <w:bCs/>
        </w:rPr>
        <w:t>月</w:t>
      </w:r>
      <w:r w:rsidRPr="00E7330B">
        <w:rPr>
          <w:bCs/>
          <w:u w:val="single"/>
        </w:rPr>
        <w:t xml:space="preserve">　</w:t>
      </w:r>
      <w:r w:rsidRPr="00E7330B">
        <w:rPr>
          <w:bCs/>
        </w:rPr>
        <w:t>日</w:t>
      </w:r>
    </w:p>
    <w:p w14:paraId="6F8AC2CC" w14:textId="77777777" w:rsidR="00ED18E8" w:rsidRPr="00E7330B" w:rsidRDefault="00ED18E8" w:rsidP="00ED18E8">
      <w:pPr>
        <w:spacing w:line="440" w:lineRule="exact"/>
        <w:rPr>
          <w:b/>
          <w:sz w:val="32"/>
          <w:szCs w:val="32"/>
        </w:rPr>
      </w:pPr>
    </w:p>
    <w:p w14:paraId="396002A6" w14:textId="77777777" w:rsidR="00ED18E8" w:rsidRPr="00E7330B" w:rsidRDefault="00ED18E8" w:rsidP="00ED18E8">
      <w:pPr>
        <w:pStyle w:val="afffff4"/>
        <w:spacing w:line="440" w:lineRule="exact"/>
        <w:rPr>
          <w:b/>
          <w:color w:val="auto"/>
        </w:rPr>
      </w:pPr>
      <w:r w:rsidRPr="00E7330B">
        <w:rPr>
          <w:b/>
          <w:color w:val="auto"/>
        </w:rPr>
        <w:t>注：</w:t>
      </w:r>
      <w:r w:rsidRPr="00E7330B">
        <w:rPr>
          <w:b/>
          <w:color w:val="auto"/>
        </w:rPr>
        <w:t>1</w:t>
      </w:r>
      <w:r w:rsidRPr="00E7330B">
        <w:rPr>
          <w:b/>
          <w:color w:val="auto"/>
        </w:rPr>
        <w:t>、所投每个产品单独填报。</w:t>
      </w:r>
    </w:p>
    <w:p w14:paraId="33525B91" w14:textId="4E36F645" w:rsidR="00ED18E8" w:rsidRPr="00E7330B" w:rsidRDefault="00ED18E8" w:rsidP="00ED18E8">
      <w:pPr>
        <w:pStyle w:val="afffff4"/>
        <w:spacing w:line="440" w:lineRule="exact"/>
        <w:ind w:firstLineChars="196" w:firstLine="472"/>
        <w:rPr>
          <w:b/>
          <w:color w:val="auto"/>
        </w:rPr>
      </w:pPr>
      <w:r w:rsidRPr="00E7330B">
        <w:rPr>
          <w:b/>
          <w:color w:val="auto"/>
        </w:rPr>
        <w:t>2</w:t>
      </w:r>
      <w:r w:rsidRPr="00E7330B">
        <w:rPr>
          <w:b/>
          <w:color w:val="auto"/>
        </w:rPr>
        <w:t>、投标人所投产品的各项证明及技术资料，应按照所投产品在开标一览表填报顺序制作，编好始末页码且在投标文件目录中一一列明并对应。</w:t>
      </w:r>
    </w:p>
    <w:p w14:paraId="798FAB87" w14:textId="683A194A" w:rsidR="00ED18E8" w:rsidRPr="00E7330B" w:rsidRDefault="00ED18E8" w:rsidP="00ED18E8">
      <w:pPr>
        <w:pStyle w:val="afffff4"/>
        <w:spacing w:line="440" w:lineRule="exact"/>
        <w:ind w:firstLineChars="196" w:firstLine="472"/>
        <w:rPr>
          <w:bCs/>
          <w:color w:val="auto"/>
          <w:kern w:val="2"/>
        </w:rPr>
      </w:pPr>
      <w:r w:rsidRPr="00E7330B">
        <w:rPr>
          <w:b/>
          <w:color w:val="auto"/>
        </w:rPr>
        <w:t>3</w:t>
      </w:r>
      <w:r w:rsidRPr="00E7330B">
        <w:rPr>
          <w:b/>
          <w:color w:val="auto"/>
        </w:rPr>
        <w:t>、后附</w:t>
      </w:r>
      <w:r w:rsidR="00990265" w:rsidRPr="00E7330B">
        <w:rPr>
          <w:b/>
          <w:color w:val="auto"/>
        </w:rPr>
        <w:t>国家认可的第三方检测机构出具的有效</w:t>
      </w:r>
      <w:r w:rsidRPr="00E7330B">
        <w:rPr>
          <w:b/>
          <w:color w:val="auto"/>
        </w:rPr>
        <w:t>检测报告、质量管理体系认证</w:t>
      </w:r>
      <w:r w:rsidR="00675BA4" w:rsidRPr="00E7330B">
        <w:rPr>
          <w:b/>
          <w:color w:val="auto"/>
        </w:rPr>
        <w:t>等（如有）</w:t>
      </w:r>
      <w:r w:rsidR="00990265" w:rsidRPr="00E7330B">
        <w:rPr>
          <w:b/>
          <w:color w:val="auto"/>
        </w:rPr>
        <w:t>。</w:t>
      </w:r>
    </w:p>
    <w:p w14:paraId="7833D348" w14:textId="77777777" w:rsidR="00E46A65" w:rsidRPr="00E7330B" w:rsidRDefault="00E46A65">
      <w:pPr>
        <w:spacing w:line="360" w:lineRule="auto"/>
        <w:outlineLvl w:val="1"/>
        <w:rPr>
          <w:b/>
          <w:bCs/>
          <w:sz w:val="24"/>
        </w:rPr>
        <w:sectPr w:rsidR="00E46A65" w:rsidRPr="00E7330B" w:rsidSect="00A02A5B">
          <w:pgSz w:w="11906" w:h="16838"/>
          <w:pgMar w:top="1440" w:right="1440" w:bottom="1440" w:left="1797" w:header="851" w:footer="992" w:gutter="0"/>
          <w:cols w:space="425"/>
          <w:docGrid w:linePitch="312"/>
        </w:sectPr>
      </w:pPr>
    </w:p>
    <w:p w14:paraId="7A6321A8" w14:textId="0DC5B4DF" w:rsidR="0058409F" w:rsidRPr="00E7330B" w:rsidRDefault="008A6B9E" w:rsidP="009171EA">
      <w:pPr>
        <w:pStyle w:val="3"/>
        <w:spacing w:before="0" w:after="0" w:line="240" w:lineRule="auto"/>
        <w:rPr>
          <w:rFonts w:eastAsia="黑体"/>
          <w:sz w:val="28"/>
          <w:szCs w:val="28"/>
        </w:rPr>
      </w:pPr>
      <w:bookmarkStart w:id="418" w:name="_Toc103677778"/>
      <w:r w:rsidRPr="00E7330B">
        <w:rPr>
          <w:rFonts w:eastAsia="黑体"/>
          <w:sz w:val="28"/>
          <w:szCs w:val="28"/>
        </w:rPr>
        <w:lastRenderedPageBreak/>
        <w:t>六</w:t>
      </w:r>
      <w:r w:rsidR="00BC5ABF" w:rsidRPr="00E7330B">
        <w:rPr>
          <w:rFonts w:eastAsia="黑体" w:hint="eastAsia"/>
          <w:sz w:val="28"/>
          <w:szCs w:val="28"/>
        </w:rPr>
        <w:t>、</w:t>
      </w:r>
      <w:r w:rsidR="0058409F" w:rsidRPr="00E7330B">
        <w:rPr>
          <w:rFonts w:eastAsia="黑体"/>
          <w:sz w:val="28"/>
          <w:szCs w:val="28"/>
        </w:rPr>
        <w:t>产品技术支持文件（包含但不限于产品彩页或技术白皮书等）</w:t>
      </w:r>
      <w:bookmarkEnd w:id="418"/>
    </w:p>
    <w:p w14:paraId="5864F13F" w14:textId="6F6E8541" w:rsidR="0058409F" w:rsidRPr="00E7330B" w:rsidRDefault="0058409F" w:rsidP="0058409F"/>
    <w:p w14:paraId="7DFAF36D" w14:textId="339C6063" w:rsidR="0058409F" w:rsidRPr="00E7330B" w:rsidRDefault="0058409F" w:rsidP="0058409F"/>
    <w:p w14:paraId="112A92F4" w14:textId="29545E14" w:rsidR="0058409F" w:rsidRPr="00E7330B" w:rsidRDefault="0058409F" w:rsidP="0058409F"/>
    <w:p w14:paraId="24A9EB07" w14:textId="25AA2324" w:rsidR="0058409F" w:rsidRPr="00E7330B" w:rsidRDefault="0058409F" w:rsidP="0058409F"/>
    <w:p w14:paraId="0B12ED61" w14:textId="77777777" w:rsidR="0058409F" w:rsidRPr="00E7330B" w:rsidRDefault="0058409F" w:rsidP="0058409F"/>
    <w:p w14:paraId="4B4BBCF2" w14:textId="77777777" w:rsidR="0058409F" w:rsidRPr="00E7330B" w:rsidRDefault="0058409F" w:rsidP="0058409F"/>
    <w:p w14:paraId="7D0450E5" w14:textId="77777777" w:rsidR="0058409F" w:rsidRPr="00E7330B" w:rsidRDefault="0058409F" w:rsidP="0058409F"/>
    <w:p w14:paraId="7E437A29" w14:textId="77777777" w:rsidR="0058409F" w:rsidRPr="00E7330B" w:rsidRDefault="0058409F" w:rsidP="00CC062D">
      <w:pPr>
        <w:jc w:val="left"/>
        <w:outlineLvl w:val="1"/>
        <w:rPr>
          <w:b/>
          <w:sz w:val="24"/>
        </w:rPr>
        <w:sectPr w:rsidR="0058409F" w:rsidRPr="00E7330B" w:rsidSect="00A02A5B">
          <w:pgSz w:w="11906" w:h="16838"/>
          <w:pgMar w:top="1440" w:right="1440" w:bottom="1440" w:left="1797" w:header="851" w:footer="992" w:gutter="0"/>
          <w:cols w:space="425"/>
          <w:docGrid w:linePitch="312"/>
        </w:sectPr>
      </w:pPr>
    </w:p>
    <w:p w14:paraId="1CA1B3C1" w14:textId="77777777" w:rsidR="00064B8F" w:rsidRPr="00E7330B" w:rsidRDefault="00064B8F" w:rsidP="009171EA">
      <w:pPr>
        <w:pStyle w:val="3"/>
        <w:spacing w:before="0" w:after="0" w:line="240" w:lineRule="auto"/>
        <w:rPr>
          <w:rFonts w:eastAsia="黑体"/>
          <w:sz w:val="28"/>
          <w:szCs w:val="28"/>
        </w:rPr>
      </w:pPr>
      <w:bookmarkStart w:id="419" w:name="_Toc103677779"/>
      <w:bookmarkStart w:id="420" w:name="_Toc22090"/>
      <w:bookmarkStart w:id="421" w:name="_Toc23809"/>
      <w:bookmarkEnd w:id="408"/>
      <w:bookmarkEnd w:id="409"/>
      <w:r w:rsidRPr="00E7330B">
        <w:rPr>
          <w:rFonts w:eastAsia="黑体" w:hint="eastAsia"/>
          <w:sz w:val="28"/>
          <w:szCs w:val="28"/>
        </w:rPr>
        <w:lastRenderedPageBreak/>
        <w:t>七、</w:t>
      </w:r>
      <w:r w:rsidRPr="00E7330B">
        <w:rPr>
          <w:rFonts w:eastAsia="黑体"/>
          <w:sz w:val="28"/>
          <w:szCs w:val="28"/>
        </w:rPr>
        <w:t>售后服务承诺书</w:t>
      </w:r>
      <w:bookmarkEnd w:id="419"/>
      <w:r w:rsidRPr="00E7330B">
        <w:rPr>
          <w:rFonts w:eastAsia="黑体"/>
          <w:sz w:val="28"/>
          <w:szCs w:val="28"/>
        </w:rPr>
        <w:t xml:space="preserve"> </w:t>
      </w:r>
    </w:p>
    <w:p w14:paraId="0279AE3C" w14:textId="77777777" w:rsidR="00064B8F" w:rsidRPr="00E7330B" w:rsidRDefault="00064B8F" w:rsidP="00996282">
      <w:pPr>
        <w:jc w:val="center"/>
        <w:rPr>
          <w:sz w:val="24"/>
        </w:rPr>
      </w:pPr>
    </w:p>
    <w:p w14:paraId="111DF357" w14:textId="77777777" w:rsidR="00064B8F" w:rsidRPr="00E7330B" w:rsidRDefault="00064B8F" w:rsidP="00996282">
      <w:pPr>
        <w:jc w:val="center"/>
        <w:rPr>
          <w:b/>
          <w:bCs/>
          <w:sz w:val="36"/>
          <w:szCs w:val="36"/>
        </w:rPr>
      </w:pPr>
      <w:r w:rsidRPr="00E7330B">
        <w:rPr>
          <w:b/>
          <w:bCs/>
          <w:sz w:val="36"/>
          <w:szCs w:val="36"/>
        </w:rPr>
        <w:t>售后服务承诺书</w:t>
      </w:r>
    </w:p>
    <w:p w14:paraId="450D0548" w14:textId="77777777" w:rsidR="00064B8F" w:rsidRPr="00E7330B" w:rsidRDefault="00064B8F" w:rsidP="00996282">
      <w:pPr>
        <w:rPr>
          <w:sz w:val="24"/>
        </w:rPr>
      </w:pPr>
    </w:p>
    <w:p w14:paraId="1F90803D" w14:textId="77777777" w:rsidR="00064B8F" w:rsidRPr="00E7330B" w:rsidRDefault="00064B8F" w:rsidP="00E46A65">
      <w:pPr>
        <w:spacing w:line="360" w:lineRule="auto"/>
        <w:rPr>
          <w:sz w:val="24"/>
        </w:rPr>
      </w:pPr>
      <w:r w:rsidRPr="00E7330B">
        <w:rPr>
          <w:sz w:val="24"/>
        </w:rPr>
        <w:t>投标人必须按提交的售后服务承诺书，提供售后服务。</w:t>
      </w:r>
    </w:p>
    <w:p w14:paraId="059458EA" w14:textId="77777777" w:rsidR="00064B8F" w:rsidRPr="00E7330B" w:rsidRDefault="00064B8F" w:rsidP="00E46A65">
      <w:pPr>
        <w:spacing w:line="360" w:lineRule="auto"/>
        <w:rPr>
          <w:sz w:val="24"/>
        </w:rPr>
      </w:pPr>
      <w:bookmarkStart w:id="422" w:name="_Toc6550"/>
      <w:bookmarkStart w:id="423" w:name="_Toc7524"/>
      <w:r w:rsidRPr="00E7330B">
        <w:rPr>
          <w:sz w:val="24"/>
        </w:rPr>
        <w:t>一、拟提供售后服务的项目：</w:t>
      </w:r>
      <w:bookmarkEnd w:id="422"/>
      <w:bookmarkEnd w:id="423"/>
    </w:p>
    <w:p w14:paraId="2723B7B1" w14:textId="77777777" w:rsidR="00064B8F" w:rsidRPr="00E7330B" w:rsidRDefault="00064B8F" w:rsidP="00E46A65">
      <w:pPr>
        <w:spacing w:line="360" w:lineRule="auto"/>
        <w:rPr>
          <w:sz w:val="24"/>
        </w:rPr>
      </w:pPr>
      <w:bookmarkStart w:id="424" w:name="_Toc3487"/>
      <w:bookmarkStart w:id="425" w:name="_Toc20237"/>
      <w:r w:rsidRPr="00E7330B">
        <w:rPr>
          <w:sz w:val="24"/>
        </w:rPr>
        <w:t>二、所投产品售后免费质保服务期限：</w:t>
      </w:r>
      <w:bookmarkEnd w:id="424"/>
      <w:bookmarkEnd w:id="425"/>
    </w:p>
    <w:p w14:paraId="204ABAFF" w14:textId="77777777" w:rsidR="00064B8F" w:rsidRPr="00E7330B" w:rsidRDefault="00064B8F" w:rsidP="00E46A65">
      <w:pPr>
        <w:spacing w:line="360" w:lineRule="auto"/>
        <w:rPr>
          <w:sz w:val="24"/>
        </w:rPr>
      </w:pPr>
      <w:bookmarkStart w:id="426" w:name="_Toc23033"/>
      <w:bookmarkStart w:id="427" w:name="_Toc3033"/>
      <w:r w:rsidRPr="00E7330B">
        <w:rPr>
          <w:sz w:val="24"/>
        </w:rPr>
        <w:t>三、服务响应及到达现场的时间：</w:t>
      </w:r>
      <w:bookmarkEnd w:id="426"/>
      <w:bookmarkEnd w:id="427"/>
    </w:p>
    <w:p w14:paraId="6DF49D3A" w14:textId="77777777" w:rsidR="00064B8F" w:rsidRPr="00E7330B" w:rsidRDefault="00064B8F" w:rsidP="00E46A65">
      <w:pPr>
        <w:spacing w:line="360" w:lineRule="auto"/>
        <w:rPr>
          <w:sz w:val="24"/>
        </w:rPr>
      </w:pPr>
      <w:r w:rsidRPr="00E7330B">
        <w:rPr>
          <w:sz w:val="24"/>
        </w:rPr>
        <w:t>四、</w:t>
      </w:r>
      <w:bookmarkStart w:id="428" w:name="_Toc13169"/>
      <w:bookmarkStart w:id="429" w:name="_Toc12891"/>
      <w:r w:rsidRPr="00E7330B">
        <w:rPr>
          <w:sz w:val="24"/>
        </w:rPr>
        <w:t>投标人的其他服务承诺：</w:t>
      </w:r>
      <w:bookmarkEnd w:id="428"/>
      <w:bookmarkEnd w:id="429"/>
    </w:p>
    <w:bookmarkEnd w:id="420"/>
    <w:bookmarkEnd w:id="421"/>
    <w:p w14:paraId="780DC046" w14:textId="77777777" w:rsidR="00E46A65" w:rsidRPr="00E7330B" w:rsidRDefault="00E46A65" w:rsidP="00996282">
      <w:pPr>
        <w:spacing w:beforeLines="50" w:before="120" w:line="440" w:lineRule="exact"/>
        <w:ind w:leftChars="-49" w:left="-103" w:firstLineChars="557" w:firstLine="1170"/>
      </w:pPr>
    </w:p>
    <w:p w14:paraId="55DF3D6A" w14:textId="7F9AFDF6" w:rsidR="00996282" w:rsidRPr="00E7330B" w:rsidRDefault="00996282" w:rsidP="00996282">
      <w:pPr>
        <w:spacing w:beforeLines="50" w:before="120" w:line="440" w:lineRule="exact"/>
        <w:ind w:leftChars="-49" w:left="-103" w:firstLineChars="557" w:firstLine="1170"/>
      </w:pPr>
      <w:r w:rsidRPr="00E7330B">
        <w:t>投标人：（公章）</w:t>
      </w:r>
    </w:p>
    <w:p w14:paraId="7043EF29" w14:textId="77777777" w:rsidR="00996282" w:rsidRPr="00E7330B" w:rsidRDefault="00996282" w:rsidP="00996282">
      <w:pPr>
        <w:spacing w:beforeLines="50" w:before="120" w:line="440" w:lineRule="exact"/>
        <w:ind w:leftChars="526" w:left="1105" w:firstLine="15"/>
      </w:pPr>
      <w:r w:rsidRPr="00E7330B">
        <w:t>法定代表人或其委托代理人：（签字或加盖人名章）</w:t>
      </w:r>
    </w:p>
    <w:p w14:paraId="793AE80F" w14:textId="77777777" w:rsidR="00996282" w:rsidRPr="00E7330B" w:rsidRDefault="00996282" w:rsidP="00996282">
      <w:pPr>
        <w:spacing w:beforeLines="50" w:before="120" w:line="440" w:lineRule="exact"/>
        <w:ind w:leftChars="526" w:left="1105" w:firstLine="15"/>
      </w:pPr>
      <w:r w:rsidRPr="00E7330B">
        <w:t>日期：</w:t>
      </w:r>
    </w:p>
    <w:p w14:paraId="26E4A424" w14:textId="77777777" w:rsidR="00996282" w:rsidRPr="00E7330B" w:rsidRDefault="00996282">
      <w:pPr>
        <w:spacing w:line="360" w:lineRule="auto"/>
        <w:outlineLvl w:val="1"/>
        <w:rPr>
          <w:b/>
          <w:sz w:val="24"/>
        </w:rPr>
        <w:sectPr w:rsidR="00996282" w:rsidRPr="00E7330B" w:rsidSect="00A02A5B">
          <w:footerReference w:type="default" r:id="rId19"/>
          <w:pgSz w:w="11906" w:h="16838"/>
          <w:pgMar w:top="1440" w:right="1440" w:bottom="1440" w:left="1797" w:header="851" w:footer="992" w:gutter="0"/>
          <w:cols w:space="720"/>
          <w:docGrid w:linePitch="312"/>
        </w:sectPr>
      </w:pPr>
    </w:p>
    <w:p w14:paraId="34A2C1E2" w14:textId="7EB12677" w:rsidR="00E46A65" w:rsidRPr="00E7330B" w:rsidRDefault="00064B8F" w:rsidP="009171EA">
      <w:pPr>
        <w:pStyle w:val="3"/>
        <w:spacing w:before="0" w:after="0" w:line="240" w:lineRule="auto"/>
        <w:rPr>
          <w:rFonts w:eastAsia="黑体"/>
          <w:sz w:val="28"/>
          <w:szCs w:val="28"/>
        </w:rPr>
      </w:pPr>
      <w:bookmarkStart w:id="430" w:name="_Toc103677780"/>
      <w:r w:rsidRPr="00E7330B">
        <w:rPr>
          <w:rFonts w:eastAsia="黑体" w:hint="eastAsia"/>
          <w:sz w:val="28"/>
          <w:szCs w:val="28"/>
        </w:rPr>
        <w:lastRenderedPageBreak/>
        <w:t>八</w:t>
      </w:r>
      <w:r w:rsidR="00BC5ABF" w:rsidRPr="00E7330B">
        <w:rPr>
          <w:rFonts w:eastAsia="黑体" w:hint="eastAsia"/>
          <w:sz w:val="28"/>
          <w:szCs w:val="28"/>
        </w:rPr>
        <w:t>、</w:t>
      </w:r>
      <w:r w:rsidR="00E46A65" w:rsidRPr="00E7330B">
        <w:rPr>
          <w:rFonts w:eastAsia="黑体"/>
          <w:sz w:val="28"/>
          <w:szCs w:val="28"/>
        </w:rPr>
        <w:t>质量保证承诺书</w:t>
      </w:r>
      <w:bookmarkEnd w:id="430"/>
    </w:p>
    <w:p w14:paraId="39006EA9" w14:textId="77777777" w:rsidR="00B325ED" w:rsidRPr="00E7330B" w:rsidRDefault="00B325ED" w:rsidP="00B325ED">
      <w:pPr>
        <w:jc w:val="left"/>
        <w:outlineLvl w:val="1"/>
        <w:rPr>
          <w:b/>
          <w:sz w:val="24"/>
        </w:rPr>
        <w:sectPr w:rsidR="00B325ED" w:rsidRPr="00E7330B" w:rsidSect="00A02A5B">
          <w:pgSz w:w="11906" w:h="16838"/>
          <w:pgMar w:top="1440" w:right="1440" w:bottom="1440" w:left="1797" w:header="851" w:footer="992" w:gutter="0"/>
          <w:cols w:space="720"/>
          <w:docGrid w:linePitch="312"/>
        </w:sectPr>
      </w:pPr>
    </w:p>
    <w:p w14:paraId="7937FFDA" w14:textId="35146C01" w:rsidR="001C429B" w:rsidRPr="00E7330B" w:rsidRDefault="00064B8F" w:rsidP="009171EA">
      <w:pPr>
        <w:pStyle w:val="3"/>
        <w:spacing w:before="0" w:after="0" w:line="240" w:lineRule="auto"/>
        <w:rPr>
          <w:rFonts w:eastAsia="黑体"/>
          <w:sz w:val="28"/>
          <w:szCs w:val="28"/>
        </w:rPr>
      </w:pPr>
      <w:bookmarkStart w:id="431" w:name="_Toc103677781"/>
      <w:r w:rsidRPr="00E7330B">
        <w:rPr>
          <w:rFonts w:eastAsia="黑体" w:hint="eastAsia"/>
          <w:sz w:val="28"/>
          <w:szCs w:val="28"/>
        </w:rPr>
        <w:lastRenderedPageBreak/>
        <w:t>九、</w:t>
      </w:r>
      <w:r w:rsidRPr="00E7330B">
        <w:rPr>
          <w:rFonts w:eastAsia="黑体"/>
          <w:sz w:val="28"/>
          <w:szCs w:val="28"/>
        </w:rPr>
        <w:t>其他资料</w:t>
      </w:r>
      <w:bookmarkEnd w:id="431"/>
    </w:p>
    <w:p w14:paraId="745F54C3" w14:textId="77777777" w:rsidR="001C429B" w:rsidRPr="00E7330B" w:rsidRDefault="001C429B" w:rsidP="001C429B">
      <w:pPr>
        <w:spacing w:line="360" w:lineRule="auto"/>
        <w:rPr>
          <w:sz w:val="24"/>
        </w:rPr>
      </w:pPr>
    </w:p>
    <w:p w14:paraId="0843C5BD" w14:textId="3D5D69A1" w:rsidR="001C429B" w:rsidRPr="00E7330B" w:rsidRDefault="00E46A65" w:rsidP="001C429B">
      <w:pPr>
        <w:spacing w:line="360" w:lineRule="auto"/>
        <w:rPr>
          <w:sz w:val="24"/>
        </w:rPr>
      </w:pPr>
      <w:r w:rsidRPr="00E7330B">
        <w:rPr>
          <w:sz w:val="24"/>
        </w:rPr>
        <w:t>招标文件中要求提交的其他</w:t>
      </w:r>
      <w:r w:rsidR="004D2809" w:rsidRPr="00E7330B">
        <w:rPr>
          <w:sz w:val="24"/>
        </w:rPr>
        <w:t>技术</w:t>
      </w:r>
      <w:r w:rsidRPr="00E7330B">
        <w:rPr>
          <w:sz w:val="24"/>
        </w:rPr>
        <w:t>资料</w:t>
      </w:r>
      <w:r w:rsidR="001E00F2" w:rsidRPr="00E7330B">
        <w:rPr>
          <w:sz w:val="24"/>
        </w:rPr>
        <w:t>，</w:t>
      </w:r>
      <w:r w:rsidR="004D2809" w:rsidRPr="00E7330B">
        <w:rPr>
          <w:sz w:val="24"/>
        </w:rPr>
        <w:t>或</w:t>
      </w:r>
      <w:r w:rsidRPr="00E7330B">
        <w:rPr>
          <w:sz w:val="24"/>
        </w:rPr>
        <w:t>投标人认为需要提供的其它说明和资料</w:t>
      </w:r>
      <w:r w:rsidR="001C429B" w:rsidRPr="00E7330B">
        <w:rPr>
          <w:sz w:val="24"/>
        </w:rPr>
        <w:t>。</w:t>
      </w:r>
    </w:p>
    <w:p w14:paraId="2B0591BE" w14:textId="77777777" w:rsidR="001C429B" w:rsidRPr="00E7330B" w:rsidRDefault="001C429B" w:rsidP="001C429B">
      <w:pPr>
        <w:spacing w:beforeLines="50" w:before="120" w:line="440" w:lineRule="exact"/>
        <w:ind w:leftChars="-49" w:left="-103" w:firstLineChars="557" w:firstLine="1170"/>
      </w:pPr>
    </w:p>
    <w:p w14:paraId="0FB4F4B4" w14:textId="77777777" w:rsidR="001C429B" w:rsidRPr="00E7330B" w:rsidRDefault="001C429B" w:rsidP="001C429B">
      <w:pPr>
        <w:spacing w:beforeLines="50" w:before="120" w:line="440" w:lineRule="exact"/>
        <w:ind w:leftChars="-49" w:left="-103" w:firstLineChars="557" w:firstLine="1170"/>
      </w:pPr>
    </w:p>
    <w:p w14:paraId="2C1C463A" w14:textId="77777777" w:rsidR="001C429B" w:rsidRPr="00E7330B" w:rsidRDefault="001C429B" w:rsidP="001C429B">
      <w:pPr>
        <w:spacing w:beforeLines="50" w:before="120" w:line="440" w:lineRule="exact"/>
        <w:ind w:leftChars="-49" w:left="-103" w:firstLineChars="557" w:firstLine="1170"/>
      </w:pPr>
    </w:p>
    <w:p w14:paraId="53BEF8AF" w14:textId="77777777" w:rsidR="001C429B" w:rsidRPr="00E7330B" w:rsidRDefault="001C429B" w:rsidP="001C429B">
      <w:pPr>
        <w:spacing w:beforeLines="50" w:before="120" w:line="440" w:lineRule="exact"/>
        <w:ind w:leftChars="-49" w:left="-103" w:firstLineChars="557" w:firstLine="1170"/>
      </w:pPr>
    </w:p>
    <w:p w14:paraId="605734B4" w14:textId="77777777" w:rsidR="001C429B" w:rsidRPr="00E7330B" w:rsidRDefault="001C429B" w:rsidP="001C429B">
      <w:pPr>
        <w:spacing w:beforeLines="50" w:before="120" w:line="440" w:lineRule="exact"/>
        <w:ind w:leftChars="-49" w:left="-103" w:firstLineChars="557" w:firstLine="1170"/>
      </w:pPr>
    </w:p>
    <w:p w14:paraId="2EB481E2" w14:textId="622EFFDD" w:rsidR="00E46A65" w:rsidRPr="00E7330B" w:rsidRDefault="00E46A65" w:rsidP="00E46A65">
      <w:pPr>
        <w:spacing w:beforeLines="50" w:before="120" w:line="440" w:lineRule="exact"/>
        <w:ind w:leftChars="-49" w:left="-103" w:firstLineChars="557" w:firstLine="1170"/>
      </w:pPr>
      <w:r w:rsidRPr="00E7330B">
        <w:t>投标人：</w:t>
      </w:r>
      <w:r w:rsidR="004D2809" w:rsidRPr="00E7330B">
        <w:rPr>
          <w:u w:val="single"/>
        </w:rPr>
        <w:t xml:space="preserve">                  </w:t>
      </w:r>
      <w:r w:rsidRPr="00E7330B">
        <w:t>（公章）</w:t>
      </w:r>
    </w:p>
    <w:p w14:paraId="5DE78368" w14:textId="05579085" w:rsidR="00E46A65" w:rsidRPr="00E7330B" w:rsidRDefault="00E46A65" w:rsidP="00E46A65">
      <w:pPr>
        <w:spacing w:beforeLines="50" w:before="120" w:line="440" w:lineRule="exact"/>
        <w:ind w:leftChars="526" w:left="1105" w:firstLine="15"/>
      </w:pPr>
      <w:r w:rsidRPr="00E7330B">
        <w:t>法定代表人或其委托代理人：</w:t>
      </w:r>
      <w:r w:rsidR="004D2809" w:rsidRPr="00E7330B">
        <w:rPr>
          <w:u w:val="single"/>
        </w:rPr>
        <w:t xml:space="preserve">                        </w:t>
      </w:r>
      <w:r w:rsidRPr="00E7330B">
        <w:t>（签字或加盖人名章）</w:t>
      </w:r>
    </w:p>
    <w:p w14:paraId="15A9117D" w14:textId="5FBC2B1D" w:rsidR="00E46A65" w:rsidRPr="00E7330B" w:rsidRDefault="00E46A65" w:rsidP="00E46A65">
      <w:pPr>
        <w:spacing w:beforeLines="50" w:before="120" w:line="440" w:lineRule="exact"/>
        <w:ind w:leftChars="526" w:left="1105" w:firstLine="15"/>
        <w:rPr>
          <w:u w:val="single"/>
        </w:rPr>
      </w:pPr>
      <w:r w:rsidRPr="00E7330B">
        <w:t>日期：</w:t>
      </w:r>
      <w:r w:rsidR="004D2809" w:rsidRPr="00E7330B">
        <w:t xml:space="preserve"> </w:t>
      </w:r>
      <w:r w:rsidR="004D2809" w:rsidRPr="00E7330B">
        <w:rPr>
          <w:u w:val="single"/>
        </w:rPr>
        <w:t xml:space="preserve">                      </w:t>
      </w:r>
    </w:p>
    <w:p w14:paraId="3765CCAE" w14:textId="77777777" w:rsidR="00255026" w:rsidRPr="00E7330B" w:rsidRDefault="00255026">
      <w:pPr>
        <w:snapToGrid w:val="0"/>
        <w:spacing w:afterLines="50" w:after="120"/>
      </w:pPr>
    </w:p>
    <w:p w14:paraId="5769F33F" w14:textId="77777777" w:rsidR="00255026" w:rsidRPr="00E7330B" w:rsidRDefault="00255026">
      <w:pPr>
        <w:snapToGrid w:val="0"/>
        <w:spacing w:afterLines="50" w:after="120"/>
      </w:pPr>
    </w:p>
    <w:p w14:paraId="16A58F08" w14:textId="77777777" w:rsidR="00255026" w:rsidRPr="00E7330B" w:rsidRDefault="00255026">
      <w:pPr>
        <w:pStyle w:val="aa"/>
        <w:tabs>
          <w:tab w:val="left" w:pos="567"/>
        </w:tabs>
        <w:rPr>
          <w:rFonts w:eastAsia="黑体"/>
          <w:i/>
        </w:rPr>
      </w:pPr>
    </w:p>
    <w:p w14:paraId="686CE2E5" w14:textId="77777777" w:rsidR="00255026" w:rsidRPr="00E7330B" w:rsidRDefault="00255026">
      <w:pPr>
        <w:snapToGrid w:val="0"/>
        <w:spacing w:afterLines="50" w:after="120"/>
      </w:pPr>
    </w:p>
    <w:p w14:paraId="344965DA" w14:textId="77777777" w:rsidR="00255026" w:rsidRPr="00E7330B" w:rsidRDefault="00383764">
      <w:pPr>
        <w:spacing w:line="360" w:lineRule="auto"/>
        <w:jc w:val="center"/>
        <w:outlineLvl w:val="0"/>
        <w:rPr>
          <w:kern w:val="0"/>
          <w:sz w:val="32"/>
          <w:szCs w:val="32"/>
        </w:rPr>
      </w:pPr>
      <w:r w:rsidRPr="00E7330B">
        <w:br w:type="page"/>
      </w:r>
      <w:bookmarkStart w:id="432" w:name="_Toc32087"/>
      <w:bookmarkStart w:id="433" w:name="_Toc103677782"/>
      <w:r w:rsidRPr="00E7330B">
        <w:rPr>
          <w:kern w:val="0"/>
          <w:sz w:val="32"/>
          <w:szCs w:val="32"/>
        </w:rPr>
        <w:lastRenderedPageBreak/>
        <w:t>第七章</w:t>
      </w:r>
      <w:r w:rsidRPr="00E7330B">
        <w:rPr>
          <w:kern w:val="0"/>
          <w:sz w:val="32"/>
          <w:szCs w:val="32"/>
        </w:rPr>
        <w:t xml:space="preserve"> </w:t>
      </w:r>
      <w:r w:rsidRPr="00E7330B">
        <w:rPr>
          <w:kern w:val="0"/>
          <w:sz w:val="32"/>
          <w:szCs w:val="32"/>
        </w:rPr>
        <w:t>其它</w:t>
      </w:r>
      <w:bookmarkEnd w:id="432"/>
      <w:bookmarkEnd w:id="433"/>
      <w:r w:rsidRPr="00E7330B">
        <w:rPr>
          <w:kern w:val="0"/>
          <w:sz w:val="32"/>
          <w:szCs w:val="32"/>
        </w:rPr>
        <w:t xml:space="preserve"> </w:t>
      </w:r>
    </w:p>
    <w:p w14:paraId="7ED51CEE" w14:textId="1CFC77EC" w:rsidR="00255026" w:rsidRPr="00E7330B" w:rsidRDefault="005E7F6D" w:rsidP="005E7F6D">
      <w:pPr>
        <w:tabs>
          <w:tab w:val="left" w:pos="3552"/>
        </w:tabs>
        <w:snapToGrid w:val="0"/>
        <w:spacing w:afterLines="50" w:after="120"/>
      </w:pPr>
      <w:r w:rsidRPr="00E7330B">
        <w:tab/>
      </w:r>
    </w:p>
    <w:p w14:paraId="50C3D444" w14:textId="77777777" w:rsidR="00255026" w:rsidRPr="00E7330B" w:rsidRDefault="00383764">
      <w:pPr>
        <w:jc w:val="center"/>
        <w:rPr>
          <w:b/>
          <w:bCs/>
          <w:sz w:val="28"/>
          <w:szCs w:val="28"/>
        </w:rPr>
      </w:pPr>
      <w:r w:rsidRPr="00E7330B">
        <w:rPr>
          <w:b/>
          <w:bCs/>
          <w:sz w:val="28"/>
          <w:szCs w:val="28"/>
        </w:rPr>
        <w:t>质疑函范本</w:t>
      </w:r>
    </w:p>
    <w:p w14:paraId="03B30DA6" w14:textId="77777777" w:rsidR="00255026" w:rsidRPr="00E7330B" w:rsidRDefault="00383764">
      <w:pPr>
        <w:adjustRightInd w:val="0"/>
        <w:snapToGrid w:val="0"/>
        <w:spacing w:beforeLines="100" w:before="240" w:line="360" w:lineRule="auto"/>
        <w:rPr>
          <w:bCs/>
          <w:sz w:val="24"/>
        </w:rPr>
      </w:pPr>
      <w:r w:rsidRPr="00E7330B">
        <w:rPr>
          <w:bCs/>
          <w:sz w:val="24"/>
        </w:rPr>
        <w:t>一、质疑供应商基本信息</w:t>
      </w:r>
    </w:p>
    <w:p w14:paraId="071F3DB9" w14:textId="77777777" w:rsidR="00255026" w:rsidRPr="00E7330B" w:rsidRDefault="00383764">
      <w:pPr>
        <w:adjustRightInd w:val="0"/>
        <w:snapToGrid w:val="0"/>
        <w:spacing w:line="360" w:lineRule="auto"/>
        <w:rPr>
          <w:sz w:val="24"/>
          <w:u w:val="dotted"/>
        </w:rPr>
      </w:pPr>
      <w:r w:rsidRPr="00E7330B">
        <w:rPr>
          <w:sz w:val="24"/>
        </w:rPr>
        <w:t>质疑供应商：</w:t>
      </w:r>
      <w:r w:rsidRPr="00E7330B">
        <w:rPr>
          <w:sz w:val="24"/>
          <w:u w:val="dotted"/>
        </w:rPr>
        <w:t xml:space="preserve">                                        </w:t>
      </w:r>
    </w:p>
    <w:p w14:paraId="548FA052" w14:textId="77777777" w:rsidR="00255026" w:rsidRPr="00E7330B" w:rsidRDefault="00383764">
      <w:pPr>
        <w:adjustRightInd w:val="0"/>
        <w:snapToGrid w:val="0"/>
        <w:spacing w:line="360" w:lineRule="auto"/>
        <w:rPr>
          <w:sz w:val="24"/>
        </w:rPr>
      </w:pPr>
      <w:r w:rsidRPr="00E7330B">
        <w:rPr>
          <w:sz w:val="24"/>
        </w:rPr>
        <w:t>地址：</w:t>
      </w:r>
      <w:r w:rsidRPr="00E7330B">
        <w:rPr>
          <w:sz w:val="24"/>
          <w:u w:val="dotted"/>
        </w:rPr>
        <w:t xml:space="preserve">                          </w:t>
      </w:r>
      <w:r w:rsidRPr="00E7330B">
        <w:rPr>
          <w:sz w:val="24"/>
        </w:rPr>
        <w:t>邮编：</w:t>
      </w:r>
      <w:r w:rsidRPr="00E7330B">
        <w:rPr>
          <w:sz w:val="24"/>
          <w:u w:val="dotted"/>
        </w:rPr>
        <w:t xml:space="preserve">                                                   </w:t>
      </w:r>
    </w:p>
    <w:p w14:paraId="250659E2" w14:textId="77777777" w:rsidR="00255026" w:rsidRPr="00E7330B" w:rsidRDefault="00383764">
      <w:pPr>
        <w:adjustRightInd w:val="0"/>
        <w:snapToGrid w:val="0"/>
        <w:spacing w:line="360" w:lineRule="auto"/>
        <w:rPr>
          <w:sz w:val="24"/>
        </w:rPr>
      </w:pPr>
      <w:r w:rsidRPr="00E7330B">
        <w:rPr>
          <w:sz w:val="24"/>
        </w:rPr>
        <w:t>联系人：</w:t>
      </w:r>
      <w:r w:rsidRPr="00E7330B">
        <w:rPr>
          <w:sz w:val="24"/>
          <w:u w:val="dotted"/>
        </w:rPr>
        <w:t xml:space="preserve">                      </w:t>
      </w:r>
      <w:r w:rsidRPr="00E7330B">
        <w:rPr>
          <w:sz w:val="24"/>
        </w:rPr>
        <w:t>联系电话：</w:t>
      </w:r>
      <w:r w:rsidRPr="00E7330B">
        <w:rPr>
          <w:sz w:val="24"/>
          <w:u w:val="dotted"/>
        </w:rPr>
        <w:t xml:space="preserve">                              </w:t>
      </w:r>
    </w:p>
    <w:p w14:paraId="7FB302BF" w14:textId="77777777" w:rsidR="00255026" w:rsidRPr="00E7330B" w:rsidRDefault="00383764">
      <w:pPr>
        <w:adjustRightInd w:val="0"/>
        <w:snapToGrid w:val="0"/>
        <w:spacing w:line="360" w:lineRule="auto"/>
        <w:rPr>
          <w:sz w:val="24"/>
          <w:u w:val="dotted"/>
        </w:rPr>
      </w:pPr>
      <w:r w:rsidRPr="00E7330B">
        <w:rPr>
          <w:sz w:val="24"/>
        </w:rPr>
        <w:t>授权代表：</w:t>
      </w:r>
      <w:r w:rsidRPr="00E7330B">
        <w:rPr>
          <w:sz w:val="24"/>
          <w:u w:val="dotted"/>
        </w:rPr>
        <w:t xml:space="preserve">                                          </w:t>
      </w:r>
    </w:p>
    <w:p w14:paraId="117D5CD0" w14:textId="77777777" w:rsidR="00255026" w:rsidRPr="00E7330B" w:rsidRDefault="00383764">
      <w:pPr>
        <w:adjustRightInd w:val="0"/>
        <w:snapToGrid w:val="0"/>
        <w:spacing w:line="360" w:lineRule="auto"/>
        <w:rPr>
          <w:sz w:val="24"/>
        </w:rPr>
      </w:pPr>
      <w:r w:rsidRPr="00E7330B">
        <w:rPr>
          <w:sz w:val="24"/>
        </w:rPr>
        <w:t>联系电话：</w:t>
      </w:r>
      <w:r w:rsidRPr="00E7330B">
        <w:rPr>
          <w:sz w:val="24"/>
          <w:u w:val="dotted"/>
        </w:rPr>
        <w:t xml:space="preserve">                                           </w:t>
      </w:r>
      <w:r w:rsidRPr="00E7330B">
        <w:rPr>
          <w:sz w:val="24"/>
        </w:rPr>
        <w:t xml:space="preserve"> </w:t>
      </w:r>
    </w:p>
    <w:p w14:paraId="115E621F" w14:textId="77777777" w:rsidR="00255026" w:rsidRPr="00E7330B" w:rsidRDefault="00383764">
      <w:pPr>
        <w:adjustRightInd w:val="0"/>
        <w:snapToGrid w:val="0"/>
        <w:spacing w:line="360" w:lineRule="auto"/>
        <w:rPr>
          <w:sz w:val="24"/>
        </w:rPr>
      </w:pPr>
      <w:r w:rsidRPr="00E7330B">
        <w:rPr>
          <w:sz w:val="24"/>
        </w:rPr>
        <w:t>地址：</w:t>
      </w:r>
      <w:r w:rsidRPr="00E7330B">
        <w:rPr>
          <w:sz w:val="24"/>
        </w:rPr>
        <w:t xml:space="preserve"> </w:t>
      </w:r>
      <w:r w:rsidRPr="00E7330B">
        <w:rPr>
          <w:sz w:val="24"/>
          <w:u w:val="dotted"/>
        </w:rPr>
        <w:t xml:space="preserve">                        </w:t>
      </w:r>
      <w:r w:rsidRPr="00E7330B">
        <w:rPr>
          <w:sz w:val="24"/>
        </w:rPr>
        <w:t>邮编：</w:t>
      </w:r>
      <w:r w:rsidRPr="00E7330B">
        <w:rPr>
          <w:sz w:val="24"/>
          <w:u w:val="dotted"/>
        </w:rPr>
        <w:t xml:space="preserve">                                                </w:t>
      </w:r>
    </w:p>
    <w:p w14:paraId="6CE6E878" w14:textId="77777777" w:rsidR="00255026" w:rsidRPr="00E7330B" w:rsidRDefault="00383764">
      <w:pPr>
        <w:adjustRightInd w:val="0"/>
        <w:snapToGrid w:val="0"/>
        <w:spacing w:line="360" w:lineRule="auto"/>
        <w:rPr>
          <w:bCs/>
          <w:sz w:val="24"/>
        </w:rPr>
      </w:pPr>
      <w:r w:rsidRPr="00E7330B">
        <w:rPr>
          <w:bCs/>
          <w:sz w:val="24"/>
        </w:rPr>
        <w:t>二、质疑项目基本情况</w:t>
      </w:r>
    </w:p>
    <w:p w14:paraId="7171400C" w14:textId="77777777" w:rsidR="00255026" w:rsidRPr="00E7330B" w:rsidRDefault="00383764">
      <w:pPr>
        <w:adjustRightInd w:val="0"/>
        <w:snapToGrid w:val="0"/>
        <w:spacing w:line="360" w:lineRule="auto"/>
        <w:rPr>
          <w:sz w:val="24"/>
        </w:rPr>
      </w:pPr>
      <w:r w:rsidRPr="00E7330B">
        <w:rPr>
          <w:sz w:val="24"/>
        </w:rPr>
        <w:t>质疑项目的名称：</w:t>
      </w:r>
      <w:r w:rsidRPr="00E7330B">
        <w:rPr>
          <w:sz w:val="24"/>
          <w:u w:val="dotted"/>
        </w:rPr>
        <w:t xml:space="preserve">                                      </w:t>
      </w:r>
    </w:p>
    <w:p w14:paraId="20B30153" w14:textId="77777777" w:rsidR="00255026" w:rsidRPr="00E7330B" w:rsidRDefault="00383764">
      <w:pPr>
        <w:adjustRightInd w:val="0"/>
        <w:snapToGrid w:val="0"/>
        <w:spacing w:line="360" w:lineRule="auto"/>
        <w:rPr>
          <w:sz w:val="24"/>
        </w:rPr>
      </w:pPr>
      <w:r w:rsidRPr="00E7330B">
        <w:rPr>
          <w:sz w:val="24"/>
        </w:rPr>
        <w:t>质疑项目的编号：</w:t>
      </w:r>
      <w:r w:rsidRPr="00E7330B">
        <w:rPr>
          <w:sz w:val="24"/>
          <w:u w:val="dotted"/>
        </w:rPr>
        <w:t xml:space="preserve">               </w:t>
      </w:r>
      <w:r w:rsidRPr="00E7330B">
        <w:rPr>
          <w:szCs w:val="21"/>
        </w:rPr>
        <w:t>标项</w:t>
      </w:r>
      <w:r w:rsidRPr="00E7330B">
        <w:rPr>
          <w:sz w:val="24"/>
        </w:rPr>
        <w:t>号：</w:t>
      </w:r>
      <w:r w:rsidRPr="00E7330B">
        <w:rPr>
          <w:sz w:val="24"/>
          <w:u w:val="dotted"/>
        </w:rPr>
        <w:t xml:space="preserve">                 </w:t>
      </w:r>
    </w:p>
    <w:p w14:paraId="0E469576" w14:textId="77777777" w:rsidR="00255026" w:rsidRPr="00E7330B" w:rsidRDefault="00383764">
      <w:pPr>
        <w:adjustRightInd w:val="0"/>
        <w:snapToGrid w:val="0"/>
        <w:spacing w:line="360" w:lineRule="auto"/>
        <w:rPr>
          <w:sz w:val="24"/>
          <w:u w:val="dotted"/>
        </w:rPr>
      </w:pPr>
      <w:r w:rsidRPr="00E7330B">
        <w:rPr>
          <w:sz w:val="24"/>
        </w:rPr>
        <w:t>采购人名称：</w:t>
      </w:r>
      <w:r w:rsidRPr="00E7330B">
        <w:rPr>
          <w:sz w:val="24"/>
          <w:u w:val="dotted"/>
        </w:rPr>
        <w:t xml:space="preserve">                                         </w:t>
      </w:r>
    </w:p>
    <w:p w14:paraId="44E08E35" w14:textId="4F27C5FC" w:rsidR="00255026" w:rsidRPr="00E7330B" w:rsidRDefault="00F96B2F">
      <w:pPr>
        <w:adjustRightInd w:val="0"/>
        <w:snapToGrid w:val="0"/>
        <w:spacing w:line="360" w:lineRule="auto"/>
        <w:rPr>
          <w:sz w:val="24"/>
        </w:rPr>
      </w:pPr>
      <w:r w:rsidRPr="00E7330B">
        <w:rPr>
          <w:sz w:val="24"/>
        </w:rPr>
        <w:t>招标文件</w:t>
      </w:r>
      <w:r w:rsidR="00383764" w:rsidRPr="00E7330B">
        <w:rPr>
          <w:sz w:val="24"/>
        </w:rPr>
        <w:t>获取日期：</w:t>
      </w:r>
      <w:r w:rsidR="00383764" w:rsidRPr="00E7330B">
        <w:rPr>
          <w:sz w:val="24"/>
          <w:u w:val="dotted"/>
        </w:rPr>
        <w:t xml:space="preserve">                                           </w:t>
      </w:r>
    </w:p>
    <w:p w14:paraId="75BC65E3" w14:textId="77777777" w:rsidR="00255026" w:rsidRPr="00E7330B" w:rsidRDefault="00383764">
      <w:pPr>
        <w:adjustRightInd w:val="0"/>
        <w:snapToGrid w:val="0"/>
        <w:spacing w:line="360" w:lineRule="auto"/>
        <w:rPr>
          <w:bCs/>
          <w:sz w:val="24"/>
        </w:rPr>
      </w:pPr>
      <w:r w:rsidRPr="00E7330B">
        <w:rPr>
          <w:bCs/>
          <w:sz w:val="24"/>
        </w:rPr>
        <w:t>三、质疑事项具体内容</w:t>
      </w:r>
    </w:p>
    <w:p w14:paraId="579D9F1D" w14:textId="77777777" w:rsidR="00255026" w:rsidRPr="00E7330B" w:rsidRDefault="00383764">
      <w:pPr>
        <w:adjustRightInd w:val="0"/>
        <w:snapToGrid w:val="0"/>
        <w:spacing w:line="360" w:lineRule="auto"/>
        <w:rPr>
          <w:sz w:val="24"/>
          <w:u w:val="dotted"/>
        </w:rPr>
      </w:pPr>
      <w:r w:rsidRPr="00E7330B">
        <w:rPr>
          <w:sz w:val="24"/>
        </w:rPr>
        <w:t>质疑事项</w:t>
      </w:r>
      <w:r w:rsidRPr="00E7330B">
        <w:rPr>
          <w:sz w:val="24"/>
        </w:rPr>
        <w:t>1</w:t>
      </w:r>
      <w:r w:rsidRPr="00E7330B">
        <w:rPr>
          <w:sz w:val="24"/>
        </w:rPr>
        <w:t>：</w:t>
      </w:r>
      <w:r w:rsidRPr="00E7330B">
        <w:rPr>
          <w:sz w:val="24"/>
          <w:u w:val="dotted"/>
        </w:rPr>
        <w:t xml:space="preserve">                                         </w:t>
      </w:r>
    </w:p>
    <w:p w14:paraId="54EDF9DE" w14:textId="77777777" w:rsidR="00255026" w:rsidRPr="00E7330B" w:rsidRDefault="00383764">
      <w:pPr>
        <w:adjustRightInd w:val="0"/>
        <w:snapToGrid w:val="0"/>
        <w:spacing w:line="360" w:lineRule="auto"/>
        <w:rPr>
          <w:sz w:val="24"/>
          <w:u w:val="dotted"/>
        </w:rPr>
      </w:pPr>
      <w:r w:rsidRPr="00E7330B">
        <w:rPr>
          <w:sz w:val="24"/>
        </w:rPr>
        <w:t>事实依据：</w:t>
      </w:r>
      <w:r w:rsidRPr="00E7330B">
        <w:rPr>
          <w:sz w:val="24"/>
          <w:u w:val="dotted"/>
        </w:rPr>
        <w:t xml:space="preserve">                                          </w:t>
      </w:r>
    </w:p>
    <w:p w14:paraId="4897ADC9" w14:textId="77777777" w:rsidR="00255026" w:rsidRPr="00E7330B" w:rsidRDefault="00383764">
      <w:pPr>
        <w:adjustRightInd w:val="0"/>
        <w:snapToGrid w:val="0"/>
        <w:spacing w:line="360" w:lineRule="auto"/>
        <w:rPr>
          <w:sz w:val="24"/>
        </w:rPr>
      </w:pPr>
      <w:r w:rsidRPr="00E7330B">
        <w:rPr>
          <w:sz w:val="24"/>
          <w:u w:val="dotted"/>
        </w:rPr>
        <w:t xml:space="preserve">                                                       </w:t>
      </w:r>
    </w:p>
    <w:p w14:paraId="7DF2E6AF" w14:textId="77777777" w:rsidR="00255026" w:rsidRPr="00E7330B" w:rsidRDefault="00383764">
      <w:pPr>
        <w:adjustRightInd w:val="0"/>
        <w:snapToGrid w:val="0"/>
        <w:spacing w:line="360" w:lineRule="auto"/>
        <w:rPr>
          <w:sz w:val="24"/>
          <w:u w:val="dotted"/>
        </w:rPr>
      </w:pPr>
      <w:r w:rsidRPr="00E7330B">
        <w:rPr>
          <w:sz w:val="24"/>
        </w:rPr>
        <w:t>法律依据：</w:t>
      </w:r>
      <w:r w:rsidRPr="00E7330B">
        <w:rPr>
          <w:sz w:val="24"/>
          <w:u w:val="dotted"/>
        </w:rPr>
        <w:t xml:space="preserve">                                          </w:t>
      </w:r>
    </w:p>
    <w:p w14:paraId="6A88D2A4" w14:textId="77777777" w:rsidR="00255026" w:rsidRPr="00E7330B" w:rsidRDefault="00383764">
      <w:pPr>
        <w:adjustRightInd w:val="0"/>
        <w:snapToGrid w:val="0"/>
        <w:spacing w:line="360" w:lineRule="auto"/>
        <w:rPr>
          <w:sz w:val="24"/>
          <w:u w:val="dotted"/>
        </w:rPr>
      </w:pPr>
      <w:r w:rsidRPr="00E7330B">
        <w:rPr>
          <w:sz w:val="24"/>
          <w:u w:val="dotted"/>
        </w:rPr>
        <w:t xml:space="preserve">                                                     </w:t>
      </w:r>
    </w:p>
    <w:p w14:paraId="1E05BC37" w14:textId="77777777" w:rsidR="00255026" w:rsidRPr="00E7330B" w:rsidRDefault="00383764">
      <w:pPr>
        <w:adjustRightInd w:val="0"/>
        <w:snapToGrid w:val="0"/>
        <w:spacing w:line="360" w:lineRule="auto"/>
        <w:rPr>
          <w:sz w:val="24"/>
          <w:u w:val="dotted"/>
        </w:rPr>
      </w:pPr>
      <w:r w:rsidRPr="00E7330B">
        <w:rPr>
          <w:sz w:val="24"/>
        </w:rPr>
        <w:t>质疑事项</w:t>
      </w:r>
      <w:r w:rsidRPr="00E7330B">
        <w:rPr>
          <w:sz w:val="24"/>
        </w:rPr>
        <w:t>2</w:t>
      </w:r>
    </w:p>
    <w:p w14:paraId="5D124D44" w14:textId="77777777" w:rsidR="00255026" w:rsidRPr="00E7330B" w:rsidRDefault="00383764">
      <w:pPr>
        <w:adjustRightInd w:val="0"/>
        <w:snapToGrid w:val="0"/>
        <w:spacing w:line="360" w:lineRule="auto"/>
        <w:rPr>
          <w:sz w:val="24"/>
        </w:rPr>
      </w:pPr>
      <w:r w:rsidRPr="00E7330B">
        <w:rPr>
          <w:sz w:val="24"/>
        </w:rPr>
        <w:t>……</w:t>
      </w:r>
    </w:p>
    <w:p w14:paraId="222B07E4" w14:textId="77777777" w:rsidR="00255026" w:rsidRPr="00E7330B" w:rsidRDefault="00383764">
      <w:pPr>
        <w:snapToGrid w:val="0"/>
        <w:spacing w:afterLines="50" w:after="120"/>
        <w:rPr>
          <w:sz w:val="24"/>
        </w:rPr>
      </w:pPr>
      <w:r w:rsidRPr="00E7330B">
        <w:rPr>
          <w:bCs/>
          <w:sz w:val="24"/>
        </w:rPr>
        <w:t>四、与质疑事项相关的质疑请求</w:t>
      </w:r>
    </w:p>
    <w:p w14:paraId="67DA75AA" w14:textId="77777777" w:rsidR="00255026" w:rsidRPr="00E7330B" w:rsidRDefault="00383764">
      <w:pPr>
        <w:adjustRightInd w:val="0"/>
        <w:snapToGrid w:val="0"/>
        <w:spacing w:line="360" w:lineRule="auto"/>
        <w:rPr>
          <w:sz w:val="24"/>
          <w:u w:val="dotted"/>
        </w:rPr>
      </w:pPr>
      <w:r w:rsidRPr="00E7330B">
        <w:rPr>
          <w:sz w:val="24"/>
        </w:rPr>
        <w:t>请求：</w:t>
      </w:r>
      <w:r w:rsidRPr="00E7330B">
        <w:rPr>
          <w:sz w:val="24"/>
          <w:u w:val="dotted"/>
        </w:rPr>
        <w:t xml:space="preserve">                                               </w:t>
      </w:r>
    </w:p>
    <w:p w14:paraId="42E0F1AB" w14:textId="77777777" w:rsidR="00255026" w:rsidRPr="00E7330B" w:rsidRDefault="00383764">
      <w:pPr>
        <w:rPr>
          <w:sz w:val="24"/>
        </w:rPr>
      </w:pPr>
      <w:r w:rsidRPr="00E7330B">
        <w:rPr>
          <w:sz w:val="24"/>
        </w:rPr>
        <w:t>签字</w:t>
      </w:r>
      <w:r w:rsidRPr="00E7330B">
        <w:rPr>
          <w:sz w:val="24"/>
        </w:rPr>
        <w:t>(</w:t>
      </w:r>
      <w:r w:rsidRPr="00E7330B">
        <w:rPr>
          <w:sz w:val="24"/>
        </w:rPr>
        <w:t>签章</w:t>
      </w:r>
      <w:r w:rsidRPr="00E7330B">
        <w:rPr>
          <w:sz w:val="24"/>
        </w:rPr>
        <w:t>)</w:t>
      </w:r>
      <w:r w:rsidRPr="00E7330B">
        <w:rPr>
          <w:sz w:val="24"/>
        </w:rPr>
        <w:t>：</w:t>
      </w:r>
      <w:r w:rsidRPr="00E7330B">
        <w:rPr>
          <w:sz w:val="24"/>
        </w:rPr>
        <w:t xml:space="preserve">                   </w:t>
      </w:r>
      <w:r w:rsidRPr="00E7330B">
        <w:rPr>
          <w:sz w:val="24"/>
        </w:rPr>
        <w:t>公章：</w:t>
      </w:r>
      <w:r w:rsidRPr="00E7330B">
        <w:rPr>
          <w:sz w:val="24"/>
        </w:rPr>
        <w:t xml:space="preserve">                      </w:t>
      </w:r>
    </w:p>
    <w:p w14:paraId="4AA41113" w14:textId="77777777" w:rsidR="00255026" w:rsidRPr="00E7330B" w:rsidRDefault="00383764">
      <w:pPr>
        <w:rPr>
          <w:sz w:val="24"/>
        </w:rPr>
      </w:pPr>
      <w:r w:rsidRPr="00E7330B">
        <w:rPr>
          <w:sz w:val="24"/>
        </w:rPr>
        <w:t>日期：</w:t>
      </w:r>
      <w:r w:rsidRPr="00E7330B">
        <w:rPr>
          <w:sz w:val="24"/>
        </w:rPr>
        <w:t xml:space="preserve">    </w:t>
      </w:r>
    </w:p>
    <w:p w14:paraId="132FEB95" w14:textId="77777777" w:rsidR="00255026" w:rsidRPr="00E7330B" w:rsidRDefault="00255026">
      <w:pPr>
        <w:adjustRightInd w:val="0"/>
        <w:snapToGrid w:val="0"/>
        <w:spacing w:line="360" w:lineRule="auto"/>
        <w:rPr>
          <w:sz w:val="24"/>
        </w:rPr>
      </w:pPr>
    </w:p>
    <w:p w14:paraId="306D7943" w14:textId="77777777" w:rsidR="00255026" w:rsidRPr="00E7330B" w:rsidRDefault="00383764">
      <w:pPr>
        <w:rPr>
          <w:bCs/>
          <w:sz w:val="24"/>
        </w:rPr>
      </w:pPr>
      <w:r w:rsidRPr="00E7330B">
        <w:rPr>
          <w:sz w:val="24"/>
        </w:rPr>
        <w:br w:type="page"/>
      </w:r>
      <w:r w:rsidRPr="00E7330B">
        <w:rPr>
          <w:bCs/>
          <w:sz w:val="24"/>
        </w:rPr>
        <w:lastRenderedPageBreak/>
        <w:t>质疑函制作说明：</w:t>
      </w:r>
    </w:p>
    <w:p w14:paraId="72D1D9C7" w14:textId="77777777" w:rsidR="00255026" w:rsidRPr="00E7330B" w:rsidRDefault="00383764">
      <w:pPr>
        <w:widowControl/>
        <w:ind w:firstLineChars="200" w:firstLine="480"/>
        <w:jc w:val="left"/>
        <w:rPr>
          <w:bCs/>
          <w:sz w:val="24"/>
        </w:rPr>
      </w:pPr>
      <w:r w:rsidRPr="00E7330B">
        <w:rPr>
          <w:bCs/>
          <w:sz w:val="24"/>
        </w:rPr>
        <w:t>1.</w:t>
      </w:r>
      <w:r w:rsidRPr="00E7330B">
        <w:rPr>
          <w:bCs/>
          <w:sz w:val="24"/>
        </w:rPr>
        <w:t>供应商提出质疑时，应提交质疑函和必要的证明材料。</w:t>
      </w:r>
    </w:p>
    <w:p w14:paraId="779C8A58" w14:textId="77777777" w:rsidR="00255026" w:rsidRPr="00E7330B" w:rsidRDefault="00383764">
      <w:pPr>
        <w:widowControl/>
        <w:ind w:firstLineChars="200" w:firstLine="480"/>
        <w:jc w:val="left"/>
        <w:rPr>
          <w:bCs/>
          <w:sz w:val="24"/>
        </w:rPr>
      </w:pPr>
      <w:r w:rsidRPr="00E7330B">
        <w:rPr>
          <w:bCs/>
          <w:sz w:val="24"/>
        </w:rPr>
        <w:t>2.</w:t>
      </w:r>
      <w:r w:rsidRPr="00E7330B">
        <w:rPr>
          <w:bCs/>
          <w:sz w:val="24"/>
        </w:rPr>
        <w:t>质疑供应商若委托代理人进行质疑的，质疑函应按要求列明</w:t>
      </w:r>
      <w:r w:rsidRPr="00E7330B">
        <w:rPr>
          <w:bCs/>
          <w:sz w:val="24"/>
        </w:rPr>
        <w:t>“</w:t>
      </w:r>
      <w:r w:rsidRPr="00E7330B">
        <w:rPr>
          <w:bCs/>
          <w:sz w:val="24"/>
        </w:rPr>
        <w:t>授权代表</w:t>
      </w:r>
      <w:r w:rsidRPr="00E7330B">
        <w:rPr>
          <w:bCs/>
          <w:sz w:val="24"/>
        </w:rPr>
        <w:t>”</w:t>
      </w:r>
      <w:r w:rsidRPr="00E7330B">
        <w:rPr>
          <w:bCs/>
          <w:sz w:val="24"/>
        </w:rPr>
        <w:t>的有关内容，并在附件中提交由质疑</w:t>
      </w:r>
      <w:r w:rsidRPr="00E7330B">
        <w:rPr>
          <w:bCs/>
          <w:kern w:val="0"/>
          <w:sz w:val="24"/>
        </w:rPr>
        <w:t>供应商签署的授权委托书。授权委托书应载明代理人的姓名或者名称、代理事项、具体权限、期限和相关事项。</w:t>
      </w:r>
    </w:p>
    <w:p w14:paraId="4B745744" w14:textId="77777777" w:rsidR="00255026" w:rsidRPr="00E7330B" w:rsidRDefault="00383764">
      <w:pPr>
        <w:widowControl/>
        <w:ind w:firstLineChars="200" w:firstLine="480"/>
        <w:jc w:val="left"/>
        <w:rPr>
          <w:bCs/>
          <w:sz w:val="24"/>
        </w:rPr>
      </w:pPr>
      <w:r w:rsidRPr="00E7330B">
        <w:rPr>
          <w:bCs/>
          <w:sz w:val="24"/>
        </w:rPr>
        <w:t>3.</w:t>
      </w:r>
      <w:r w:rsidRPr="00E7330B">
        <w:rPr>
          <w:bCs/>
          <w:sz w:val="24"/>
        </w:rPr>
        <w:t>质疑供应商若对项目的某一分包进行质疑，质疑函中应列明具体分包号。</w:t>
      </w:r>
    </w:p>
    <w:p w14:paraId="4944AAF0" w14:textId="77777777" w:rsidR="00255026" w:rsidRPr="00E7330B" w:rsidRDefault="00383764">
      <w:pPr>
        <w:widowControl/>
        <w:ind w:firstLineChars="200" w:firstLine="480"/>
        <w:jc w:val="left"/>
        <w:rPr>
          <w:bCs/>
          <w:sz w:val="24"/>
        </w:rPr>
      </w:pPr>
      <w:r w:rsidRPr="00E7330B">
        <w:rPr>
          <w:bCs/>
          <w:sz w:val="24"/>
        </w:rPr>
        <w:t>4.</w:t>
      </w:r>
      <w:r w:rsidRPr="00E7330B">
        <w:rPr>
          <w:bCs/>
          <w:sz w:val="24"/>
        </w:rPr>
        <w:t>质疑函的质疑事项应具体、明确，并有必要的事实依据和法律依据。</w:t>
      </w:r>
    </w:p>
    <w:p w14:paraId="6A5E8DDB" w14:textId="77777777" w:rsidR="00255026" w:rsidRPr="00E7330B" w:rsidRDefault="00383764">
      <w:pPr>
        <w:widowControl/>
        <w:ind w:firstLineChars="200" w:firstLine="480"/>
        <w:jc w:val="left"/>
        <w:rPr>
          <w:bCs/>
          <w:sz w:val="24"/>
        </w:rPr>
      </w:pPr>
      <w:r w:rsidRPr="00E7330B">
        <w:rPr>
          <w:bCs/>
          <w:sz w:val="24"/>
        </w:rPr>
        <w:t>5.</w:t>
      </w:r>
      <w:r w:rsidRPr="00E7330B">
        <w:rPr>
          <w:bCs/>
          <w:sz w:val="24"/>
        </w:rPr>
        <w:t>质疑函的质疑请求应与质疑事项相关。</w:t>
      </w:r>
    </w:p>
    <w:p w14:paraId="4874EE23" w14:textId="77777777" w:rsidR="00255026" w:rsidRPr="00E7330B" w:rsidRDefault="00383764">
      <w:pPr>
        <w:widowControl/>
        <w:ind w:firstLineChars="200" w:firstLine="480"/>
        <w:jc w:val="left"/>
        <w:rPr>
          <w:bCs/>
          <w:sz w:val="24"/>
        </w:rPr>
      </w:pPr>
      <w:r w:rsidRPr="00E7330B">
        <w:rPr>
          <w:bCs/>
          <w:sz w:val="24"/>
        </w:rPr>
        <w:t>6.</w:t>
      </w:r>
      <w:r w:rsidRPr="00E7330B">
        <w:rPr>
          <w:bCs/>
          <w:sz w:val="24"/>
        </w:rPr>
        <w:t>质疑供应商为自然人的，质疑函应由本人签字；质疑供应商为法人或者其他组织的，质疑函应由法定代表人、主要负责人，或者其授权代表签字或者盖章，并加盖公章。</w:t>
      </w:r>
    </w:p>
    <w:p w14:paraId="48E09DEA" w14:textId="77777777" w:rsidR="00255026" w:rsidRPr="00E7330B" w:rsidRDefault="00255026">
      <w:pPr>
        <w:snapToGrid w:val="0"/>
        <w:spacing w:afterLines="50" w:after="120"/>
        <w:rPr>
          <w:sz w:val="24"/>
        </w:rPr>
      </w:pPr>
    </w:p>
    <w:sectPr w:rsidR="00255026" w:rsidRPr="00E7330B" w:rsidSect="00A02A5B">
      <w:pgSz w:w="11906" w:h="16838"/>
      <w:pgMar w:top="1440" w:right="1440"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92AC9" w14:textId="77777777" w:rsidR="00D3306C" w:rsidRDefault="00D3306C">
      <w:r>
        <w:separator/>
      </w:r>
    </w:p>
  </w:endnote>
  <w:endnote w:type="continuationSeparator" w:id="0">
    <w:p w14:paraId="648CDE96" w14:textId="77777777" w:rsidR="00D3306C" w:rsidRDefault="00D3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TZhongsong">
    <w:altName w:val="STZhongsong"/>
    <w:charset w:val="86"/>
    <w:family w:val="auto"/>
    <w:pitch w:val="variable"/>
    <w:sig w:usb0="00000287" w:usb1="080F0000" w:usb2="00000010" w:usb3="00000000" w:csb0="0004009F" w:csb1="00000000"/>
  </w:font>
  <w:font w:name="Wingdings 2">
    <w:charset w:val="02"/>
    <w:family w:val="decorative"/>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C1F8" w14:textId="77777777" w:rsidR="00255026" w:rsidRDefault="00383764">
    <w:pPr>
      <w:pStyle w:val="af0"/>
    </w:pPr>
    <w:r>
      <w:rPr>
        <w:noProof/>
      </w:rPr>
      <mc:AlternateContent>
        <mc:Choice Requires="wps">
          <w:drawing>
            <wp:anchor distT="0" distB="0" distL="114300" distR="114300" simplePos="0" relativeHeight="251655168" behindDoc="0" locked="0" layoutInCell="1" allowOverlap="1" wp14:anchorId="5A910452" wp14:editId="2959442A">
              <wp:simplePos x="0" y="0"/>
              <wp:positionH relativeFrom="margin">
                <wp:posOffset>2691765</wp:posOffset>
              </wp:positionH>
              <wp:positionV relativeFrom="paragraph">
                <wp:posOffset>-1905</wp:posOffset>
              </wp:positionV>
              <wp:extent cx="1828800" cy="1828800"/>
              <wp:effectExtent l="0" t="0" r="0" b="1905"/>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50E712" w14:textId="77777777" w:rsidR="00255026" w:rsidRDefault="00383764">
                          <w:pPr>
                            <w:pStyle w:val="a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square" lIns="0" tIns="0" rIns="0" bIns="0">
                      <a:spAutoFit/>
                    </wps:bodyPr>
                  </wps:wsp>
                </a:graphicData>
              </a:graphic>
            </wp:anchor>
          </w:drawing>
        </mc:Choice>
        <mc:Fallback>
          <w:pict>
            <v:shapetype w14:anchorId="5A910452" id="_x0000_t202" coordsize="21600,21600" o:spt="202" path="m,l,21600r21600,l21600,xe">
              <v:stroke joinstyle="miter"/>
              <v:path gradientshapeok="t" o:connecttype="rect"/>
            </v:shapetype>
            <v:shape id="文本框 6" o:spid="_x0000_s1026" type="#_x0000_t202" style="position:absolute;margin-left:211.95pt;margin-top:-.15pt;width:2in;height:2in;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" filled="f" stroked="f">
              <v:textbox style="mso-fit-shape-to-text:t" inset="0,0,0,0">
                <w:txbxContent>
                  <w:p w14:paraId="7150E712" w14:textId="77777777" w:rsidR="00255026" w:rsidRDefault="00383764">
                    <w:pPr>
                      <w:pStyle w:val="a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4D55" w14:textId="77777777" w:rsidR="0062673D" w:rsidRDefault="0062673D">
    <w:pPr>
      <w:pStyle w:val="af0"/>
      <w:ind w:firstLineChars="50" w:firstLine="90"/>
      <w:jc w:val="center"/>
    </w:pPr>
    <w:r>
      <w:rPr>
        <w:noProof/>
      </w:rPr>
      <mc:AlternateContent>
        <mc:Choice Requires="wps">
          <w:drawing>
            <wp:anchor distT="0" distB="0" distL="114300" distR="114300" simplePos="0" relativeHeight="251658240" behindDoc="0" locked="0" layoutInCell="1" allowOverlap="1" wp14:anchorId="7ABD25AF" wp14:editId="3B897E0C">
              <wp:simplePos x="0" y="0"/>
              <wp:positionH relativeFrom="margin">
                <wp:align>center</wp:align>
              </wp:positionH>
              <wp:positionV relativeFrom="paragraph">
                <wp:posOffset>0</wp:posOffset>
              </wp:positionV>
              <wp:extent cx="1828800" cy="1828800"/>
              <wp:effectExtent l="0" t="0" r="0" b="0"/>
              <wp:wrapNone/>
              <wp:docPr id="12"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97E614" w14:textId="77777777" w:rsidR="0062673D" w:rsidRDefault="0062673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none" lIns="0" tIns="0" rIns="0" bIns="0" upright="1">
                      <a:spAutoFit/>
                    </wps:bodyPr>
                  </wps:wsp>
                </a:graphicData>
              </a:graphic>
            </wp:anchor>
          </w:drawing>
        </mc:Choice>
        <mc:Fallback>
          <w:pict>
            <v:shapetype w14:anchorId="7ABD25AF" id="_x0000_t202" coordsize="21600,21600" o:spt="202" path="m,l,21600r21600,l21600,xe">
              <v:stroke joinstyle="miter"/>
              <v:path gradientshapeok="t" o:connecttype="rect"/>
            </v:shapetype>
            <v:shape id="文本框5"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Di8ikQEAACwDAAAOAAAAAAAAAAAAAAAA&#10;AC4CAABkcnMvZTJvRG9jLnhtbFBLAQItABQABgAIAAAAIQAMSvDu1gAAAAUBAAAPAAAAAAAAAAAA&#10;AAAAAOsDAABkcnMvZG93bnJldi54bWxQSwUGAAAAAAQABADzAAAA7gQAAAAA&#10;" filled="f" stroked="f">
              <v:textbox style="mso-fit-shape-to-text:t" inset="0,0,0,0">
                <w:txbxContent>
                  <w:p w14:paraId="0697E614" w14:textId="77777777" w:rsidR="0062673D" w:rsidRDefault="0062673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C334" w14:textId="77777777" w:rsidR="00255026" w:rsidRDefault="00383764">
    <w:pPr>
      <w:pStyle w:val="af0"/>
      <w:ind w:firstLineChars="50" w:firstLine="90"/>
      <w:jc w:val="center"/>
    </w:pPr>
    <w:r>
      <w:rPr>
        <w:noProof/>
      </w:rPr>
      <mc:AlternateContent>
        <mc:Choice Requires="wps">
          <w:drawing>
            <wp:anchor distT="0" distB="0" distL="114300" distR="114300" simplePos="0" relativeHeight="251660288" behindDoc="0" locked="0" layoutInCell="1" allowOverlap="1" wp14:anchorId="55C772FB" wp14:editId="24B56C6D">
              <wp:simplePos x="0" y="0"/>
              <wp:positionH relativeFrom="margin">
                <wp:align>center</wp:align>
              </wp:positionH>
              <wp:positionV relativeFrom="paragraph">
                <wp:posOffset>0</wp:posOffset>
              </wp:positionV>
              <wp:extent cx="1828800" cy="1828800"/>
              <wp:effectExtent l="0" t="0" r="0" b="0"/>
              <wp:wrapNone/>
              <wp:docPr id="2"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DB050B" w14:textId="77777777" w:rsidR="00255026" w:rsidRDefault="003837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type w14:anchorId="55C772FB" id="_x0000_t202" coordsize="21600,21600" o:spt="202" path="m,l,21600r21600,l21600,xe">
              <v:stroke joinstyle="miter"/>
              <v:path gradientshapeok="t" o:connecttype="rect"/>
            </v:shapetype>
            <v:shape id="文本框3"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DJcyQWTAQAALAMAAA4AAAAAAAAAAAAA&#10;AAAALgIAAGRycy9lMm9Eb2MueG1sUEsBAi0AFAAGAAgAAAAhAAxK8O7WAAAABQEAAA8AAAAAAAAA&#10;AAAAAAAA7QMAAGRycy9kb3ducmV2LnhtbFBLBQYAAAAABAAEAPMAAADwBAAAAAA=&#10;" filled="f" stroked="f">
              <v:textbox style="mso-fit-shape-to-text:t" inset="0,0,0,0">
                <w:txbxContent>
                  <w:p w14:paraId="4EDB050B" w14:textId="77777777" w:rsidR="00255026" w:rsidRDefault="003837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318F" w14:textId="77777777" w:rsidR="00F7529C" w:rsidRDefault="00F7529C">
    <w:pPr>
      <w:pStyle w:val="af0"/>
      <w:ind w:firstLineChars="50" w:firstLine="90"/>
      <w:jc w:val="center"/>
    </w:pPr>
    <w:r>
      <w:rPr>
        <w:noProof/>
      </w:rPr>
      <mc:AlternateContent>
        <mc:Choice Requires="wps">
          <w:drawing>
            <wp:anchor distT="0" distB="0" distL="114300" distR="114300" simplePos="0" relativeHeight="251662336" behindDoc="0" locked="0" layoutInCell="1" allowOverlap="1" wp14:anchorId="1C0378F3" wp14:editId="5F0D51CF">
              <wp:simplePos x="0" y="0"/>
              <wp:positionH relativeFrom="margin">
                <wp:align>center</wp:align>
              </wp:positionH>
              <wp:positionV relativeFrom="paragraph">
                <wp:posOffset>0</wp:posOffset>
              </wp:positionV>
              <wp:extent cx="1828800" cy="1828800"/>
              <wp:effectExtent l="0" t="0" r="0" b="0"/>
              <wp:wrapNone/>
              <wp:docPr id="4"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79A3FE" w14:textId="77777777" w:rsidR="00F7529C" w:rsidRDefault="00F7529C"/>
                      </w:txbxContent>
                    </wps:txbx>
                    <wps:bodyPr wrap="none" lIns="0" tIns="0" rIns="0" bIns="0" upright="1">
                      <a:spAutoFit/>
                    </wps:bodyPr>
                  </wps:wsp>
                </a:graphicData>
              </a:graphic>
            </wp:anchor>
          </w:drawing>
        </mc:Choice>
        <mc:Fallback>
          <w:pict>
            <v:shapetype w14:anchorId="1C0378F3" id="_x0000_t202" coordsize="21600,21600" o:spt="202" path="m,l,21600r21600,l21600,xe">
              <v:stroke joinstyle="miter"/>
              <v:path gradientshapeok="t" o:connecttype="rect"/>
            </v:shapetype>
            <v:shape 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pQYlAEAACwDAAAOAAAAZHJzL2Uyb0RvYy54bWysUtuK2zAQfS/sPwi9b+RkoQ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B2kpQYlAEAACwDAAAOAAAAAAAAAAAA&#10;AAAAAC4CAABkcnMvZTJvRG9jLnhtbFBLAQItABQABgAIAAAAIQAMSvDu1gAAAAUBAAAPAAAAAAAA&#10;AAAAAAAAAO4DAABkcnMvZG93bnJldi54bWxQSwUGAAAAAAQABADzAAAA8QQAAAAA&#10;" filled="f" stroked="f">
              <v:textbox style="mso-fit-shape-to-text:t" inset="0,0,0,0">
                <w:txbxContent>
                  <w:p w14:paraId="2979A3FE" w14:textId="77777777" w:rsidR="00F7529C" w:rsidRDefault="00F7529C"/>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CED5" w14:textId="77777777" w:rsidR="00591237" w:rsidRDefault="00591237">
    <w:pPr>
      <w:pStyle w:val="af0"/>
      <w:ind w:firstLineChars="50" w:firstLine="90"/>
      <w:jc w:val="center"/>
    </w:pPr>
    <w:r>
      <w:rPr>
        <w:noProof/>
      </w:rPr>
      <mc:AlternateContent>
        <mc:Choice Requires="wps">
          <w:drawing>
            <wp:anchor distT="0" distB="0" distL="114300" distR="114300" simplePos="0" relativeHeight="251659264" behindDoc="0" locked="0" layoutInCell="1" allowOverlap="1" wp14:anchorId="410B80EF" wp14:editId="1D086597">
              <wp:simplePos x="0" y="0"/>
              <wp:positionH relativeFrom="margin">
                <wp:align>center</wp:align>
              </wp:positionH>
              <wp:positionV relativeFrom="paragraph">
                <wp:posOffset>0</wp:posOffset>
              </wp:positionV>
              <wp:extent cx="1828800" cy="1828800"/>
              <wp:effectExtent l="0" t="0" r="0" b="0"/>
              <wp:wrapNone/>
              <wp:docPr id="7"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0BDB3F" w14:textId="77777777" w:rsidR="00591237" w:rsidRDefault="0059123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type w14:anchorId="410B80EF" id="_x0000_t202" coordsize="21600,21600" o:spt="202" path="m,l,21600r21600,l21600,xe">
              <v:stroke joinstyle="miter"/>
              <v:path gradientshapeok="t" o:connecttype="rect"/>
            </v:shapetype>
            <v:shape 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KlAEAACwDAAAOAAAAZHJzL2Uyb0RvYy54bWysUtuK2zAQfS/sPwi9b+SEpQ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Cq+QVKlAEAACwDAAAOAAAAAAAAAAAA&#10;AAAAAC4CAABkcnMvZTJvRG9jLnhtbFBLAQItABQABgAIAAAAIQAMSvDu1gAAAAUBAAAPAAAAAAAA&#10;AAAAAAAAAO4DAABkcnMvZG93bnJldi54bWxQSwUGAAAAAAQABADzAAAA8QQAAAAA&#10;" filled="f" stroked="f">
              <v:textbox style="mso-fit-shape-to-text:t" inset="0,0,0,0">
                <w:txbxContent>
                  <w:p w14:paraId="460BDB3F" w14:textId="77777777" w:rsidR="00591237" w:rsidRDefault="0059123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9D0B" w14:textId="77777777" w:rsidR="0045395E" w:rsidRDefault="0045395E">
    <w:pPr>
      <w:pStyle w:val="af0"/>
      <w:ind w:firstLineChars="50" w:firstLine="90"/>
      <w:jc w:val="center"/>
    </w:pPr>
    <w:r>
      <w:rPr>
        <w:noProof/>
      </w:rPr>
      <mc:AlternateContent>
        <mc:Choice Requires="wps">
          <w:drawing>
            <wp:anchor distT="0" distB="0" distL="114300" distR="114300" simplePos="0" relativeHeight="251661312" behindDoc="0" locked="0" layoutInCell="1" allowOverlap="1" wp14:anchorId="070EC030" wp14:editId="662E2134">
              <wp:simplePos x="0" y="0"/>
              <wp:positionH relativeFrom="margin">
                <wp:align>center</wp:align>
              </wp:positionH>
              <wp:positionV relativeFrom="paragraph">
                <wp:posOffset>0</wp:posOffset>
              </wp:positionV>
              <wp:extent cx="1828800" cy="1828800"/>
              <wp:effectExtent l="0" t="0" r="0" b="0"/>
              <wp:wrapNone/>
              <wp:docPr id="8"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6670B2" w14:textId="77777777" w:rsidR="0045395E" w:rsidRDefault="0045395E"/>
                      </w:txbxContent>
                    </wps:txbx>
                    <wps:bodyPr wrap="none" lIns="0" tIns="0" rIns="0" bIns="0" upright="1">
                      <a:spAutoFit/>
                    </wps:bodyPr>
                  </wps:wsp>
                </a:graphicData>
              </a:graphic>
            </wp:anchor>
          </w:drawing>
        </mc:Choice>
        <mc:Fallback>
          <w:pict>
            <v:shapetype w14:anchorId="070EC030" id="_x0000_t202" coordsize="21600,21600" o:spt="202" path="m,l,21600r21600,l21600,xe">
              <v:stroke joinstyle="miter"/>
              <v:path gradientshapeok="t" o:connecttype="rect"/>
            </v:shapetype>
            <v:shape 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1hXlAEAACwDAAAOAAAAZHJzL2Uyb0RvYy54bWysUtuK2zAQfS/sPwi9b+QEtg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DuN1hXlAEAACwDAAAOAAAAAAAAAAAA&#10;AAAAAC4CAABkcnMvZTJvRG9jLnhtbFBLAQItABQABgAIAAAAIQAMSvDu1gAAAAUBAAAPAAAAAAAA&#10;AAAAAAAAAO4DAABkcnMvZG93bnJldi54bWxQSwUGAAAAAAQABADzAAAA8QQAAAAA&#10;" filled="f" stroked="f">
              <v:textbox style="mso-fit-shape-to-text:t" inset="0,0,0,0">
                <w:txbxContent>
                  <w:p w14:paraId="7B6670B2" w14:textId="77777777" w:rsidR="0045395E" w:rsidRDefault="0045395E"/>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8348" w14:textId="77777777" w:rsidR="0045395E" w:rsidRDefault="0045395E">
    <w:pPr>
      <w:pStyle w:val="af0"/>
      <w:ind w:firstLineChars="50" w:firstLine="90"/>
      <w:jc w:val="center"/>
    </w:pPr>
    <w:r>
      <w:rPr>
        <w:noProof/>
      </w:rPr>
      <mc:AlternateContent>
        <mc:Choice Requires="wps">
          <w:drawing>
            <wp:anchor distT="0" distB="0" distL="114300" distR="114300" simplePos="0" relativeHeight="251656192" behindDoc="0" locked="0" layoutInCell="1" allowOverlap="1" wp14:anchorId="153FE38B" wp14:editId="12BCAF72">
              <wp:simplePos x="0" y="0"/>
              <wp:positionH relativeFrom="margin">
                <wp:align>center</wp:align>
              </wp:positionH>
              <wp:positionV relativeFrom="paragraph">
                <wp:posOffset>0</wp:posOffset>
              </wp:positionV>
              <wp:extent cx="1828800" cy="1828800"/>
              <wp:effectExtent l="0" t="0" r="0" b="0"/>
              <wp:wrapNone/>
              <wp:docPr id="9"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F53764" w14:textId="77777777" w:rsidR="0045395E" w:rsidRDefault="0045395E"/>
                      </w:txbxContent>
                    </wps:txbx>
                    <wps:bodyPr wrap="none" lIns="0" tIns="0" rIns="0" bIns="0" upright="1">
                      <a:spAutoFit/>
                    </wps:bodyPr>
                  </wps:wsp>
                </a:graphicData>
              </a:graphic>
            </wp:anchor>
          </w:drawing>
        </mc:Choice>
        <mc:Fallback>
          <w:pict>
            <v:shapetype w14:anchorId="153FE38B" id="_x0000_t202" coordsize="21600,21600" o:spt="202" path="m,l,21600r21600,l21600,xe">
              <v:stroke joinstyle="miter"/>
              <v:path gradientshapeok="t" o:connecttype="rect"/>
            </v:shapetype>
            <v:shape id="_x0000_s1032"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CJlvnCTAQAALAMAAA4AAAAAAAAAAAAA&#10;AAAALgIAAGRycy9lMm9Eb2MueG1sUEsBAi0AFAAGAAgAAAAhAAxK8O7WAAAABQEAAA8AAAAAAAAA&#10;AAAAAAAA7QMAAGRycy9kb3ducmV2LnhtbFBLBQYAAAAABAAEAPMAAADwBAAAAAA=&#10;" filled="f" stroked="f">
              <v:textbox style="mso-fit-shape-to-text:t" inset="0,0,0,0">
                <w:txbxContent>
                  <w:p w14:paraId="06F53764" w14:textId="77777777" w:rsidR="0045395E" w:rsidRDefault="0045395E"/>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0F23" w14:textId="77777777" w:rsidR="00255026" w:rsidRDefault="00383764">
    <w:pPr>
      <w:pStyle w:val="af0"/>
      <w:ind w:firstLineChars="50" w:firstLine="90"/>
      <w:jc w:val="center"/>
    </w:pPr>
    <w:r>
      <w:rPr>
        <w:noProof/>
      </w:rPr>
      <mc:AlternateContent>
        <mc:Choice Requires="wps">
          <w:drawing>
            <wp:anchor distT="0" distB="0" distL="114300" distR="114300" simplePos="0" relativeHeight="251653120" behindDoc="0" locked="0" layoutInCell="1" allowOverlap="1" wp14:anchorId="1FC9E09F" wp14:editId="6BA35CF0">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1D8CDF" w14:textId="77777777" w:rsidR="0045395E" w:rsidRDefault="0045395E"/>
                      </w:txbxContent>
                    </wps:txbx>
                    <wps:bodyPr wrap="none" lIns="0" tIns="0" rIns="0" bIns="0" upright="1">
                      <a:spAutoFit/>
                    </wps:bodyPr>
                  </wps:wsp>
                </a:graphicData>
              </a:graphic>
            </wp:anchor>
          </w:drawing>
        </mc:Choice>
        <mc:Fallback>
          <w:pict>
            <v:shapetype w14:anchorId="1FC9E09F" id="_x0000_t202" coordsize="21600,21600" o:spt="202" path="m,l,21600r21600,l21600,xe">
              <v:stroke joinstyle="miter"/>
              <v:path gradientshapeok="t" o:connecttype="rect"/>
            </v:shapetype>
            <v:shape id="_x0000_s1033" type="#_x0000_t202" style="position:absolute;left:0;text-align:left;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Bmq+NtlAEAACwDAAAOAAAAAAAAAAAA&#10;AAAAAC4CAABkcnMvZTJvRG9jLnhtbFBLAQItABQABgAIAAAAIQAMSvDu1gAAAAUBAAAPAAAAAAAA&#10;AAAAAAAAAO4DAABkcnMvZG93bnJldi54bWxQSwUGAAAAAAQABADzAAAA8QQAAAAA&#10;" filled="f" stroked="f">
              <v:textbox style="mso-fit-shape-to-text:t" inset="0,0,0,0">
                <w:txbxContent>
                  <w:p w14:paraId="721D8CDF" w14:textId="77777777" w:rsidR="0045395E" w:rsidRDefault="0045395E"/>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DEE3" w14:textId="77777777" w:rsidR="00255026" w:rsidRDefault="00383764">
    <w:pPr>
      <w:pStyle w:val="af0"/>
      <w:ind w:firstLineChars="50" w:firstLine="90"/>
      <w:jc w:val="center"/>
    </w:pPr>
    <w:r>
      <w:rPr>
        <w:noProof/>
      </w:rPr>
      <mc:AlternateContent>
        <mc:Choice Requires="wps">
          <w:drawing>
            <wp:anchor distT="0" distB="0" distL="114300" distR="114300" simplePos="0" relativeHeight="251657216" behindDoc="0" locked="0" layoutInCell="1" allowOverlap="1" wp14:anchorId="07A9CE45" wp14:editId="5DE07CED">
              <wp:simplePos x="0" y="0"/>
              <wp:positionH relativeFrom="margin">
                <wp:posOffset>2691765</wp:posOffset>
              </wp:positionH>
              <wp:positionV relativeFrom="paragraph">
                <wp:posOffset>-1905</wp:posOffset>
              </wp:positionV>
              <wp:extent cx="259080" cy="1828800"/>
              <wp:effectExtent l="0" t="0" r="7620" b="1905"/>
              <wp:wrapNone/>
              <wp:docPr id="5" name="文本框5"/>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14:paraId="6D037215" w14:textId="77777777" w:rsidR="00255026" w:rsidRDefault="003837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square" lIns="0" tIns="0" rIns="0" bIns="0" upright="1">
                      <a:spAutoFit/>
                    </wps:bodyPr>
                  </wps:wsp>
                </a:graphicData>
              </a:graphic>
              <wp14:sizeRelH relativeFrom="margin">
                <wp14:pctWidth>0</wp14:pctWidth>
              </wp14:sizeRelH>
            </wp:anchor>
          </w:drawing>
        </mc:Choice>
        <mc:Fallback>
          <w:pict>
            <v:shapetype w14:anchorId="07A9CE45" id="_x0000_t202" coordsize="21600,21600" o:spt="202" path="m,l,21600r21600,l21600,xe">
              <v:stroke joinstyle="miter"/>
              <v:path gradientshapeok="t" o:connecttype="rect"/>
            </v:shapetype>
            <v:shape id="_x0000_s1034" type="#_x0000_t202" style="position:absolute;left:0;text-align:left;margin-left:211.95pt;margin-top:-.15pt;width:20.4pt;height:2in;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" filled="f" stroked="f">
              <v:textbox style="mso-fit-shape-to-text:t" inset="0,0,0,0">
                <w:txbxContent>
                  <w:p w14:paraId="6D037215" w14:textId="77777777" w:rsidR="00255026" w:rsidRDefault="003837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E071" w14:textId="77777777" w:rsidR="00D3306C" w:rsidRDefault="00D3306C">
      <w:r>
        <w:separator/>
      </w:r>
    </w:p>
  </w:footnote>
  <w:footnote w:type="continuationSeparator" w:id="0">
    <w:p w14:paraId="4181D879" w14:textId="77777777" w:rsidR="00D3306C" w:rsidRDefault="00D33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9A37" w14:textId="6A764451" w:rsidR="00911AEC" w:rsidRDefault="006B38E3">
    <w:pPr>
      <w:pStyle w:val="af2"/>
    </w:pPr>
    <w:r>
      <w:rPr>
        <w:rFonts w:hint="eastAsia"/>
      </w:rPr>
      <w:t>新疆维吾尔自治区人民医院急救中心麻醉科心内科进口医用耗材采购项目</w:t>
    </w:r>
    <w:r w:rsidR="00911AEC">
      <w:t xml:space="preserve"> </w:t>
    </w:r>
    <w:r w:rsidR="007D5EF5">
      <w:t xml:space="preserve">  </w:t>
    </w:r>
    <w:r w:rsidR="003F0570">
      <w:t xml:space="preserve"> </w:t>
    </w:r>
    <w:r w:rsidR="00911AEC">
      <w:t xml:space="preserve"> </w:t>
    </w:r>
    <w:r>
      <w:t xml:space="preserve">        </w:t>
    </w:r>
    <w:r w:rsidR="00911AEC">
      <w:t xml:space="preserve">       </w:t>
    </w:r>
    <w:r w:rsidR="00911AEC" w:rsidRPr="00911AEC">
      <w:rPr>
        <w:rFonts w:hint="eastAsia"/>
      </w:rPr>
      <w:t>公开招标文件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DB35A8"/>
    <w:multiLevelType w:val="singleLevel"/>
    <w:tmpl w:val="91DB35A8"/>
    <w:lvl w:ilvl="0">
      <w:start w:val="1"/>
      <w:numFmt w:val="decimal"/>
      <w:suff w:val="nothing"/>
      <w:lvlText w:val="%1、"/>
      <w:lvlJc w:val="left"/>
    </w:lvl>
  </w:abstractNum>
  <w:abstractNum w:abstractNumId="1" w15:restartNumberingAfterBreak="0">
    <w:nsid w:val="C3EF995E"/>
    <w:multiLevelType w:val="singleLevel"/>
    <w:tmpl w:val="C3EF995E"/>
    <w:lvl w:ilvl="0">
      <w:start w:val="6"/>
      <w:numFmt w:val="chineseCounting"/>
      <w:suff w:val="space"/>
      <w:lvlText w:val="第%1章"/>
      <w:lvlJc w:val="left"/>
      <w:rPr>
        <w:rFonts w:hint="eastAsia"/>
      </w:rPr>
    </w:lvl>
  </w:abstractNum>
  <w:abstractNum w:abstractNumId="2" w15:restartNumberingAfterBreak="0">
    <w:nsid w:val="DF355E0B"/>
    <w:multiLevelType w:val="singleLevel"/>
    <w:tmpl w:val="DF355E0B"/>
    <w:lvl w:ilvl="0">
      <w:start w:val="1"/>
      <w:numFmt w:val="decimal"/>
      <w:suff w:val="nothing"/>
      <w:lvlText w:val="%1、"/>
      <w:lvlJc w:val="left"/>
    </w:lvl>
  </w:abstractNum>
  <w:abstractNum w:abstractNumId="3" w15:restartNumberingAfterBreak="0">
    <w:nsid w:val="00000001"/>
    <w:multiLevelType w:val="singleLevel"/>
    <w:tmpl w:val="00000001"/>
    <w:lvl w:ilvl="0">
      <w:start w:val="1"/>
      <w:numFmt w:val="decimal"/>
      <w:suff w:val="space"/>
      <w:lvlText w:val="%1."/>
      <w:lvlJc w:val="left"/>
      <w:pPr>
        <w:ind w:left="845" w:hanging="425"/>
      </w:pPr>
      <w:rPr>
        <w:rFonts w:hint="default"/>
      </w:rPr>
    </w:lvl>
  </w:abstractNum>
  <w:abstractNum w:abstractNumId="4" w15:restartNumberingAfterBreak="0">
    <w:nsid w:val="00000002"/>
    <w:multiLevelType w:val="multilevel"/>
    <w:tmpl w:val="00000002"/>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3"/>
    <w:multiLevelType w:val="multilevel"/>
    <w:tmpl w:val="00000003"/>
    <w:lvl w:ilvl="0">
      <w:start w:val="1"/>
      <w:numFmt w:val="decimal"/>
      <w:suff w:val="spac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000000A"/>
    <w:multiLevelType w:val="multilevel"/>
    <w:tmpl w:val="0000000A"/>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7" w15:restartNumberingAfterBreak="0">
    <w:nsid w:val="0000000C"/>
    <w:multiLevelType w:val="multilevel"/>
    <w:tmpl w:val="0000000C"/>
    <w:lvl w:ilvl="0">
      <w:start w:val="1"/>
      <w:numFmt w:val="decimal"/>
      <w:lvlText w:val="%1"/>
      <w:lvlJc w:val="left"/>
      <w:pPr>
        <w:tabs>
          <w:tab w:val="left" w:pos="1134"/>
        </w:tabs>
        <w:ind w:left="1134" w:hanging="1134"/>
      </w:pPr>
      <w:rPr>
        <w:rFonts w:ascii="宋体" w:eastAsia="宋体" w:hint="eastAsia"/>
        <w:sz w:val="24"/>
        <w:szCs w:val="24"/>
      </w:rPr>
    </w:lvl>
    <w:lvl w:ilvl="1">
      <w:start w:val="1"/>
      <w:numFmt w:val="decimal"/>
      <w:lvlText w:val="%1.%2"/>
      <w:lvlJc w:val="left"/>
      <w:pPr>
        <w:tabs>
          <w:tab w:val="left" w:pos="1134"/>
        </w:tabs>
        <w:ind w:left="1134" w:hanging="1134"/>
      </w:pPr>
      <w:rPr>
        <w:rFonts w:ascii="宋体" w:eastAsia="宋体" w:hint="eastAsia"/>
        <w:color w:val="auto"/>
      </w:rPr>
    </w:lvl>
    <w:lvl w:ilvl="2">
      <w:start w:val="1"/>
      <w:numFmt w:val="decimal"/>
      <w:lvlText w:val="%1.%2.%3"/>
      <w:lvlJc w:val="left"/>
      <w:pPr>
        <w:tabs>
          <w:tab w:val="left" w:pos="1134"/>
        </w:tabs>
        <w:ind w:left="1134" w:hanging="1134"/>
      </w:pPr>
      <w:rPr>
        <w:rFonts w:ascii="宋体" w:eastAsia="宋体" w:hint="eastAsia"/>
      </w:rPr>
    </w:lvl>
    <w:lvl w:ilvl="3">
      <w:start w:val="1"/>
      <w:numFmt w:val="decimal"/>
      <w:lvlText w:val="%1.%2.%3.%4"/>
      <w:lvlJc w:val="left"/>
      <w:pPr>
        <w:tabs>
          <w:tab w:val="left" w:pos="1021"/>
        </w:tabs>
        <w:ind w:left="1134" w:hanging="1134"/>
      </w:pPr>
      <w:rPr>
        <w:rFonts w:hint="eastAsia"/>
      </w:rPr>
    </w:lvl>
    <w:lvl w:ilvl="4">
      <w:start w:val="1"/>
      <w:numFmt w:val="decimal"/>
      <w:lvlText w:val="%1.%2.%3.%4.%5"/>
      <w:lvlJc w:val="left"/>
      <w:pPr>
        <w:tabs>
          <w:tab w:val="left" w:pos="1021"/>
        </w:tabs>
        <w:ind w:left="1134" w:hanging="1134"/>
      </w:pPr>
      <w:rPr>
        <w:rFonts w:hint="eastAsia"/>
      </w:rPr>
    </w:lvl>
    <w:lvl w:ilvl="5">
      <w:start w:val="1"/>
      <w:numFmt w:val="decimal"/>
      <w:lvlText w:val="%1.%2.%3.%4.%5.%6."/>
      <w:lvlJc w:val="left"/>
      <w:pPr>
        <w:tabs>
          <w:tab w:val="left" w:pos="1021"/>
        </w:tabs>
        <w:ind w:left="1134" w:hanging="1134"/>
      </w:pPr>
      <w:rPr>
        <w:rFonts w:hint="eastAsia"/>
      </w:rPr>
    </w:lvl>
    <w:lvl w:ilvl="6">
      <w:start w:val="1"/>
      <w:numFmt w:val="decimal"/>
      <w:lvlText w:val="%1.%2.%3.%4.%5.%6.%7."/>
      <w:lvlJc w:val="left"/>
      <w:pPr>
        <w:tabs>
          <w:tab w:val="left" w:pos="1021"/>
        </w:tabs>
        <w:ind w:left="1134" w:hanging="1134"/>
      </w:pPr>
      <w:rPr>
        <w:rFonts w:hint="eastAsia"/>
      </w:rPr>
    </w:lvl>
    <w:lvl w:ilvl="7">
      <w:start w:val="1"/>
      <w:numFmt w:val="decimal"/>
      <w:lvlText w:val="%1.%2.%3.%4.%5.%6.%7.%8."/>
      <w:lvlJc w:val="left"/>
      <w:pPr>
        <w:tabs>
          <w:tab w:val="left" w:pos="1021"/>
        </w:tabs>
        <w:ind w:left="1134" w:hanging="1134"/>
      </w:pPr>
      <w:rPr>
        <w:rFonts w:hint="eastAsia"/>
      </w:rPr>
    </w:lvl>
    <w:lvl w:ilvl="8">
      <w:start w:val="1"/>
      <w:numFmt w:val="decimal"/>
      <w:lvlText w:val="%1.%2.%3.%4.%5.%6.%7.%8.%9."/>
      <w:lvlJc w:val="left"/>
      <w:pPr>
        <w:tabs>
          <w:tab w:val="left" w:pos="1021"/>
        </w:tabs>
        <w:ind w:left="1134" w:hanging="1134"/>
      </w:pPr>
      <w:rPr>
        <w:rFonts w:hint="eastAsia"/>
      </w:rPr>
    </w:lvl>
  </w:abstractNum>
  <w:abstractNum w:abstractNumId="8" w15:restartNumberingAfterBreak="0">
    <w:nsid w:val="0000000D"/>
    <w:multiLevelType w:val="multilevel"/>
    <w:tmpl w:val="0000000D"/>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9" w15:restartNumberingAfterBreak="0">
    <w:nsid w:val="0000000E"/>
    <w:multiLevelType w:val="multilevel"/>
    <w:tmpl w:val="0000000E"/>
    <w:lvl w:ilvl="0">
      <w:start w:val="1"/>
      <w:numFmt w:val="decimal"/>
      <w:lvlText w:val="（%1）"/>
      <w:lvlJc w:val="left"/>
      <w:pPr>
        <w:tabs>
          <w:tab w:val="left" w:pos="1122"/>
        </w:tabs>
        <w:ind w:left="1122"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3"/>
    <w:multiLevelType w:val="multilevel"/>
    <w:tmpl w:val="00000013"/>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11" w15:restartNumberingAfterBreak="0">
    <w:nsid w:val="00000014"/>
    <w:multiLevelType w:val="multilevel"/>
    <w:tmpl w:val="00000014"/>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12" w15:restartNumberingAfterBreak="0">
    <w:nsid w:val="00000015"/>
    <w:multiLevelType w:val="multilevel"/>
    <w:tmpl w:val="00000015"/>
    <w:lvl w:ilvl="0">
      <w:start w:val="1"/>
      <w:numFmt w:val="decimal"/>
      <w:lvlText w:val="%1"/>
      <w:lvlJc w:val="left"/>
      <w:pPr>
        <w:tabs>
          <w:tab w:val="left" w:pos="1077"/>
        </w:tabs>
        <w:ind w:left="1077" w:hanging="1077"/>
      </w:pPr>
      <w:rPr>
        <w:rFonts w:hint="eastAsia"/>
      </w:rPr>
    </w:lvl>
    <w:lvl w:ilvl="1">
      <w:start w:val="1"/>
      <w:numFmt w:val="decimal"/>
      <w:lvlText w:val="%1.%2"/>
      <w:lvlJc w:val="left"/>
      <w:pPr>
        <w:tabs>
          <w:tab w:val="left" w:pos="1077"/>
        </w:tabs>
        <w:ind w:left="1077" w:hanging="107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15:restartNumberingAfterBreak="0">
    <w:nsid w:val="0000001B"/>
    <w:multiLevelType w:val="multilevel"/>
    <w:tmpl w:val="0000001B"/>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14" w15:restartNumberingAfterBreak="0">
    <w:nsid w:val="0000001C"/>
    <w:multiLevelType w:val="multilevel"/>
    <w:tmpl w:val="0000001C"/>
    <w:lvl w:ilvl="0">
      <w:start w:val="1"/>
      <w:numFmt w:val="decimal"/>
      <w:lvlText w:val="（%1）"/>
      <w:lvlJc w:val="left"/>
      <w:pPr>
        <w:ind w:left="1441" w:hanging="420"/>
      </w:pPr>
      <w:rPr>
        <w:rFonts w:hint="eastAsia"/>
      </w:rPr>
    </w:lvl>
    <w:lvl w:ilvl="1">
      <w:start w:val="1"/>
      <w:numFmt w:val="decimal"/>
      <w:lvlText w:val="%2."/>
      <w:lvlJc w:val="left"/>
      <w:pPr>
        <w:ind w:left="2568" w:hanging="1127"/>
      </w:pPr>
      <w:rPr>
        <w:rFonts w:hint="default"/>
      </w:rPr>
    </w:lvl>
    <w:lvl w:ilvl="2">
      <w:start w:val="1"/>
      <w:numFmt w:val="decimal"/>
      <w:lvlText w:val="%3)"/>
      <w:lvlJc w:val="left"/>
      <w:pPr>
        <w:ind w:left="2221" w:hanging="360"/>
      </w:pPr>
      <w:rPr>
        <w:rFonts w:hint="default"/>
      </w:rPr>
    </w:lvl>
    <w:lvl w:ilvl="3">
      <w:start w:val="1"/>
      <w:numFmt w:val="decimal"/>
      <w:lvlText w:val="%4."/>
      <w:lvlJc w:val="left"/>
      <w:pPr>
        <w:ind w:left="2701" w:hanging="420"/>
      </w:pPr>
    </w:lvl>
    <w:lvl w:ilvl="4">
      <w:start w:val="1"/>
      <w:numFmt w:val="lowerLetter"/>
      <w:lvlText w:val="%5)"/>
      <w:lvlJc w:val="left"/>
      <w:pPr>
        <w:ind w:left="3121" w:hanging="420"/>
      </w:pPr>
    </w:lvl>
    <w:lvl w:ilvl="5">
      <w:start w:val="1"/>
      <w:numFmt w:val="lowerRoman"/>
      <w:lvlText w:val="%6."/>
      <w:lvlJc w:val="right"/>
      <w:pPr>
        <w:ind w:left="3541" w:hanging="420"/>
      </w:pPr>
    </w:lvl>
    <w:lvl w:ilvl="6">
      <w:start w:val="1"/>
      <w:numFmt w:val="decimal"/>
      <w:lvlText w:val="%7."/>
      <w:lvlJc w:val="left"/>
      <w:pPr>
        <w:ind w:left="3961" w:hanging="420"/>
      </w:pPr>
    </w:lvl>
    <w:lvl w:ilvl="7">
      <w:start w:val="1"/>
      <w:numFmt w:val="lowerLetter"/>
      <w:lvlText w:val="%8)"/>
      <w:lvlJc w:val="left"/>
      <w:pPr>
        <w:ind w:left="4381" w:hanging="420"/>
      </w:pPr>
    </w:lvl>
    <w:lvl w:ilvl="8">
      <w:start w:val="1"/>
      <w:numFmt w:val="lowerRoman"/>
      <w:lvlText w:val="%9."/>
      <w:lvlJc w:val="right"/>
      <w:pPr>
        <w:ind w:left="4801" w:hanging="420"/>
      </w:pPr>
    </w:lvl>
  </w:abstractNum>
  <w:abstractNum w:abstractNumId="15" w15:restartNumberingAfterBreak="0">
    <w:nsid w:val="1B4626AF"/>
    <w:multiLevelType w:val="singleLevel"/>
    <w:tmpl w:val="1B4626AF"/>
    <w:lvl w:ilvl="0">
      <w:start w:val="1"/>
      <w:numFmt w:val="decimal"/>
      <w:suff w:val="nothing"/>
      <w:lvlText w:val="%1．"/>
      <w:lvlJc w:val="left"/>
      <w:pPr>
        <w:ind w:left="0" w:firstLine="400"/>
      </w:pPr>
      <w:rPr>
        <w:rFonts w:hint="default"/>
      </w:rPr>
    </w:lvl>
  </w:abstractNum>
  <w:abstractNum w:abstractNumId="16" w15:restartNumberingAfterBreak="0">
    <w:nsid w:val="21A86DCB"/>
    <w:multiLevelType w:val="multilevel"/>
    <w:tmpl w:val="21A86DCB"/>
    <w:lvl w:ilvl="0">
      <w:start w:val="1"/>
      <w:numFmt w:val="chineseCountingThousand"/>
      <w:suff w:val="nothing"/>
      <w:lvlText w:val="%1、"/>
      <w:lvlJc w:val="left"/>
      <w:pPr>
        <w:ind w:left="420" w:hanging="420"/>
      </w:pPr>
      <w:rPr>
        <w:rFonts w:hint="eastAsia"/>
      </w:rPr>
    </w:lvl>
    <w:lvl w:ilvl="1">
      <w:start w:val="1"/>
      <w:numFmt w:val="lowerLetter"/>
      <w:lvlText w:val="%2)"/>
      <w:lvlJc w:val="left"/>
      <w:pPr>
        <w:ind w:left="-2563" w:hanging="420"/>
      </w:pPr>
    </w:lvl>
    <w:lvl w:ilvl="2">
      <w:start w:val="1"/>
      <w:numFmt w:val="lowerRoman"/>
      <w:lvlText w:val="%3."/>
      <w:lvlJc w:val="right"/>
      <w:pPr>
        <w:ind w:left="-2143" w:hanging="420"/>
      </w:pPr>
    </w:lvl>
    <w:lvl w:ilvl="3">
      <w:start w:val="1"/>
      <w:numFmt w:val="decimal"/>
      <w:lvlText w:val="%4."/>
      <w:lvlJc w:val="left"/>
      <w:pPr>
        <w:ind w:left="-1723" w:hanging="420"/>
      </w:pPr>
    </w:lvl>
    <w:lvl w:ilvl="4">
      <w:start w:val="1"/>
      <w:numFmt w:val="lowerLetter"/>
      <w:lvlText w:val="%5)"/>
      <w:lvlJc w:val="left"/>
      <w:pPr>
        <w:ind w:left="-1303" w:hanging="420"/>
      </w:pPr>
    </w:lvl>
    <w:lvl w:ilvl="5">
      <w:start w:val="1"/>
      <w:numFmt w:val="lowerRoman"/>
      <w:lvlText w:val="%6."/>
      <w:lvlJc w:val="right"/>
      <w:pPr>
        <w:ind w:left="-883" w:hanging="420"/>
      </w:pPr>
    </w:lvl>
    <w:lvl w:ilvl="6">
      <w:start w:val="1"/>
      <w:numFmt w:val="decimal"/>
      <w:lvlText w:val="%7."/>
      <w:lvlJc w:val="left"/>
      <w:pPr>
        <w:ind w:left="-463" w:hanging="420"/>
      </w:pPr>
    </w:lvl>
    <w:lvl w:ilvl="7">
      <w:start w:val="1"/>
      <w:numFmt w:val="lowerLetter"/>
      <w:lvlText w:val="%8)"/>
      <w:lvlJc w:val="left"/>
      <w:pPr>
        <w:ind w:left="-43" w:hanging="420"/>
      </w:pPr>
    </w:lvl>
    <w:lvl w:ilvl="8">
      <w:start w:val="1"/>
      <w:numFmt w:val="lowerRoman"/>
      <w:lvlText w:val="%9."/>
      <w:lvlJc w:val="right"/>
      <w:pPr>
        <w:ind w:left="377" w:hanging="420"/>
      </w:pPr>
    </w:lvl>
  </w:abstractNum>
  <w:abstractNum w:abstractNumId="17" w15:restartNumberingAfterBreak="0">
    <w:nsid w:val="2BB628C4"/>
    <w:multiLevelType w:val="singleLevel"/>
    <w:tmpl w:val="00000000"/>
    <w:lvl w:ilvl="0">
      <w:start w:val="1"/>
      <w:numFmt w:val="decimal"/>
      <w:lvlText w:val="%1."/>
      <w:lvlJc w:val="left"/>
      <w:pPr>
        <w:ind w:left="845" w:hanging="425"/>
      </w:pPr>
      <w:rPr>
        <w:rFonts w:hint="default"/>
      </w:rPr>
    </w:lvl>
  </w:abstractNum>
  <w:abstractNum w:abstractNumId="18" w15:restartNumberingAfterBreak="0">
    <w:nsid w:val="380724D3"/>
    <w:multiLevelType w:val="singleLevel"/>
    <w:tmpl w:val="380724D3"/>
    <w:lvl w:ilvl="0">
      <w:start w:val="1"/>
      <w:numFmt w:val="decimal"/>
      <w:lvlText w:val="%1."/>
      <w:lvlJc w:val="left"/>
      <w:pPr>
        <w:ind w:left="425" w:hanging="425"/>
      </w:pPr>
      <w:rPr>
        <w:rFonts w:hint="default"/>
      </w:rPr>
    </w:lvl>
  </w:abstractNum>
  <w:abstractNum w:abstractNumId="19" w15:restartNumberingAfterBreak="0">
    <w:nsid w:val="429C0E35"/>
    <w:multiLevelType w:val="multilevel"/>
    <w:tmpl w:val="429C0E35"/>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7064B1E"/>
    <w:multiLevelType w:val="singleLevel"/>
    <w:tmpl w:val="47064B1E"/>
    <w:lvl w:ilvl="0">
      <w:start w:val="1"/>
      <w:numFmt w:val="chineseCounting"/>
      <w:suff w:val="nothing"/>
      <w:lvlText w:val="%1、"/>
      <w:lvlJc w:val="left"/>
      <w:rPr>
        <w:rFonts w:hint="eastAsia"/>
      </w:rPr>
    </w:lvl>
  </w:abstractNum>
  <w:abstractNum w:abstractNumId="21" w15:restartNumberingAfterBreak="0">
    <w:nsid w:val="4F44E71B"/>
    <w:multiLevelType w:val="singleLevel"/>
    <w:tmpl w:val="4F44E71B"/>
    <w:lvl w:ilvl="0">
      <w:start w:val="2"/>
      <w:numFmt w:val="decimal"/>
      <w:suff w:val="nothing"/>
      <w:lvlText w:val="（%1）"/>
      <w:lvlJc w:val="left"/>
    </w:lvl>
  </w:abstractNum>
  <w:abstractNum w:abstractNumId="22" w15:restartNumberingAfterBreak="0">
    <w:nsid w:val="55AD0DD3"/>
    <w:multiLevelType w:val="multilevel"/>
    <w:tmpl w:val="55AD0D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5F27C68"/>
    <w:multiLevelType w:val="singleLevel"/>
    <w:tmpl w:val="3C1C7216"/>
    <w:lvl w:ilvl="0">
      <w:start w:val="1"/>
      <w:numFmt w:val="decimal"/>
      <w:suff w:val="nothing"/>
      <w:lvlText w:val="%1、"/>
      <w:lvlJc w:val="left"/>
      <w:pPr>
        <w:ind w:left="425" w:hanging="425"/>
      </w:pPr>
      <w:rPr>
        <w:rFonts w:ascii="Times New Roman" w:eastAsia="宋体" w:hAnsi="宋体" w:cs="Times New Roman" w:hint="eastAsia"/>
      </w:rPr>
    </w:lvl>
  </w:abstractNum>
  <w:abstractNum w:abstractNumId="24" w15:restartNumberingAfterBreak="0">
    <w:nsid w:val="5ED7371C"/>
    <w:multiLevelType w:val="multilevel"/>
    <w:tmpl w:val="5ED7371C"/>
    <w:lvl w:ilvl="0">
      <w:start w:val="1"/>
      <w:numFmt w:val="decimal"/>
      <w:lvlText w:val="%1."/>
      <w:lvlJc w:val="left"/>
      <w:pPr>
        <w:ind w:left="502"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73700A6"/>
    <w:multiLevelType w:val="multilevel"/>
    <w:tmpl w:val="673700A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16cid:durableId="821694639">
    <w:abstractNumId w:val="20"/>
  </w:num>
  <w:num w:numId="2" w16cid:durableId="1273200083">
    <w:abstractNumId w:val="21"/>
  </w:num>
  <w:num w:numId="3" w16cid:durableId="2032367974">
    <w:abstractNumId w:val="7"/>
  </w:num>
  <w:num w:numId="4" w16cid:durableId="1615164135">
    <w:abstractNumId w:val="13"/>
  </w:num>
  <w:num w:numId="5" w16cid:durableId="1432700481">
    <w:abstractNumId w:val="6"/>
  </w:num>
  <w:num w:numId="6" w16cid:durableId="32074863">
    <w:abstractNumId w:val="10"/>
  </w:num>
  <w:num w:numId="7" w16cid:durableId="388917793">
    <w:abstractNumId w:val="11"/>
  </w:num>
  <w:num w:numId="8" w16cid:durableId="1747872852">
    <w:abstractNumId w:val="8"/>
  </w:num>
  <w:num w:numId="9" w16cid:durableId="1460302779">
    <w:abstractNumId w:val="14"/>
  </w:num>
  <w:num w:numId="10" w16cid:durableId="1564948296">
    <w:abstractNumId w:val="12"/>
  </w:num>
  <w:num w:numId="11" w16cid:durableId="1371413678">
    <w:abstractNumId w:val="1"/>
  </w:num>
  <w:num w:numId="12" w16cid:durableId="600919628">
    <w:abstractNumId w:val="9"/>
  </w:num>
  <w:num w:numId="13" w16cid:durableId="694380627">
    <w:abstractNumId w:val="16"/>
  </w:num>
  <w:num w:numId="14" w16cid:durableId="548953704">
    <w:abstractNumId w:val="24"/>
  </w:num>
  <w:num w:numId="15" w16cid:durableId="1008483857">
    <w:abstractNumId w:val="15"/>
  </w:num>
  <w:num w:numId="16" w16cid:durableId="1619334785">
    <w:abstractNumId w:val="23"/>
  </w:num>
  <w:num w:numId="17" w16cid:durableId="394816148">
    <w:abstractNumId w:val="0"/>
  </w:num>
  <w:num w:numId="18" w16cid:durableId="1733039802">
    <w:abstractNumId w:val="4"/>
  </w:num>
  <w:num w:numId="19" w16cid:durableId="1160080894">
    <w:abstractNumId w:val="3"/>
  </w:num>
  <w:num w:numId="20" w16cid:durableId="607658033">
    <w:abstractNumId w:val="5"/>
  </w:num>
  <w:num w:numId="21" w16cid:durableId="1551916760">
    <w:abstractNumId w:val="17"/>
  </w:num>
  <w:num w:numId="22" w16cid:durableId="1940946218">
    <w:abstractNumId w:val="2"/>
  </w:num>
  <w:num w:numId="23" w16cid:durableId="228998059">
    <w:abstractNumId w:val="18"/>
  </w:num>
  <w:num w:numId="24" w16cid:durableId="627318810">
    <w:abstractNumId w:val="19"/>
  </w:num>
  <w:num w:numId="25" w16cid:durableId="1769429423">
    <w:abstractNumId w:val="22"/>
  </w:num>
  <w:num w:numId="26" w16cid:durableId="11488640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A9B"/>
    <w:rsid w:val="00005472"/>
    <w:rsid w:val="00006FBD"/>
    <w:rsid w:val="000078C3"/>
    <w:rsid w:val="0001143A"/>
    <w:rsid w:val="00011FF1"/>
    <w:rsid w:val="00012501"/>
    <w:rsid w:val="000156B3"/>
    <w:rsid w:val="00020136"/>
    <w:rsid w:val="000247EC"/>
    <w:rsid w:val="00025F22"/>
    <w:rsid w:val="00030AC9"/>
    <w:rsid w:val="000314BF"/>
    <w:rsid w:val="000319EE"/>
    <w:rsid w:val="00032708"/>
    <w:rsid w:val="000330B5"/>
    <w:rsid w:val="00033E05"/>
    <w:rsid w:val="00035416"/>
    <w:rsid w:val="0003675F"/>
    <w:rsid w:val="000404B0"/>
    <w:rsid w:val="00045943"/>
    <w:rsid w:val="000512E4"/>
    <w:rsid w:val="00052195"/>
    <w:rsid w:val="000523E2"/>
    <w:rsid w:val="0005257D"/>
    <w:rsid w:val="00052772"/>
    <w:rsid w:val="00060AB3"/>
    <w:rsid w:val="000615DA"/>
    <w:rsid w:val="00062342"/>
    <w:rsid w:val="00064B8F"/>
    <w:rsid w:val="0006609D"/>
    <w:rsid w:val="00066230"/>
    <w:rsid w:val="000701CC"/>
    <w:rsid w:val="00071BC6"/>
    <w:rsid w:val="000751AC"/>
    <w:rsid w:val="00081FEF"/>
    <w:rsid w:val="00083507"/>
    <w:rsid w:val="00086400"/>
    <w:rsid w:val="000910E3"/>
    <w:rsid w:val="000922F9"/>
    <w:rsid w:val="00092F83"/>
    <w:rsid w:val="00093A7A"/>
    <w:rsid w:val="00097338"/>
    <w:rsid w:val="000A2161"/>
    <w:rsid w:val="000A25B2"/>
    <w:rsid w:val="000A3210"/>
    <w:rsid w:val="000A4E8D"/>
    <w:rsid w:val="000A7927"/>
    <w:rsid w:val="000B06BA"/>
    <w:rsid w:val="000B10D7"/>
    <w:rsid w:val="000B2A55"/>
    <w:rsid w:val="000B2D07"/>
    <w:rsid w:val="000B2EC9"/>
    <w:rsid w:val="000B3783"/>
    <w:rsid w:val="000C0A09"/>
    <w:rsid w:val="000D047B"/>
    <w:rsid w:val="000D11AD"/>
    <w:rsid w:val="000D15B7"/>
    <w:rsid w:val="000E034C"/>
    <w:rsid w:val="000E0B41"/>
    <w:rsid w:val="000E1D5B"/>
    <w:rsid w:val="000E3EAE"/>
    <w:rsid w:val="000E5521"/>
    <w:rsid w:val="000E6817"/>
    <w:rsid w:val="000E704A"/>
    <w:rsid w:val="000F2553"/>
    <w:rsid w:val="000F3552"/>
    <w:rsid w:val="000F6E69"/>
    <w:rsid w:val="001007B0"/>
    <w:rsid w:val="00100DED"/>
    <w:rsid w:val="00102058"/>
    <w:rsid w:val="0010428F"/>
    <w:rsid w:val="00104C63"/>
    <w:rsid w:val="00104D9A"/>
    <w:rsid w:val="00105F45"/>
    <w:rsid w:val="00106BD4"/>
    <w:rsid w:val="00106D15"/>
    <w:rsid w:val="00111554"/>
    <w:rsid w:val="00113CFB"/>
    <w:rsid w:val="001141C8"/>
    <w:rsid w:val="0011493B"/>
    <w:rsid w:val="0011529A"/>
    <w:rsid w:val="001156C3"/>
    <w:rsid w:val="00117B04"/>
    <w:rsid w:val="0012114E"/>
    <w:rsid w:val="00127669"/>
    <w:rsid w:val="00127C92"/>
    <w:rsid w:val="0013228A"/>
    <w:rsid w:val="0013356D"/>
    <w:rsid w:val="00133DEA"/>
    <w:rsid w:val="00137819"/>
    <w:rsid w:val="001405DE"/>
    <w:rsid w:val="00140F84"/>
    <w:rsid w:val="00144037"/>
    <w:rsid w:val="001449BF"/>
    <w:rsid w:val="00145784"/>
    <w:rsid w:val="00145BD0"/>
    <w:rsid w:val="00146C34"/>
    <w:rsid w:val="00147E5C"/>
    <w:rsid w:val="001519FC"/>
    <w:rsid w:val="0015267C"/>
    <w:rsid w:val="001534EB"/>
    <w:rsid w:val="00153D06"/>
    <w:rsid w:val="001563B0"/>
    <w:rsid w:val="00157740"/>
    <w:rsid w:val="0016106E"/>
    <w:rsid w:val="0016276D"/>
    <w:rsid w:val="00172A27"/>
    <w:rsid w:val="001735E4"/>
    <w:rsid w:val="001748D6"/>
    <w:rsid w:val="00181DCE"/>
    <w:rsid w:val="00184941"/>
    <w:rsid w:val="00184AC8"/>
    <w:rsid w:val="001941D6"/>
    <w:rsid w:val="00196A2C"/>
    <w:rsid w:val="001A1976"/>
    <w:rsid w:val="001A2794"/>
    <w:rsid w:val="001A2AA7"/>
    <w:rsid w:val="001A2CE1"/>
    <w:rsid w:val="001A2E5D"/>
    <w:rsid w:val="001A478A"/>
    <w:rsid w:val="001B2F91"/>
    <w:rsid w:val="001B7150"/>
    <w:rsid w:val="001C0A24"/>
    <w:rsid w:val="001C10A3"/>
    <w:rsid w:val="001C336D"/>
    <w:rsid w:val="001C3D2C"/>
    <w:rsid w:val="001C429B"/>
    <w:rsid w:val="001C630C"/>
    <w:rsid w:val="001C6A10"/>
    <w:rsid w:val="001D0489"/>
    <w:rsid w:val="001D6892"/>
    <w:rsid w:val="001D6A3C"/>
    <w:rsid w:val="001E00F2"/>
    <w:rsid w:val="001E114B"/>
    <w:rsid w:val="001E1DA0"/>
    <w:rsid w:val="001E1F89"/>
    <w:rsid w:val="001F06EA"/>
    <w:rsid w:val="001F15D4"/>
    <w:rsid w:val="001F2985"/>
    <w:rsid w:val="001F2D05"/>
    <w:rsid w:val="00200E8F"/>
    <w:rsid w:val="002015BA"/>
    <w:rsid w:val="00202DB3"/>
    <w:rsid w:val="002042C3"/>
    <w:rsid w:val="00206413"/>
    <w:rsid w:val="00210B1D"/>
    <w:rsid w:val="00211EC8"/>
    <w:rsid w:val="00215127"/>
    <w:rsid w:val="00216867"/>
    <w:rsid w:val="0021761F"/>
    <w:rsid w:val="002176FE"/>
    <w:rsid w:val="002330AA"/>
    <w:rsid w:val="0023355C"/>
    <w:rsid w:val="00235A12"/>
    <w:rsid w:val="0025126B"/>
    <w:rsid w:val="00251478"/>
    <w:rsid w:val="00255026"/>
    <w:rsid w:val="00256514"/>
    <w:rsid w:val="00256600"/>
    <w:rsid w:val="00256D65"/>
    <w:rsid w:val="0025734D"/>
    <w:rsid w:val="0026068D"/>
    <w:rsid w:val="00261625"/>
    <w:rsid w:val="0026246C"/>
    <w:rsid w:val="002629D1"/>
    <w:rsid w:val="002663B5"/>
    <w:rsid w:val="0027000B"/>
    <w:rsid w:val="002700ED"/>
    <w:rsid w:val="002706E6"/>
    <w:rsid w:val="00273723"/>
    <w:rsid w:val="0027590C"/>
    <w:rsid w:val="00276330"/>
    <w:rsid w:val="002836A4"/>
    <w:rsid w:val="0028622C"/>
    <w:rsid w:val="00287FFA"/>
    <w:rsid w:val="002900D1"/>
    <w:rsid w:val="00290C17"/>
    <w:rsid w:val="00292730"/>
    <w:rsid w:val="002958FD"/>
    <w:rsid w:val="002963C4"/>
    <w:rsid w:val="00296EE6"/>
    <w:rsid w:val="002A106E"/>
    <w:rsid w:val="002A30BE"/>
    <w:rsid w:val="002A761B"/>
    <w:rsid w:val="002A7CC2"/>
    <w:rsid w:val="002B01F1"/>
    <w:rsid w:val="002B23C3"/>
    <w:rsid w:val="002C0A71"/>
    <w:rsid w:val="002C1789"/>
    <w:rsid w:val="002C250A"/>
    <w:rsid w:val="002C3585"/>
    <w:rsid w:val="002C47D0"/>
    <w:rsid w:val="002C4A7A"/>
    <w:rsid w:val="002C598D"/>
    <w:rsid w:val="002C5E32"/>
    <w:rsid w:val="002D47CF"/>
    <w:rsid w:val="002D4EFC"/>
    <w:rsid w:val="002D67D9"/>
    <w:rsid w:val="002D7621"/>
    <w:rsid w:val="002D7C07"/>
    <w:rsid w:val="002E048F"/>
    <w:rsid w:val="002E1186"/>
    <w:rsid w:val="002E2D76"/>
    <w:rsid w:val="002E3770"/>
    <w:rsid w:val="002E3A6D"/>
    <w:rsid w:val="002E5378"/>
    <w:rsid w:val="002E55BF"/>
    <w:rsid w:val="002E58FA"/>
    <w:rsid w:val="002E5A2B"/>
    <w:rsid w:val="002E680F"/>
    <w:rsid w:val="002E7E8B"/>
    <w:rsid w:val="002F1F91"/>
    <w:rsid w:val="002F33B0"/>
    <w:rsid w:val="002F450C"/>
    <w:rsid w:val="002F47C9"/>
    <w:rsid w:val="002F4BAE"/>
    <w:rsid w:val="002F624A"/>
    <w:rsid w:val="002F7828"/>
    <w:rsid w:val="0030137D"/>
    <w:rsid w:val="003016DF"/>
    <w:rsid w:val="00301FF5"/>
    <w:rsid w:val="00302C78"/>
    <w:rsid w:val="00305976"/>
    <w:rsid w:val="00307E45"/>
    <w:rsid w:val="003102B1"/>
    <w:rsid w:val="00310554"/>
    <w:rsid w:val="003113DB"/>
    <w:rsid w:val="003126AB"/>
    <w:rsid w:val="00313091"/>
    <w:rsid w:val="003154AE"/>
    <w:rsid w:val="00316F2D"/>
    <w:rsid w:val="003233CA"/>
    <w:rsid w:val="00324DA1"/>
    <w:rsid w:val="00326187"/>
    <w:rsid w:val="003319B1"/>
    <w:rsid w:val="00331B48"/>
    <w:rsid w:val="00334521"/>
    <w:rsid w:val="003422C5"/>
    <w:rsid w:val="00343570"/>
    <w:rsid w:val="003445A4"/>
    <w:rsid w:val="003467CF"/>
    <w:rsid w:val="003476CA"/>
    <w:rsid w:val="00347F86"/>
    <w:rsid w:val="003507A6"/>
    <w:rsid w:val="00352487"/>
    <w:rsid w:val="0035299D"/>
    <w:rsid w:val="003529DD"/>
    <w:rsid w:val="0035500B"/>
    <w:rsid w:val="00363092"/>
    <w:rsid w:val="00371037"/>
    <w:rsid w:val="003716CC"/>
    <w:rsid w:val="00373BE9"/>
    <w:rsid w:val="00380149"/>
    <w:rsid w:val="0038050E"/>
    <w:rsid w:val="003833B6"/>
    <w:rsid w:val="003833F3"/>
    <w:rsid w:val="00383764"/>
    <w:rsid w:val="003841A0"/>
    <w:rsid w:val="0038616E"/>
    <w:rsid w:val="00390BB2"/>
    <w:rsid w:val="00390F40"/>
    <w:rsid w:val="003913A7"/>
    <w:rsid w:val="00392875"/>
    <w:rsid w:val="00394C82"/>
    <w:rsid w:val="00395536"/>
    <w:rsid w:val="003A0A75"/>
    <w:rsid w:val="003A0CD3"/>
    <w:rsid w:val="003A38B1"/>
    <w:rsid w:val="003A5374"/>
    <w:rsid w:val="003A5A2C"/>
    <w:rsid w:val="003A7056"/>
    <w:rsid w:val="003B0BC5"/>
    <w:rsid w:val="003B2AB8"/>
    <w:rsid w:val="003B33FE"/>
    <w:rsid w:val="003B431C"/>
    <w:rsid w:val="003B46F6"/>
    <w:rsid w:val="003B5C29"/>
    <w:rsid w:val="003B5D7C"/>
    <w:rsid w:val="003B602A"/>
    <w:rsid w:val="003B7537"/>
    <w:rsid w:val="003C2ACD"/>
    <w:rsid w:val="003C2DAA"/>
    <w:rsid w:val="003C58CE"/>
    <w:rsid w:val="003C7710"/>
    <w:rsid w:val="003C798A"/>
    <w:rsid w:val="003D2CC0"/>
    <w:rsid w:val="003D412A"/>
    <w:rsid w:val="003D6D3A"/>
    <w:rsid w:val="003E0A1F"/>
    <w:rsid w:val="003E29AE"/>
    <w:rsid w:val="003E7F76"/>
    <w:rsid w:val="003F0345"/>
    <w:rsid w:val="003F0570"/>
    <w:rsid w:val="003F3F04"/>
    <w:rsid w:val="004009C2"/>
    <w:rsid w:val="00401D9E"/>
    <w:rsid w:val="00403880"/>
    <w:rsid w:val="00406D35"/>
    <w:rsid w:val="00425318"/>
    <w:rsid w:val="004260FA"/>
    <w:rsid w:val="0042706A"/>
    <w:rsid w:val="004279E9"/>
    <w:rsid w:val="00431FCC"/>
    <w:rsid w:val="0043210C"/>
    <w:rsid w:val="0043255E"/>
    <w:rsid w:val="0043265D"/>
    <w:rsid w:val="00435DAA"/>
    <w:rsid w:val="004365FA"/>
    <w:rsid w:val="004413EA"/>
    <w:rsid w:val="004416C3"/>
    <w:rsid w:val="00444B76"/>
    <w:rsid w:val="00451488"/>
    <w:rsid w:val="0045395E"/>
    <w:rsid w:val="004542BC"/>
    <w:rsid w:val="00455787"/>
    <w:rsid w:val="00455DCB"/>
    <w:rsid w:val="004570AB"/>
    <w:rsid w:val="004616E0"/>
    <w:rsid w:val="00461DF6"/>
    <w:rsid w:val="00464335"/>
    <w:rsid w:val="00465E21"/>
    <w:rsid w:val="00471AEB"/>
    <w:rsid w:val="00471C30"/>
    <w:rsid w:val="00474079"/>
    <w:rsid w:val="004777D3"/>
    <w:rsid w:val="004819A6"/>
    <w:rsid w:val="004851EB"/>
    <w:rsid w:val="00485231"/>
    <w:rsid w:val="004860D3"/>
    <w:rsid w:val="004913DC"/>
    <w:rsid w:val="00495071"/>
    <w:rsid w:val="004A1512"/>
    <w:rsid w:val="004A271E"/>
    <w:rsid w:val="004A3BF6"/>
    <w:rsid w:val="004A54F5"/>
    <w:rsid w:val="004A57BA"/>
    <w:rsid w:val="004A76FB"/>
    <w:rsid w:val="004C1C58"/>
    <w:rsid w:val="004C2813"/>
    <w:rsid w:val="004D197D"/>
    <w:rsid w:val="004D2809"/>
    <w:rsid w:val="004D4B72"/>
    <w:rsid w:val="004D67ED"/>
    <w:rsid w:val="004E43AB"/>
    <w:rsid w:val="004F0D31"/>
    <w:rsid w:val="005021CF"/>
    <w:rsid w:val="0050283A"/>
    <w:rsid w:val="00502C59"/>
    <w:rsid w:val="00502FFD"/>
    <w:rsid w:val="00510D20"/>
    <w:rsid w:val="00511359"/>
    <w:rsid w:val="00511A60"/>
    <w:rsid w:val="00515AE1"/>
    <w:rsid w:val="00516731"/>
    <w:rsid w:val="00517BC1"/>
    <w:rsid w:val="00521760"/>
    <w:rsid w:val="00521841"/>
    <w:rsid w:val="00526822"/>
    <w:rsid w:val="00527748"/>
    <w:rsid w:val="00527DA3"/>
    <w:rsid w:val="00530286"/>
    <w:rsid w:val="00535F28"/>
    <w:rsid w:val="0053612E"/>
    <w:rsid w:val="005400EF"/>
    <w:rsid w:val="00540376"/>
    <w:rsid w:val="005405E4"/>
    <w:rsid w:val="00540C87"/>
    <w:rsid w:val="005432C7"/>
    <w:rsid w:val="00543CA2"/>
    <w:rsid w:val="00544D2A"/>
    <w:rsid w:val="00546660"/>
    <w:rsid w:val="005478E0"/>
    <w:rsid w:val="00550A78"/>
    <w:rsid w:val="00552A62"/>
    <w:rsid w:val="00553D29"/>
    <w:rsid w:val="005569F7"/>
    <w:rsid w:val="00562C58"/>
    <w:rsid w:val="00563689"/>
    <w:rsid w:val="005669BC"/>
    <w:rsid w:val="00567BBD"/>
    <w:rsid w:val="00573BA8"/>
    <w:rsid w:val="00574E6D"/>
    <w:rsid w:val="00582681"/>
    <w:rsid w:val="0058409F"/>
    <w:rsid w:val="00584CC2"/>
    <w:rsid w:val="00587220"/>
    <w:rsid w:val="00590D76"/>
    <w:rsid w:val="00591237"/>
    <w:rsid w:val="00591377"/>
    <w:rsid w:val="0059577B"/>
    <w:rsid w:val="005A2208"/>
    <w:rsid w:val="005A430B"/>
    <w:rsid w:val="005A6C95"/>
    <w:rsid w:val="005B1996"/>
    <w:rsid w:val="005B299D"/>
    <w:rsid w:val="005B3F9D"/>
    <w:rsid w:val="005B443F"/>
    <w:rsid w:val="005C0256"/>
    <w:rsid w:val="005D009A"/>
    <w:rsid w:val="005D26CA"/>
    <w:rsid w:val="005D4445"/>
    <w:rsid w:val="005D5838"/>
    <w:rsid w:val="005E458C"/>
    <w:rsid w:val="005E540C"/>
    <w:rsid w:val="005E5A3B"/>
    <w:rsid w:val="005E7F6D"/>
    <w:rsid w:val="005F47D7"/>
    <w:rsid w:val="005F683A"/>
    <w:rsid w:val="005F7711"/>
    <w:rsid w:val="00601CF5"/>
    <w:rsid w:val="00610BDB"/>
    <w:rsid w:val="0061117A"/>
    <w:rsid w:val="006115DF"/>
    <w:rsid w:val="00612235"/>
    <w:rsid w:val="0061385A"/>
    <w:rsid w:val="006169BA"/>
    <w:rsid w:val="00617A0D"/>
    <w:rsid w:val="0062673D"/>
    <w:rsid w:val="00633EB2"/>
    <w:rsid w:val="00634435"/>
    <w:rsid w:val="00636619"/>
    <w:rsid w:val="00636A9C"/>
    <w:rsid w:val="00636F4E"/>
    <w:rsid w:val="0063730E"/>
    <w:rsid w:val="00637EA8"/>
    <w:rsid w:val="0064110F"/>
    <w:rsid w:val="00641D97"/>
    <w:rsid w:val="00642486"/>
    <w:rsid w:val="0064357D"/>
    <w:rsid w:val="00643792"/>
    <w:rsid w:val="00647C3A"/>
    <w:rsid w:val="006501DD"/>
    <w:rsid w:val="00650DE5"/>
    <w:rsid w:val="00652C67"/>
    <w:rsid w:val="00652DA9"/>
    <w:rsid w:val="00657FB8"/>
    <w:rsid w:val="00660B36"/>
    <w:rsid w:val="00667700"/>
    <w:rsid w:val="00667A05"/>
    <w:rsid w:val="00667F5A"/>
    <w:rsid w:val="006739B0"/>
    <w:rsid w:val="0067485B"/>
    <w:rsid w:val="00675BA4"/>
    <w:rsid w:val="006833DC"/>
    <w:rsid w:val="00684352"/>
    <w:rsid w:val="00690E32"/>
    <w:rsid w:val="006A2AD1"/>
    <w:rsid w:val="006A3CAA"/>
    <w:rsid w:val="006A483B"/>
    <w:rsid w:val="006A5124"/>
    <w:rsid w:val="006A5E40"/>
    <w:rsid w:val="006A67D2"/>
    <w:rsid w:val="006B1FD3"/>
    <w:rsid w:val="006B267F"/>
    <w:rsid w:val="006B38E3"/>
    <w:rsid w:val="006B41C9"/>
    <w:rsid w:val="006B4DA1"/>
    <w:rsid w:val="006B596F"/>
    <w:rsid w:val="006C0A15"/>
    <w:rsid w:val="006C2050"/>
    <w:rsid w:val="006C2FDC"/>
    <w:rsid w:val="006C40AC"/>
    <w:rsid w:val="006C632A"/>
    <w:rsid w:val="006C64EC"/>
    <w:rsid w:val="006C66DF"/>
    <w:rsid w:val="006D06BC"/>
    <w:rsid w:val="006D2898"/>
    <w:rsid w:val="006D5251"/>
    <w:rsid w:val="006D7370"/>
    <w:rsid w:val="006E173C"/>
    <w:rsid w:val="006E3A21"/>
    <w:rsid w:val="006E6008"/>
    <w:rsid w:val="006E7694"/>
    <w:rsid w:val="006F115D"/>
    <w:rsid w:val="006F7436"/>
    <w:rsid w:val="00700D6F"/>
    <w:rsid w:val="0070493B"/>
    <w:rsid w:val="0071069D"/>
    <w:rsid w:val="00713820"/>
    <w:rsid w:val="00714DDB"/>
    <w:rsid w:val="0071764B"/>
    <w:rsid w:val="0072038C"/>
    <w:rsid w:val="00723ABB"/>
    <w:rsid w:val="00723B39"/>
    <w:rsid w:val="00725181"/>
    <w:rsid w:val="00725275"/>
    <w:rsid w:val="00725472"/>
    <w:rsid w:val="0072565F"/>
    <w:rsid w:val="0072588A"/>
    <w:rsid w:val="00726891"/>
    <w:rsid w:val="00726B71"/>
    <w:rsid w:val="00727A87"/>
    <w:rsid w:val="00733CE5"/>
    <w:rsid w:val="00734530"/>
    <w:rsid w:val="00736611"/>
    <w:rsid w:val="007428B2"/>
    <w:rsid w:val="007433D9"/>
    <w:rsid w:val="00743E19"/>
    <w:rsid w:val="00745316"/>
    <w:rsid w:val="00745C72"/>
    <w:rsid w:val="00745FCE"/>
    <w:rsid w:val="007501F7"/>
    <w:rsid w:val="00750288"/>
    <w:rsid w:val="00750595"/>
    <w:rsid w:val="00751D40"/>
    <w:rsid w:val="007532CF"/>
    <w:rsid w:val="007567D2"/>
    <w:rsid w:val="007610AE"/>
    <w:rsid w:val="00761B32"/>
    <w:rsid w:val="007721CE"/>
    <w:rsid w:val="00774003"/>
    <w:rsid w:val="00774911"/>
    <w:rsid w:val="007760A4"/>
    <w:rsid w:val="007806D0"/>
    <w:rsid w:val="0078175D"/>
    <w:rsid w:val="007838AA"/>
    <w:rsid w:val="00784A81"/>
    <w:rsid w:val="00785636"/>
    <w:rsid w:val="00786C52"/>
    <w:rsid w:val="0078703E"/>
    <w:rsid w:val="00787CA2"/>
    <w:rsid w:val="00790F0F"/>
    <w:rsid w:val="0079643A"/>
    <w:rsid w:val="00797F86"/>
    <w:rsid w:val="007A0016"/>
    <w:rsid w:val="007A1CBC"/>
    <w:rsid w:val="007A2B9F"/>
    <w:rsid w:val="007A4646"/>
    <w:rsid w:val="007A615A"/>
    <w:rsid w:val="007A6368"/>
    <w:rsid w:val="007A6455"/>
    <w:rsid w:val="007A699E"/>
    <w:rsid w:val="007A6FC5"/>
    <w:rsid w:val="007A7028"/>
    <w:rsid w:val="007B1FC6"/>
    <w:rsid w:val="007B474F"/>
    <w:rsid w:val="007C418B"/>
    <w:rsid w:val="007C79F9"/>
    <w:rsid w:val="007D0491"/>
    <w:rsid w:val="007D2607"/>
    <w:rsid w:val="007D30BD"/>
    <w:rsid w:val="007D3129"/>
    <w:rsid w:val="007D5EF5"/>
    <w:rsid w:val="007D6767"/>
    <w:rsid w:val="007D7A9B"/>
    <w:rsid w:val="007E0D78"/>
    <w:rsid w:val="007E385A"/>
    <w:rsid w:val="007E5005"/>
    <w:rsid w:val="007E739B"/>
    <w:rsid w:val="007F006F"/>
    <w:rsid w:val="007F16CC"/>
    <w:rsid w:val="007F27F0"/>
    <w:rsid w:val="007F4626"/>
    <w:rsid w:val="007F59F0"/>
    <w:rsid w:val="008020C6"/>
    <w:rsid w:val="00802D98"/>
    <w:rsid w:val="00802FEE"/>
    <w:rsid w:val="00803806"/>
    <w:rsid w:val="008128E9"/>
    <w:rsid w:val="00816132"/>
    <w:rsid w:val="00817034"/>
    <w:rsid w:val="0081783B"/>
    <w:rsid w:val="0082417C"/>
    <w:rsid w:val="008276FF"/>
    <w:rsid w:val="008304C9"/>
    <w:rsid w:val="008313E0"/>
    <w:rsid w:val="00834B65"/>
    <w:rsid w:val="0083520D"/>
    <w:rsid w:val="0083687D"/>
    <w:rsid w:val="008415AD"/>
    <w:rsid w:val="00841B2D"/>
    <w:rsid w:val="0084507D"/>
    <w:rsid w:val="00845A4B"/>
    <w:rsid w:val="00850765"/>
    <w:rsid w:val="008545D2"/>
    <w:rsid w:val="008554A4"/>
    <w:rsid w:val="008572F5"/>
    <w:rsid w:val="00860AF7"/>
    <w:rsid w:val="00860EAA"/>
    <w:rsid w:val="00862D08"/>
    <w:rsid w:val="00866B11"/>
    <w:rsid w:val="00867374"/>
    <w:rsid w:val="00871510"/>
    <w:rsid w:val="00872539"/>
    <w:rsid w:val="008741FA"/>
    <w:rsid w:val="0088340F"/>
    <w:rsid w:val="00883AB7"/>
    <w:rsid w:val="008872B7"/>
    <w:rsid w:val="00887CBD"/>
    <w:rsid w:val="00891E36"/>
    <w:rsid w:val="0089294C"/>
    <w:rsid w:val="00892DA5"/>
    <w:rsid w:val="008959B6"/>
    <w:rsid w:val="00896E9E"/>
    <w:rsid w:val="00897554"/>
    <w:rsid w:val="00897A0A"/>
    <w:rsid w:val="008A06C3"/>
    <w:rsid w:val="008A3385"/>
    <w:rsid w:val="008A3A1F"/>
    <w:rsid w:val="008A6423"/>
    <w:rsid w:val="008A6B9E"/>
    <w:rsid w:val="008B1307"/>
    <w:rsid w:val="008B68F2"/>
    <w:rsid w:val="008B731E"/>
    <w:rsid w:val="008C01E6"/>
    <w:rsid w:val="008C0B3D"/>
    <w:rsid w:val="008D34AD"/>
    <w:rsid w:val="008D3872"/>
    <w:rsid w:val="008D3958"/>
    <w:rsid w:val="008D44F9"/>
    <w:rsid w:val="008D4AF2"/>
    <w:rsid w:val="008E066F"/>
    <w:rsid w:val="008E0F02"/>
    <w:rsid w:val="008E29C5"/>
    <w:rsid w:val="008E3CFB"/>
    <w:rsid w:val="008E4B4D"/>
    <w:rsid w:val="008E7515"/>
    <w:rsid w:val="008E791F"/>
    <w:rsid w:val="008F3F82"/>
    <w:rsid w:val="009000BA"/>
    <w:rsid w:val="009011F3"/>
    <w:rsid w:val="00910627"/>
    <w:rsid w:val="00911AEC"/>
    <w:rsid w:val="009127D7"/>
    <w:rsid w:val="009129F4"/>
    <w:rsid w:val="00913C13"/>
    <w:rsid w:val="00914079"/>
    <w:rsid w:val="00914B00"/>
    <w:rsid w:val="009171EA"/>
    <w:rsid w:val="00917D12"/>
    <w:rsid w:val="00922121"/>
    <w:rsid w:val="009227D1"/>
    <w:rsid w:val="009276E6"/>
    <w:rsid w:val="009277FF"/>
    <w:rsid w:val="00933B91"/>
    <w:rsid w:val="009342B1"/>
    <w:rsid w:val="00934A47"/>
    <w:rsid w:val="009357A5"/>
    <w:rsid w:val="0093667A"/>
    <w:rsid w:val="00946BAC"/>
    <w:rsid w:val="00946EA2"/>
    <w:rsid w:val="0095557D"/>
    <w:rsid w:val="0095562F"/>
    <w:rsid w:val="00962331"/>
    <w:rsid w:val="00966461"/>
    <w:rsid w:val="00966491"/>
    <w:rsid w:val="00967551"/>
    <w:rsid w:val="00970A5B"/>
    <w:rsid w:val="00972D6C"/>
    <w:rsid w:val="00972F6E"/>
    <w:rsid w:val="00973065"/>
    <w:rsid w:val="00977264"/>
    <w:rsid w:val="00981725"/>
    <w:rsid w:val="00990265"/>
    <w:rsid w:val="00990D36"/>
    <w:rsid w:val="00996282"/>
    <w:rsid w:val="009A1D06"/>
    <w:rsid w:val="009A284E"/>
    <w:rsid w:val="009A37BD"/>
    <w:rsid w:val="009A4831"/>
    <w:rsid w:val="009A7101"/>
    <w:rsid w:val="009A7D66"/>
    <w:rsid w:val="009B0857"/>
    <w:rsid w:val="009B152B"/>
    <w:rsid w:val="009B1DC6"/>
    <w:rsid w:val="009B34B6"/>
    <w:rsid w:val="009B3BE2"/>
    <w:rsid w:val="009B61ED"/>
    <w:rsid w:val="009C048D"/>
    <w:rsid w:val="009C2DC9"/>
    <w:rsid w:val="009C655F"/>
    <w:rsid w:val="009C6AFC"/>
    <w:rsid w:val="009D313B"/>
    <w:rsid w:val="009D3E17"/>
    <w:rsid w:val="009D6F9F"/>
    <w:rsid w:val="009D7F4A"/>
    <w:rsid w:val="009E0250"/>
    <w:rsid w:val="009E2502"/>
    <w:rsid w:val="009E3EF5"/>
    <w:rsid w:val="009E4B13"/>
    <w:rsid w:val="009E4BCA"/>
    <w:rsid w:val="009E5DE3"/>
    <w:rsid w:val="009F1215"/>
    <w:rsid w:val="009F1363"/>
    <w:rsid w:val="009F1696"/>
    <w:rsid w:val="009F1B65"/>
    <w:rsid w:val="009F2371"/>
    <w:rsid w:val="009F341F"/>
    <w:rsid w:val="009F5646"/>
    <w:rsid w:val="009F60FD"/>
    <w:rsid w:val="009F6868"/>
    <w:rsid w:val="009F68A4"/>
    <w:rsid w:val="009F7893"/>
    <w:rsid w:val="00A0263D"/>
    <w:rsid w:val="00A02A58"/>
    <w:rsid w:val="00A02A5B"/>
    <w:rsid w:val="00A02EB7"/>
    <w:rsid w:val="00A05802"/>
    <w:rsid w:val="00A06EB0"/>
    <w:rsid w:val="00A07861"/>
    <w:rsid w:val="00A12C97"/>
    <w:rsid w:val="00A13F8B"/>
    <w:rsid w:val="00A15E32"/>
    <w:rsid w:val="00A17344"/>
    <w:rsid w:val="00A20D5C"/>
    <w:rsid w:val="00A20EEC"/>
    <w:rsid w:val="00A248CD"/>
    <w:rsid w:val="00A25DE2"/>
    <w:rsid w:val="00A260E7"/>
    <w:rsid w:val="00A26EEF"/>
    <w:rsid w:val="00A31464"/>
    <w:rsid w:val="00A31D36"/>
    <w:rsid w:val="00A37D73"/>
    <w:rsid w:val="00A411B8"/>
    <w:rsid w:val="00A415D3"/>
    <w:rsid w:val="00A42822"/>
    <w:rsid w:val="00A4309D"/>
    <w:rsid w:val="00A44596"/>
    <w:rsid w:val="00A50A2E"/>
    <w:rsid w:val="00A52282"/>
    <w:rsid w:val="00A52603"/>
    <w:rsid w:val="00A5434B"/>
    <w:rsid w:val="00A564D0"/>
    <w:rsid w:val="00A6142C"/>
    <w:rsid w:val="00A6234A"/>
    <w:rsid w:val="00A64934"/>
    <w:rsid w:val="00A70A5F"/>
    <w:rsid w:val="00A76E4E"/>
    <w:rsid w:val="00A80165"/>
    <w:rsid w:val="00A80912"/>
    <w:rsid w:val="00A8635C"/>
    <w:rsid w:val="00A9164E"/>
    <w:rsid w:val="00A91B9C"/>
    <w:rsid w:val="00A9505F"/>
    <w:rsid w:val="00A9594F"/>
    <w:rsid w:val="00AA087D"/>
    <w:rsid w:val="00AA1FE4"/>
    <w:rsid w:val="00AA35D6"/>
    <w:rsid w:val="00AA389E"/>
    <w:rsid w:val="00AA38E9"/>
    <w:rsid w:val="00AA3A00"/>
    <w:rsid w:val="00AA4880"/>
    <w:rsid w:val="00AB0AB2"/>
    <w:rsid w:val="00AB1D23"/>
    <w:rsid w:val="00AB1E9C"/>
    <w:rsid w:val="00AB3729"/>
    <w:rsid w:val="00AB7921"/>
    <w:rsid w:val="00AC289B"/>
    <w:rsid w:val="00AC35BC"/>
    <w:rsid w:val="00AC4704"/>
    <w:rsid w:val="00AC5483"/>
    <w:rsid w:val="00AC6160"/>
    <w:rsid w:val="00AC69A4"/>
    <w:rsid w:val="00AD1776"/>
    <w:rsid w:val="00AE1742"/>
    <w:rsid w:val="00AE326F"/>
    <w:rsid w:val="00AE52B2"/>
    <w:rsid w:val="00AE70C8"/>
    <w:rsid w:val="00AF038A"/>
    <w:rsid w:val="00AF11A3"/>
    <w:rsid w:val="00AF11F4"/>
    <w:rsid w:val="00AF3F41"/>
    <w:rsid w:val="00AF5058"/>
    <w:rsid w:val="00AF5497"/>
    <w:rsid w:val="00B001FF"/>
    <w:rsid w:val="00B00659"/>
    <w:rsid w:val="00B01E77"/>
    <w:rsid w:val="00B03372"/>
    <w:rsid w:val="00B04EAC"/>
    <w:rsid w:val="00B062B1"/>
    <w:rsid w:val="00B06C90"/>
    <w:rsid w:val="00B11624"/>
    <w:rsid w:val="00B13534"/>
    <w:rsid w:val="00B16792"/>
    <w:rsid w:val="00B167D9"/>
    <w:rsid w:val="00B169B0"/>
    <w:rsid w:val="00B16BBC"/>
    <w:rsid w:val="00B1746B"/>
    <w:rsid w:val="00B24572"/>
    <w:rsid w:val="00B24B08"/>
    <w:rsid w:val="00B24D74"/>
    <w:rsid w:val="00B303E3"/>
    <w:rsid w:val="00B30FDC"/>
    <w:rsid w:val="00B325ED"/>
    <w:rsid w:val="00B34C1B"/>
    <w:rsid w:val="00B3555C"/>
    <w:rsid w:val="00B35FAE"/>
    <w:rsid w:val="00B42635"/>
    <w:rsid w:val="00B4492D"/>
    <w:rsid w:val="00B44A1B"/>
    <w:rsid w:val="00B51F63"/>
    <w:rsid w:val="00B55944"/>
    <w:rsid w:val="00B55F8D"/>
    <w:rsid w:val="00B560C9"/>
    <w:rsid w:val="00B56A2E"/>
    <w:rsid w:val="00B56BBE"/>
    <w:rsid w:val="00B570FC"/>
    <w:rsid w:val="00B642BC"/>
    <w:rsid w:val="00B64316"/>
    <w:rsid w:val="00B647ED"/>
    <w:rsid w:val="00B64A21"/>
    <w:rsid w:val="00B655D2"/>
    <w:rsid w:val="00B6751A"/>
    <w:rsid w:val="00B705D1"/>
    <w:rsid w:val="00B71F76"/>
    <w:rsid w:val="00B721A7"/>
    <w:rsid w:val="00B73718"/>
    <w:rsid w:val="00B74D18"/>
    <w:rsid w:val="00B75FC4"/>
    <w:rsid w:val="00B7623D"/>
    <w:rsid w:val="00B77352"/>
    <w:rsid w:val="00B81637"/>
    <w:rsid w:val="00B824F6"/>
    <w:rsid w:val="00B834B1"/>
    <w:rsid w:val="00B8607F"/>
    <w:rsid w:val="00B87276"/>
    <w:rsid w:val="00B87CDE"/>
    <w:rsid w:val="00B91FD9"/>
    <w:rsid w:val="00B92354"/>
    <w:rsid w:val="00B92D42"/>
    <w:rsid w:val="00B935A2"/>
    <w:rsid w:val="00B94761"/>
    <w:rsid w:val="00B950EE"/>
    <w:rsid w:val="00B95281"/>
    <w:rsid w:val="00B961F6"/>
    <w:rsid w:val="00B9764E"/>
    <w:rsid w:val="00BA003C"/>
    <w:rsid w:val="00BA1044"/>
    <w:rsid w:val="00BA6413"/>
    <w:rsid w:val="00BA6A49"/>
    <w:rsid w:val="00BA7FEF"/>
    <w:rsid w:val="00BB0519"/>
    <w:rsid w:val="00BB055A"/>
    <w:rsid w:val="00BB5AB5"/>
    <w:rsid w:val="00BB6770"/>
    <w:rsid w:val="00BB7BC1"/>
    <w:rsid w:val="00BC0019"/>
    <w:rsid w:val="00BC0FCD"/>
    <w:rsid w:val="00BC10DD"/>
    <w:rsid w:val="00BC128C"/>
    <w:rsid w:val="00BC4A9F"/>
    <w:rsid w:val="00BC4E7F"/>
    <w:rsid w:val="00BC4EF1"/>
    <w:rsid w:val="00BC5903"/>
    <w:rsid w:val="00BC5ABF"/>
    <w:rsid w:val="00BD0028"/>
    <w:rsid w:val="00BD0E24"/>
    <w:rsid w:val="00BD11BA"/>
    <w:rsid w:val="00BD456F"/>
    <w:rsid w:val="00BE054F"/>
    <w:rsid w:val="00BE1A94"/>
    <w:rsid w:val="00BE4BF9"/>
    <w:rsid w:val="00BE793A"/>
    <w:rsid w:val="00BE7A9F"/>
    <w:rsid w:val="00BF2012"/>
    <w:rsid w:val="00BF4B66"/>
    <w:rsid w:val="00C009CD"/>
    <w:rsid w:val="00C03BC2"/>
    <w:rsid w:val="00C065E7"/>
    <w:rsid w:val="00C10381"/>
    <w:rsid w:val="00C10C76"/>
    <w:rsid w:val="00C121DA"/>
    <w:rsid w:val="00C15C92"/>
    <w:rsid w:val="00C16B78"/>
    <w:rsid w:val="00C21755"/>
    <w:rsid w:val="00C22AE8"/>
    <w:rsid w:val="00C22DAE"/>
    <w:rsid w:val="00C2450D"/>
    <w:rsid w:val="00C26EB3"/>
    <w:rsid w:val="00C27CFC"/>
    <w:rsid w:val="00C31431"/>
    <w:rsid w:val="00C3421D"/>
    <w:rsid w:val="00C351AF"/>
    <w:rsid w:val="00C42CA9"/>
    <w:rsid w:val="00C42D3C"/>
    <w:rsid w:val="00C44B55"/>
    <w:rsid w:val="00C46F3E"/>
    <w:rsid w:val="00C528E2"/>
    <w:rsid w:val="00C529FD"/>
    <w:rsid w:val="00C5499B"/>
    <w:rsid w:val="00C60F31"/>
    <w:rsid w:val="00C62005"/>
    <w:rsid w:val="00C65479"/>
    <w:rsid w:val="00C70D1F"/>
    <w:rsid w:val="00C72B2D"/>
    <w:rsid w:val="00C75E9F"/>
    <w:rsid w:val="00C75FA7"/>
    <w:rsid w:val="00C76714"/>
    <w:rsid w:val="00C76721"/>
    <w:rsid w:val="00C81C88"/>
    <w:rsid w:val="00C824C6"/>
    <w:rsid w:val="00C83AE6"/>
    <w:rsid w:val="00C83E07"/>
    <w:rsid w:val="00C855CB"/>
    <w:rsid w:val="00C861CA"/>
    <w:rsid w:val="00C867C3"/>
    <w:rsid w:val="00C96C33"/>
    <w:rsid w:val="00C976AE"/>
    <w:rsid w:val="00CA17B6"/>
    <w:rsid w:val="00CA3A50"/>
    <w:rsid w:val="00CA45C0"/>
    <w:rsid w:val="00CA6181"/>
    <w:rsid w:val="00CB5A29"/>
    <w:rsid w:val="00CC062D"/>
    <w:rsid w:val="00CC1F4D"/>
    <w:rsid w:val="00CC383B"/>
    <w:rsid w:val="00CC3F96"/>
    <w:rsid w:val="00CC5042"/>
    <w:rsid w:val="00CD20C4"/>
    <w:rsid w:val="00CD3211"/>
    <w:rsid w:val="00CD3606"/>
    <w:rsid w:val="00CE077E"/>
    <w:rsid w:val="00CE6D9A"/>
    <w:rsid w:val="00CE6EDA"/>
    <w:rsid w:val="00CE7320"/>
    <w:rsid w:val="00CE759A"/>
    <w:rsid w:val="00CE7A9F"/>
    <w:rsid w:val="00CE7C7D"/>
    <w:rsid w:val="00CF4DAA"/>
    <w:rsid w:val="00CF757B"/>
    <w:rsid w:val="00D00A09"/>
    <w:rsid w:val="00D07039"/>
    <w:rsid w:val="00D12E64"/>
    <w:rsid w:val="00D1342D"/>
    <w:rsid w:val="00D27BC5"/>
    <w:rsid w:val="00D3072C"/>
    <w:rsid w:val="00D322AC"/>
    <w:rsid w:val="00D3306C"/>
    <w:rsid w:val="00D33BE2"/>
    <w:rsid w:val="00D3527A"/>
    <w:rsid w:val="00D3582C"/>
    <w:rsid w:val="00D35C66"/>
    <w:rsid w:val="00D36EA2"/>
    <w:rsid w:val="00D41218"/>
    <w:rsid w:val="00D4655B"/>
    <w:rsid w:val="00D507EE"/>
    <w:rsid w:val="00D5330B"/>
    <w:rsid w:val="00D53BB4"/>
    <w:rsid w:val="00D53CFD"/>
    <w:rsid w:val="00D55D81"/>
    <w:rsid w:val="00D55EAB"/>
    <w:rsid w:val="00D5729C"/>
    <w:rsid w:val="00D618EF"/>
    <w:rsid w:val="00D62E3B"/>
    <w:rsid w:val="00D638A4"/>
    <w:rsid w:val="00D65479"/>
    <w:rsid w:val="00D65CF4"/>
    <w:rsid w:val="00D76B9E"/>
    <w:rsid w:val="00D77D5A"/>
    <w:rsid w:val="00D80546"/>
    <w:rsid w:val="00D829E6"/>
    <w:rsid w:val="00D82C88"/>
    <w:rsid w:val="00D83AB5"/>
    <w:rsid w:val="00D84EEF"/>
    <w:rsid w:val="00D859E3"/>
    <w:rsid w:val="00D86F3C"/>
    <w:rsid w:val="00D87191"/>
    <w:rsid w:val="00D90F46"/>
    <w:rsid w:val="00D963A7"/>
    <w:rsid w:val="00DA09FD"/>
    <w:rsid w:val="00DA0B70"/>
    <w:rsid w:val="00DA291A"/>
    <w:rsid w:val="00DA5F3C"/>
    <w:rsid w:val="00DA5F41"/>
    <w:rsid w:val="00DA6326"/>
    <w:rsid w:val="00DB136E"/>
    <w:rsid w:val="00DB38E4"/>
    <w:rsid w:val="00DB4282"/>
    <w:rsid w:val="00DB435F"/>
    <w:rsid w:val="00DB682F"/>
    <w:rsid w:val="00DC0249"/>
    <w:rsid w:val="00DC3D81"/>
    <w:rsid w:val="00DC4445"/>
    <w:rsid w:val="00DC5992"/>
    <w:rsid w:val="00DC6379"/>
    <w:rsid w:val="00DC729F"/>
    <w:rsid w:val="00DC7DB1"/>
    <w:rsid w:val="00DD147A"/>
    <w:rsid w:val="00DD5ADA"/>
    <w:rsid w:val="00DD696E"/>
    <w:rsid w:val="00DD76E9"/>
    <w:rsid w:val="00DE0FB8"/>
    <w:rsid w:val="00DE2EDC"/>
    <w:rsid w:val="00DE6AF5"/>
    <w:rsid w:val="00DF1AD9"/>
    <w:rsid w:val="00DF49D9"/>
    <w:rsid w:val="00DF5EF0"/>
    <w:rsid w:val="00DF67E7"/>
    <w:rsid w:val="00DF69AB"/>
    <w:rsid w:val="00DF7C87"/>
    <w:rsid w:val="00E01487"/>
    <w:rsid w:val="00E048FB"/>
    <w:rsid w:val="00E06EB8"/>
    <w:rsid w:val="00E10A1F"/>
    <w:rsid w:val="00E11057"/>
    <w:rsid w:val="00E12265"/>
    <w:rsid w:val="00E13C04"/>
    <w:rsid w:val="00E13CCD"/>
    <w:rsid w:val="00E14DA9"/>
    <w:rsid w:val="00E16F46"/>
    <w:rsid w:val="00E20D65"/>
    <w:rsid w:val="00E21873"/>
    <w:rsid w:val="00E221F8"/>
    <w:rsid w:val="00E26A99"/>
    <w:rsid w:val="00E26AE8"/>
    <w:rsid w:val="00E26C20"/>
    <w:rsid w:val="00E3057C"/>
    <w:rsid w:val="00E326EE"/>
    <w:rsid w:val="00E3281E"/>
    <w:rsid w:val="00E332EA"/>
    <w:rsid w:val="00E34282"/>
    <w:rsid w:val="00E3638D"/>
    <w:rsid w:val="00E41AFE"/>
    <w:rsid w:val="00E41E84"/>
    <w:rsid w:val="00E466C0"/>
    <w:rsid w:val="00E46A65"/>
    <w:rsid w:val="00E50665"/>
    <w:rsid w:val="00E50EC4"/>
    <w:rsid w:val="00E53695"/>
    <w:rsid w:val="00E548C3"/>
    <w:rsid w:val="00E60936"/>
    <w:rsid w:val="00E6244D"/>
    <w:rsid w:val="00E63178"/>
    <w:rsid w:val="00E63439"/>
    <w:rsid w:val="00E66456"/>
    <w:rsid w:val="00E667A1"/>
    <w:rsid w:val="00E66B87"/>
    <w:rsid w:val="00E72D79"/>
    <w:rsid w:val="00E7330B"/>
    <w:rsid w:val="00E739DE"/>
    <w:rsid w:val="00E767B1"/>
    <w:rsid w:val="00E80E91"/>
    <w:rsid w:val="00E821E3"/>
    <w:rsid w:val="00E85D88"/>
    <w:rsid w:val="00E908A4"/>
    <w:rsid w:val="00E90CDC"/>
    <w:rsid w:val="00E91A62"/>
    <w:rsid w:val="00E9228B"/>
    <w:rsid w:val="00E93549"/>
    <w:rsid w:val="00E935AC"/>
    <w:rsid w:val="00E94D9E"/>
    <w:rsid w:val="00E97DD1"/>
    <w:rsid w:val="00EA22EA"/>
    <w:rsid w:val="00EA3C88"/>
    <w:rsid w:val="00EA69AB"/>
    <w:rsid w:val="00EB1E9B"/>
    <w:rsid w:val="00EB2AE2"/>
    <w:rsid w:val="00EB36C2"/>
    <w:rsid w:val="00EB5267"/>
    <w:rsid w:val="00EB6B2E"/>
    <w:rsid w:val="00EC028B"/>
    <w:rsid w:val="00EC0FD9"/>
    <w:rsid w:val="00EC5046"/>
    <w:rsid w:val="00ED18E8"/>
    <w:rsid w:val="00ED1DBD"/>
    <w:rsid w:val="00ED299D"/>
    <w:rsid w:val="00ED41E7"/>
    <w:rsid w:val="00EE1086"/>
    <w:rsid w:val="00EE47FD"/>
    <w:rsid w:val="00EE7F58"/>
    <w:rsid w:val="00EF1BA5"/>
    <w:rsid w:val="00EF1BE3"/>
    <w:rsid w:val="00EF28E3"/>
    <w:rsid w:val="00F015E7"/>
    <w:rsid w:val="00F05785"/>
    <w:rsid w:val="00F07E8D"/>
    <w:rsid w:val="00F11290"/>
    <w:rsid w:val="00F1138F"/>
    <w:rsid w:val="00F13CD2"/>
    <w:rsid w:val="00F1407C"/>
    <w:rsid w:val="00F155D6"/>
    <w:rsid w:val="00F162D0"/>
    <w:rsid w:val="00F16A51"/>
    <w:rsid w:val="00F1749C"/>
    <w:rsid w:val="00F17613"/>
    <w:rsid w:val="00F200FA"/>
    <w:rsid w:val="00F21099"/>
    <w:rsid w:val="00F30101"/>
    <w:rsid w:val="00F30682"/>
    <w:rsid w:val="00F3076D"/>
    <w:rsid w:val="00F314C9"/>
    <w:rsid w:val="00F41C2A"/>
    <w:rsid w:val="00F421FD"/>
    <w:rsid w:val="00F44710"/>
    <w:rsid w:val="00F44ACB"/>
    <w:rsid w:val="00F44E61"/>
    <w:rsid w:val="00F4573D"/>
    <w:rsid w:val="00F503C4"/>
    <w:rsid w:val="00F52CE5"/>
    <w:rsid w:val="00F5786E"/>
    <w:rsid w:val="00F57A35"/>
    <w:rsid w:val="00F60989"/>
    <w:rsid w:val="00F623C3"/>
    <w:rsid w:val="00F64188"/>
    <w:rsid w:val="00F66D2B"/>
    <w:rsid w:val="00F70644"/>
    <w:rsid w:val="00F7388D"/>
    <w:rsid w:val="00F7529C"/>
    <w:rsid w:val="00F76AA9"/>
    <w:rsid w:val="00F7760E"/>
    <w:rsid w:val="00F80197"/>
    <w:rsid w:val="00F83894"/>
    <w:rsid w:val="00F84932"/>
    <w:rsid w:val="00F84EAC"/>
    <w:rsid w:val="00F851BC"/>
    <w:rsid w:val="00F8727A"/>
    <w:rsid w:val="00F92D9A"/>
    <w:rsid w:val="00F9312C"/>
    <w:rsid w:val="00F935E3"/>
    <w:rsid w:val="00F9524A"/>
    <w:rsid w:val="00F96B2F"/>
    <w:rsid w:val="00FA044C"/>
    <w:rsid w:val="00FA6150"/>
    <w:rsid w:val="00FA6445"/>
    <w:rsid w:val="00FA6684"/>
    <w:rsid w:val="00FB32B1"/>
    <w:rsid w:val="00FB6364"/>
    <w:rsid w:val="00FC40E6"/>
    <w:rsid w:val="00FD114D"/>
    <w:rsid w:val="00FD206B"/>
    <w:rsid w:val="00FD45B3"/>
    <w:rsid w:val="00FD5064"/>
    <w:rsid w:val="00FD65D1"/>
    <w:rsid w:val="00FD7757"/>
    <w:rsid w:val="00FE0D3E"/>
    <w:rsid w:val="00FE2014"/>
    <w:rsid w:val="00FE414C"/>
    <w:rsid w:val="00FE7E07"/>
    <w:rsid w:val="00FF22DA"/>
    <w:rsid w:val="00FF369D"/>
    <w:rsid w:val="00FF6F1B"/>
    <w:rsid w:val="011F753E"/>
    <w:rsid w:val="0125078D"/>
    <w:rsid w:val="01461956"/>
    <w:rsid w:val="01865B7E"/>
    <w:rsid w:val="01A93FA3"/>
    <w:rsid w:val="01C43576"/>
    <w:rsid w:val="01D066AF"/>
    <w:rsid w:val="01E512EF"/>
    <w:rsid w:val="01E856A0"/>
    <w:rsid w:val="022D6BC3"/>
    <w:rsid w:val="02860795"/>
    <w:rsid w:val="02874D5C"/>
    <w:rsid w:val="02B31730"/>
    <w:rsid w:val="02BA5317"/>
    <w:rsid w:val="02C60CDB"/>
    <w:rsid w:val="02C646E1"/>
    <w:rsid w:val="02CD5930"/>
    <w:rsid w:val="02D06F2C"/>
    <w:rsid w:val="02F72AEC"/>
    <w:rsid w:val="0331750E"/>
    <w:rsid w:val="0353484F"/>
    <w:rsid w:val="03B048C5"/>
    <w:rsid w:val="03BC09EC"/>
    <w:rsid w:val="03CB265C"/>
    <w:rsid w:val="03E47F2D"/>
    <w:rsid w:val="04335F2F"/>
    <w:rsid w:val="04356CF7"/>
    <w:rsid w:val="045F36C4"/>
    <w:rsid w:val="04991CFE"/>
    <w:rsid w:val="04F01EE9"/>
    <w:rsid w:val="050613C0"/>
    <w:rsid w:val="05250EBD"/>
    <w:rsid w:val="053E18E4"/>
    <w:rsid w:val="05426301"/>
    <w:rsid w:val="05781409"/>
    <w:rsid w:val="058C7A5C"/>
    <w:rsid w:val="05942874"/>
    <w:rsid w:val="05EB52BF"/>
    <w:rsid w:val="060D50BB"/>
    <w:rsid w:val="06124A11"/>
    <w:rsid w:val="06316315"/>
    <w:rsid w:val="06722A54"/>
    <w:rsid w:val="07210937"/>
    <w:rsid w:val="07596697"/>
    <w:rsid w:val="07C531B9"/>
    <w:rsid w:val="08041970"/>
    <w:rsid w:val="080E3F82"/>
    <w:rsid w:val="082C7F1B"/>
    <w:rsid w:val="08546EC5"/>
    <w:rsid w:val="08BD20E2"/>
    <w:rsid w:val="08FB46E2"/>
    <w:rsid w:val="0910700E"/>
    <w:rsid w:val="09464101"/>
    <w:rsid w:val="096E0EE2"/>
    <w:rsid w:val="09951D91"/>
    <w:rsid w:val="0A2A5DED"/>
    <w:rsid w:val="0A501BB4"/>
    <w:rsid w:val="0A5E496A"/>
    <w:rsid w:val="0A956499"/>
    <w:rsid w:val="0ADC0D82"/>
    <w:rsid w:val="0AEB71AE"/>
    <w:rsid w:val="0B036EA1"/>
    <w:rsid w:val="0B085A65"/>
    <w:rsid w:val="0B111A50"/>
    <w:rsid w:val="0B1957C1"/>
    <w:rsid w:val="0B444A32"/>
    <w:rsid w:val="0B523714"/>
    <w:rsid w:val="0BCA5515"/>
    <w:rsid w:val="0BE056FA"/>
    <w:rsid w:val="0C13125D"/>
    <w:rsid w:val="0C233558"/>
    <w:rsid w:val="0C6F059C"/>
    <w:rsid w:val="0C91743F"/>
    <w:rsid w:val="0CBA252E"/>
    <w:rsid w:val="0CE54E38"/>
    <w:rsid w:val="0D0115C4"/>
    <w:rsid w:val="0D2A6FC0"/>
    <w:rsid w:val="0D336C85"/>
    <w:rsid w:val="0D3F4141"/>
    <w:rsid w:val="0D6F0F0B"/>
    <w:rsid w:val="0DA90565"/>
    <w:rsid w:val="0E3B7858"/>
    <w:rsid w:val="0E8F6A08"/>
    <w:rsid w:val="0EAC151C"/>
    <w:rsid w:val="0ED463D8"/>
    <w:rsid w:val="0F01062B"/>
    <w:rsid w:val="0F035579"/>
    <w:rsid w:val="0F7450E6"/>
    <w:rsid w:val="0F7E0D2B"/>
    <w:rsid w:val="0FF02238"/>
    <w:rsid w:val="10577FF7"/>
    <w:rsid w:val="10F25191"/>
    <w:rsid w:val="11335BD7"/>
    <w:rsid w:val="11961CCB"/>
    <w:rsid w:val="11D3607E"/>
    <w:rsid w:val="11FC1F7F"/>
    <w:rsid w:val="12080923"/>
    <w:rsid w:val="12456041"/>
    <w:rsid w:val="12676FF8"/>
    <w:rsid w:val="12695E57"/>
    <w:rsid w:val="12985F6F"/>
    <w:rsid w:val="12D77066"/>
    <w:rsid w:val="12F2507E"/>
    <w:rsid w:val="12F82873"/>
    <w:rsid w:val="13026EC7"/>
    <w:rsid w:val="134C1CEB"/>
    <w:rsid w:val="13850E78"/>
    <w:rsid w:val="1393653E"/>
    <w:rsid w:val="13C80904"/>
    <w:rsid w:val="14040F79"/>
    <w:rsid w:val="143A53BF"/>
    <w:rsid w:val="14522A66"/>
    <w:rsid w:val="146825D9"/>
    <w:rsid w:val="14A20ACC"/>
    <w:rsid w:val="14E219FF"/>
    <w:rsid w:val="14EC5EF6"/>
    <w:rsid w:val="15040702"/>
    <w:rsid w:val="154B658F"/>
    <w:rsid w:val="159445ED"/>
    <w:rsid w:val="15A77B14"/>
    <w:rsid w:val="161E6859"/>
    <w:rsid w:val="162701E6"/>
    <w:rsid w:val="165E18B1"/>
    <w:rsid w:val="1672275E"/>
    <w:rsid w:val="16867C8A"/>
    <w:rsid w:val="169930DC"/>
    <w:rsid w:val="16D2663D"/>
    <w:rsid w:val="17E0004D"/>
    <w:rsid w:val="180D1902"/>
    <w:rsid w:val="18486D9C"/>
    <w:rsid w:val="188A5FFF"/>
    <w:rsid w:val="188F3E30"/>
    <w:rsid w:val="18F81250"/>
    <w:rsid w:val="18FF4051"/>
    <w:rsid w:val="1900118F"/>
    <w:rsid w:val="194E045B"/>
    <w:rsid w:val="1A12131B"/>
    <w:rsid w:val="1A407919"/>
    <w:rsid w:val="1A410E46"/>
    <w:rsid w:val="1A5E3F18"/>
    <w:rsid w:val="1A5F4866"/>
    <w:rsid w:val="1A9A08B1"/>
    <w:rsid w:val="1AAB467C"/>
    <w:rsid w:val="1ABA183A"/>
    <w:rsid w:val="1B1E5CC8"/>
    <w:rsid w:val="1B31047F"/>
    <w:rsid w:val="1B400660"/>
    <w:rsid w:val="1B730595"/>
    <w:rsid w:val="1B987B47"/>
    <w:rsid w:val="1BCA49F8"/>
    <w:rsid w:val="1C00750C"/>
    <w:rsid w:val="1C082537"/>
    <w:rsid w:val="1C96296D"/>
    <w:rsid w:val="1C991608"/>
    <w:rsid w:val="1D052F29"/>
    <w:rsid w:val="1D3A267F"/>
    <w:rsid w:val="1D4209B0"/>
    <w:rsid w:val="1D592234"/>
    <w:rsid w:val="1D5E6338"/>
    <w:rsid w:val="1D6E4ED7"/>
    <w:rsid w:val="1D7129B5"/>
    <w:rsid w:val="1DC77766"/>
    <w:rsid w:val="1E36109D"/>
    <w:rsid w:val="1E6C1577"/>
    <w:rsid w:val="1E7B2E65"/>
    <w:rsid w:val="1E8C2FD4"/>
    <w:rsid w:val="1ECB0A06"/>
    <w:rsid w:val="1EE3035C"/>
    <w:rsid w:val="1F4D2694"/>
    <w:rsid w:val="1F682713"/>
    <w:rsid w:val="1F9C7EBF"/>
    <w:rsid w:val="1FBC301E"/>
    <w:rsid w:val="201900EE"/>
    <w:rsid w:val="202C7E22"/>
    <w:rsid w:val="20304226"/>
    <w:rsid w:val="20F070A1"/>
    <w:rsid w:val="21384A83"/>
    <w:rsid w:val="2190618E"/>
    <w:rsid w:val="21933ED0"/>
    <w:rsid w:val="219D5FDD"/>
    <w:rsid w:val="21B42E8F"/>
    <w:rsid w:val="21B62AC2"/>
    <w:rsid w:val="2225350A"/>
    <w:rsid w:val="225603A9"/>
    <w:rsid w:val="227057CA"/>
    <w:rsid w:val="2286568A"/>
    <w:rsid w:val="228F55D2"/>
    <w:rsid w:val="22F56664"/>
    <w:rsid w:val="22FF5BB9"/>
    <w:rsid w:val="23203542"/>
    <w:rsid w:val="23511462"/>
    <w:rsid w:val="236230E7"/>
    <w:rsid w:val="23700624"/>
    <w:rsid w:val="238002CA"/>
    <w:rsid w:val="23C959D7"/>
    <w:rsid w:val="23EA5BC3"/>
    <w:rsid w:val="23F7700F"/>
    <w:rsid w:val="240C1EF0"/>
    <w:rsid w:val="245F6995"/>
    <w:rsid w:val="249757F1"/>
    <w:rsid w:val="24B30884"/>
    <w:rsid w:val="24E45993"/>
    <w:rsid w:val="25083BE5"/>
    <w:rsid w:val="253879ED"/>
    <w:rsid w:val="25890B3D"/>
    <w:rsid w:val="25EE74A0"/>
    <w:rsid w:val="26444656"/>
    <w:rsid w:val="264A075D"/>
    <w:rsid w:val="26DE2FF3"/>
    <w:rsid w:val="26FC0C63"/>
    <w:rsid w:val="27165388"/>
    <w:rsid w:val="27460774"/>
    <w:rsid w:val="279F35CF"/>
    <w:rsid w:val="27CD727F"/>
    <w:rsid w:val="27E24B00"/>
    <w:rsid w:val="27F23665"/>
    <w:rsid w:val="28223E36"/>
    <w:rsid w:val="282E6701"/>
    <w:rsid w:val="28367301"/>
    <w:rsid w:val="28380C96"/>
    <w:rsid w:val="28AA4330"/>
    <w:rsid w:val="28B31225"/>
    <w:rsid w:val="29052806"/>
    <w:rsid w:val="291F0617"/>
    <w:rsid w:val="292226AF"/>
    <w:rsid w:val="296454F8"/>
    <w:rsid w:val="297107C7"/>
    <w:rsid w:val="298E4358"/>
    <w:rsid w:val="29965F04"/>
    <w:rsid w:val="29C8521C"/>
    <w:rsid w:val="29C97B0E"/>
    <w:rsid w:val="29CB291D"/>
    <w:rsid w:val="2A904799"/>
    <w:rsid w:val="2A9410D5"/>
    <w:rsid w:val="2AAE3A07"/>
    <w:rsid w:val="2AB15801"/>
    <w:rsid w:val="2AF87901"/>
    <w:rsid w:val="2B3A3025"/>
    <w:rsid w:val="2BC56073"/>
    <w:rsid w:val="2BD06374"/>
    <w:rsid w:val="2BDF78E1"/>
    <w:rsid w:val="2BE048B9"/>
    <w:rsid w:val="2C104F88"/>
    <w:rsid w:val="2C2C601B"/>
    <w:rsid w:val="2C765D7F"/>
    <w:rsid w:val="2D0312D3"/>
    <w:rsid w:val="2D0B7011"/>
    <w:rsid w:val="2D187243"/>
    <w:rsid w:val="2D607001"/>
    <w:rsid w:val="2D813DD7"/>
    <w:rsid w:val="2DA30137"/>
    <w:rsid w:val="2DD02307"/>
    <w:rsid w:val="2DD4793D"/>
    <w:rsid w:val="2E0352BC"/>
    <w:rsid w:val="2E1879D5"/>
    <w:rsid w:val="2E3714A4"/>
    <w:rsid w:val="2E396D0E"/>
    <w:rsid w:val="2E3E00ED"/>
    <w:rsid w:val="2E3F25AE"/>
    <w:rsid w:val="2E826474"/>
    <w:rsid w:val="2E841817"/>
    <w:rsid w:val="2F9A3429"/>
    <w:rsid w:val="2FEA779A"/>
    <w:rsid w:val="30264D1E"/>
    <w:rsid w:val="307D5C1A"/>
    <w:rsid w:val="30B73C5B"/>
    <w:rsid w:val="30C827FD"/>
    <w:rsid w:val="30EB624E"/>
    <w:rsid w:val="31724B9C"/>
    <w:rsid w:val="31BE597C"/>
    <w:rsid w:val="31C4631C"/>
    <w:rsid w:val="31EA1CF2"/>
    <w:rsid w:val="32023469"/>
    <w:rsid w:val="321A1EE3"/>
    <w:rsid w:val="322F4F27"/>
    <w:rsid w:val="323745C1"/>
    <w:rsid w:val="32BA0C51"/>
    <w:rsid w:val="32D7490F"/>
    <w:rsid w:val="33353CD3"/>
    <w:rsid w:val="33462630"/>
    <w:rsid w:val="33606A17"/>
    <w:rsid w:val="33785BDE"/>
    <w:rsid w:val="339C3931"/>
    <w:rsid w:val="34100013"/>
    <w:rsid w:val="34610279"/>
    <w:rsid w:val="3462703E"/>
    <w:rsid w:val="349124F1"/>
    <w:rsid w:val="34A55F9D"/>
    <w:rsid w:val="34CC76FA"/>
    <w:rsid w:val="34D663AF"/>
    <w:rsid w:val="34E24AFB"/>
    <w:rsid w:val="350E3F95"/>
    <w:rsid w:val="35AA4ED1"/>
    <w:rsid w:val="35B91A99"/>
    <w:rsid w:val="36264037"/>
    <w:rsid w:val="36EE56C3"/>
    <w:rsid w:val="36EF5F27"/>
    <w:rsid w:val="3776710C"/>
    <w:rsid w:val="37981210"/>
    <w:rsid w:val="37AD2A4C"/>
    <w:rsid w:val="385F4274"/>
    <w:rsid w:val="38825E66"/>
    <w:rsid w:val="38AC27BD"/>
    <w:rsid w:val="38C16036"/>
    <w:rsid w:val="38FD6C84"/>
    <w:rsid w:val="39095C94"/>
    <w:rsid w:val="393029C8"/>
    <w:rsid w:val="394221A2"/>
    <w:rsid w:val="39474A0A"/>
    <w:rsid w:val="395155D3"/>
    <w:rsid w:val="39621D5E"/>
    <w:rsid w:val="3A0003D7"/>
    <w:rsid w:val="3A2401B7"/>
    <w:rsid w:val="3A497F78"/>
    <w:rsid w:val="3A673B47"/>
    <w:rsid w:val="3A7C12C5"/>
    <w:rsid w:val="3A800389"/>
    <w:rsid w:val="3B104705"/>
    <w:rsid w:val="3B30719C"/>
    <w:rsid w:val="3B612EFA"/>
    <w:rsid w:val="3C2D76D8"/>
    <w:rsid w:val="3CA2250B"/>
    <w:rsid w:val="3CD010C9"/>
    <w:rsid w:val="3CD34B17"/>
    <w:rsid w:val="3CE70777"/>
    <w:rsid w:val="3D0C6006"/>
    <w:rsid w:val="3D220FDE"/>
    <w:rsid w:val="3D5612A3"/>
    <w:rsid w:val="3D804EB1"/>
    <w:rsid w:val="3E636124"/>
    <w:rsid w:val="3E6660AE"/>
    <w:rsid w:val="3EA133EA"/>
    <w:rsid w:val="3ED87036"/>
    <w:rsid w:val="3EE93E44"/>
    <w:rsid w:val="3F0C73DB"/>
    <w:rsid w:val="3F343EDD"/>
    <w:rsid w:val="3FAE21A9"/>
    <w:rsid w:val="3FC92FE8"/>
    <w:rsid w:val="3FD73804"/>
    <w:rsid w:val="3FDF3768"/>
    <w:rsid w:val="3FE213FE"/>
    <w:rsid w:val="4040191C"/>
    <w:rsid w:val="404C083A"/>
    <w:rsid w:val="404E573A"/>
    <w:rsid w:val="407F393A"/>
    <w:rsid w:val="40AA5CF0"/>
    <w:rsid w:val="41141717"/>
    <w:rsid w:val="416163D3"/>
    <w:rsid w:val="41765224"/>
    <w:rsid w:val="41962FC4"/>
    <w:rsid w:val="42087906"/>
    <w:rsid w:val="420B6D41"/>
    <w:rsid w:val="4229687C"/>
    <w:rsid w:val="42887029"/>
    <w:rsid w:val="429A6A15"/>
    <w:rsid w:val="42AC3A3A"/>
    <w:rsid w:val="42B70F03"/>
    <w:rsid w:val="42F57A6A"/>
    <w:rsid w:val="431525BD"/>
    <w:rsid w:val="43317379"/>
    <w:rsid w:val="437A6A42"/>
    <w:rsid w:val="439534B9"/>
    <w:rsid w:val="43957638"/>
    <w:rsid w:val="44063E32"/>
    <w:rsid w:val="4439440E"/>
    <w:rsid w:val="44524995"/>
    <w:rsid w:val="446931AC"/>
    <w:rsid w:val="44A80D9D"/>
    <w:rsid w:val="45416628"/>
    <w:rsid w:val="456B2958"/>
    <w:rsid w:val="4586581D"/>
    <w:rsid w:val="4603066A"/>
    <w:rsid w:val="46524477"/>
    <w:rsid w:val="465854C9"/>
    <w:rsid w:val="46B94BBA"/>
    <w:rsid w:val="46C95B1B"/>
    <w:rsid w:val="47072496"/>
    <w:rsid w:val="472D3BDD"/>
    <w:rsid w:val="47453A8F"/>
    <w:rsid w:val="477E798F"/>
    <w:rsid w:val="48550E49"/>
    <w:rsid w:val="487E515D"/>
    <w:rsid w:val="49BF718C"/>
    <w:rsid w:val="49F44C34"/>
    <w:rsid w:val="4A0B0B6D"/>
    <w:rsid w:val="4A112B40"/>
    <w:rsid w:val="4A34774F"/>
    <w:rsid w:val="4A440E6D"/>
    <w:rsid w:val="4A814DEF"/>
    <w:rsid w:val="4AB63EA1"/>
    <w:rsid w:val="4B0144FF"/>
    <w:rsid w:val="4B5B76B8"/>
    <w:rsid w:val="4B8B7991"/>
    <w:rsid w:val="4BAD7E9E"/>
    <w:rsid w:val="4BD25D21"/>
    <w:rsid w:val="4C1D5048"/>
    <w:rsid w:val="4C28494E"/>
    <w:rsid w:val="4C2B3B59"/>
    <w:rsid w:val="4CD945DE"/>
    <w:rsid w:val="4CDD70E0"/>
    <w:rsid w:val="4D0673AC"/>
    <w:rsid w:val="4E6D31DA"/>
    <w:rsid w:val="4E80031D"/>
    <w:rsid w:val="4E855F30"/>
    <w:rsid w:val="4EBC0F48"/>
    <w:rsid w:val="4EC44D7B"/>
    <w:rsid w:val="4EE73F7A"/>
    <w:rsid w:val="4F0903A9"/>
    <w:rsid w:val="4F23768C"/>
    <w:rsid w:val="4F311B45"/>
    <w:rsid w:val="4F6A7558"/>
    <w:rsid w:val="4F7C7A8C"/>
    <w:rsid w:val="4F7F3DFA"/>
    <w:rsid w:val="4F946B56"/>
    <w:rsid w:val="4FE94AB8"/>
    <w:rsid w:val="503F05B1"/>
    <w:rsid w:val="5040775D"/>
    <w:rsid w:val="504273BB"/>
    <w:rsid w:val="5074796C"/>
    <w:rsid w:val="50841B1F"/>
    <w:rsid w:val="50B61EFB"/>
    <w:rsid w:val="50B9287D"/>
    <w:rsid w:val="513C2171"/>
    <w:rsid w:val="514F01E1"/>
    <w:rsid w:val="517C5E3E"/>
    <w:rsid w:val="5191613E"/>
    <w:rsid w:val="51C452E5"/>
    <w:rsid w:val="51CF1221"/>
    <w:rsid w:val="51F04F4A"/>
    <w:rsid w:val="5225614D"/>
    <w:rsid w:val="52750C77"/>
    <w:rsid w:val="539C677A"/>
    <w:rsid w:val="53B90521"/>
    <w:rsid w:val="53C549D3"/>
    <w:rsid w:val="53FD6E9A"/>
    <w:rsid w:val="54102DC5"/>
    <w:rsid w:val="54336627"/>
    <w:rsid w:val="544F7757"/>
    <w:rsid w:val="54B15016"/>
    <w:rsid w:val="54B15E53"/>
    <w:rsid w:val="54E22B90"/>
    <w:rsid w:val="5555648E"/>
    <w:rsid w:val="555962BC"/>
    <w:rsid w:val="556436F4"/>
    <w:rsid w:val="557A6C6A"/>
    <w:rsid w:val="558E411C"/>
    <w:rsid w:val="55D10548"/>
    <w:rsid w:val="56045CA6"/>
    <w:rsid w:val="56384123"/>
    <w:rsid w:val="564B6950"/>
    <w:rsid w:val="56A27888"/>
    <w:rsid w:val="57183B71"/>
    <w:rsid w:val="574B00F5"/>
    <w:rsid w:val="575257A5"/>
    <w:rsid w:val="57B74B58"/>
    <w:rsid w:val="57E63206"/>
    <w:rsid w:val="580544D9"/>
    <w:rsid w:val="580D330F"/>
    <w:rsid w:val="583E3C5F"/>
    <w:rsid w:val="58524939"/>
    <w:rsid w:val="58591997"/>
    <w:rsid w:val="58647037"/>
    <w:rsid w:val="59177F48"/>
    <w:rsid w:val="592866D1"/>
    <w:rsid w:val="59794FE7"/>
    <w:rsid w:val="59DB69B0"/>
    <w:rsid w:val="5A37271A"/>
    <w:rsid w:val="5A9870AD"/>
    <w:rsid w:val="5A992F99"/>
    <w:rsid w:val="5AAE0103"/>
    <w:rsid w:val="5AB757B2"/>
    <w:rsid w:val="5AB85193"/>
    <w:rsid w:val="5AB94067"/>
    <w:rsid w:val="5AE97FCB"/>
    <w:rsid w:val="5B022D15"/>
    <w:rsid w:val="5B6248F3"/>
    <w:rsid w:val="5B8F774E"/>
    <w:rsid w:val="5BF14209"/>
    <w:rsid w:val="5C467452"/>
    <w:rsid w:val="5C7B28DE"/>
    <w:rsid w:val="5C7E6AB7"/>
    <w:rsid w:val="5C8D5A90"/>
    <w:rsid w:val="5D6A35D0"/>
    <w:rsid w:val="5D7731B7"/>
    <w:rsid w:val="5DB833BB"/>
    <w:rsid w:val="5DB91AB2"/>
    <w:rsid w:val="5E267CFF"/>
    <w:rsid w:val="5E336359"/>
    <w:rsid w:val="5EB71319"/>
    <w:rsid w:val="5EDE7DA8"/>
    <w:rsid w:val="5FB70C17"/>
    <w:rsid w:val="5FF1267B"/>
    <w:rsid w:val="60720B77"/>
    <w:rsid w:val="6075270A"/>
    <w:rsid w:val="60841098"/>
    <w:rsid w:val="608D7975"/>
    <w:rsid w:val="60B62CA5"/>
    <w:rsid w:val="611B04DE"/>
    <w:rsid w:val="61D65F44"/>
    <w:rsid w:val="620E37A7"/>
    <w:rsid w:val="623C331A"/>
    <w:rsid w:val="62403D31"/>
    <w:rsid w:val="62643CF8"/>
    <w:rsid w:val="62884421"/>
    <w:rsid w:val="6290279A"/>
    <w:rsid w:val="63D6255C"/>
    <w:rsid w:val="63E72456"/>
    <w:rsid w:val="64004D92"/>
    <w:rsid w:val="64436CA9"/>
    <w:rsid w:val="64713622"/>
    <w:rsid w:val="648D7A54"/>
    <w:rsid w:val="64C25130"/>
    <w:rsid w:val="64F331A6"/>
    <w:rsid w:val="650C2D20"/>
    <w:rsid w:val="650D4D67"/>
    <w:rsid w:val="655512DA"/>
    <w:rsid w:val="65C215F7"/>
    <w:rsid w:val="66464C58"/>
    <w:rsid w:val="672908D6"/>
    <w:rsid w:val="67506B86"/>
    <w:rsid w:val="67754078"/>
    <w:rsid w:val="67D45F35"/>
    <w:rsid w:val="67FB3A20"/>
    <w:rsid w:val="680369A8"/>
    <w:rsid w:val="681779BF"/>
    <w:rsid w:val="68986FBA"/>
    <w:rsid w:val="6904091F"/>
    <w:rsid w:val="690757FD"/>
    <w:rsid w:val="69195C4A"/>
    <w:rsid w:val="694A7D99"/>
    <w:rsid w:val="699B12FA"/>
    <w:rsid w:val="69AB7D3C"/>
    <w:rsid w:val="69BC72BD"/>
    <w:rsid w:val="69F36887"/>
    <w:rsid w:val="69F93F58"/>
    <w:rsid w:val="6A090D15"/>
    <w:rsid w:val="6A1516F9"/>
    <w:rsid w:val="6A446B7B"/>
    <w:rsid w:val="6A9637CE"/>
    <w:rsid w:val="6ABF5CE5"/>
    <w:rsid w:val="6B264C63"/>
    <w:rsid w:val="6B6C2E6F"/>
    <w:rsid w:val="6B911907"/>
    <w:rsid w:val="6C0E769F"/>
    <w:rsid w:val="6C1A0813"/>
    <w:rsid w:val="6C690506"/>
    <w:rsid w:val="6C870A40"/>
    <w:rsid w:val="6CB6151D"/>
    <w:rsid w:val="6CBB5A72"/>
    <w:rsid w:val="6CCA0197"/>
    <w:rsid w:val="6CDC1854"/>
    <w:rsid w:val="6CFA617E"/>
    <w:rsid w:val="6D260ECD"/>
    <w:rsid w:val="6D794FDE"/>
    <w:rsid w:val="6D9A22F9"/>
    <w:rsid w:val="6DB36353"/>
    <w:rsid w:val="6E001F1B"/>
    <w:rsid w:val="6E041B02"/>
    <w:rsid w:val="6E4037A1"/>
    <w:rsid w:val="6E8B4955"/>
    <w:rsid w:val="6EE862ED"/>
    <w:rsid w:val="6F0678E6"/>
    <w:rsid w:val="6F212166"/>
    <w:rsid w:val="6F2F79BF"/>
    <w:rsid w:val="6F6F69B0"/>
    <w:rsid w:val="6FC13E8A"/>
    <w:rsid w:val="6FD73ED6"/>
    <w:rsid w:val="6FFD692C"/>
    <w:rsid w:val="700A59DA"/>
    <w:rsid w:val="701E76F2"/>
    <w:rsid w:val="709366CE"/>
    <w:rsid w:val="70A4572A"/>
    <w:rsid w:val="714E088A"/>
    <w:rsid w:val="71512CD6"/>
    <w:rsid w:val="71D97BCC"/>
    <w:rsid w:val="721D47FD"/>
    <w:rsid w:val="7228600A"/>
    <w:rsid w:val="723004CB"/>
    <w:rsid w:val="72612BEE"/>
    <w:rsid w:val="72656FEF"/>
    <w:rsid w:val="72B7183E"/>
    <w:rsid w:val="72C82C96"/>
    <w:rsid w:val="7306762B"/>
    <w:rsid w:val="73590E8E"/>
    <w:rsid w:val="735C2D56"/>
    <w:rsid w:val="737237B7"/>
    <w:rsid w:val="737B3536"/>
    <w:rsid w:val="741F55E9"/>
    <w:rsid w:val="74534C97"/>
    <w:rsid w:val="747944A5"/>
    <w:rsid w:val="74943E9C"/>
    <w:rsid w:val="74D41FAD"/>
    <w:rsid w:val="74D46DA4"/>
    <w:rsid w:val="74F61AF8"/>
    <w:rsid w:val="751360FC"/>
    <w:rsid w:val="75322AAC"/>
    <w:rsid w:val="75D82C21"/>
    <w:rsid w:val="75F41B11"/>
    <w:rsid w:val="76465329"/>
    <w:rsid w:val="76570C13"/>
    <w:rsid w:val="765A05BC"/>
    <w:rsid w:val="767B6650"/>
    <w:rsid w:val="7687395B"/>
    <w:rsid w:val="76CE596E"/>
    <w:rsid w:val="773504DF"/>
    <w:rsid w:val="773618B1"/>
    <w:rsid w:val="775407D3"/>
    <w:rsid w:val="777A05E8"/>
    <w:rsid w:val="777C2A8C"/>
    <w:rsid w:val="786A6C97"/>
    <w:rsid w:val="7879243F"/>
    <w:rsid w:val="78A85DD1"/>
    <w:rsid w:val="78F7531E"/>
    <w:rsid w:val="78F968DF"/>
    <w:rsid w:val="79036A22"/>
    <w:rsid w:val="79612EFA"/>
    <w:rsid w:val="79870BE5"/>
    <w:rsid w:val="7988601A"/>
    <w:rsid w:val="799A6EF2"/>
    <w:rsid w:val="79C925D4"/>
    <w:rsid w:val="79D04B8F"/>
    <w:rsid w:val="7A843E4B"/>
    <w:rsid w:val="7A886C59"/>
    <w:rsid w:val="7AB90383"/>
    <w:rsid w:val="7AD10ECD"/>
    <w:rsid w:val="7ADF662A"/>
    <w:rsid w:val="7B0A398E"/>
    <w:rsid w:val="7B0F1047"/>
    <w:rsid w:val="7B2F25DE"/>
    <w:rsid w:val="7B580C40"/>
    <w:rsid w:val="7BC13290"/>
    <w:rsid w:val="7BD7073C"/>
    <w:rsid w:val="7BF62A6B"/>
    <w:rsid w:val="7C42194F"/>
    <w:rsid w:val="7CEB38F0"/>
    <w:rsid w:val="7CFD4BCC"/>
    <w:rsid w:val="7D065865"/>
    <w:rsid w:val="7D231D04"/>
    <w:rsid w:val="7D69294D"/>
    <w:rsid w:val="7D9A0179"/>
    <w:rsid w:val="7E2120FB"/>
    <w:rsid w:val="7E331719"/>
    <w:rsid w:val="7E603103"/>
    <w:rsid w:val="7E74673E"/>
    <w:rsid w:val="7E83691D"/>
    <w:rsid w:val="7F72726E"/>
    <w:rsid w:val="7F965AE8"/>
    <w:rsid w:val="7FBC15F0"/>
    <w:rsid w:val="7FF1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274E9"/>
  <w15:docId w15:val="{970F4AE0-F076-416A-A9D9-38A4B826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endnote reference" w:qFormat="1"/>
    <w:lsdException w:name="endnote tex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uiPriority="99"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rsid w:val="00AE52B2"/>
    <w:pPr>
      <w:widowControl w:val="0"/>
      <w:jc w:val="both"/>
    </w:pPr>
    <w:rPr>
      <w:kern w:val="2"/>
      <w:sz w:val="21"/>
      <w:szCs w:val="24"/>
    </w:rPr>
  </w:style>
  <w:style w:type="paragraph" w:styleId="1">
    <w:name w:val="heading 1"/>
    <w:basedOn w:val="a"/>
    <w:next w:val="a"/>
    <w:link w:val="10"/>
    <w:qFormat/>
    <w:pPr>
      <w:keepNext/>
      <w:keepLines/>
      <w:tabs>
        <w:tab w:val="left" w:pos="1440"/>
      </w:tabs>
      <w:spacing w:before="340" w:after="330" w:line="576" w:lineRule="auto"/>
      <w:ind w:left="432" w:hanging="432"/>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qFormat/>
    <w:pPr>
      <w:keepNext/>
      <w:keepLines/>
      <w:tabs>
        <w:tab w:val="left" w:pos="1008"/>
      </w:tabs>
      <w:spacing w:before="280" w:after="290" w:line="372" w:lineRule="auto"/>
      <w:ind w:left="1008" w:hanging="1008"/>
      <w:outlineLvl w:val="4"/>
    </w:pPr>
    <w:rPr>
      <w:b/>
      <w:bCs/>
      <w:sz w:val="28"/>
      <w:szCs w:val="28"/>
    </w:rPr>
  </w:style>
  <w:style w:type="paragraph" w:styleId="6">
    <w:name w:val="heading 6"/>
    <w:basedOn w:val="a"/>
    <w:next w:val="a"/>
    <w:link w:val="60"/>
    <w:qFormat/>
    <w:pPr>
      <w:keepNext/>
      <w:keepLines/>
      <w:tabs>
        <w:tab w:val="left" w:pos="1152"/>
      </w:tabs>
      <w:spacing w:before="240" w:after="64" w:line="317" w:lineRule="auto"/>
      <w:ind w:left="1152" w:hanging="1152"/>
      <w:outlineLvl w:val="5"/>
    </w:pPr>
    <w:rPr>
      <w:rFonts w:ascii="Arial" w:eastAsia="黑体" w:hAnsi="Arial"/>
      <w:b/>
      <w:sz w:val="24"/>
    </w:rPr>
  </w:style>
  <w:style w:type="paragraph" w:styleId="7">
    <w:name w:val="heading 7"/>
    <w:basedOn w:val="a"/>
    <w:next w:val="a"/>
    <w:link w:val="70"/>
    <w:qFormat/>
    <w:pPr>
      <w:keepNext/>
      <w:keepLines/>
      <w:tabs>
        <w:tab w:val="left" w:pos="1296"/>
      </w:tabs>
      <w:spacing w:before="240" w:after="64" w:line="317" w:lineRule="auto"/>
      <w:ind w:left="1296" w:hanging="1296"/>
      <w:outlineLvl w:val="6"/>
    </w:pPr>
    <w:rPr>
      <w:b/>
      <w:sz w:val="24"/>
    </w:rPr>
  </w:style>
  <w:style w:type="paragraph" w:styleId="8">
    <w:name w:val="heading 8"/>
    <w:basedOn w:val="a"/>
    <w:next w:val="a"/>
    <w:link w:val="80"/>
    <w:qFormat/>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17" w:lineRule="auto"/>
      <w:ind w:left="1584" w:hanging="1584"/>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41">
    <w:name w:val="List Bullet 4"/>
    <w:basedOn w:val="a"/>
    <w:qFormat/>
    <w:pPr>
      <w:tabs>
        <w:tab w:val="left" w:pos="1620"/>
      </w:tabs>
      <w:spacing w:line="360" w:lineRule="auto"/>
      <w:ind w:left="1620" w:hanging="360"/>
      <w:jc w:val="left"/>
    </w:pPr>
    <w:rPr>
      <w:rFonts w:ascii="宋体" w:hAnsi="宋体"/>
      <w:color w:val="7030A0"/>
      <w:sz w:val="24"/>
      <w:szCs w:val="20"/>
    </w:rPr>
  </w:style>
  <w:style w:type="paragraph" w:styleId="a3">
    <w:name w:val="List Number"/>
    <w:basedOn w:val="a"/>
    <w:qFormat/>
    <w:pPr>
      <w:tabs>
        <w:tab w:val="left" w:pos="360"/>
      </w:tabs>
      <w:spacing w:line="360" w:lineRule="auto"/>
      <w:ind w:left="360" w:hanging="360"/>
      <w:jc w:val="left"/>
    </w:pPr>
    <w:rPr>
      <w:rFonts w:ascii="宋体" w:hAnsi="宋体"/>
      <w:color w:val="7030A0"/>
      <w:sz w:val="24"/>
      <w:szCs w:val="20"/>
    </w:rPr>
  </w:style>
  <w:style w:type="paragraph" w:styleId="a4">
    <w:name w:val="Normal Indent"/>
    <w:basedOn w:val="a"/>
    <w:next w:val="a"/>
    <w:uiPriority w:val="99"/>
    <w:qFormat/>
    <w:pPr>
      <w:ind w:firstLineChars="200" w:firstLine="420"/>
    </w:pPr>
  </w:style>
  <w:style w:type="paragraph" w:styleId="a5">
    <w:name w:val="caption"/>
    <w:basedOn w:val="a"/>
    <w:next w:val="a"/>
    <w:link w:val="a6"/>
    <w:qFormat/>
    <w:pPr>
      <w:ind w:firstLineChars="2282" w:firstLine="6290"/>
    </w:pPr>
    <w:rPr>
      <w:b/>
      <w:bCs/>
      <w:color w:val="000080"/>
      <w:sz w:val="28"/>
    </w:rPr>
  </w:style>
  <w:style w:type="paragraph" w:styleId="a7">
    <w:name w:val="List Bullet"/>
    <w:basedOn w:val="a"/>
    <w:qFormat/>
    <w:pPr>
      <w:tabs>
        <w:tab w:val="left" w:pos="360"/>
      </w:tabs>
      <w:spacing w:line="360" w:lineRule="auto"/>
      <w:ind w:left="360" w:hanging="360"/>
      <w:jc w:val="left"/>
    </w:pPr>
    <w:rPr>
      <w:rFonts w:ascii="宋体" w:hAnsi="宋体"/>
      <w:color w:val="7030A0"/>
      <w:sz w:val="24"/>
      <w:szCs w:val="20"/>
    </w:rPr>
  </w:style>
  <w:style w:type="paragraph" w:styleId="a8">
    <w:name w:val="annotation text"/>
    <w:basedOn w:val="a"/>
    <w:link w:val="a9"/>
    <w:qFormat/>
    <w:pPr>
      <w:jc w:val="left"/>
    </w:pPr>
  </w:style>
  <w:style w:type="paragraph" w:styleId="31">
    <w:name w:val="List Bullet 3"/>
    <w:basedOn w:val="a"/>
    <w:qFormat/>
    <w:pPr>
      <w:tabs>
        <w:tab w:val="left" w:pos="775"/>
      </w:tabs>
      <w:spacing w:line="360" w:lineRule="auto"/>
      <w:ind w:left="775" w:hanging="360"/>
    </w:pPr>
    <w:rPr>
      <w:kern w:val="0"/>
    </w:rPr>
  </w:style>
  <w:style w:type="paragraph" w:styleId="aa">
    <w:name w:val="Body Text"/>
    <w:basedOn w:val="a"/>
    <w:next w:val="21"/>
    <w:link w:val="ab"/>
    <w:qFormat/>
    <w:pPr>
      <w:spacing w:line="360" w:lineRule="auto"/>
    </w:pPr>
  </w:style>
  <w:style w:type="paragraph" w:styleId="21">
    <w:name w:val="Body Text 2"/>
    <w:basedOn w:val="a"/>
    <w:uiPriority w:val="99"/>
    <w:qFormat/>
    <w:pPr>
      <w:adjustRightInd w:val="0"/>
      <w:snapToGrid w:val="0"/>
      <w:spacing w:line="480" w:lineRule="atLeast"/>
    </w:pPr>
    <w:rPr>
      <w:sz w:val="28"/>
      <w:szCs w:val="28"/>
    </w:rPr>
  </w:style>
  <w:style w:type="paragraph" w:styleId="22">
    <w:name w:val="List Bullet 2"/>
    <w:basedOn w:val="a"/>
    <w:qFormat/>
    <w:pPr>
      <w:tabs>
        <w:tab w:val="left" w:pos="780"/>
      </w:tabs>
      <w:spacing w:line="360" w:lineRule="auto"/>
      <w:ind w:left="780" w:hanging="360"/>
      <w:jc w:val="left"/>
    </w:pPr>
    <w:rPr>
      <w:rFonts w:ascii="宋体" w:hAnsi="宋体"/>
      <w:color w:val="7030A0"/>
      <w:sz w:val="24"/>
      <w:szCs w:val="20"/>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tabs>
        <w:tab w:val="left" w:pos="400"/>
        <w:tab w:val="left" w:pos="576"/>
        <w:tab w:val="right" w:leader="dot" w:pos="8778"/>
      </w:tabs>
      <w:ind w:left="10"/>
      <w:jc w:val="center"/>
    </w:pPr>
    <w:rPr>
      <w:rFonts w:ascii="宋体" w:hAnsi="宋体"/>
      <w:b/>
      <w:iCs/>
      <w:sz w:val="24"/>
    </w:rPr>
  </w:style>
  <w:style w:type="paragraph" w:styleId="ac">
    <w:name w:val="Plain Text"/>
    <w:basedOn w:val="a"/>
    <w:link w:val="ad"/>
    <w:qFormat/>
    <w:pPr>
      <w:spacing w:line="305" w:lineRule="auto"/>
      <w:ind w:firstLine="420"/>
    </w:pPr>
    <w:rPr>
      <w:rFonts w:ascii="宋体" w:hAnsi="Courier New" w:cs="Courier New"/>
      <w:szCs w:val="21"/>
    </w:rPr>
  </w:style>
  <w:style w:type="paragraph" w:styleId="51">
    <w:name w:val="List Bullet 5"/>
    <w:basedOn w:val="a"/>
    <w:qFormat/>
    <w:pPr>
      <w:tabs>
        <w:tab w:val="left" w:pos="2040"/>
      </w:tabs>
      <w:spacing w:line="360" w:lineRule="auto"/>
      <w:ind w:left="2040" w:hanging="360"/>
      <w:jc w:val="left"/>
    </w:pPr>
    <w:rPr>
      <w:rFonts w:ascii="宋体" w:hAnsi="宋体"/>
      <w:color w:val="7030A0"/>
      <w:sz w:val="24"/>
      <w:szCs w:val="20"/>
    </w:rPr>
  </w:style>
  <w:style w:type="paragraph" w:styleId="TOC8">
    <w:name w:val="toc 8"/>
    <w:basedOn w:val="a"/>
    <w:next w:val="a"/>
    <w:qFormat/>
    <w:pPr>
      <w:ind w:left="1470"/>
      <w:jc w:val="left"/>
    </w:pPr>
    <w:rPr>
      <w:sz w:val="18"/>
      <w:szCs w:val="18"/>
    </w:rPr>
  </w:style>
  <w:style w:type="paragraph" w:styleId="ae">
    <w:name w:val="endnote text"/>
    <w:basedOn w:val="a"/>
    <w:link w:val="af"/>
    <w:qFormat/>
    <w:pPr>
      <w:snapToGrid w:val="0"/>
      <w:spacing w:line="500" w:lineRule="exact"/>
      <w:jc w:val="left"/>
    </w:p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78"/>
      </w:tabs>
      <w:snapToGrid w:val="0"/>
      <w:spacing w:line="360" w:lineRule="auto"/>
      <w:jc w:val="center"/>
    </w:pPr>
    <w:rPr>
      <w:b/>
      <w:bCs/>
      <w:iCs/>
      <w:caps/>
      <w:kern w:val="0"/>
      <w:sz w:val="36"/>
      <w:szCs w:val="36"/>
    </w:rPr>
  </w:style>
  <w:style w:type="paragraph" w:styleId="TOC4">
    <w:name w:val="toc 4"/>
    <w:basedOn w:val="a"/>
    <w:next w:val="a"/>
    <w:qFormat/>
    <w:pPr>
      <w:ind w:left="630"/>
      <w:jc w:val="left"/>
    </w:pPr>
    <w:rPr>
      <w:sz w:val="18"/>
      <w:szCs w:val="18"/>
    </w:rPr>
  </w:style>
  <w:style w:type="paragraph" w:styleId="af4">
    <w:name w:val="footnote text"/>
    <w:basedOn w:val="a"/>
    <w:link w:val="af5"/>
    <w:qFormat/>
    <w:pPr>
      <w:adjustRightInd w:val="0"/>
      <w:spacing w:line="312" w:lineRule="atLeast"/>
      <w:jc w:val="left"/>
      <w:textAlignment w:val="baseline"/>
    </w:pPr>
    <w:rPr>
      <w:sz w:val="18"/>
    </w:rPr>
  </w:style>
  <w:style w:type="paragraph" w:styleId="TOC6">
    <w:name w:val="toc 6"/>
    <w:basedOn w:val="a"/>
    <w:next w:val="a"/>
    <w:qFormat/>
    <w:pPr>
      <w:ind w:left="1050"/>
      <w:jc w:val="left"/>
    </w:pPr>
    <w:rPr>
      <w:sz w:val="18"/>
      <w:szCs w:val="18"/>
    </w:rPr>
  </w:style>
  <w:style w:type="paragraph" w:styleId="TOC2">
    <w:name w:val="toc 2"/>
    <w:basedOn w:val="a"/>
    <w:next w:val="a"/>
    <w:uiPriority w:val="39"/>
    <w:qFormat/>
    <w:pPr>
      <w:tabs>
        <w:tab w:val="right" w:leader="dot" w:pos="8778"/>
      </w:tabs>
      <w:ind w:leftChars="9" w:left="23" w:hangingChars="2" w:hanging="4"/>
      <w:jc w:val="left"/>
    </w:pPr>
    <w:rPr>
      <w:smallCaps/>
      <w:sz w:val="20"/>
      <w:szCs w:val="20"/>
    </w:rPr>
  </w:style>
  <w:style w:type="paragraph" w:styleId="TOC9">
    <w:name w:val="toc 9"/>
    <w:basedOn w:val="a"/>
    <w:next w:val="a"/>
    <w:qFormat/>
    <w:pPr>
      <w:ind w:left="1680"/>
      <w:jc w:val="left"/>
    </w:pPr>
    <w:rPr>
      <w:sz w:val="18"/>
      <w:szCs w:val="18"/>
    </w:rPr>
  </w:style>
  <w:style w:type="paragraph" w:styleId="af6">
    <w:name w:val="Normal (Web)"/>
    <w:basedOn w:val="a"/>
    <w:qFormat/>
    <w:pPr>
      <w:spacing w:beforeAutospacing="1" w:afterAutospacing="1"/>
      <w:jc w:val="left"/>
    </w:pPr>
    <w:rPr>
      <w:kern w:val="0"/>
      <w:sz w:val="24"/>
    </w:rPr>
  </w:style>
  <w:style w:type="paragraph" w:styleId="af7">
    <w:name w:val="Title"/>
    <w:basedOn w:val="a"/>
    <w:link w:val="af8"/>
    <w:qFormat/>
    <w:pPr>
      <w:widowControl/>
      <w:spacing w:before="240" w:after="60"/>
      <w:jc w:val="center"/>
      <w:outlineLvl w:val="0"/>
    </w:pPr>
    <w:rPr>
      <w:rFonts w:ascii="Arial" w:eastAsia="楷体_GB2312" w:hAnsi="Arial"/>
      <w:b/>
      <w:sz w:val="32"/>
    </w:rPr>
  </w:style>
  <w:style w:type="paragraph" w:styleId="af9">
    <w:name w:val="annotation subject"/>
    <w:basedOn w:val="a8"/>
    <w:next w:val="a8"/>
    <w:link w:val="afa"/>
    <w:qFormat/>
    <w:rPr>
      <w:b/>
      <w:bCs/>
    </w:rPr>
  </w:style>
  <w:style w:type="table" w:styleId="af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endnote reference"/>
    <w:qFormat/>
    <w:rPr>
      <w:vertAlign w:val="superscript"/>
    </w:rPr>
  </w:style>
  <w:style w:type="character" w:styleId="afe">
    <w:name w:val="FollowedHyperlink"/>
    <w:qFormat/>
    <w:rPr>
      <w:color w:val="800080"/>
      <w:u w:val="single"/>
    </w:rPr>
  </w:style>
  <w:style w:type="character" w:styleId="aff">
    <w:name w:val="Emphasis"/>
    <w:qFormat/>
    <w:rPr>
      <w:i/>
    </w:rPr>
  </w:style>
  <w:style w:type="character" w:styleId="aff0">
    <w:name w:val="Hyperlink"/>
    <w:basedOn w:val="a0"/>
    <w:uiPriority w:val="99"/>
    <w:qFormat/>
    <w:rPr>
      <w:color w:val="0000FF"/>
      <w:u w:val="single"/>
    </w:rPr>
  </w:style>
  <w:style w:type="character" w:styleId="aff1">
    <w:name w:val="annotation reference"/>
    <w:qFormat/>
    <w:rPr>
      <w:sz w:val="21"/>
      <w:szCs w:val="21"/>
    </w:rPr>
  </w:style>
  <w:style w:type="character" w:styleId="aff2">
    <w:name w:val="footnote reference"/>
    <w:qFormat/>
    <w:rPr>
      <w:vertAlign w:val="superscript"/>
    </w:rPr>
  </w:style>
  <w:style w:type="character" w:customStyle="1" w:styleId="10">
    <w:name w:val="标题 1 字符"/>
    <w:link w:val="1"/>
    <w:semiHidden/>
    <w:qFormat/>
    <w:rPr>
      <w:rFonts w:ascii="Times New Roman" w:hAnsi="Times New Roman"/>
      <w:b/>
      <w:bCs/>
      <w:kern w:val="44"/>
      <w:sz w:val="44"/>
      <w:szCs w:val="44"/>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semiHidden/>
    <w:qFormat/>
    <w:rPr>
      <w:rFonts w:ascii="Times New Roman" w:hAnsi="Times New Roman"/>
      <w:b/>
      <w:bCs/>
      <w:kern w:val="2"/>
      <w:sz w:val="32"/>
      <w:szCs w:val="32"/>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5Char">
    <w:name w:val="标题 5 Char"/>
    <w:semiHidden/>
    <w:qFormat/>
    <w:rPr>
      <w:rFonts w:ascii="Times New Roman" w:hAnsi="Times New Roman"/>
      <w:b/>
      <w:bCs/>
      <w:kern w:val="2"/>
      <w:sz w:val="28"/>
      <w:szCs w:val="28"/>
    </w:rPr>
  </w:style>
  <w:style w:type="character" w:customStyle="1" w:styleId="60">
    <w:name w:val="标题 6 字符"/>
    <w:link w:val="6"/>
    <w:semiHidden/>
    <w:qFormat/>
    <w:rPr>
      <w:rFonts w:ascii="Arial" w:eastAsia="黑体" w:hAnsi="Arial"/>
      <w:b/>
      <w:kern w:val="2"/>
      <w:sz w:val="24"/>
    </w:rPr>
  </w:style>
  <w:style w:type="character" w:customStyle="1" w:styleId="70">
    <w:name w:val="标题 7 字符"/>
    <w:link w:val="7"/>
    <w:semiHidden/>
    <w:qFormat/>
    <w:rPr>
      <w:rFonts w:ascii="Times New Roman" w:hAnsi="Times New Roman"/>
      <w:b/>
      <w:kern w:val="2"/>
      <w:sz w:val="24"/>
    </w:rPr>
  </w:style>
  <w:style w:type="character" w:customStyle="1" w:styleId="80">
    <w:name w:val="标题 8 字符"/>
    <w:link w:val="8"/>
    <w:semiHidden/>
    <w:qFormat/>
    <w:rPr>
      <w:rFonts w:ascii="Arial" w:eastAsia="黑体" w:hAnsi="Arial"/>
      <w:kern w:val="2"/>
      <w:sz w:val="24"/>
    </w:rPr>
  </w:style>
  <w:style w:type="character" w:customStyle="1" w:styleId="90">
    <w:name w:val="标题 9 字符"/>
    <w:link w:val="9"/>
    <w:semiHidden/>
    <w:qFormat/>
    <w:rPr>
      <w:rFonts w:ascii="Arial" w:eastAsia="黑体" w:hAnsi="Arial"/>
      <w:kern w:val="2"/>
      <w:sz w:val="21"/>
    </w:rPr>
  </w:style>
  <w:style w:type="character" w:customStyle="1" w:styleId="Char">
    <w:name w:val="批注主题 Char"/>
    <w:link w:val="11"/>
    <w:semiHidden/>
    <w:qFormat/>
    <w:rPr>
      <w:rFonts w:ascii="Times New Roman" w:eastAsia="宋体" w:hAnsi="Times New Roman" w:cs="Times New Roman"/>
      <w:b/>
      <w:bCs/>
      <w:kern w:val="2"/>
      <w:sz w:val="21"/>
      <w:szCs w:val="24"/>
    </w:rPr>
  </w:style>
  <w:style w:type="paragraph" w:customStyle="1" w:styleId="11">
    <w:name w:val="批注主题1"/>
    <w:basedOn w:val="a8"/>
    <w:next w:val="a8"/>
    <w:link w:val="Char"/>
    <w:qFormat/>
    <w:rPr>
      <w:b/>
      <w:bCs/>
    </w:rPr>
  </w:style>
  <w:style w:type="character" w:customStyle="1" w:styleId="a9">
    <w:name w:val="批注文字 字符"/>
    <w:link w:val="a8"/>
    <w:semiHidden/>
    <w:qFormat/>
    <w:rPr>
      <w:rFonts w:ascii="Times New Roman" w:eastAsia="宋体" w:hAnsi="Times New Roman" w:cs="Times New Roman"/>
      <w:szCs w:val="24"/>
    </w:rPr>
  </w:style>
  <w:style w:type="character" w:customStyle="1" w:styleId="Char0">
    <w:name w:val="正文首行缩进 Char"/>
    <w:link w:val="12"/>
    <w:semiHidden/>
    <w:qFormat/>
    <w:rPr>
      <w:rFonts w:ascii="Times New Roman" w:hAnsi="Times New Roman"/>
      <w:color w:val="7030A0"/>
      <w:kern w:val="2"/>
      <w:sz w:val="21"/>
      <w:szCs w:val="24"/>
    </w:rPr>
  </w:style>
  <w:style w:type="paragraph" w:customStyle="1" w:styleId="12">
    <w:name w:val="正文文本首行缩进1"/>
    <w:basedOn w:val="a"/>
    <w:link w:val="Char0"/>
    <w:qFormat/>
    <w:pPr>
      <w:tabs>
        <w:tab w:val="left" w:pos="360"/>
      </w:tabs>
      <w:spacing w:line="220" w:lineRule="exact"/>
      <w:ind w:left="360" w:firstLineChars="200" w:hanging="360"/>
      <w:jc w:val="left"/>
    </w:pPr>
    <w:rPr>
      <w:color w:val="7030A0"/>
    </w:rPr>
  </w:style>
  <w:style w:type="character" w:customStyle="1" w:styleId="ab">
    <w:name w:val="正文文本 字符"/>
    <w:link w:val="aa"/>
    <w:qFormat/>
    <w:rPr>
      <w:rFonts w:ascii="Times New Roman" w:hAnsi="Times New Roman"/>
      <w:kern w:val="2"/>
      <w:sz w:val="21"/>
      <w:szCs w:val="24"/>
    </w:rPr>
  </w:style>
  <w:style w:type="character" w:customStyle="1" w:styleId="Char1">
    <w:name w:val="宏文本 Char"/>
    <w:link w:val="13"/>
    <w:semiHidden/>
    <w:qFormat/>
    <w:rPr>
      <w:rFonts w:ascii="Courier New" w:hAnsi="Courier New" w:cs="Courier New"/>
      <w:kern w:val="2"/>
      <w:sz w:val="24"/>
      <w:szCs w:val="24"/>
      <w:lang w:val="en-US" w:eastAsia="zh-CN" w:bidi="ar-SA"/>
    </w:rPr>
  </w:style>
  <w:style w:type="paragraph" w:customStyle="1" w:styleId="13">
    <w:name w:val="宏文本1"/>
    <w:link w:val="Char1"/>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2">
    <w:name w:val="正文缩进 Char"/>
    <w:link w:val="14"/>
    <w:semiHidden/>
    <w:qFormat/>
    <w:rPr>
      <w:rFonts w:ascii="宋体" w:hAnsi="Times New Roman"/>
      <w:sz w:val="24"/>
    </w:rPr>
  </w:style>
  <w:style w:type="paragraph" w:customStyle="1" w:styleId="14">
    <w:name w:val="正文缩进1"/>
    <w:basedOn w:val="a"/>
    <w:link w:val="Char2"/>
    <w:qFormat/>
    <w:pPr>
      <w:autoSpaceDE w:val="0"/>
      <w:autoSpaceDN w:val="0"/>
      <w:adjustRightInd w:val="0"/>
      <w:spacing w:line="360" w:lineRule="atLeast"/>
      <w:ind w:firstLine="420"/>
      <w:textAlignment w:val="baseline"/>
    </w:pPr>
    <w:rPr>
      <w:rFonts w:ascii="宋体"/>
      <w:sz w:val="24"/>
    </w:rPr>
  </w:style>
  <w:style w:type="character" w:customStyle="1" w:styleId="a6">
    <w:name w:val="题注 字符"/>
    <w:link w:val="a5"/>
    <w:semiHidden/>
    <w:qFormat/>
    <w:rPr>
      <w:rFonts w:ascii="Times New Roman" w:hAnsi="Times New Roman"/>
      <w:b/>
      <w:bCs/>
      <w:color w:val="000080"/>
      <w:kern w:val="2"/>
      <w:sz w:val="28"/>
      <w:szCs w:val="24"/>
    </w:rPr>
  </w:style>
  <w:style w:type="character" w:customStyle="1" w:styleId="Char3">
    <w:name w:val="文档结构图 Char"/>
    <w:link w:val="15"/>
    <w:semiHidden/>
    <w:qFormat/>
    <w:rPr>
      <w:rFonts w:ascii="宋体" w:eastAsia="宋体" w:hAnsi="Times New Roman" w:cs="Times New Roman"/>
      <w:sz w:val="18"/>
      <w:szCs w:val="18"/>
    </w:rPr>
  </w:style>
  <w:style w:type="paragraph" w:customStyle="1" w:styleId="15">
    <w:name w:val="文档结构图1"/>
    <w:basedOn w:val="a"/>
    <w:link w:val="Char3"/>
    <w:qFormat/>
    <w:rPr>
      <w:rFonts w:ascii="宋体"/>
      <w:sz w:val="18"/>
      <w:szCs w:val="18"/>
    </w:rPr>
  </w:style>
  <w:style w:type="character" w:customStyle="1" w:styleId="Char4">
    <w:name w:val="称呼 Char"/>
    <w:link w:val="16"/>
    <w:semiHidden/>
    <w:qFormat/>
    <w:rPr>
      <w:rFonts w:ascii="Times New Roman" w:hAnsi="Times New Roman"/>
      <w:kern w:val="2"/>
      <w:sz w:val="24"/>
    </w:rPr>
  </w:style>
  <w:style w:type="paragraph" w:customStyle="1" w:styleId="16">
    <w:name w:val="称呼1"/>
    <w:basedOn w:val="a"/>
    <w:next w:val="a"/>
    <w:link w:val="Char4"/>
    <w:qFormat/>
    <w:rPr>
      <w:sz w:val="24"/>
    </w:rPr>
  </w:style>
  <w:style w:type="character" w:customStyle="1" w:styleId="3Char">
    <w:name w:val="正文文本 3 Char"/>
    <w:link w:val="310"/>
    <w:semiHidden/>
    <w:qFormat/>
    <w:rPr>
      <w:rFonts w:ascii="Times New Roman" w:hAnsi="Times New Roman"/>
      <w:kern w:val="2"/>
      <w:sz w:val="16"/>
      <w:szCs w:val="16"/>
    </w:rPr>
  </w:style>
  <w:style w:type="paragraph" w:customStyle="1" w:styleId="310">
    <w:name w:val="正文文本 31"/>
    <w:basedOn w:val="a"/>
    <w:link w:val="3Char"/>
    <w:qFormat/>
    <w:pPr>
      <w:spacing w:after="120"/>
    </w:pPr>
    <w:rPr>
      <w:sz w:val="16"/>
      <w:szCs w:val="16"/>
    </w:rPr>
  </w:style>
  <w:style w:type="character" w:customStyle="1" w:styleId="Char5">
    <w:name w:val="正文文本缩进 Char"/>
    <w:semiHidden/>
    <w:qFormat/>
    <w:rPr>
      <w:rFonts w:ascii="Times New Roman" w:hAnsi="Times New Roman"/>
      <w:kern w:val="2"/>
      <w:sz w:val="21"/>
      <w:szCs w:val="24"/>
    </w:rPr>
  </w:style>
  <w:style w:type="paragraph" w:customStyle="1" w:styleId="17">
    <w:name w:val="正文文本缩进1"/>
    <w:basedOn w:val="a"/>
    <w:link w:val="Char10"/>
    <w:qFormat/>
    <w:pPr>
      <w:spacing w:line="360" w:lineRule="auto"/>
    </w:pPr>
    <w:rPr>
      <w:rFonts w:ascii="宋体"/>
    </w:rPr>
  </w:style>
  <w:style w:type="character" w:customStyle="1" w:styleId="Char6">
    <w:name w:val="纯文本 Char"/>
    <w:link w:val="18"/>
    <w:qFormat/>
    <w:rPr>
      <w:rFonts w:ascii="宋体" w:hAnsi="Courier New" w:cs="Courier New"/>
      <w:kern w:val="2"/>
      <w:sz w:val="21"/>
      <w:szCs w:val="21"/>
    </w:rPr>
  </w:style>
  <w:style w:type="paragraph" w:customStyle="1" w:styleId="18">
    <w:name w:val="纯文本1"/>
    <w:basedOn w:val="a"/>
    <w:link w:val="Char6"/>
    <w:qFormat/>
    <w:rPr>
      <w:rFonts w:ascii="宋体" w:hAnsi="Courier New" w:cs="Courier New"/>
      <w:szCs w:val="21"/>
    </w:rPr>
  </w:style>
  <w:style w:type="character" w:customStyle="1" w:styleId="Char7">
    <w:name w:val="日期 Char"/>
    <w:link w:val="19"/>
    <w:semiHidden/>
    <w:qFormat/>
    <w:rPr>
      <w:rFonts w:eastAsia="楷体_GB2312"/>
      <w:kern w:val="2"/>
      <w:sz w:val="30"/>
    </w:rPr>
  </w:style>
  <w:style w:type="paragraph" w:customStyle="1" w:styleId="19">
    <w:name w:val="日期1"/>
    <w:basedOn w:val="a"/>
    <w:next w:val="a"/>
    <w:link w:val="Char7"/>
    <w:qFormat/>
    <w:pPr>
      <w:autoSpaceDE w:val="0"/>
      <w:autoSpaceDN w:val="0"/>
      <w:adjustRightInd w:val="0"/>
      <w:textAlignment w:val="baseline"/>
    </w:pPr>
    <w:rPr>
      <w:rFonts w:eastAsia="楷体_GB2312"/>
      <w:sz w:val="30"/>
    </w:rPr>
  </w:style>
  <w:style w:type="character" w:customStyle="1" w:styleId="2Char">
    <w:name w:val="正文文本缩进 2 Char"/>
    <w:link w:val="210"/>
    <w:semiHidden/>
    <w:qFormat/>
    <w:rPr>
      <w:rFonts w:ascii="Times New Roman" w:hAnsi="Times New Roman"/>
      <w:kern w:val="2"/>
      <w:sz w:val="21"/>
    </w:rPr>
  </w:style>
  <w:style w:type="paragraph" w:customStyle="1" w:styleId="210">
    <w:name w:val="正文文本缩进 21"/>
    <w:basedOn w:val="a"/>
    <w:link w:val="2Char"/>
    <w:qFormat/>
    <w:pPr>
      <w:spacing w:after="120" w:line="480" w:lineRule="auto"/>
      <w:ind w:leftChars="200" w:left="420"/>
    </w:pPr>
  </w:style>
  <w:style w:type="character" w:customStyle="1" w:styleId="af">
    <w:name w:val="尾注文本 字符"/>
    <w:link w:val="ae"/>
    <w:semiHidden/>
    <w:qFormat/>
    <w:rPr>
      <w:rFonts w:ascii="Times New Roman" w:hAnsi="Times New Roman"/>
      <w:sz w:val="21"/>
      <w:szCs w:val="24"/>
    </w:rPr>
  </w:style>
  <w:style w:type="character" w:customStyle="1" w:styleId="af1">
    <w:name w:val="页脚 字符"/>
    <w:link w:val="af0"/>
    <w:uiPriority w:val="99"/>
    <w:qFormat/>
    <w:rPr>
      <w:rFonts w:ascii="Times New Roman" w:hAnsi="Times New Roman"/>
      <w:kern w:val="2"/>
      <w:sz w:val="18"/>
      <w:szCs w:val="18"/>
    </w:rPr>
  </w:style>
  <w:style w:type="character" w:customStyle="1" w:styleId="2Char0">
    <w:name w:val="正文首行缩进 2 Char"/>
    <w:link w:val="211"/>
    <w:semiHidden/>
    <w:qFormat/>
    <w:rPr>
      <w:rFonts w:ascii="宋体" w:hAnsi="宋体"/>
      <w:kern w:val="2"/>
      <w:sz w:val="21"/>
      <w:szCs w:val="24"/>
    </w:rPr>
  </w:style>
  <w:style w:type="paragraph" w:customStyle="1" w:styleId="211">
    <w:name w:val="正文文本首行缩进 21"/>
    <w:basedOn w:val="17"/>
    <w:link w:val="2Char0"/>
    <w:qFormat/>
    <w:pPr>
      <w:spacing w:after="120" w:line="240" w:lineRule="auto"/>
      <w:ind w:leftChars="200" w:left="420" w:firstLineChars="200" w:firstLine="200"/>
      <w:jc w:val="left"/>
    </w:pPr>
    <w:rPr>
      <w:rFonts w:hAnsi="宋体"/>
    </w:rPr>
  </w:style>
  <w:style w:type="character" w:customStyle="1" w:styleId="af3">
    <w:name w:val="页眉 字符"/>
    <w:link w:val="af2"/>
    <w:semiHidden/>
    <w:qFormat/>
    <w:rPr>
      <w:rFonts w:ascii="Times New Roman" w:hAnsi="Times New Roman"/>
      <w:kern w:val="2"/>
      <w:sz w:val="18"/>
      <w:szCs w:val="18"/>
    </w:rPr>
  </w:style>
  <w:style w:type="character" w:customStyle="1" w:styleId="af5">
    <w:name w:val="脚注文本 字符"/>
    <w:link w:val="af4"/>
    <w:qFormat/>
    <w:rPr>
      <w:rFonts w:ascii="Times New Roman" w:hAnsi="Times New Roman"/>
      <w:sz w:val="18"/>
    </w:rPr>
  </w:style>
  <w:style w:type="character" w:customStyle="1" w:styleId="3Char0">
    <w:name w:val="正文文本缩进 3 Char"/>
    <w:link w:val="311"/>
    <w:semiHidden/>
    <w:qFormat/>
    <w:rPr>
      <w:rFonts w:ascii="Times New Roman" w:hAnsi="Times New Roman"/>
      <w:kern w:val="2"/>
      <w:sz w:val="21"/>
    </w:rPr>
  </w:style>
  <w:style w:type="paragraph" w:customStyle="1" w:styleId="311">
    <w:name w:val="正文文本缩进 31"/>
    <w:basedOn w:val="a"/>
    <w:link w:val="3Char0"/>
    <w:qFormat/>
    <w:pPr>
      <w:ind w:leftChars="600" w:left="1260"/>
    </w:pPr>
  </w:style>
  <w:style w:type="character" w:customStyle="1" w:styleId="2Char1">
    <w:name w:val="正文文本 2 Char"/>
    <w:link w:val="212"/>
    <w:semiHidden/>
    <w:qFormat/>
    <w:rPr>
      <w:rFonts w:ascii="Times New Roman" w:hAnsi="Times New Roman"/>
      <w:kern w:val="2"/>
      <w:sz w:val="21"/>
    </w:rPr>
  </w:style>
  <w:style w:type="paragraph" w:customStyle="1" w:styleId="212">
    <w:name w:val="正文文本 21"/>
    <w:basedOn w:val="a"/>
    <w:link w:val="2Char1"/>
    <w:qFormat/>
    <w:pPr>
      <w:spacing w:after="120" w:line="480" w:lineRule="auto"/>
    </w:pPr>
  </w:style>
  <w:style w:type="character" w:customStyle="1" w:styleId="Char8">
    <w:name w:val="信息标题 Char"/>
    <w:link w:val="1a"/>
    <w:semiHidden/>
    <w:qFormat/>
    <w:rPr>
      <w:rFonts w:ascii="Arial" w:hAnsi="Arial" w:cs="Arial"/>
      <w:color w:val="7030A0"/>
      <w:kern w:val="2"/>
      <w:sz w:val="24"/>
      <w:szCs w:val="24"/>
      <w:shd w:val="pct20" w:color="auto" w:fill="auto"/>
    </w:rPr>
  </w:style>
  <w:style w:type="paragraph" w:customStyle="1" w:styleId="1a">
    <w:name w:val="信息标题1"/>
    <w:basedOn w:val="a"/>
    <w:link w:val="Char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Arial" w:hAnsi="Arial" w:cs="Arial"/>
      <w:color w:val="7030A0"/>
      <w:sz w:val="24"/>
      <w:shd w:val="pct20" w:color="auto" w:fill="auto"/>
    </w:rPr>
  </w:style>
  <w:style w:type="character" w:customStyle="1" w:styleId="HTMLChar">
    <w:name w:val="HTML 预设格式 Char"/>
    <w:link w:val="HTML1"/>
    <w:semiHidden/>
    <w:qFormat/>
    <w:rPr>
      <w:rFonts w:ascii="Arial" w:hAnsi="Arial"/>
      <w:sz w:val="21"/>
      <w:szCs w:val="21"/>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Chars="200" w:firstLine="200"/>
      <w:jc w:val="left"/>
    </w:pPr>
    <w:rPr>
      <w:rFonts w:ascii="Arial" w:hAnsi="Arial"/>
      <w:szCs w:val="21"/>
    </w:rPr>
  </w:style>
  <w:style w:type="character" w:customStyle="1" w:styleId="af8">
    <w:name w:val="标题 字符"/>
    <w:link w:val="af7"/>
    <w:semiHidden/>
    <w:qFormat/>
    <w:rPr>
      <w:rFonts w:ascii="Arial" w:eastAsia="楷体_GB2312" w:hAnsi="Arial"/>
      <w:b/>
      <w:sz w:val="32"/>
    </w:rPr>
  </w:style>
  <w:style w:type="paragraph" w:customStyle="1" w:styleId="CharChar">
    <w:name w:val="批注框文本 Char Char"/>
    <w:basedOn w:val="a"/>
    <w:link w:val="CharCharCharChar"/>
    <w:qFormat/>
    <w:rPr>
      <w:sz w:val="18"/>
      <w:szCs w:val="18"/>
    </w:rPr>
  </w:style>
  <w:style w:type="paragraph" w:customStyle="1" w:styleId="213">
    <w:name w:val="列表编号 21"/>
    <w:basedOn w:val="a"/>
    <w:qFormat/>
    <w:pPr>
      <w:tabs>
        <w:tab w:val="left" w:pos="780"/>
      </w:tabs>
      <w:spacing w:line="360" w:lineRule="auto"/>
      <w:ind w:left="780" w:hanging="360"/>
      <w:jc w:val="left"/>
    </w:pPr>
    <w:rPr>
      <w:rFonts w:ascii="宋体" w:hAnsi="宋体"/>
      <w:color w:val="7030A0"/>
      <w:sz w:val="24"/>
      <w:szCs w:val="20"/>
    </w:rPr>
  </w:style>
  <w:style w:type="paragraph" w:customStyle="1" w:styleId="1b">
    <w:name w:val="引文目录1"/>
    <w:basedOn w:val="a"/>
    <w:next w:val="a"/>
    <w:qFormat/>
    <w:pPr>
      <w:spacing w:line="480" w:lineRule="exact"/>
      <w:ind w:leftChars="200" w:left="420" w:firstLineChars="200" w:firstLine="200"/>
      <w:jc w:val="left"/>
    </w:pPr>
    <w:rPr>
      <w:color w:val="7030A0"/>
      <w:sz w:val="24"/>
    </w:rPr>
  </w:style>
  <w:style w:type="paragraph" w:customStyle="1" w:styleId="81">
    <w:name w:val="索引 81"/>
    <w:basedOn w:val="a"/>
    <w:next w:val="a"/>
    <w:qFormat/>
    <w:pPr>
      <w:spacing w:line="480" w:lineRule="exact"/>
      <w:ind w:leftChars="1400" w:left="1400" w:firstLineChars="200" w:firstLine="200"/>
      <w:jc w:val="left"/>
    </w:pPr>
    <w:rPr>
      <w:color w:val="7030A0"/>
      <w:sz w:val="24"/>
    </w:rPr>
  </w:style>
  <w:style w:type="paragraph" w:customStyle="1" w:styleId="510">
    <w:name w:val="索引 51"/>
    <w:basedOn w:val="a"/>
    <w:next w:val="a"/>
    <w:qFormat/>
    <w:pPr>
      <w:spacing w:line="480" w:lineRule="exact"/>
      <w:ind w:leftChars="800" w:left="800" w:firstLineChars="200" w:firstLine="200"/>
      <w:jc w:val="left"/>
    </w:pPr>
    <w:rPr>
      <w:color w:val="7030A0"/>
      <w:sz w:val="24"/>
    </w:rPr>
  </w:style>
  <w:style w:type="paragraph" w:customStyle="1" w:styleId="1c">
    <w:name w:val="引文目录标题1"/>
    <w:basedOn w:val="a"/>
    <w:next w:val="a"/>
    <w:qFormat/>
    <w:pPr>
      <w:spacing w:before="120"/>
    </w:pPr>
    <w:rPr>
      <w:rFonts w:ascii="Arial" w:hAnsi="Arial" w:cs="Arial"/>
      <w:sz w:val="24"/>
    </w:rPr>
  </w:style>
  <w:style w:type="paragraph" w:customStyle="1" w:styleId="61">
    <w:name w:val="索引 61"/>
    <w:basedOn w:val="a"/>
    <w:next w:val="a"/>
    <w:qFormat/>
    <w:pPr>
      <w:spacing w:line="480" w:lineRule="exact"/>
      <w:ind w:leftChars="1000" w:left="1000" w:firstLineChars="200" w:firstLine="200"/>
      <w:jc w:val="left"/>
    </w:pPr>
    <w:rPr>
      <w:color w:val="7030A0"/>
      <w:sz w:val="24"/>
    </w:rPr>
  </w:style>
  <w:style w:type="paragraph" w:customStyle="1" w:styleId="312">
    <w:name w:val="列表编号 31"/>
    <w:basedOn w:val="a"/>
    <w:qFormat/>
    <w:pPr>
      <w:tabs>
        <w:tab w:val="left" w:pos="1200"/>
      </w:tabs>
      <w:spacing w:line="360" w:lineRule="auto"/>
      <w:ind w:left="1200" w:hanging="360"/>
      <w:jc w:val="left"/>
    </w:pPr>
    <w:rPr>
      <w:rFonts w:ascii="宋体" w:hAnsi="宋体"/>
      <w:color w:val="7030A0"/>
      <w:sz w:val="24"/>
      <w:szCs w:val="20"/>
    </w:rPr>
  </w:style>
  <w:style w:type="paragraph" w:customStyle="1" w:styleId="214">
    <w:name w:val="列表 21"/>
    <w:basedOn w:val="a"/>
    <w:qFormat/>
    <w:pPr>
      <w:widowControl/>
      <w:ind w:left="840" w:hanging="420"/>
      <w:jc w:val="left"/>
    </w:pPr>
    <w:rPr>
      <w:rFonts w:ascii="宋体"/>
      <w:kern w:val="0"/>
      <w:sz w:val="22"/>
      <w:szCs w:val="20"/>
    </w:rPr>
  </w:style>
  <w:style w:type="paragraph" w:customStyle="1" w:styleId="1d">
    <w:name w:val="列表接续1"/>
    <w:basedOn w:val="a"/>
    <w:qFormat/>
    <w:pPr>
      <w:widowControl/>
      <w:spacing w:after="120"/>
      <w:ind w:left="420"/>
      <w:jc w:val="left"/>
    </w:pPr>
    <w:rPr>
      <w:rFonts w:ascii="宋体"/>
      <w:kern w:val="0"/>
      <w:sz w:val="22"/>
      <w:szCs w:val="20"/>
    </w:rPr>
  </w:style>
  <w:style w:type="paragraph" w:customStyle="1" w:styleId="1e">
    <w:name w:val="文本块1"/>
    <w:basedOn w:val="a"/>
    <w:qFormat/>
    <w:pPr>
      <w:tabs>
        <w:tab w:val="left" w:pos="8364"/>
      </w:tabs>
      <w:ind w:left="840" w:right="-57" w:hanging="300"/>
    </w:pPr>
    <w:rPr>
      <w:rFonts w:ascii="宋体"/>
      <w:szCs w:val="20"/>
    </w:rPr>
  </w:style>
  <w:style w:type="paragraph" w:customStyle="1" w:styleId="410">
    <w:name w:val="索引 41"/>
    <w:basedOn w:val="a"/>
    <w:next w:val="a"/>
    <w:qFormat/>
    <w:pPr>
      <w:spacing w:line="480" w:lineRule="exact"/>
      <w:ind w:leftChars="600" w:left="600" w:firstLineChars="200" w:firstLine="200"/>
      <w:jc w:val="left"/>
    </w:pPr>
    <w:rPr>
      <w:color w:val="7030A0"/>
      <w:sz w:val="24"/>
    </w:rPr>
  </w:style>
  <w:style w:type="paragraph" w:customStyle="1" w:styleId="411">
    <w:name w:val="列表编号 41"/>
    <w:basedOn w:val="a"/>
    <w:qFormat/>
    <w:pPr>
      <w:tabs>
        <w:tab w:val="left" w:pos="1620"/>
      </w:tabs>
      <w:spacing w:line="360" w:lineRule="auto"/>
      <w:ind w:left="1620" w:hanging="360"/>
    </w:pPr>
    <w:rPr>
      <w:rFonts w:ascii="宋体" w:hAnsi="宋体"/>
      <w:sz w:val="24"/>
      <w:szCs w:val="20"/>
    </w:rPr>
  </w:style>
  <w:style w:type="paragraph" w:customStyle="1" w:styleId="313">
    <w:name w:val="索引 31"/>
    <w:basedOn w:val="a"/>
    <w:next w:val="a"/>
    <w:qFormat/>
    <w:pPr>
      <w:spacing w:line="480" w:lineRule="exact"/>
      <w:ind w:leftChars="400" w:left="400" w:firstLineChars="200" w:firstLine="200"/>
      <w:jc w:val="left"/>
    </w:pPr>
    <w:rPr>
      <w:color w:val="7030A0"/>
      <w:sz w:val="24"/>
    </w:rPr>
  </w:style>
  <w:style w:type="paragraph" w:customStyle="1" w:styleId="1f">
    <w:name w:val="索引标题1"/>
    <w:basedOn w:val="a"/>
    <w:next w:val="110"/>
    <w:qFormat/>
  </w:style>
  <w:style w:type="paragraph" w:customStyle="1" w:styleId="110">
    <w:name w:val="索引 11"/>
    <w:basedOn w:val="a"/>
    <w:next w:val="a"/>
    <w:qFormat/>
    <w:pPr>
      <w:spacing w:line="360" w:lineRule="auto"/>
      <w:ind w:leftChars="547" w:left="1149"/>
    </w:pPr>
    <w:rPr>
      <w:szCs w:val="20"/>
    </w:rPr>
  </w:style>
  <w:style w:type="paragraph" w:customStyle="1" w:styleId="511">
    <w:name w:val="列表编号 51"/>
    <w:basedOn w:val="a"/>
    <w:qFormat/>
    <w:pPr>
      <w:tabs>
        <w:tab w:val="left" w:pos="2040"/>
      </w:tabs>
      <w:spacing w:line="360" w:lineRule="auto"/>
      <w:ind w:left="2040" w:hanging="360"/>
      <w:jc w:val="left"/>
    </w:pPr>
    <w:rPr>
      <w:rFonts w:ascii="宋体" w:hAnsi="宋体"/>
      <w:color w:val="7030A0"/>
      <w:sz w:val="24"/>
      <w:szCs w:val="20"/>
    </w:rPr>
  </w:style>
  <w:style w:type="paragraph" w:customStyle="1" w:styleId="1f0">
    <w:name w:val="列表1"/>
    <w:basedOn w:val="a"/>
    <w:qFormat/>
    <w:pPr>
      <w:ind w:left="200" w:hangingChars="200" w:hanging="200"/>
    </w:pPr>
    <w:rPr>
      <w:szCs w:val="20"/>
    </w:rPr>
  </w:style>
  <w:style w:type="paragraph" w:customStyle="1" w:styleId="71">
    <w:name w:val="索引 71"/>
    <w:basedOn w:val="a"/>
    <w:next w:val="a"/>
    <w:qFormat/>
    <w:pPr>
      <w:spacing w:line="480" w:lineRule="exact"/>
      <w:ind w:leftChars="1200" w:left="1200" w:firstLineChars="200" w:firstLine="200"/>
      <w:jc w:val="left"/>
    </w:pPr>
    <w:rPr>
      <w:color w:val="7030A0"/>
      <w:sz w:val="24"/>
    </w:rPr>
  </w:style>
  <w:style w:type="paragraph" w:customStyle="1" w:styleId="91">
    <w:name w:val="索引 91"/>
    <w:basedOn w:val="a"/>
    <w:next w:val="a"/>
    <w:qFormat/>
    <w:pPr>
      <w:spacing w:line="480" w:lineRule="exact"/>
      <w:ind w:leftChars="1600" w:left="1600" w:firstLineChars="200" w:firstLine="200"/>
      <w:jc w:val="left"/>
    </w:pPr>
    <w:rPr>
      <w:color w:val="7030A0"/>
      <w:sz w:val="24"/>
    </w:rPr>
  </w:style>
  <w:style w:type="paragraph" w:customStyle="1" w:styleId="1f1">
    <w:name w:val="图表目录1"/>
    <w:basedOn w:val="a"/>
    <w:next w:val="a"/>
    <w:qFormat/>
    <w:pPr>
      <w:spacing w:line="480" w:lineRule="exact"/>
      <w:ind w:leftChars="200" w:left="200" w:hangingChars="200" w:hanging="200"/>
      <w:jc w:val="left"/>
    </w:pPr>
    <w:rPr>
      <w:color w:val="7030A0"/>
      <w:sz w:val="24"/>
    </w:rPr>
  </w:style>
  <w:style w:type="paragraph" w:customStyle="1" w:styleId="1f2">
    <w:name w:val="普通(网站)1"/>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215">
    <w:name w:val="索引 21"/>
    <w:basedOn w:val="a"/>
    <w:next w:val="a"/>
    <w:qFormat/>
    <w:pPr>
      <w:spacing w:line="480" w:lineRule="exact"/>
      <w:ind w:leftChars="200" w:left="200" w:firstLineChars="200" w:firstLine="200"/>
      <w:jc w:val="left"/>
    </w:pPr>
    <w:rPr>
      <w:color w:val="7030A0"/>
      <w:sz w:val="24"/>
    </w:rPr>
  </w:style>
  <w:style w:type="paragraph" w:customStyle="1" w:styleId="42">
    <w:name w:val="标题4"/>
    <w:basedOn w:val="a"/>
    <w:next w:val="a"/>
    <w:qFormat/>
    <w:pPr>
      <w:keepNext/>
      <w:spacing w:line="360" w:lineRule="auto"/>
      <w:ind w:firstLineChars="200" w:firstLine="200"/>
      <w:jc w:val="left"/>
      <w:outlineLvl w:val="3"/>
    </w:pPr>
    <w:rPr>
      <w:b/>
      <w:kern w:val="0"/>
      <w:sz w:val="30"/>
    </w:rPr>
  </w:style>
  <w:style w:type="paragraph" w:customStyle="1" w:styleId="aff3">
    <w:name w:val="四级标题格式"/>
    <w:basedOn w:val="4"/>
    <w:link w:val="CharChar0"/>
    <w:qFormat/>
    <w:pPr>
      <w:spacing w:before="0" w:afterLines="100" w:line="240" w:lineRule="auto"/>
      <w:jc w:val="left"/>
    </w:pPr>
    <w:rPr>
      <w:rFonts w:ascii="Times New Roman" w:eastAsia="黑体" w:hAnsi="Times New Roman"/>
    </w:rPr>
  </w:style>
  <w:style w:type="paragraph" w:customStyle="1" w:styleId="32">
    <w:name w:val="标题3"/>
    <w:basedOn w:val="3"/>
    <w:link w:val="3CharChar"/>
    <w:qFormat/>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paragraph" w:customStyle="1" w:styleId="24">
    <w:name w:val="样式 宋体 行距: 固定值 24 磅"/>
    <w:basedOn w:val="a"/>
    <w:link w:val="24CharChar"/>
    <w:qFormat/>
    <w:pPr>
      <w:spacing w:line="480" w:lineRule="exact"/>
      <w:ind w:firstLineChars="200" w:firstLine="585"/>
      <w:jc w:val="left"/>
    </w:pPr>
    <w:rPr>
      <w:rFonts w:ascii="宋体" w:cs="宋体"/>
      <w:color w:val="7030A0"/>
      <w:sz w:val="28"/>
    </w:rPr>
  </w:style>
  <w:style w:type="paragraph" w:customStyle="1" w:styleId="23">
    <w:name w:val="样式 首行缩进:  2 字符"/>
    <w:basedOn w:val="a"/>
    <w:link w:val="2Char10"/>
    <w:qFormat/>
    <w:pPr>
      <w:spacing w:line="480" w:lineRule="exact"/>
      <w:ind w:firstLineChars="200" w:firstLine="480"/>
      <w:jc w:val="left"/>
    </w:pPr>
    <w:rPr>
      <w:color w:val="7030A0"/>
      <w:sz w:val="24"/>
    </w:rPr>
  </w:style>
  <w:style w:type="paragraph" w:customStyle="1" w:styleId="wjnew">
    <w:name w:val="正文－wjnew"/>
    <w:basedOn w:val="a"/>
    <w:link w:val="wjnewCharChar"/>
    <w:qFormat/>
    <w:pPr>
      <w:adjustRightInd w:val="0"/>
      <w:snapToGrid w:val="0"/>
      <w:spacing w:line="360" w:lineRule="auto"/>
      <w:ind w:firstLine="420"/>
    </w:pPr>
    <w:rPr>
      <w:rFonts w:ascii="宋体" w:cs="宋体"/>
      <w:szCs w:val="21"/>
    </w:rPr>
  </w:style>
  <w:style w:type="paragraph" w:customStyle="1" w:styleId="1f3">
    <w:name w:val="(1)"/>
    <w:basedOn w:val="a"/>
    <w:next w:val="a"/>
    <w:link w:val="1CharChar"/>
    <w:qFormat/>
    <w:pPr>
      <w:tabs>
        <w:tab w:val="left" w:pos="813"/>
      </w:tabs>
      <w:spacing w:line="360" w:lineRule="auto"/>
      <w:ind w:left="813" w:hanging="567"/>
    </w:pPr>
    <w:rPr>
      <w:rFonts w:ascii="宋体" w:hAnsi="宋体"/>
      <w:sz w:val="24"/>
    </w:rPr>
  </w:style>
  <w:style w:type="paragraph" w:customStyle="1" w:styleId="BJ15">
    <w:name w:val="正文 BJ15"/>
    <w:basedOn w:val="a"/>
    <w:link w:val="BJ15CharChar"/>
    <w:qFormat/>
    <w:pPr>
      <w:adjustRightInd w:val="0"/>
      <w:snapToGrid w:val="0"/>
      <w:spacing w:line="360" w:lineRule="auto"/>
      <w:ind w:firstLineChars="200" w:firstLine="200"/>
      <w:jc w:val="left"/>
    </w:pPr>
    <w:rPr>
      <w:sz w:val="24"/>
    </w:rPr>
  </w:style>
  <w:style w:type="paragraph" w:customStyle="1" w:styleId="zlb">
    <w:name w:val="正文－zlb"/>
    <w:basedOn w:val="a"/>
    <w:link w:val="zlbCharChar"/>
    <w:qFormat/>
    <w:pPr>
      <w:adjustRightInd w:val="0"/>
      <w:snapToGrid w:val="0"/>
      <w:spacing w:line="360" w:lineRule="auto"/>
      <w:ind w:firstLine="420"/>
    </w:pPr>
    <w:rPr>
      <w:rFonts w:ascii="宋体" w:cs="宋体"/>
      <w:sz w:val="24"/>
    </w:rPr>
  </w:style>
  <w:style w:type="paragraph" w:customStyle="1" w:styleId="BJ8">
    <w:name w:val="图表标题 BJ8"/>
    <w:basedOn w:val="a"/>
    <w:link w:val="BJ8CharChar"/>
    <w:qFormat/>
    <w:pPr>
      <w:adjustRightInd w:val="0"/>
      <w:snapToGrid w:val="0"/>
      <w:ind w:firstLineChars="200" w:firstLine="200"/>
      <w:jc w:val="center"/>
    </w:pPr>
    <w:rPr>
      <w:rFonts w:eastAsia="黑体"/>
      <w:sz w:val="24"/>
    </w:rPr>
  </w:style>
  <w:style w:type="paragraph" w:customStyle="1" w:styleId="25">
    <w:name w:val="列表框2"/>
    <w:basedOn w:val="a"/>
    <w:link w:val="2CharChar"/>
    <w:qFormat/>
    <w:pPr>
      <w:tabs>
        <w:tab w:val="left" w:pos="360"/>
        <w:tab w:val="left" w:pos="1628"/>
        <w:tab w:val="left" w:pos="2086"/>
      </w:tabs>
      <w:adjustRightInd w:val="0"/>
      <w:snapToGrid w:val="0"/>
      <w:ind w:left="1748" w:rightChars="100" w:right="210" w:firstLineChars="200" w:hanging="434"/>
      <w:jc w:val="left"/>
    </w:pPr>
    <w:rPr>
      <w:color w:val="7030A0"/>
      <w:spacing w:val="10"/>
      <w:sz w:val="24"/>
    </w:rPr>
  </w:style>
  <w:style w:type="paragraph" w:customStyle="1" w:styleId="aff4">
    <w:name w:val="五级标题格式"/>
    <w:basedOn w:val="5"/>
    <w:link w:val="CharChar1"/>
    <w:qFormat/>
    <w:pPr>
      <w:tabs>
        <w:tab w:val="clear" w:pos="1008"/>
      </w:tabs>
      <w:spacing w:before="0" w:afterLines="50" w:line="240" w:lineRule="auto"/>
      <w:ind w:left="0" w:firstLine="0"/>
      <w:jc w:val="left"/>
    </w:pPr>
    <w:rPr>
      <w:sz w:val="24"/>
    </w:rPr>
  </w:style>
  <w:style w:type="paragraph" w:customStyle="1" w:styleId="aff5">
    <w:name w:val="正文段落格式"/>
    <w:basedOn w:val="23"/>
    <w:link w:val="CharCharChar"/>
    <w:qFormat/>
    <w:pPr>
      <w:spacing w:afterLines="50" w:line="336" w:lineRule="auto"/>
    </w:pPr>
  </w:style>
  <w:style w:type="paragraph" w:customStyle="1" w:styleId="BJ80">
    <w:name w:val="表格文字 BJ8"/>
    <w:basedOn w:val="a"/>
    <w:link w:val="BJ8CharChar0"/>
    <w:qFormat/>
    <w:pPr>
      <w:adjustRightInd w:val="0"/>
      <w:snapToGrid w:val="0"/>
      <w:spacing w:line="400" w:lineRule="exact"/>
      <w:ind w:firstLineChars="200" w:firstLine="200"/>
      <w:jc w:val="center"/>
    </w:pPr>
    <w:rPr>
      <w:szCs w:val="21"/>
    </w:rPr>
  </w:style>
  <w:style w:type="paragraph" w:customStyle="1" w:styleId="311111h3Heading3-oldheading3H3H31H3">
    <w:name w:val="样式 标题 31.1条标题1.1.1二级节名h3Heading 3 - oldheading 3H3H31H3..."/>
    <w:basedOn w:val="3"/>
    <w:link w:val="311111h3Heading3-oldheading3H3H31H3CharCharChar"/>
    <w:qFormat/>
    <w:pPr>
      <w:spacing w:before="240" w:after="120" w:line="480" w:lineRule="exact"/>
      <w:jc w:val="left"/>
    </w:pPr>
    <w:rPr>
      <w:rFonts w:ascii="宋体" w:eastAsia="黑体" w:hAnsi="宋体"/>
      <w:sz w:val="24"/>
      <w:szCs w:val="21"/>
    </w:rPr>
  </w:style>
  <w:style w:type="paragraph" w:customStyle="1" w:styleId="26">
    <w:name w:val="标题2"/>
    <w:basedOn w:val="1"/>
    <w:link w:val="2CharChar0"/>
    <w:qFormat/>
    <w:pPr>
      <w:spacing w:before="0" w:after="0" w:line="312" w:lineRule="auto"/>
      <w:ind w:left="0" w:firstLine="0"/>
      <w:jc w:val="center"/>
    </w:pPr>
    <w:rPr>
      <w:rFonts w:ascii="宋体"/>
      <w:color w:val="92D050"/>
      <w:sz w:val="30"/>
    </w:rPr>
  </w:style>
  <w:style w:type="paragraph" w:customStyle="1" w:styleId="QD3">
    <w:name w:val="正文 QD3"/>
    <w:basedOn w:val="a"/>
    <w:link w:val="QD3CharChar"/>
    <w:qFormat/>
    <w:pPr>
      <w:adjustRightInd w:val="0"/>
      <w:snapToGrid w:val="0"/>
      <w:spacing w:line="360" w:lineRule="auto"/>
      <w:ind w:firstLineChars="200" w:firstLine="200"/>
      <w:jc w:val="left"/>
    </w:pPr>
    <w:rPr>
      <w:sz w:val="24"/>
    </w:rPr>
  </w:style>
  <w:style w:type="paragraph" w:customStyle="1" w:styleId="BJ81">
    <w:name w:val="正文 BJ8"/>
    <w:basedOn w:val="a"/>
    <w:link w:val="BJ8CharChar1"/>
    <w:qFormat/>
    <w:pPr>
      <w:adjustRightInd w:val="0"/>
      <w:snapToGrid w:val="0"/>
      <w:spacing w:line="360" w:lineRule="auto"/>
      <w:ind w:firstLineChars="200" w:firstLine="200"/>
      <w:jc w:val="left"/>
    </w:pPr>
    <w:rPr>
      <w:color w:val="7030A0"/>
      <w:sz w:val="24"/>
    </w:rPr>
  </w:style>
  <w:style w:type="paragraph" w:customStyle="1" w:styleId="1f4">
    <w:name w:val="正文1"/>
    <w:basedOn w:val="a"/>
    <w:link w:val="1CharChar0"/>
    <w:qFormat/>
    <w:pPr>
      <w:tabs>
        <w:tab w:val="left" w:pos="720"/>
        <w:tab w:val="right" w:pos="1191"/>
      </w:tabs>
      <w:spacing w:line="360" w:lineRule="auto"/>
      <w:ind w:left="720" w:hanging="360"/>
    </w:pPr>
    <w:rPr>
      <w:rFonts w:ascii="宋体" w:hAnsi="宋体"/>
      <w:kern w:val="10"/>
    </w:rPr>
  </w:style>
  <w:style w:type="paragraph" w:customStyle="1" w:styleId="aff6">
    <w:name w:val="样式"/>
    <w:link w:val="CharChar2"/>
    <w:qFormat/>
    <w:pPr>
      <w:widowControl w:val="0"/>
      <w:autoSpaceDE w:val="0"/>
      <w:autoSpaceDN w:val="0"/>
      <w:adjustRightInd w:val="0"/>
    </w:pPr>
    <w:rPr>
      <w:rFonts w:ascii="宋体" w:hAnsi="宋体" w:cs="宋体"/>
      <w:sz w:val="24"/>
      <w:szCs w:val="24"/>
    </w:rPr>
  </w:style>
  <w:style w:type="paragraph" w:customStyle="1" w:styleId="aff7">
    <w:name w:val="无编号正文"/>
    <w:basedOn w:val="aa"/>
    <w:next w:val="a"/>
    <w:link w:val="CharChar3"/>
    <w:qFormat/>
    <w:pPr>
      <w:ind w:leftChars="200" w:left="200" w:firstLineChars="200" w:firstLine="200"/>
    </w:pPr>
    <w:rPr>
      <w:rFonts w:ascii="宋体" w:hAnsi="宋体"/>
      <w:sz w:val="24"/>
    </w:rPr>
  </w:style>
  <w:style w:type="paragraph" w:customStyle="1" w:styleId="aff8">
    <w:name w:val="表图名称"/>
    <w:link w:val="CharChar4"/>
    <w:qFormat/>
    <w:pPr>
      <w:widowControl w:val="0"/>
      <w:tabs>
        <w:tab w:val="left" w:pos="6120"/>
        <w:tab w:val="left" w:pos="13784"/>
      </w:tabs>
      <w:adjustRightInd w:val="0"/>
      <w:snapToGrid w:val="0"/>
      <w:spacing w:line="360" w:lineRule="auto"/>
      <w:jc w:val="center"/>
    </w:pPr>
    <w:rPr>
      <w:rFonts w:ascii="黑体" w:eastAsia="黑体" w:hAnsi="宋体"/>
      <w:kern w:val="2"/>
      <w:sz w:val="24"/>
      <w:szCs w:val="24"/>
    </w:rPr>
  </w:style>
  <w:style w:type="paragraph" w:customStyle="1" w:styleId="aff9">
    <w:name w:val="表格文字图表文字"/>
    <w:basedOn w:val="a"/>
    <w:link w:val="CharCharChar0"/>
    <w:qFormat/>
    <w:pPr>
      <w:snapToGrid w:val="0"/>
      <w:ind w:firstLineChars="200" w:firstLine="200"/>
      <w:jc w:val="center"/>
    </w:pPr>
    <w:rPr>
      <w:color w:val="7030A0"/>
    </w:rPr>
  </w:style>
  <w:style w:type="paragraph" w:customStyle="1" w:styleId="xl51">
    <w:name w:val="xl51"/>
    <w:basedOn w:val="a"/>
    <w:qFormat/>
    <w:pPr>
      <w:widowControl/>
      <w:pBdr>
        <w:top w:val="single" w:sz="4" w:space="0" w:color="auto"/>
        <w:bottom w:val="single" w:sz="4" w:space="0" w:color="auto"/>
        <w:right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affa">
    <w:name w:val="通用"/>
    <w:basedOn w:val="a"/>
    <w:qFormat/>
    <w:pPr>
      <w:spacing w:line="360" w:lineRule="auto"/>
      <w:ind w:leftChars="400" w:left="840"/>
    </w:pPr>
    <w:rPr>
      <w:rFonts w:ascii="宋体" w:hAnsi="宋体"/>
      <w:szCs w:val="20"/>
    </w:rPr>
  </w:style>
  <w:style w:type="paragraph" w:customStyle="1" w:styleId="120">
    <w:name w:val="样式 目录 1 + 首行缩进:  2 字符"/>
    <w:basedOn w:val="a"/>
    <w:qFormat/>
    <w:pPr>
      <w:adjustRightInd w:val="0"/>
      <w:snapToGrid w:val="0"/>
      <w:spacing w:line="360" w:lineRule="auto"/>
      <w:ind w:firstLineChars="200" w:firstLine="200"/>
      <w:jc w:val="center"/>
    </w:pPr>
    <w:rPr>
      <w:rFonts w:cs="宋体"/>
      <w:b/>
      <w:bCs/>
      <w:caps/>
      <w:color w:val="7030A0"/>
      <w:sz w:val="30"/>
      <w:szCs w:val="28"/>
    </w:rPr>
  </w:style>
  <w:style w:type="paragraph" w:customStyle="1" w:styleId="1f5">
    <w:name w:val="1"/>
    <w:basedOn w:val="a"/>
    <w:next w:val="212"/>
    <w:qFormat/>
    <w:pPr>
      <w:spacing w:after="120" w:line="480" w:lineRule="auto"/>
      <w:ind w:firstLineChars="200" w:firstLine="200"/>
      <w:jc w:val="left"/>
    </w:pPr>
    <w:rPr>
      <w:color w:val="7030A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0"/>
      <w:szCs w:val="20"/>
    </w:rPr>
  </w:style>
  <w:style w:type="paragraph" w:customStyle="1" w:styleId="FooterFirst">
    <w:name w:val="Footer First"/>
    <w:basedOn w:val="af0"/>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zhengwen">
    <w:name w:val="zhengwen"/>
    <w:basedOn w:val="a"/>
    <w:qFormat/>
    <w:pPr>
      <w:tabs>
        <w:tab w:val="left" w:pos="1077"/>
      </w:tabs>
      <w:adjustRightInd w:val="0"/>
      <w:snapToGrid w:val="0"/>
      <w:spacing w:line="520" w:lineRule="exact"/>
      <w:ind w:left="1077" w:firstLineChars="200" w:firstLine="200"/>
      <w:jc w:val="left"/>
    </w:pPr>
    <w:rPr>
      <w:bCs/>
      <w:color w:val="7030A0"/>
      <w:sz w:val="28"/>
    </w:rPr>
  </w:style>
  <w:style w:type="paragraph" w:customStyle="1" w:styleId="150">
    <w:name w:val="样式 宋体 行距: 1.5 倍行距"/>
    <w:basedOn w:val="a"/>
    <w:qFormat/>
    <w:pPr>
      <w:ind w:firstLineChars="200" w:firstLine="200"/>
      <w:jc w:val="left"/>
    </w:pPr>
    <w:rPr>
      <w:rFonts w:ascii="宋体" w:hAnsi="宋体"/>
      <w:color w:val="7030A0"/>
      <w:szCs w:val="20"/>
    </w:rPr>
  </w:style>
  <w:style w:type="paragraph" w:customStyle="1" w:styleId="205">
    <w:name w:val="样式 左侧:  2 字符 段前: 0.5 行"/>
    <w:basedOn w:val="a"/>
    <w:qFormat/>
    <w:pPr>
      <w:spacing w:beforeLines="50"/>
      <w:ind w:firstLineChars="200" w:firstLine="200"/>
    </w:pPr>
    <w:rPr>
      <w:rFonts w:ascii="宋体" w:cs="宋体"/>
      <w:sz w:val="24"/>
      <w:szCs w:val="20"/>
    </w:rPr>
  </w:style>
  <w:style w:type="paragraph" w:customStyle="1" w:styleId="affb">
    <w:name w:val="八级正文格式"/>
    <w:basedOn w:val="aff5"/>
    <w:qFormat/>
    <w:pPr>
      <w:spacing w:after="120"/>
      <w:ind w:firstLineChars="0" w:firstLine="0"/>
    </w:p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Cs w:val="21"/>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pPr>
      <w:tabs>
        <w:tab w:val="left" w:pos="420"/>
      </w:tabs>
      <w:spacing w:after="156"/>
    </w:pPr>
    <w:rPr>
      <w:szCs w:val="20"/>
    </w:rPr>
  </w:style>
  <w:style w:type="paragraph" w:customStyle="1" w:styleId="CharCharCharCharCharCharCharCharCharCharCharCharCharChar">
    <w:name w:val="正常文本 Char Char Char Char Char Char Char Char Char Char Char Char Char Char"/>
    <w:basedOn w:val="a"/>
    <w:qFormat/>
    <w:pPr>
      <w:spacing w:afterLines="50" w:line="320" w:lineRule="exact"/>
      <w:ind w:leftChars="600" w:left="600" w:firstLineChars="208" w:firstLine="208"/>
      <w:jc w:val="left"/>
    </w:pPr>
    <w:rPr>
      <w:rFonts w:ascii="宋体" w:eastAsia="楷体_GB2312" w:hAnsi="宋体"/>
      <w:color w:val="7030A0"/>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52">
    <w:name w:val="条文 5"/>
    <w:next w:val="a"/>
    <w:qFormat/>
    <w:pPr>
      <w:spacing w:line="310" w:lineRule="exact"/>
    </w:pPr>
    <w:rPr>
      <w:rFonts w:eastAsia="黑体"/>
      <w:sz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75">
    <w:name w:val="xl7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1">
    <w:name w:val="正文111"/>
    <w:basedOn w:val="a"/>
    <w:qFormat/>
    <w:pPr>
      <w:tabs>
        <w:tab w:val="left" w:pos="840"/>
      </w:tabs>
      <w:snapToGrid w:val="0"/>
      <w:spacing w:line="500" w:lineRule="exact"/>
      <w:ind w:left="840" w:hanging="420"/>
    </w:pPr>
    <w:rPr>
      <w:rFonts w:ascii="宋体" w:hAnsi="宋体"/>
      <w:sz w:val="24"/>
      <w:szCs w:val="20"/>
    </w:rPr>
  </w:style>
  <w:style w:type="paragraph" w:customStyle="1" w:styleId="2110">
    <w:name w:val="正文文本缩进 211"/>
    <w:basedOn w:val="a"/>
    <w:qFormat/>
    <w:pPr>
      <w:autoSpaceDE w:val="0"/>
      <w:autoSpaceDN w:val="0"/>
      <w:adjustRightInd w:val="0"/>
      <w:spacing w:line="360" w:lineRule="auto"/>
      <w:ind w:firstLineChars="200" w:firstLine="360"/>
      <w:jc w:val="left"/>
      <w:textAlignment w:val="baseline"/>
    </w:pPr>
    <w:rPr>
      <w:rFonts w:ascii="宋体"/>
      <w:color w:val="7030A0"/>
      <w:sz w:val="24"/>
      <w:szCs w:val="20"/>
    </w:rPr>
  </w:style>
  <w:style w:type="paragraph" w:customStyle="1" w:styleId="1f6">
    <w:name w:val="批注框文本1"/>
    <w:basedOn w:val="a"/>
    <w:qFormat/>
    <w:rPr>
      <w:sz w:val="16"/>
      <w:szCs w:val="16"/>
    </w:rPr>
  </w:style>
  <w:style w:type="paragraph" w:customStyle="1" w:styleId="affc">
    <w:name w:val="*"/>
    <w:basedOn w:val="a"/>
    <w:qFormat/>
    <w:pPr>
      <w:spacing w:line="360" w:lineRule="auto"/>
    </w:pPr>
    <w:rPr>
      <w:rFonts w:ascii="宋体" w:hAnsi="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affd">
    <w:name w:val="表格标题"/>
    <w:basedOn w:val="5"/>
    <w:qFormat/>
    <w:pPr>
      <w:tabs>
        <w:tab w:val="clear" w:pos="1008"/>
      </w:tabs>
      <w:spacing w:before="0" w:after="0" w:line="240" w:lineRule="auto"/>
      <w:ind w:left="0" w:firstLine="0"/>
      <w:jc w:val="center"/>
      <w:outlineLvl w:val="8"/>
    </w:pPr>
    <w:rPr>
      <w:b w:val="0"/>
      <w:sz w:val="21"/>
      <w:lang w:val="zh-CN"/>
    </w:rPr>
  </w:style>
  <w:style w:type="paragraph" w:customStyle="1" w:styleId="affe">
    <w:name w:val="七级标题格式"/>
    <w:basedOn w:val="a"/>
    <w:qFormat/>
    <w:pPr>
      <w:spacing w:afterLines="50" w:line="336" w:lineRule="auto"/>
      <w:ind w:firstLineChars="200" w:firstLine="200"/>
      <w:jc w:val="left"/>
      <w:outlineLvl w:val="6"/>
    </w:pPr>
    <w:rPr>
      <w:color w:val="7030A0"/>
      <w:sz w:val="24"/>
    </w:rPr>
  </w:style>
  <w:style w:type="paragraph" w:customStyle="1" w:styleId="PartTitle">
    <w:name w:val="Part Title"/>
    <w:basedOn w:val="a"/>
    <w:next w:val="a"/>
    <w:qFormat/>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afff">
    <w:name w:val="表格文字"/>
    <w:basedOn w:val="aff9"/>
    <w:qFormat/>
  </w:style>
  <w:style w:type="paragraph" w:customStyle="1" w:styleId="afff0">
    <w:name w:val="二级标题格式"/>
    <w:basedOn w:val="2"/>
    <w:qFormat/>
    <w:pPr>
      <w:spacing w:before="0" w:afterLines="100" w:line="240" w:lineRule="auto"/>
      <w:jc w:val="left"/>
    </w:pPr>
    <w:rPr>
      <w:rFonts w:ascii="Times New Roman" w:hAnsi="Times New Roman"/>
      <w:b w:val="0"/>
      <w:color w:val="C00000"/>
      <w:sz w:val="28"/>
      <w:szCs w:val="28"/>
    </w:rPr>
  </w:style>
  <w:style w:type="paragraph" w:customStyle="1" w:styleId="11111">
    <w:name w:val="样式 标题 1标题 1 1编号标题1标题1 + 宋体 加粗"/>
    <w:basedOn w:val="1"/>
    <w:qFormat/>
    <w:pPr>
      <w:tabs>
        <w:tab w:val="clear" w:pos="1440"/>
        <w:tab w:val="left" w:pos="2340"/>
      </w:tabs>
      <w:spacing w:before="240" w:afterLines="50" w:line="360" w:lineRule="exact"/>
      <w:ind w:left="1304" w:hanging="1304"/>
      <w:jc w:val="left"/>
    </w:pPr>
    <w:rPr>
      <w:rFonts w:ascii="宋体" w:hAnsi="宋体" w:cs="Arial"/>
      <w:sz w:val="28"/>
      <w:szCs w:val="28"/>
    </w:rPr>
  </w:style>
  <w:style w:type="paragraph" w:customStyle="1" w:styleId="xl36">
    <w:name w:val="xl36"/>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450"/>
        <w:tab w:val="left" w:pos="874"/>
      </w:tabs>
      <w:adjustRightInd w:val="0"/>
      <w:snapToGrid w:val="0"/>
      <w:ind w:leftChars="0" w:left="874" w:rightChars="-5" w:right="-5" w:firstLineChars="0" w:hanging="420"/>
    </w:pPr>
    <w:rPr>
      <w:rFonts w:ascii="Times New Roman" w:hAnsi="Times New Roman"/>
      <w:szCs w:val="21"/>
    </w:rPr>
  </w:style>
  <w:style w:type="paragraph" w:customStyle="1" w:styleId="Subhead1">
    <w:name w:val="Subhead 1"/>
    <w:basedOn w:val="a"/>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27">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Sprechblasentext">
    <w:name w:val="Sprechblasentext"/>
    <w:basedOn w:val="a"/>
    <w:qFormat/>
    <w:pPr>
      <w:spacing w:line="300" w:lineRule="atLeast"/>
      <w:ind w:firstLine="709"/>
    </w:pPr>
    <w:rPr>
      <w:rFonts w:ascii="Tahoma" w:hAnsi="Tahoma" w:cs="Tahoma"/>
      <w:sz w:val="16"/>
      <w:szCs w:val="16"/>
    </w:rPr>
  </w:style>
  <w:style w:type="paragraph" w:customStyle="1" w:styleId="p0">
    <w:name w:val="p0"/>
    <w:basedOn w:val="a"/>
    <w:qFormat/>
    <w:pPr>
      <w:widowControl/>
    </w:pPr>
    <w:rPr>
      <w:kern w:val="0"/>
      <w:szCs w:val="21"/>
    </w:rPr>
  </w:style>
  <w:style w:type="paragraph" w:customStyle="1" w:styleId="3105105">
    <w:name w:val="样式 样式 标题 3 + 段前: 1 行 段后: 0.5 行 + 段前: 1 行 段后: 0.5 行"/>
    <w:basedOn w:val="a"/>
    <w:qFormat/>
    <w:pPr>
      <w:keepNext/>
      <w:keepLines/>
      <w:spacing w:beforeLines="100" w:afterLines="50"/>
      <w:ind w:firstLineChars="200" w:firstLine="200"/>
      <w:jc w:val="left"/>
      <w:outlineLvl w:val="2"/>
    </w:pPr>
    <w:rPr>
      <w:rFonts w:eastAsia="黑体" w:cs="宋体"/>
      <w:bCs/>
      <w:color w:val="7030A0"/>
      <w:sz w:val="22"/>
      <w:szCs w:val="22"/>
    </w:rPr>
  </w:style>
  <w:style w:type="paragraph" w:customStyle="1" w:styleId="afff1">
    <w:name w:val="表格正文"/>
    <w:basedOn w:val="a"/>
    <w:next w:val="a"/>
    <w:qFormat/>
    <w:pPr>
      <w:adjustRightInd w:val="0"/>
      <w:snapToGrid w:val="0"/>
      <w:jc w:val="center"/>
    </w:pPr>
    <w:rPr>
      <w:color w:val="548DD4"/>
    </w:rPr>
  </w:style>
  <w:style w:type="paragraph" w:customStyle="1" w:styleId="1f7">
    <w:name w:val="样式1"/>
    <w:basedOn w:val="af2"/>
    <w:next w:val="a"/>
    <w:qFormat/>
    <w:pPr>
      <w:jc w:val="left"/>
    </w:pPr>
  </w:style>
  <w:style w:type="paragraph" w:customStyle="1" w:styleId="Style19">
    <w:name w:val="_Style 19"/>
    <w:next w:val="a"/>
    <w:qFormat/>
    <w:pPr>
      <w:widowControl w:val="0"/>
      <w:jc w:val="both"/>
    </w:pPr>
    <w:rPr>
      <w:kern w:val="2"/>
      <w:sz w:val="21"/>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Bodytext1">
    <w:name w:val="Body text 1"/>
    <w:basedOn w:val="a"/>
    <w:qFormat/>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2">
    <w:name w:val="一级标题"/>
    <w:qFormat/>
    <w:pPr>
      <w:spacing w:before="480" w:after="120"/>
    </w:pPr>
    <w:rPr>
      <w:rFonts w:eastAsia="黑体"/>
      <w:b/>
      <w:kern w:val="2"/>
      <w:sz w:val="28"/>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Cs w:val="21"/>
    </w:rPr>
  </w:style>
  <w:style w:type="paragraph" w:customStyle="1" w:styleId="ParaCharCharCharCharCharCharChar">
    <w:name w:val="默认段落字体 Para Char Char Char Char Char Char Char"/>
    <w:basedOn w:val="a"/>
    <w:qFormat/>
    <w:pPr>
      <w:tabs>
        <w:tab w:val="left" w:pos="4665"/>
        <w:tab w:val="left" w:pos="8970"/>
      </w:tabs>
      <w:ind w:firstLine="400"/>
    </w:pPr>
    <w:rPr>
      <w:szCs w:val="20"/>
    </w:rPr>
  </w:style>
  <w:style w:type="paragraph" w:customStyle="1" w:styleId="mjd">
    <w:name w:val="mjd"/>
    <w:basedOn w:val="a"/>
    <w:qFormat/>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afff3">
    <w:name w:val="招标文件》"/>
    <w:basedOn w:val="afff4"/>
    <w:qFormat/>
    <w:pPr>
      <w:tabs>
        <w:tab w:val="left" w:pos="560"/>
      </w:tabs>
      <w:ind w:left="200" w:firstLineChars="0" w:firstLine="0"/>
    </w:pPr>
  </w:style>
  <w:style w:type="paragraph" w:customStyle="1" w:styleId="afff4">
    <w:name w:val="招标文件正文"/>
    <w:qFormat/>
    <w:pPr>
      <w:spacing w:before="120" w:after="120" w:line="300" w:lineRule="auto"/>
      <w:ind w:firstLineChars="200" w:firstLine="200"/>
    </w:pPr>
    <w:rPr>
      <w:rFonts w:ascii="宋体"/>
      <w:spacing w:val="10"/>
      <w:w w:val="95"/>
      <w:sz w:val="21"/>
    </w:rPr>
  </w:style>
  <w:style w:type="paragraph" w:customStyle="1" w:styleId="NumberedList">
    <w:name w:val="Numbered List"/>
    <w:basedOn w:val="af2"/>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1f8">
    <w:name w:val="列出段落1"/>
    <w:basedOn w:val="a"/>
    <w:uiPriority w:val="34"/>
    <w:qFormat/>
    <w:pPr>
      <w:ind w:firstLineChars="200" w:firstLine="420"/>
    </w:pPr>
    <w:rPr>
      <w:szCs w:val="20"/>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Cs w:val="21"/>
    </w:rPr>
  </w:style>
  <w:style w:type="paragraph" w:customStyle="1" w:styleId="xl52">
    <w:name w:val="xl52"/>
    <w:basedOn w:val="a"/>
    <w:qFormat/>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33">
    <w:name w:val="正文3"/>
    <w:qFormat/>
    <w:pPr>
      <w:spacing w:line="400" w:lineRule="exact"/>
      <w:ind w:firstLineChars="200" w:firstLine="200"/>
      <w:jc w:val="both"/>
    </w:pPr>
    <w:rPr>
      <w:kern w:val="2"/>
      <w:sz w:val="24"/>
    </w:rPr>
  </w:style>
  <w:style w:type="paragraph" w:customStyle="1" w:styleId="Char1CharChar1CharCharCharCharCharChar">
    <w:name w:val="Char1 Char Char1 Char Char Char Char Char Char"/>
    <w:basedOn w:val="a"/>
    <w:qFormat/>
  </w:style>
  <w:style w:type="paragraph" w:customStyle="1" w:styleId="1f9">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5-018">
    <w:name w:val="样式 标题 5 + 右侧:  -0.18 字符"/>
    <w:basedOn w:val="a"/>
    <w:qFormat/>
    <w:pPr>
      <w:tabs>
        <w:tab w:val="left" w:pos="1008"/>
      </w:tabs>
      <w:ind w:left="1134" w:hanging="1134"/>
    </w:pPr>
  </w:style>
  <w:style w:type="paragraph" w:customStyle="1" w:styleId="xl24">
    <w:name w:val="xl24"/>
    <w:basedOn w:val="a"/>
    <w:qFormat/>
    <w:pPr>
      <w:widowControl/>
      <w:spacing w:before="100" w:beforeAutospacing="1" w:after="100" w:afterAutospacing="1"/>
      <w:jc w:val="left"/>
    </w:pPr>
    <w:rPr>
      <w:kern w:val="0"/>
      <w:sz w:val="24"/>
    </w:rPr>
  </w:style>
  <w:style w:type="paragraph" w:customStyle="1" w:styleId="xl28">
    <w:name w:val="xl28"/>
    <w:basedOn w:val="a"/>
    <w:qFormat/>
    <w:pPr>
      <w:widowControl/>
      <w:spacing w:before="100" w:beforeAutospacing="1" w:after="100" w:afterAutospacing="1"/>
      <w:jc w:val="center"/>
    </w:pPr>
    <w:rPr>
      <w:kern w:val="0"/>
      <w:sz w:val="24"/>
    </w:rPr>
  </w:style>
  <w:style w:type="paragraph" w:customStyle="1" w:styleId="ParaCharCharCharChar">
    <w:name w:val="默认段落字体 Para Char Char Char Char"/>
    <w:basedOn w:val="a"/>
    <w:qFormat/>
    <w:rPr>
      <w:szCs w:val="20"/>
    </w:rPr>
  </w:style>
  <w:style w:type="paragraph" w:customStyle="1" w:styleId="afff5">
    <w:name w:val="註解方塊文字"/>
    <w:basedOn w:val="a"/>
    <w:qFormat/>
    <w:pPr>
      <w:widowControl/>
      <w:jc w:val="left"/>
    </w:pPr>
    <w:rPr>
      <w:rFonts w:ascii="Arial" w:eastAsia="PMingLiU" w:hAnsi="Arial"/>
      <w:kern w:val="0"/>
      <w:sz w:val="18"/>
      <w:szCs w:val="18"/>
    </w:rPr>
  </w:style>
  <w:style w:type="paragraph" w:customStyle="1" w:styleId="afff6">
    <w:name w:val="标题四"/>
    <w:basedOn w:val="1110"/>
    <w:qFormat/>
    <w:pPr>
      <w:tabs>
        <w:tab w:val="left" w:pos="0"/>
      </w:tabs>
      <w:spacing w:line="360" w:lineRule="auto"/>
      <w:ind w:left="0"/>
    </w:pPr>
    <w:rPr>
      <w:rFonts w:ascii="Tahoma" w:hAnsi="Tahoma"/>
      <w:sz w:val="24"/>
      <w:szCs w:val="24"/>
    </w:rPr>
  </w:style>
  <w:style w:type="paragraph" w:customStyle="1" w:styleId="1110">
    <w:name w:val="招标文件1.1.1"/>
    <w:qFormat/>
    <w:pPr>
      <w:spacing w:before="120" w:after="120" w:line="480" w:lineRule="exact"/>
      <w:ind w:left="200"/>
      <w:outlineLvl w:val="3"/>
    </w:pPr>
    <w:rPr>
      <w:rFonts w:ascii="宋体"/>
      <w:b/>
      <w:spacing w:val="10"/>
      <w:w w:val="95"/>
      <w:sz w:val="21"/>
    </w:rPr>
  </w:style>
  <w:style w:type="paragraph" w:customStyle="1" w:styleId="font5">
    <w:name w:val="font5"/>
    <w:basedOn w:val="a"/>
    <w:qFormat/>
    <w:pPr>
      <w:widowControl/>
      <w:spacing w:before="100" w:beforeAutospacing="1" w:after="100" w:afterAutospacing="1"/>
      <w:jc w:val="left"/>
    </w:pPr>
    <w:rPr>
      <w:b/>
      <w:bCs/>
      <w:kern w:val="0"/>
      <w:sz w:val="22"/>
      <w:szCs w:val="22"/>
    </w:rPr>
  </w:style>
  <w:style w:type="paragraph" w:customStyle="1" w:styleId="CharCharCharCharChar0">
    <w:name w:val="Char Char Char Char Char"/>
    <w:basedOn w:val="a"/>
    <w:qFormat/>
    <w:pPr>
      <w:ind w:firstLineChars="200" w:firstLine="200"/>
      <w:jc w:val="left"/>
    </w:pPr>
    <w:rPr>
      <w:rFonts w:ascii="Tahoma" w:hAnsi="Tahoma"/>
      <w:color w:val="7030A0"/>
      <w:sz w:val="24"/>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43">
    <w:name w:val="样式 标题 4 + 段前: 自动"/>
    <w:basedOn w:val="4"/>
    <w:qFormat/>
    <w:pPr>
      <w:tabs>
        <w:tab w:val="left" w:pos="1062"/>
      </w:tabs>
      <w:spacing w:beforeLines="50" w:after="0" w:line="400" w:lineRule="exact"/>
      <w:ind w:left="1062" w:hanging="864"/>
    </w:pPr>
    <w:rPr>
      <w:rFonts w:ascii="宋体" w:hAnsi="Arial" w:cs="宋体"/>
      <w:sz w:val="24"/>
      <w:szCs w:val="24"/>
    </w:rPr>
  </w:style>
  <w:style w:type="paragraph" w:customStyle="1" w:styleId="-zlb">
    <w:name w:val="顺序编号-zlb"/>
    <w:basedOn w:val="44"/>
    <w:qFormat/>
    <w:pPr>
      <w:ind w:firstLine="425"/>
      <w:outlineLvl w:val="8"/>
    </w:pPr>
  </w:style>
  <w:style w:type="paragraph" w:customStyle="1" w:styleId="44">
    <w:name w:val="级别4"/>
    <w:basedOn w:val="28"/>
    <w:qFormat/>
    <w:pPr>
      <w:outlineLvl w:val="3"/>
    </w:pPr>
    <w:rPr>
      <w:b w:val="0"/>
      <w:kern w:val="0"/>
    </w:rPr>
  </w:style>
  <w:style w:type="paragraph" w:customStyle="1" w:styleId="28">
    <w:name w:val="级别2"/>
    <w:basedOn w:val="1"/>
    <w:qFormat/>
    <w:pPr>
      <w:tabs>
        <w:tab w:val="clear" w:pos="1440"/>
        <w:tab w:val="left" w:pos="0"/>
      </w:tabs>
      <w:adjustRightInd w:val="0"/>
      <w:snapToGrid w:val="0"/>
      <w:spacing w:before="0" w:after="0" w:line="360" w:lineRule="auto"/>
      <w:ind w:left="0" w:firstLine="0"/>
      <w:outlineLvl w:val="1"/>
    </w:pPr>
    <w:rPr>
      <w:rFonts w:ascii="宋体" w:hAnsi="宋体"/>
      <w:bCs w:val="0"/>
      <w:sz w:val="24"/>
      <w:szCs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7">
    <w:name w:val="专用"/>
    <w:basedOn w:val="a"/>
    <w:qFormat/>
    <w:pPr>
      <w:spacing w:afterLines="100"/>
      <w:ind w:left="838" w:hangingChars="262" w:hanging="838"/>
    </w:pPr>
    <w:rPr>
      <w:rFonts w:ascii="宋体"/>
      <w:b/>
      <w:color w:val="000000"/>
      <w:sz w:val="32"/>
      <w:szCs w:val="20"/>
    </w:rPr>
  </w:style>
  <w:style w:type="paragraph" w:customStyle="1" w:styleId="afff8">
    <w:name w:val="二级标题"/>
    <w:qFormat/>
    <w:pPr>
      <w:spacing w:before="240" w:after="120"/>
    </w:pPr>
    <w:rPr>
      <w:rFonts w:eastAsia="黑体"/>
      <w:b/>
      <w:kern w:val="2"/>
      <w:sz w:val="26"/>
    </w:rPr>
  </w:style>
  <w:style w:type="paragraph" w:customStyle="1" w:styleId="xl56">
    <w:name w:val="xl56"/>
    <w:basedOn w:val="a"/>
    <w:qFormat/>
    <w:pPr>
      <w:widowControl/>
      <w:pBdr>
        <w:top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llp2">
    <w:name w:val="llp2"/>
    <w:basedOn w:val="a"/>
    <w:qFormat/>
    <w:pPr>
      <w:spacing w:beforeLines="100" w:afterLines="100" w:line="240" w:lineRule="atLeast"/>
      <w:ind w:firstLineChars="200" w:firstLine="200"/>
      <w:jc w:val="left"/>
      <w:outlineLvl w:val="1"/>
    </w:pPr>
    <w:rPr>
      <w:rFonts w:eastAsia="黑体"/>
      <w:color w:val="7030A0"/>
      <w:sz w:val="32"/>
      <w:szCs w:val="32"/>
    </w:rPr>
  </w:style>
  <w:style w:type="paragraph" w:customStyle="1" w:styleId="Subtitle1">
    <w:name w:val="Sub title 1"/>
    <w:basedOn w:val="1f9"/>
    <w:qFormat/>
    <w:pPr>
      <w:tabs>
        <w:tab w:val="left" w:pos="1304"/>
      </w:tabs>
      <w:ind w:left="1304" w:hanging="170"/>
    </w:pPr>
    <w:rPr>
      <w:color w:val="auto"/>
    </w:rPr>
  </w:style>
  <w:style w:type="paragraph" w:customStyle="1" w:styleId="xl47">
    <w:name w:val="xl47"/>
    <w:basedOn w:val="a"/>
    <w:qFormat/>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220">
    <w:name w:val="样式 样式 首行缩进:  2 字符 + 首行缩进:  2 字符"/>
    <w:basedOn w:val="a"/>
    <w:qFormat/>
    <w:pPr>
      <w:spacing w:line="360" w:lineRule="auto"/>
      <w:ind w:firstLineChars="200" w:firstLine="200"/>
      <w:jc w:val="left"/>
    </w:pPr>
    <w:rPr>
      <w:rFonts w:cs="宋体"/>
      <w:color w:val="7030A0"/>
      <w:szCs w:val="20"/>
    </w:rPr>
  </w:style>
  <w:style w:type="paragraph" w:customStyle="1" w:styleId="29">
    <w:name w:val="正缩2字符"/>
    <w:basedOn w:val="a"/>
    <w:qFormat/>
    <w:pPr>
      <w:spacing w:line="480" w:lineRule="exact"/>
      <w:ind w:firstLineChars="200" w:firstLine="200"/>
    </w:pPr>
    <w:rPr>
      <w:sz w:val="24"/>
    </w:rPr>
  </w:style>
  <w:style w:type="paragraph" w:customStyle="1" w:styleId="1111">
    <w:name w:val="招标文件1.1.1.1"/>
    <w:basedOn w:val="a"/>
    <w:qFormat/>
    <w:pPr>
      <w:spacing w:before="120" w:after="120" w:line="480" w:lineRule="exact"/>
      <w:ind w:left="200" w:firstLineChars="200" w:firstLine="200"/>
      <w:jc w:val="left"/>
      <w:outlineLvl w:val="4"/>
    </w:pPr>
    <w:rPr>
      <w:rFonts w:ascii="宋体"/>
      <w:b/>
      <w:color w:val="7030A0"/>
      <w:spacing w:val="10"/>
      <w:w w:val="95"/>
    </w:rPr>
  </w:style>
  <w:style w:type="paragraph" w:customStyle="1" w:styleId="18511151115">
    <w:name w:val="样式 样式 宋体 小四 左侧:  1.85 厘米 段前: 11.15 磅 段后: 11.15 磅 + 图案: 清除 (白色)"/>
    <w:basedOn w:val="a"/>
    <w:qFormat/>
    <w:pPr>
      <w:snapToGrid w:val="0"/>
      <w:ind w:left="1049" w:firstLineChars="200" w:firstLine="200"/>
      <w:jc w:val="left"/>
    </w:pPr>
    <w:rPr>
      <w:color w:val="7030A0"/>
      <w:sz w:val="24"/>
      <w:shd w:val="clear" w:color="auto" w:fill="FFFFFF"/>
    </w:rPr>
  </w:style>
  <w:style w:type="paragraph" w:customStyle="1" w:styleId="1fa">
    <w:name w:val="标书正文1"/>
    <w:basedOn w:val="a"/>
    <w:qFormat/>
    <w:pPr>
      <w:tabs>
        <w:tab w:val="left" w:pos="1438"/>
      </w:tabs>
      <w:spacing w:before="100" w:after="100" w:line="360" w:lineRule="auto"/>
      <w:ind w:left="1438" w:hanging="720"/>
    </w:pPr>
    <w:rPr>
      <w:rFonts w:ascii="宋体" w:hAnsi="宋体"/>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4">
    <w:name w:val="级别3"/>
    <w:basedOn w:val="28"/>
    <w:qFormat/>
    <w:pPr>
      <w:ind w:firstLine="425"/>
      <w:outlineLvl w:val="2"/>
    </w:pPr>
    <w:rPr>
      <w:b w:val="0"/>
    </w:rPr>
  </w:style>
  <w:style w:type="paragraph" w:customStyle="1" w:styleId="1fb">
    <w:name w:val="招标文件1）"/>
    <w:qFormat/>
    <w:pPr>
      <w:spacing w:before="120" w:after="120" w:line="300" w:lineRule="auto"/>
      <w:outlineLvl w:val="5"/>
    </w:pPr>
    <w:rPr>
      <w:rFonts w:ascii="宋体"/>
      <w:spacing w:val="10"/>
      <w:w w:val="95"/>
      <w:sz w:val="21"/>
    </w:rPr>
  </w:style>
  <w:style w:type="paragraph" w:customStyle="1" w:styleId="333bulletb23bullet1b1213bullet2b2223bul2">
    <w:name w:val="样式 标题 3列表编号33 bulletb23 bullet1b1213 bullet2b2223 bul...2"/>
    <w:basedOn w:val="a"/>
    <w:qFormat/>
    <w:pPr>
      <w:ind w:left="1320" w:firstLineChars="200" w:hanging="420"/>
      <w:jc w:val="left"/>
    </w:pPr>
    <w:rPr>
      <w:color w:val="7030A0"/>
    </w:rPr>
  </w:style>
  <w:style w:type="paragraph" w:customStyle="1" w:styleId="xl53">
    <w:name w:val="xl53"/>
    <w:basedOn w:val="a"/>
    <w:qFormat/>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BJ82">
    <w:name w:val="附图 BJ8"/>
    <w:basedOn w:val="a"/>
    <w:qFormat/>
    <w:pPr>
      <w:adjustRightInd w:val="0"/>
      <w:snapToGrid w:val="0"/>
      <w:ind w:firstLineChars="200" w:firstLine="200"/>
      <w:jc w:val="center"/>
    </w:pPr>
    <w:rPr>
      <w:rFonts w:hAnsi="Arial"/>
      <w:color w:val="7030A0"/>
      <w:kern w:val="0"/>
    </w:rPr>
  </w:style>
  <w:style w:type="paragraph" w:customStyle="1" w:styleId="xl54">
    <w:name w:val="xl54"/>
    <w:basedOn w:val="a"/>
    <w:qFormat/>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1fc">
    <w:name w:val="招标文件1"/>
    <w:basedOn w:val="a"/>
    <w:qFormat/>
    <w:pPr>
      <w:tabs>
        <w:tab w:val="left" w:pos="420"/>
      </w:tabs>
      <w:spacing w:before="120" w:after="120" w:line="480" w:lineRule="exact"/>
      <w:ind w:left="200" w:firstLineChars="200" w:firstLine="200"/>
      <w:jc w:val="left"/>
      <w:outlineLvl w:val="1"/>
    </w:pPr>
    <w:rPr>
      <w:rFonts w:ascii="宋体"/>
      <w:b/>
      <w:color w:val="7030A0"/>
      <w:spacing w:val="10"/>
      <w:w w:val="95"/>
      <w:kern w:val="0"/>
      <w:sz w:val="28"/>
    </w:rPr>
  </w:style>
  <w:style w:type="paragraph" w:customStyle="1" w:styleId="ReportLevel1">
    <w:name w:val="Report Level 1"/>
    <w:basedOn w:val="a"/>
    <w:next w:val="ReportText"/>
    <w:qFormat/>
    <w:pPr>
      <w:keepNext/>
      <w:widowControl/>
      <w:tabs>
        <w:tab w:val="left" w:pos="1080"/>
      </w:tabs>
      <w:spacing w:before="240" w:after="240" w:line="360" w:lineRule="auto"/>
      <w:ind w:left="1080" w:firstLineChars="200" w:hanging="1080"/>
      <w:jc w:val="left"/>
      <w:outlineLvl w:val="0"/>
    </w:pPr>
    <w:rPr>
      <w:rFonts w:ascii="Arial" w:hAnsi="Arial"/>
      <w:b/>
      <w:caps/>
      <w:color w:val="7030A0"/>
      <w:kern w:val="0"/>
      <w:sz w:val="24"/>
      <w:szCs w:val="21"/>
    </w:rPr>
  </w:style>
  <w:style w:type="paragraph" w:customStyle="1" w:styleId="ReportText">
    <w:name w:val="Report Text"/>
    <w:basedOn w:val="a"/>
    <w:qFormat/>
    <w:pPr>
      <w:widowControl/>
      <w:spacing w:after="138"/>
      <w:ind w:left="1080" w:firstLineChars="200" w:firstLine="200"/>
      <w:jc w:val="left"/>
    </w:pPr>
    <w:rPr>
      <w:color w:val="7030A0"/>
      <w:kern w:val="0"/>
      <w:sz w:val="22"/>
      <w:szCs w:val="20"/>
      <w:lang w:eastAsia="en-US"/>
    </w:rPr>
  </w:style>
  <w:style w:type="paragraph" w:customStyle="1" w:styleId="xl59">
    <w:name w:val="xl59"/>
    <w:basedOn w:val="a"/>
    <w:qFormat/>
    <w:pPr>
      <w:widowControl/>
      <w:pBdr>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5">
    <w:name w:val="xl45"/>
    <w:basedOn w:val="a"/>
    <w:qFormat/>
    <w:pPr>
      <w:widowControl/>
      <w:pBdr>
        <w:bottom w:val="single" w:sz="4" w:space="0" w:color="auto"/>
        <w:right w:val="single" w:sz="4" w:space="0" w:color="auto"/>
      </w:pBdr>
      <w:spacing w:before="100" w:after="100"/>
      <w:ind w:firstLineChars="200" w:firstLine="200"/>
      <w:jc w:val="center"/>
      <w:textAlignment w:val="center"/>
    </w:pPr>
    <w:rPr>
      <w:rFonts w:eastAsia="Arial Unicode MS"/>
      <w:color w:val="7030A0"/>
      <w:kern w:val="0"/>
      <w:sz w:val="22"/>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58">
    <w:name w:val="xl58"/>
    <w:basedOn w:val="a"/>
    <w:qFormat/>
    <w:pPr>
      <w:widowControl/>
      <w:pBdr>
        <w:left w:val="single" w:sz="4" w:space="0" w:color="auto"/>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53">
    <w:name w:val="级别5"/>
    <w:basedOn w:val="44"/>
    <w:qFormat/>
    <w:pPr>
      <w:outlineLvl w:val="4"/>
    </w:p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pPr>
    <w:rPr>
      <w:rFonts w:eastAsia="Arial Unicode MS"/>
      <w:color w:val="7030A0"/>
      <w:kern w:val="0"/>
      <w:szCs w:val="20"/>
    </w:rPr>
  </w:style>
  <w:style w:type="paragraph" w:customStyle="1" w:styleId="1fd">
    <w:name w:val="级别1"/>
    <w:basedOn w:val="1"/>
    <w:qFormat/>
    <w:pPr>
      <w:tabs>
        <w:tab w:val="clear" w:pos="1440"/>
        <w:tab w:val="left" w:pos="-1620"/>
      </w:tabs>
      <w:adjustRightInd w:val="0"/>
      <w:snapToGrid w:val="0"/>
      <w:spacing w:before="0" w:after="0" w:line="360" w:lineRule="auto"/>
      <w:ind w:left="2098" w:hanging="2098"/>
    </w:pPr>
    <w:rPr>
      <w:rFonts w:ascii="宋体" w:hAnsi="宋体"/>
      <w:bCs w:val="0"/>
      <w:sz w:val="28"/>
      <w:szCs w:val="28"/>
    </w:rPr>
  </w:style>
  <w:style w:type="paragraph" w:customStyle="1" w:styleId="112">
    <w:name w:val="纯文本11"/>
    <w:basedOn w:val="a"/>
    <w:qFormat/>
    <w:pPr>
      <w:adjustRightInd w:val="0"/>
      <w:spacing w:line="312" w:lineRule="atLeast"/>
      <w:ind w:firstLineChars="200" w:firstLine="567"/>
      <w:jc w:val="left"/>
      <w:textAlignment w:val="baseline"/>
    </w:pPr>
    <w:rPr>
      <w:rFonts w:ascii="宋体" w:hAnsi="Courier New"/>
      <w:color w:val="7030A0"/>
      <w:kern w:val="0"/>
      <w:sz w:val="28"/>
    </w:rPr>
  </w:style>
  <w:style w:type="paragraph" w:customStyle="1" w:styleId="afff9">
    <w:name w:val="应答文本"/>
    <w:basedOn w:val="a"/>
    <w:qFormat/>
    <w:pPr>
      <w:adjustRightInd w:val="0"/>
      <w:spacing w:afterLines="50" w:line="320" w:lineRule="exact"/>
      <w:ind w:leftChars="200" w:left="480" w:firstLineChars="200" w:firstLine="460"/>
      <w:jc w:val="left"/>
    </w:pPr>
    <w:rPr>
      <w:rFonts w:ascii="Arial" w:eastAsia="楷体_GB2312" w:hAnsi="Arial" w:cs="宋体"/>
      <w:color w:val="7030A0"/>
      <w:spacing w:val="10"/>
      <w:kern w:val="0"/>
      <w:szCs w:val="20"/>
    </w:rPr>
  </w:style>
  <w:style w:type="paragraph" w:customStyle="1" w:styleId="afffa">
    <w:name w:val="标准"/>
    <w:basedOn w:val="a"/>
    <w:qFormat/>
    <w:pPr>
      <w:adjustRightInd w:val="0"/>
      <w:spacing w:line="312" w:lineRule="atLeast"/>
      <w:jc w:val="center"/>
      <w:textAlignment w:val="baseline"/>
    </w:pPr>
    <w:rPr>
      <w:kern w:val="24"/>
      <w:sz w:val="24"/>
    </w:rPr>
  </w:style>
  <w:style w:type="paragraph" w:customStyle="1" w:styleId="113">
    <w:name w:val="1.1"/>
    <w:basedOn w:val="2"/>
    <w:qFormat/>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CharCharCharChar0">
    <w:name w:val="Char Char Char Char"/>
    <w:basedOn w:val="15"/>
    <w:qFormat/>
    <w:pPr>
      <w:shd w:val="clear" w:color="auto" w:fill="000080"/>
      <w:adjustRightInd w:val="0"/>
      <w:spacing w:line="436" w:lineRule="exact"/>
      <w:ind w:left="357"/>
      <w:jc w:val="left"/>
      <w:outlineLvl w:val="3"/>
    </w:pPr>
    <w:rPr>
      <w:rFonts w:ascii="Tahoma" w:hAnsi="Tahoma"/>
      <w:b/>
      <w:sz w:val="24"/>
      <w:szCs w:val="24"/>
    </w:rPr>
  </w:style>
  <w:style w:type="paragraph" w:customStyle="1" w:styleId="280">
    <w:name w:val="样式 标题2 + 字距调整8 磅"/>
    <w:qFormat/>
    <w:rPr>
      <w:kern w:val="16"/>
    </w:rPr>
  </w:style>
  <w:style w:type="paragraph" w:customStyle="1" w:styleId="CharCharCharCharCharChar1CharCharCharChar">
    <w:name w:val="Char Char Char Char Char Char1 Char Char Char Char"/>
    <w:basedOn w:val="a"/>
    <w:qFormat/>
    <w:rPr>
      <w:rFonts w:ascii="仿宋_GB2312" w:eastAsia="仿宋_GB2312"/>
      <w:b/>
      <w:sz w:val="32"/>
      <w:szCs w:val="32"/>
    </w:rPr>
  </w:style>
  <w:style w:type="paragraph" w:customStyle="1" w:styleId="xl32">
    <w:name w:val="xl32"/>
    <w:basedOn w:val="a"/>
    <w:qFormat/>
    <w:pPr>
      <w:widowControl/>
      <w:spacing w:before="100" w:beforeAutospacing="1" w:after="100" w:afterAutospacing="1"/>
      <w:jc w:val="center"/>
    </w:pPr>
    <w:rPr>
      <w:b/>
      <w:bCs/>
      <w:kern w:val="0"/>
      <w:sz w:val="24"/>
      <w:u w:val="single"/>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e">
    <w:name w:val="图1"/>
    <w:basedOn w:val="a"/>
    <w:next w:val="a"/>
    <w:qFormat/>
    <w:pPr>
      <w:tabs>
        <w:tab w:val="left" w:pos="1440"/>
      </w:tabs>
      <w:spacing w:beforeLines="50" w:afterLines="100" w:line="360" w:lineRule="auto"/>
      <w:ind w:left="1105" w:hanging="748"/>
      <w:jc w:val="center"/>
    </w:pPr>
    <w:rPr>
      <w:kern w:val="0"/>
    </w:rPr>
  </w:style>
  <w:style w:type="paragraph" w:customStyle="1" w:styleId="Char11">
    <w:name w:val="Char1"/>
    <w:basedOn w:val="a"/>
    <w:qFormat/>
    <w:pPr>
      <w:widowControl/>
      <w:spacing w:after="160" w:line="240" w:lineRule="exact"/>
      <w:jc w:val="left"/>
    </w:pPr>
    <w:rPr>
      <w:rFonts w:ascii="Verdana" w:hAnsi="Verdana"/>
      <w:kern w:val="0"/>
      <w:sz w:val="20"/>
      <w:szCs w:val="20"/>
      <w:lang w:eastAsia="en-US"/>
    </w:rPr>
  </w:style>
  <w:style w:type="paragraph" w:customStyle="1" w:styleId="62">
    <w:name w:val="级别6"/>
    <w:basedOn w:val="53"/>
    <w:qFormat/>
    <w:pPr>
      <w:tabs>
        <w:tab w:val="left" w:pos="405"/>
      </w:tabs>
      <w:ind w:left="409" w:hanging="23"/>
      <w:outlineLvl w:val="5"/>
    </w:pPr>
  </w:style>
  <w:style w:type="paragraph" w:customStyle="1" w:styleId="tll">
    <w:name w:val="tll"/>
    <w:basedOn w:val="a"/>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11head22headlinehheadlineSR2ERMH2Head2">
    <w:name w:val="样式 标题 2标题 1.1head:2#2 headlinehheadlineS&amp;R2ERMH2Head 2 +..."/>
    <w:basedOn w:val="2"/>
    <w:qFormat/>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45">
    <w:name w:val="样式4"/>
    <w:basedOn w:val="a"/>
    <w:next w:val="2"/>
    <w:qFormat/>
    <w:pPr>
      <w:tabs>
        <w:tab w:val="left" w:pos="360"/>
      </w:tabs>
      <w:spacing w:line="360" w:lineRule="auto"/>
      <w:ind w:left="360" w:hanging="360"/>
    </w:pPr>
    <w:rPr>
      <w:rFonts w:ascii="宋体" w:hAnsi="宋体"/>
      <w:b/>
      <w:sz w:val="28"/>
      <w:szCs w:val="20"/>
    </w:rPr>
  </w:style>
  <w:style w:type="paragraph" w:customStyle="1" w:styleId="afffb">
    <w:name w:val="一"/>
    <w:basedOn w:val="1"/>
    <w:qFormat/>
    <w:pPr>
      <w:autoSpaceDE w:val="0"/>
      <w:autoSpaceDN w:val="0"/>
      <w:adjustRightInd w:val="0"/>
      <w:spacing w:before="0" w:after="0" w:line="360" w:lineRule="auto"/>
      <w:jc w:val="left"/>
    </w:pPr>
    <w:rPr>
      <w:rFonts w:ascii="宋体" w:hAnsi="宋体"/>
      <w:kern w:val="0"/>
      <w:sz w:val="28"/>
      <w:szCs w:val="20"/>
    </w:rPr>
  </w:style>
  <w:style w:type="paragraph" w:customStyle="1" w:styleId="0205">
    <w:name w:val="样式 样式 正文段落 + 段前: 0.2 行 + 段前: 0.5 行"/>
    <w:basedOn w:val="a"/>
    <w:qFormat/>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xl50">
    <w:name w:val="xl50"/>
    <w:basedOn w:val="a"/>
    <w:qFormat/>
    <w:pPr>
      <w:widowControl/>
      <w:pBdr>
        <w:top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xl49">
    <w:name w:val="xl49"/>
    <w:basedOn w:val="a"/>
    <w:qFormat/>
    <w:pPr>
      <w:widowControl/>
      <w:pBdr>
        <w:top w:val="single" w:sz="4" w:space="0" w:color="auto"/>
        <w:left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Char9">
    <w:name w:val="三点段 Char"/>
    <w:basedOn w:val="a"/>
    <w:qFormat/>
    <w:pPr>
      <w:spacing w:line="360" w:lineRule="auto"/>
      <w:ind w:left="1200" w:hangingChars="500" w:hanging="1200"/>
    </w:pPr>
    <w:rPr>
      <w:rFonts w:ascii="宋体" w:hint="eastAsia"/>
      <w:sz w:val="24"/>
    </w:rPr>
  </w:style>
  <w:style w:type="paragraph" w:customStyle="1" w:styleId="2a">
    <w:name w:val="样式2"/>
    <w:basedOn w:val="a"/>
    <w:qFormat/>
    <w:pPr>
      <w:adjustRightInd w:val="0"/>
      <w:spacing w:before="120" w:after="120" w:line="312" w:lineRule="atLeast"/>
      <w:jc w:val="center"/>
      <w:textAlignment w:val="baseline"/>
    </w:pPr>
    <w:rPr>
      <w:kern w:val="0"/>
      <w:sz w:val="24"/>
      <w:szCs w:val="20"/>
    </w:rPr>
  </w:style>
  <w:style w:type="paragraph" w:customStyle="1" w:styleId="afffc">
    <w:name w:val="小标题一"/>
    <w:basedOn w:val="a"/>
    <w:next w:val="a"/>
    <w:qFormat/>
    <w:pPr>
      <w:tabs>
        <w:tab w:val="left" w:pos="1080"/>
      </w:tabs>
      <w:spacing w:line="500" w:lineRule="exact"/>
      <w:ind w:left="1080" w:hanging="1080"/>
    </w:pPr>
    <w:rPr>
      <w:sz w:val="28"/>
      <w:szCs w:val="20"/>
    </w:rPr>
  </w:style>
  <w:style w:type="paragraph" w:customStyle="1" w:styleId="Chara">
    <w:name w:val="Char"/>
    <w:basedOn w:val="a"/>
    <w:qFormat/>
    <w:rPr>
      <w:rFonts w:ascii="仿宋_GB2312" w:eastAsia="仿宋_GB2312"/>
      <w:b/>
      <w:sz w:val="32"/>
      <w:szCs w:val="32"/>
    </w:rPr>
  </w:style>
  <w:style w:type="paragraph" w:customStyle="1" w:styleId="afffd">
    <w:name w:val="文档正文"/>
    <w:basedOn w:val="a"/>
    <w:qFormat/>
    <w:pPr>
      <w:spacing w:line="360" w:lineRule="auto"/>
      <w:ind w:firstLineChars="200" w:firstLine="200"/>
    </w:pPr>
    <w:rPr>
      <w:rFonts w:ascii="宋体" w:hAnsi="宋体"/>
      <w:sz w:val="24"/>
    </w:rPr>
  </w:style>
  <w:style w:type="paragraph" w:customStyle="1" w:styleId="1ff">
    <w:name w:val="标题1"/>
    <w:basedOn w:val="1"/>
    <w:qFormat/>
    <w:pPr>
      <w:tabs>
        <w:tab w:val="clear" w:pos="1440"/>
        <w:tab w:val="left" w:pos="450"/>
        <w:tab w:val="left" w:pos="709"/>
        <w:tab w:val="left" w:pos="907"/>
      </w:tabs>
      <w:adjustRightInd w:val="0"/>
      <w:spacing w:before="120" w:after="0" w:line="360" w:lineRule="auto"/>
      <w:ind w:left="450" w:hanging="450"/>
      <w:textAlignment w:val="baseline"/>
    </w:pPr>
    <w:rPr>
      <w:rFonts w:ascii="宋体" w:hAnsi="宋体"/>
      <w:bCs w:val="0"/>
      <w:sz w:val="28"/>
      <w:szCs w:val="20"/>
    </w:rPr>
  </w:style>
  <w:style w:type="paragraph" w:customStyle="1" w:styleId="afffe">
    <w:name w:val="合同书"/>
    <w:basedOn w:val="a"/>
    <w:qFormat/>
    <w:pPr>
      <w:spacing w:afterLines="100"/>
      <w:jc w:val="center"/>
    </w:pPr>
    <w:rPr>
      <w:rFonts w:hAnsi="宋体"/>
      <w:b/>
      <w:color w:val="000000"/>
      <w:sz w:val="44"/>
      <w:szCs w:val="44"/>
    </w:rPr>
  </w:style>
  <w:style w:type="paragraph" w:customStyle="1" w:styleId="0">
    <w:name w:val="条文 0"/>
    <w:next w:val="a"/>
    <w:qFormat/>
    <w:pPr>
      <w:spacing w:before="240" w:after="240"/>
    </w:pPr>
    <w:rPr>
      <w:rFonts w:eastAsia="黑体"/>
      <w:sz w:val="21"/>
    </w:rPr>
  </w:style>
  <w:style w:type="paragraph" w:customStyle="1" w:styleId="46">
    <w:name w:val="条文 4"/>
    <w:next w:val="a"/>
    <w:qFormat/>
    <w:pPr>
      <w:spacing w:line="310" w:lineRule="exact"/>
    </w:pPr>
    <w:rPr>
      <w:rFonts w:eastAsia="黑体"/>
      <w:sz w:val="21"/>
    </w:rPr>
  </w:style>
  <w:style w:type="paragraph" w:customStyle="1" w:styleId="affff">
    <w:name w:val="图名图序"/>
    <w:qFormat/>
    <w:pPr>
      <w:adjustRightInd w:val="0"/>
      <w:spacing w:before="120" w:after="240"/>
      <w:jc w:val="center"/>
    </w:pPr>
    <w:rPr>
      <w:rFonts w:ascii="宋体" w:hAnsi="宋体"/>
      <w:kern w:val="2"/>
      <w:sz w:val="21"/>
    </w:rPr>
  </w:style>
  <w:style w:type="paragraph" w:customStyle="1" w:styleId="35">
    <w:name w:val="条文 3"/>
    <w:next w:val="a"/>
    <w:qFormat/>
    <w:pPr>
      <w:spacing w:line="310" w:lineRule="exact"/>
      <w:ind w:left="420"/>
    </w:pPr>
    <w:rPr>
      <w:rFonts w:eastAsia="黑体"/>
      <w:sz w:val="21"/>
    </w:rPr>
  </w:style>
  <w:style w:type="paragraph" w:customStyle="1" w:styleId="130">
    <w:name w:val="样式 目录 1 + 左侧:  3 字符"/>
    <w:basedOn w:val="TOC1"/>
    <w:qFormat/>
    <w:pPr>
      <w:tabs>
        <w:tab w:val="clear" w:pos="8778"/>
        <w:tab w:val="left" w:pos="425"/>
        <w:tab w:val="left" w:pos="1680"/>
        <w:tab w:val="right" w:leader="dot" w:pos="8495"/>
        <w:tab w:val="right" w:pos="9060"/>
      </w:tabs>
      <w:snapToGrid/>
      <w:spacing w:line="240" w:lineRule="auto"/>
      <w:ind w:left="425" w:hanging="425"/>
    </w:pPr>
    <w:rPr>
      <w:bCs w:val="0"/>
      <w:iCs w:val="0"/>
      <w:caps w:val="0"/>
      <w:color w:val="7030A0"/>
      <w:kern w:val="2"/>
      <w:sz w:val="21"/>
      <w:szCs w:val="20"/>
    </w:rPr>
  </w:style>
  <w:style w:type="paragraph" w:customStyle="1" w:styleId="BJ83">
    <w:name w:val="章节标题 BJ8"/>
    <w:basedOn w:val="BJ81"/>
    <w:next w:val="BJ81"/>
    <w:qFormat/>
    <w:pPr>
      <w:ind w:firstLineChars="0" w:firstLine="0"/>
      <w:jc w:val="center"/>
    </w:pPr>
    <w:rPr>
      <w:rFonts w:eastAsia="黑体"/>
      <w:b/>
      <w:sz w:val="44"/>
      <w:szCs w:val="84"/>
    </w:rPr>
  </w:style>
  <w:style w:type="paragraph" w:customStyle="1" w:styleId="1ff0">
    <w:name w:val="条文 1"/>
    <w:next w:val="a"/>
    <w:qFormat/>
    <w:pPr>
      <w:spacing w:line="310" w:lineRule="exact"/>
      <w:ind w:left="420"/>
    </w:pPr>
    <w:rPr>
      <w:rFonts w:eastAsia="黑体"/>
      <w:sz w:val="21"/>
    </w:rPr>
  </w:style>
  <w:style w:type="paragraph" w:customStyle="1" w:styleId="affff0">
    <w:name w:val="表格"/>
    <w:basedOn w:val="a"/>
    <w:qFormat/>
    <w:pPr>
      <w:widowControl/>
      <w:snapToGrid w:val="0"/>
      <w:spacing w:before="60" w:after="60"/>
      <w:jc w:val="left"/>
    </w:pPr>
    <w:rPr>
      <w:rFonts w:ascii="宋体"/>
      <w:sz w:val="20"/>
      <w:szCs w:val="20"/>
    </w:rPr>
  </w:style>
  <w:style w:type="paragraph" w:customStyle="1" w:styleId="xl27">
    <w:name w:val="xl27"/>
    <w:basedOn w:val="a"/>
    <w:qFormat/>
    <w:pPr>
      <w:widowControl/>
      <w:pBdr>
        <w:top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1">
    <w:name w:val="条文 表"/>
    <w:next w:val="a"/>
    <w:qFormat/>
    <w:pPr>
      <w:jc w:val="center"/>
    </w:pPr>
    <w:rPr>
      <w:rFonts w:eastAsia="黑体"/>
      <w:sz w:val="21"/>
    </w:rPr>
  </w:style>
  <w:style w:type="paragraph" w:customStyle="1" w:styleId="affff2">
    <w:name w:val="大标题"/>
    <w:qFormat/>
    <w:pPr>
      <w:tabs>
        <w:tab w:val="left" w:pos="1134"/>
      </w:tabs>
      <w:snapToGrid w:val="0"/>
      <w:spacing w:before="240" w:after="240" w:line="288" w:lineRule="auto"/>
    </w:pPr>
    <w:rPr>
      <w:rFonts w:ascii="黑体" w:eastAsia="黑体"/>
      <w:sz w:val="24"/>
    </w:rPr>
  </w:style>
  <w:style w:type="paragraph" w:customStyle="1" w:styleId="affff3">
    <w:name w:val="重点"/>
    <w:basedOn w:val="a"/>
    <w:qFormat/>
    <w:pPr>
      <w:tabs>
        <w:tab w:val="left" w:pos="0"/>
        <w:tab w:val="left" w:pos="814"/>
      </w:tabs>
      <w:adjustRightInd w:val="0"/>
      <w:snapToGrid w:val="0"/>
      <w:spacing w:line="560" w:lineRule="atLeast"/>
      <w:ind w:left="737" w:firstLineChars="200" w:hanging="283"/>
      <w:jc w:val="left"/>
    </w:pPr>
    <w:rPr>
      <w:color w:val="7030A0"/>
      <w:kern w:val="24"/>
      <w:sz w:val="30"/>
      <w:szCs w:val="20"/>
    </w:rPr>
  </w:style>
  <w:style w:type="paragraph" w:customStyle="1" w:styleId="affff4">
    <w:name w:val="青岛正文"/>
    <w:basedOn w:val="a"/>
    <w:qFormat/>
    <w:pPr>
      <w:spacing w:line="360" w:lineRule="auto"/>
    </w:pPr>
    <w:rPr>
      <w:sz w:val="28"/>
    </w:rPr>
  </w:style>
  <w:style w:type="paragraph" w:customStyle="1" w:styleId="CharCharCharCharChar-00505">
    <w:name w:val="样式 样式 列表框 Char Char Char Char Char + 右侧:  -0.05 字符 段后: 0.5 行 + 右..."/>
    <w:basedOn w:val="CharCharCharCharChar-005050"/>
    <w:qFormat/>
    <w:pPr>
      <w:tabs>
        <w:tab w:val="left" w:pos="630"/>
      </w:tabs>
    </w:pPr>
  </w:style>
  <w:style w:type="paragraph" w:customStyle="1" w:styleId="CharCharCharCharChar-005050">
    <w:name w:val="样式 列表框 Char Char Char Char Char + 右侧:  -0.05 字符 段后: 0.5 行"/>
    <w:basedOn w:val="CharCharCharCharChar"/>
    <w:qFormat/>
    <w:pPr>
      <w:tabs>
        <w:tab w:val="clear" w:pos="450"/>
        <w:tab w:val="clear" w:pos="874"/>
        <w:tab w:val="left" w:pos="375"/>
      </w:tabs>
      <w:ind w:left="0" w:firstLine="0"/>
    </w:pPr>
    <w:rPr>
      <w:szCs w:val="20"/>
    </w:rPr>
  </w:style>
  <w:style w:type="paragraph" w:customStyle="1" w:styleId="xl39">
    <w:name w:val="xl39"/>
    <w:basedOn w:val="a"/>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2111">
    <w:name w:val="正文文本 211"/>
    <w:basedOn w:val="a"/>
    <w:qFormat/>
    <w:pPr>
      <w:autoSpaceDE w:val="0"/>
      <w:autoSpaceDN w:val="0"/>
      <w:adjustRightInd w:val="0"/>
      <w:ind w:left="525" w:firstLineChars="200" w:firstLine="525"/>
      <w:jc w:val="left"/>
      <w:textAlignment w:val="baseline"/>
    </w:pPr>
    <w:rPr>
      <w:color w:val="7030A0"/>
      <w:szCs w:val="20"/>
    </w:rPr>
  </w:style>
  <w:style w:type="paragraph" w:customStyle="1" w:styleId="ReportHeading">
    <w:name w:val="Report Heading"/>
    <w:basedOn w:val="a"/>
    <w:next w:val="a"/>
    <w:qFormat/>
    <w:pPr>
      <w:keepNext/>
      <w:widowControl/>
      <w:spacing w:before="120" w:after="138"/>
      <w:ind w:left="1080" w:firstLineChars="200" w:firstLine="200"/>
      <w:jc w:val="left"/>
    </w:pPr>
    <w:rPr>
      <w:rFonts w:ascii="Arial" w:hAnsi="Arial"/>
      <w:b/>
      <w:color w:val="7030A0"/>
      <w:kern w:val="0"/>
      <w:sz w:val="22"/>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f1">
    <w:name w:val="修订1"/>
    <w:qFormat/>
    <w:rPr>
      <w:kern w:val="2"/>
      <w:sz w:val="21"/>
    </w:rPr>
  </w:style>
  <w:style w:type="paragraph" w:customStyle="1" w:styleId="C">
    <w:name w:val="正文C"/>
    <w:qFormat/>
    <w:pPr>
      <w:widowControl w:val="0"/>
      <w:adjustRightInd w:val="0"/>
      <w:snapToGrid w:val="0"/>
      <w:spacing w:line="360" w:lineRule="auto"/>
      <w:ind w:rightChars="15" w:right="31" w:firstLineChars="200" w:firstLine="420"/>
      <w:jc w:val="both"/>
    </w:pPr>
    <w:rPr>
      <w:rFonts w:cs="宋体"/>
      <w:kern w:val="44"/>
      <w:sz w:val="24"/>
    </w:rPr>
  </w:style>
  <w:style w:type="paragraph" w:customStyle="1" w:styleId="2b">
    <w:name w:val="文档结构图2"/>
    <w:basedOn w:val="a"/>
    <w:qFormat/>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CharCharCharChar11">
    <w:name w:val="Char Char Char Char11"/>
    <w:basedOn w:val="a"/>
    <w:qFormat/>
    <w:pPr>
      <w:ind w:firstLineChars="200" w:firstLine="200"/>
      <w:jc w:val="left"/>
    </w:pPr>
    <w:rPr>
      <w:rFonts w:ascii="仿宋_GB2312" w:eastAsia="仿宋_GB2312"/>
      <w:b/>
      <w:color w:val="7030A0"/>
      <w:sz w:val="32"/>
      <w:szCs w:val="32"/>
    </w:rPr>
  </w:style>
  <w:style w:type="paragraph" w:customStyle="1" w:styleId="2112head22headlinehheadlineSR2ERMH2He">
    <w:name w:val="样式 标题 2标题 1.1编号标题2head:2#2 headlinehheadlineS&amp;R2ERMH2He..."/>
    <w:basedOn w:val="2"/>
    <w:qFormat/>
    <w:pPr>
      <w:spacing w:before="120" w:after="120" w:line="500" w:lineRule="exact"/>
      <w:jc w:val="left"/>
    </w:pPr>
    <w:rPr>
      <w:rFonts w:cs="宋体"/>
      <w:color w:val="C00000"/>
      <w:kern w:val="44"/>
      <w:sz w:val="28"/>
      <w:szCs w:val="20"/>
    </w:rPr>
  </w:style>
  <w:style w:type="paragraph" w:customStyle="1" w:styleId="QD30">
    <w:name w:val="章节标题 QD3"/>
    <w:basedOn w:val="QD3"/>
    <w:next w:val="QD3"/>
    <w:qFormat/>
    <w:pPr>
      <w:ind w:firstLineChars="0" w:firstLine="0"/>
      <w:jc w:val="center"/>
    </w:pPr>
    <w:rPr>
      <w:rFonts w:eastAsia="黑体"/>
      <w:b/>
      <w:sz w:val="44"/>
      <w:szCs w:val="84"/>
    </w:rPr>
  </w:style>
  <w:style w:type="paragraph" w:customStyle="1" w:styleId="Char20">
    <w:name w:val="Char2"/>
    <w:basedOn w:val="a"/>
    <w:qFormat/>
    <w:pPr>
      <w:widowControl/>
      <w:spacing w:after="160" w:line="240" w:lineRule="exact"/>
      <w:ind w:firstLineChars="200" w:firstLine="200"/>
      <w:jc w:val="left"/>
    </w:pPr>
    <w:rPr>
      <w:rFonts w:ascii="Verdana" w:eastAsia="仿宋_GB2312" w:hAnsi="Verdana"/>
      <w:color w:val="7030A0"/>
      <w:kern w:val="0"/>
      <w:sz w:val="24"/>
      <w:szCs w:val="20"/>
      <w:lang w:eastAsia="en-US"/>
    </w:rPr>
  </w:style>
  <w:style w:type="paragraph" w:customStyle="1" w:styleId="xiaob">
    <w:name w:val="xiao b"/>
    <w:basedOn w:val="a"/>
    <w:qFormat/>
    <w:pPr>
      <w:ind w:firstLineChars="200" w:firstLine="200"/>
      <w:jc w:val="center"/>
    </w:pPr>
    <w:rPr>
      <w:rFonts w:eastAsia="黑体"/>
      <w:color w:val="7030A0"/>
      <w:sz w:val="24"/>
      <w:szCs w:val="20"/>
    </w:rPr>
  </w:style>
  <w:style w:type="paragraph" w:customStyle="1" w:styleId="47">
    <w:name w:val="样式 标题 4 + 加粗"/>
    <w:basedOn w:val="4"/>
    <w:qFormat/>
    <w:pPr>
      <w:spacing w:before="120" w:after="0" w:line="240" w:lineRule="auto"/>
      <w:jc w:val="left"/>
    </w:pPr>
    <w:rPr>
      <w:rFonts w:ascii="Times New Roman" w:hAnsi="Times New Roman"/>
      <w:b w:val="0"/>
      <w:color w:val="00B050"/>
      <w:sz w:val="24"/>
    </w:rPr>
  </w:style>
  <w:style w:type="paragraph" w:customStyle="1" w:styleId="PlainText1">
    <w:name w:val="Plain Text1"/>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CharCharCharChar1">
    <w:name w:val="Char Char Char Char1"/>
    <w:basedOn w:val="a"/>
    <w:qFormat/>
    <w:pPr>
      <w:ind w:firstLineChars="200" w:firstLine="200"/>
      <w:jc w:val="left"/>
    </w:pPr>
    <w:rPr>
      <w:rFonts w:ascii="仿宋_GB2312" w:eastAsia="仿宋_GB2312"/>
      <w:b/>
      <w:color w:val="7030A0"/>
      <w:sz w:val="32"/>
      <w:szCs w:val="32"/>
    </w:rPr>
  </w:style>
  <w:style w:type="paragraph" w:customStyle="1" w:styleId="PlainText2">
    <w:name w:val="Plain Text2"/>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2c">
    <w:name w:val="正文2"/>
    <w:basedOn w:val="aa"/>
    <w:qFormat/>
    <w:pPr>
      <w:ind w:firstLineChars="200" w:firstLine="480"/>
      <w:jc w:val="left"/>
    </w:pPr>
    <w:rPr>
      <w:rFonts w:ascii="宋体"/>
      <w:color w:val="7030A0"/>
    </w:rPr>
  </w:style>
  <w:style w:type="paragraph" w:customStyle="1" w:styleId="1ff2">
    <w:name w:val="列表框1"/>
    <w:basedOn w:val="afff9"/>
    <w:next w:val="afff9"/>
    <w:qFormat/>
    <w:pPr>
      <w:tabs>
        <w:tab w:val="left" w:pos="960"/>
        <w:tab w:val="left" w:pos="1314"/>
      </w:tabs>
      <w:snapToGrid w:val="0"/>
      <w:ind w:leftChars="397" w:left="1328" w:hangingChars="163" w:hanging="375"/>
    </w:pPr>
    <w:rPr>
      <w:rFonts w:cs="Arial"/>
    </w:rPr>
  </w:style>
  <w:style w:type="paragraph" w:customStyle="1" w:styleId="36">
    <w:name w:val="正文文本3"/>
    <w:qFormat/>
    <w:pPr>
      <w:widowControl w:val="0"/>
      <w:autoSpaceDE w:val="0"/>
      <w:autoSpaceDN w:val="0"/>
      <w:adjustRightInd w:val="0"/>
      <w:spacing w:before="170" w:line="300" w:lineRule="atLeast"/>
      <w:ind w:left="1134"/>
      <w:jc w:val="both"/>
    </w:pPr>
    <w:rPr>
      <w:color w:val="000000"/>
      <w:sz w:val="24"/>
    </w:rPr>
  </w:style>
  <w:style w:type="paragraph" w:customStyle="1" w:styleId="affff5">
    <w:name w:val="五级"/>
    <w:basedOn w:val="2"/>
    <w:qFormat/>
    <w:pPr>
      <w:tabs>
        <w:tab w:val="left" w:pos="851"/>
      </w:tabs>
      <w:spacing w:before="0" w:after="0" w:line="360" w:lineRule="auto"/>
      <w:ind w:left="851" w:hanging="851"/>
      <w:jc w:val="left"/>
    </w:pPr>
    <w:rPr>
      <w:rFonts w:ascii="宋体" w:eastAsia="宋体" w:hAnsi="宋体"/>
      <w:b w:val="0"/>
      <w:color w:val="C00000"/>
      <w:sz w:val="24"/>
    </w:rPr>
  </w:style>
  <w:style w:type="paragraph" w:customStyle="1" w:styleId="1ff3">
    <w:name w:val="1."/>
    <w:basedOn w:val="a"/>
    <w:qFormat/>
    <w:pPr>
      <w:tabs>
        <w:tab w:val="left" w:pos="0"/>
        <w:tab w:val="left" w:pos="426"/>
      </w:tabs>
      <w:adjustRightInd w:val="0"/>
      <w:spacing w:before="60" w:after="60" w:line="360" w:lineRule="atLeast"/>
      <w:ind w:left="426" w:firstLineChars="200" w:hanging="426"/>
      <w:jc w:val="left"/>
      <w:textAlignment w:val="baseline"/>
    </w:pPr>
    <w:rPr>
      <w:rFonts w:ascii="Arial" w:hAnsi="Arial"/>
      <w:color w:val="7030A0"/>
      <w:kern w:val="0"/>
      <w:szCs w:val="20"/>
    </w:rPr>
  </w:style>
  <w:style w:type="paragraph" w:customStyle="1" w:styleId="xl57">
    <w:name w:val="xl57"/>
    <w:basedOn w:val="a"/>
    <w:qFormat/>
    <w:pPr>
      <w:widowControl/>
      <w:pBdr>
        <w:top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affff6">
    <w:name w:val="正文点缩进"/>
    <w:basedOn w:val="a"/>
    <w:qFormat/>
    <w:pPr>
      <w:widowControl/>
      <w:tabs>
        <w:tab w:val="left" w:pos="1758"/>
      </w:tabs>
      <w:snapToGrid w:val="0"/>
      <w:spacing w:after="60" w:line="288" w:lineRule="auto"/>
      <w:ind w:firstLineChars="200" w:firstLine="200"/>
      <w:jc w:val="left"/>
    </w:pPr>
    <w:rPr>
      <w:rFonts w:ascii="宋体"/>
      <w:color w:val="7030A0"/>
      <w:sz w:val="22"/>
      <w:szCs w:val="20"/>
      <w:shd w:val="clear" w:color="auto" w:fill="FFFFFF"/>
    </w:rPr>
  </w:style>
  <w:style w:type="paragraph" w:customStyle="1" w:styleId="xl41">
    <w:name w:val="xl41"/>
    <w:basedOn w:val="a"/>
    <w:qFormat/>
    <w:pPr>
      <w:widowControl/>
      <w:spacing w:before="100" w:beforeAutospacing="1" w:after="100" w:afterAutospacing="1"/>
      <w:ind w:firstLineChars="200" w:firstLine="200"/>
      <w:jc w:val="center"/>
      <w:textAlignment w:val="center"/>
    </w:pPr>
    <w:rPr>
      <w:rFonts w:ascii="宋体" w:hAnsi="宋体"/>
      <w:color w:val="7030A0"/>
      <w:kern w:val="0"/>
      <w:szCs w:val="21"/>
    </w:rPr>
  </w:style>
  <w:style w:type="paragraph" w:customStyle="1" w:styleId="2085">
    <w:name w:val="样式 左侧:  2 字符 首行缩进:  0.85 厘米"/>
    <w:basedOn w:val="a"/>
    <w:qFormat/>
    <w:pPr>
      <w:adjustRightInd w:val="0"/>
      <w:snapToGrid w:val="0"/>
      <w:spacing w:line="360" w:lineRule="auto"/>
      <w:ind w:firstLineChars="200" w:firstLine="425"/>
      <w:jc w:val="left"/>
    </w:pPr>
    <w:rPr>
      <w:rFonts w:ascii="宋体" w:hAnsi="宋体" w:cs="宋体"/>
      <w:color w:val="7030A0"/>
      <w:szCs w:val="20"/>
    </w:rPr>
  </w:style>
  <w:style w:type="paragraph" w:customStyle="1" w:styleId="xl55">
    <w:name w:val="xl55"/>
    <w:basedOn w:val="a"/>
    <w:qFormat/>
    <w:pPr>
      <w:widowControl/>
      <w:pBdr>
        <w:top w:val="single" w:sz="4" w:space="0" w:color="auto"/>
        <w:lef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CharCharCharCharCharCharCharChar">
    <w:name w:val="Char Char Char Char Char Char Char Char"/>
    <w:basedOn w:val="a"/>
    <w:qFormat/>
    <w:pPr>
      <w:ind w:firstLineChars="200" w:firstLine="200"/>
      <w:jc w:val="left"/>
    </w:pPr>
    <w:rPr>
      <w:rFonts w:ascii="Tahoma" w:hAnsi="Tahoma"/>
      <w:color w:val="7030A0"/>
      <w:sz w:val="24"/>
      <w:szCs w:val="20"/>
    </w:rPr>
  </w:style>
  <w:style w:type="paragraph" w:customStyle="1" w:styleId="StandardOhneEinzug">
    <w:name w:val="StandardOhneEinzug"/>
    <w:basedOn w:val="a"/>
    <w:qFormat/>
    <w:pPr>
      <w:widowControl/>
      <w:tabs>
        <w:tab w:val="left" w:pos="560"/>
      </w:tabs>
      <w:spacing w:after="240" w:line="288" w:lineRule="auto"/>
      <w:ind w:left="200" w:firstLineChars="200" w:firstLine="200"/>
      <w:jc w:val="left"/>
    </w:pPr>
    <w:rPr>
      <w:rFonts w:ascii="Arial" w:hAnsi="Arial"/>
      <w:color w:val="7030A0"/>
      <w:kern w:val="0"/>
      <w:sz w:val="22"/>
      <w:szCs w:val="20"/>
    </w:rPr>
  </w:style>
  <w:style w:type="paragraph" w:customStyle="1" w:styleId="affff7">
    <w:name w:val="投标正文"/>
    <w:basedOn w:val="a"/>
    <w:qFormat/>
    <w:pPr>
      <w:spacing w:line="360" w:lineRule="auto"/>
      <w:ind w:firstLineChars="200" w:firstLine="200"/>
      <w:jc w:val="left"/>
    </w:pPr>
    <w:rPr>
      <w:rFonts w:eastAsia="黑体"/>
      <w:color w:val="7030A0"/>
      <w:spacing w:val="20"/>
      <w:sz w:val="32"/>
      <w:szCs w:val="32"/>
    </w:rPr>
  </w:style>
  <w:style w:type="paragraph" w:customStyle="1" w:styleId="Affff8">
    <w:name w:val="招标文件A）"/>
    <w:qFormat/>
    <w:pPr>
      <w:spacing w:before="120" w:after="120" w:line="300" w:lineRule="auto"/>
      <w:outlineLvl w:val="6"/>
    </w:pPr>
    <w:rPr>
      <w:rFonts w:ascii="宋体"/>
      <w:spacing w:val="10"/>
      <w:w w:val="95"/>
      <w:sz w:val="21"/>
    </w:rPr>
  </w:style>
  <w:style w:type="paragraph" w:customStyle="1" w:styleId="affff9">
    <w:name w:val="标书正文"/>
    <w:basedOn w:val="a"/>
    <w:qFormat/>
    <w:pPr>
      <w:spacing w:before="100" w:after="100" w:line="440" w:lineRule="atLeast"/>
      <w:ind w:left="176" w:firstLineChars="200" w:firstLine="200"/>
      <w:jc w:val="left"/>
    </w:pPr>
    <w:rPr>
      <w:rFonts w:ascii="宋体" w:hAnsi="宋体"/>
      <w:color w:val="7030A0"/>
      <w:spacing w:val="20"/>
      <w:sz w:val="24"/>
    </w:rPr>
  </w:style>
  <w:style w:type="paragraph" w:customStyle="1" w:styleId="xl44">
    <w:name w:val="xl44"/>
    <w:basedOn w:val="a"/>
    <w:qFormat/>
    <w:pPr>
      <w:widowControl/>
      <w:pBdr>
        <w:right w:val="single" w:sz="4" w:space="0" w:color="auto"/>
      </w:pBdr>
      <w:spacing w:before="100" w:after="100"/>
      <w:ind w:firstLineChars="200" w:firstLine="200"/>
      <w:jc w:val="center"/>
    </w:pPr>
    <w:rPr>
      <w:rFonts w:ascii="宋体" w:hAnsi="宋体"/>
      <w:color w:val="7030A0"/>
      <w:kern w:val="0"/>
      <w:sz w:val="24"/>
      <w:szCs w:val="20"/>
    </w:rPr>
  </w:style>
  <w:style w:type="paragraph" w:customStyle="1" w:styleId="114">
    <w:name w:val="招标文件1.1"/>
    <w:qFormat/>
    <w:pPr>
      <w:tabs>
        <w:tab w:val="left" w:pos="630"/>
      </w:tabs>
      <w:spacing w:before="120" w:after="120" w:line="480" w:lineRule="exact"/>
      <w:ind w:left="200"/>
      <w:outlineLvl w:val="2"/>
    </w:pPr>
    <w:rPr>
      <w:rFonts w:ascii="宋体"/>
      <w:b/>
      <w:spacing w:val="10"/>
      <w:w w:val="95"/>
      <w:sz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xl46">
    <w:name w:val="xl46"/>
    <w:basedOn w:val="a"/>
    <w:qFormat/>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8">
    <w:name w:val="xl48"/>
    <w:basedOn w:val="a"/>
    <w:qFormat/>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60">
    <w:name w:val="xl60"/>
    <w:basedOn w:val="a"/>
    <w:qFormat/>
    <w:pPr>
      <w:widowControl/>
      <w:pBdr>
        <w:top w:val="single" w:sz="4" w:space="0" w:color="auto"/>
        <w:left w:val="single" w:sz="4" w:space="0" w:color="auto"/>
        <w:bottom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1ff4">
    <w:name w:val="样式 目录 1"/>
    <w:basedOn w:val="TOC1"/>
    <w:qFormat/>
    <w:pPr>
      <w:tabs>
        <w:tab w:val="clear" w:pos="8778"/>
        <w:tab w:val="left" w:pos="420"/>
        <w:tab w:val="left" w:pos="525"/>
        <w:tab w:val="left" w:pos="1680"/>
        <w:tab w:val="right" w:leader="dot" w:pos="8495"/>
        <w:tab w:val="right" w:pos="9060"/>
      </w:tabs>
      <w:snapToGrid/>
      <w:spacing w:line="240" w:lineRule="auto"/>
      <w:ind w:left="525" w:hanging="425"/>
    </w:pPr>
    <w:rPr>
      <w:bCs w:val="0"/>
      <w:iCs w:val="0"/>
      <w:caps w:val="0"/>
      <w:color w:val="7030A0"/>
      <w:kern w:val="2"/>
      <w:sz w:val="21"/>
      <w:szCs w:val="20"/>
    </w:rPr>
  </w:style>
  <w:style w:type="paragraph" w:customStyle="1" w:styleId="A-12">
    <w:name w:val="A-12"/>
    <w:basedOn w:val="a"/>
    <w:qFormat/>
    <w:pPr>
      <w:widowControl/>
      <w:ind w:firstLineChars="200" w:firstLine="200"/>
      <w:jc w:val="left"/>
    </w:pPr>
    <w:rPr>
      <w:rFonts w:ascii="Arial" w:hAnsi="Arial"/>
      <w:color w:val="7030A0"/>
      <w:kern w:val="0"/>
      <w:sz w:val="24"/>
      <w:szCs w:val="20"/>
    </w:rPr>
  </w:style>
  <w:style w:type="paragraph" w:customStyle="1" w:styleId="185111511150">
    <w:name w:val="样式 样式 样式 宋体 小四 左侧:  1.85 厘米 段前: 11.15 磅 段后: 11.15 磅 + 图案: 清除 (白色..."/>
    <w:basedOn w:val="18511151115"/>
    <w:qFormat/>
    <w:pPr>
      <w:spacing w:beforeLines="50" w:afterLines="50"/>
      <w:ind w:left="318"/>
    </w:pPr>
    <w:rPr>
      <w:szCs w:val="20"/>
    </w:rPr>
  </w:style>
  <w:style w:type="paragraph" w:customStyle="1" w:styleId="1ff5">
    <w:name w:val="无间隔1"/>
    <w:qFormat/>
    <w:pPr>
      <w:widowControl w:val="0"/>
      <w:ind w:firstLineChars="200" w:firstLine="200"/>
    </w:pPr>
    <w:rPr>
      <w:color w:val="7030A0"/>
      <w:kern w:val="2"/>
      <w:sz w:val="24"/>
      <w:szCs w:val="24"/>
    </w:rPr>
  </w:style>
  <w:style w:type="paragraph" w:customStyle="1" w:styleId="320">
    <w:name w:val="正文文本缩进 32"/>
    <w:basedOn w:val="a"/>
    <w:qFormat/>
    <w:pPr>
      <w:autoSpaceDE w:val="0"/>
      <w:autoSpaceDN w:val="0"/>
      <w:adjustRightInd w:val="0"/>
      <w:ind w:firstLineChars="200" w:firstLine="525"/>
      <w:jc w:val="left"/>
      <w:textAlignment w:val="baseline"/>
    </w:pPr>
    <w:rPr>
      <w:color w:val="7030A0"/>
      <w:sz w:val="24"/>
      <w:szCs w:val="20"/>
    </w:rPr>
  </w:style>
  <w:style w:type="paragraph" w:customStyle="1" w:styleId="affffa">
    <w:name w:val="一级条标题"/>
    <w:basedOn w:val="a"/>
    <w:next w:val="a"/>
    <w:qFormat/>
    <w:pPr>
      <w:widowControl/>
      <w:tabs>
        <w:tab w:val="left" w:pos="425"/>
        <w:tab w:val="left" w:pos="525"/>
      </w:tabs>
      <w:ind w:left="425" w:firstLineChars="200" w:hanging="425"/>
      <w:jc w:val="left"/>
      <w:outlineLvl w:val="2"/>
    </w:pPr>
    <w:rPr>
      <w:rFonts w:ascii="黑体" w:eastAsia="黑体"/>
      <w:color w:val="7030A0"/>
      <w:kern w:val="0"/>
      <w:szCs w:val="20"/>
    </w:rPr>
  </w:style>
  <w:style w:type="paragraph" w:customStyle="1" w:styleId="0111511151">
    <w:name w:val="样式 样式 正文（首行缩进两字） + 宋体 小四 首行缩进:  0 厘米 段前: 11.15 磅 段后: 11.15 磅 + 左...1"/>
    <w:basedOn w:val="a"/>
    <w:qFormat/>
    <w:pPr>
      <w:tabs>
        <w:tab w:val="left" w:pos="425"/>
        <w:tab w:val="left" w:pos="720"/>
      </w:tabs>
      <w:snapToGrid w:val="0"/>
      <w:spacing w:before="223" w:after="223"/>
      <w:ind w:leftChars="200" w:left="200" w:firstLineChars="200" w:firstLine="200"/>
      <w:jc w:val="left"/>
    </w:pPr>
    <w:rPr>
      <w:rFonts w:ascii="宋体" w:hAnsi="宋体"/>
      <w:color w:val="7030A0"/>
      <w:sz w:val="24"/>
      <w:szCs w:val="20"/>
    </w:rPr>
  </w:style>
  <w:style w:type="paragraph" w:customStyle="1" w:styleId="CharCharCharCharCharCharCharChar1">
    <w:name w:val="Char Char Char Char Char Char Char Char1"/>
    <w:basedOn w:val="a"/>
    <w:qFormat/>
    <w:pPr>
      <w:ind w:firstLineChars="200" w:firstLine="200"/>
      <w:jc w:val="left"/>
    </w:pPr>
    <w:rPr>
      <w:rFonts w:ascii="Tahoma" w:hAnsi="Tahoma"/>
      <w:color w:val="7030A0"/>
      <w:sz w:val="24"/>
      <w:szCs w:val="20"/>
    </w:rPr>
  </w:style>
  <w:style w:type="paragraph" w:customStyle="1" w:styleId="affffb">
    <w:name w:val="三级条标题"/>
    <w:basedOn w:val="affffc"/>
    <w:next w:val="a"/>
    <w:qFormat/>
    <w:pPr>
      <w:outlineLvl w:val="4"/>
    </w:pPr>
  </w:style>
  <w:style w:type="paragraph" w:customStyle="1" w:styleId="affffc">
    <w:name w:val="二级条标题"/>
    <w:basedOn w:val="affffa"/>
    <w:next w:val="a"/>
    <w:qFormat/>
    <w:pPr>
      <w:tabs>
        <w:tab w:val="clear" w:pos="525"/>
      </w:tabs>
      <w:ind w:firstLineChars="0" w:firstLine="0"/>
      <w:outlineLvl w:val="3"/>
    </w:pPr>
  </w:style>
  <w:style w:type="paragraph" w:customStyle="1" w:styleId="151">
    <w:name w:val="样式 宋体 小四 左 图案: 清除 (白色) 行距: 1.5 倍行距"/>
    <w:basedOn w:val="a"/>
    <w:qFormat/>
    <w:pPr>
      <w:tabs>
        <w:tab w:val="left" w:pos="840"/>
      </w:tabs>
      <w:spacing w:beforeLines="50" w:afterLines="50"/>
      <w:ind w:firstLineChars="200" w:firstLine="200"/>
      <w:jc w:val="left"/>
    </w:pPr>
    <w:rPr>
      <w:rFonts w:ascii="宋体" w:hAnsi="宋体"/>
      <w:color w:val="7030A0"/>
      <w:sz w:val="24"/>
      <w:szCs w:val="20"/>
      <w:shd w:val="clear" w:color="auto" w:fill="FFFFFF"/>
    </w:rPr>
  </w:style>
  <w:style w:type="paragraph" w:customStyle="1" w:styleId="affffd">
    <w:name w:val="四级条标题"/>
    <w:basedOn w:val="affffb"/>
    <w:next w:val="a"/>
    <w:qFormat/>
    <w:pPr>
      <w:outlineLvl w:val="5"/>
    </w:pPr>
  </w:style>
  <w:style w:type="paragraph" w:customStyle="1" w:styleId="affffe">
    <w:name w:val="六级标题格式"/>
    <w:basedOn w:val="a"/>
    <w:qFormat/>
    <w:pPr>
      <w:spacing w:afterLines="50" w:line="336" w:lineRule="auto"/>
      <w:ind w:firstLineChars="200" w:firstLine="200"/>
      <w:jc w:val="left"/>
      <w:outlineLvl w:val="5"/>
    </w:pPr>
    <w:rPr>
      <w:color w:val="7030A0"/>
      <w:sz w:val="24"/>
    </w:rPr>
  </w:style>
  <w:style w:type="paragraph" w:customStyle="1" w:styleId="BJ150">
    <w:name w:val="附图 BJ15"/>
    <w:basedOn w:val="a"/>
    <w:qFormat/>
    <w:pPr>
      <w:adjustRightInd w:val="0"/>
      <w:snapToGrid w:val="0"/>
      <w:ind w:firstLineChars="200" w:firstLine="200"/>
      <w:jc w:val="center"/>
    </w:pPr>
    <w:rPr>
      <w:rFonts w:hAnsi="Arial"/>
      <w:color w:val="7030A0"/>
      <w:kern w:val="0"/>
    </w:rPr>
  </w:style>
  <w:style w:type="paragraph" w:customStyle="1" w:styleId="3110">
    <w:name w:val="正文文本缩进 311"/>
    <w:basedOn w:val="a"/>
    <w:qFormat/>
    <w:pPr>
      <w:autoSpaceDE w:val="0"/>
      <w:autoSpaceDN w:val="0"/>
      <w:adjustRightInd w:val="0"/>
      <w:ind w:firstLineChars="200" w:firstLine="525"/>
      <w:jc w:val="left"/>
      <w:textAlignment w:val="baseline"/>
    </w:pPr>
    <w:rPr>
      <w:color w:val="7030A0"/>
      <w:sz w:val="24"/>
      <w:szCs w:val="20"/>
    </w:rPr>
  </w:style>
  <w:style w:type="paragraph" w:customStyle="1" w:styleId="TOC10">
    <w:name w:val="TOC 标题1"/>
    <w:basedOn w:val="1"/>
    <w:next w:val="a"/>
    <w:qFormat/>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ReportLevel2">
    <w:name w:val="Report Level 2"/>
    <w:basedOn w:val="ReportLevel1"/>
    <w:next w:val="ReportText"/>
    <w:qFormat/>
    <w:pPr>
      <w:tabs>
        <w:tab w:val="clear" w:pos="1080"/>
        <w:tab w:val="left" w:pos="1500"/>
      </w:tabs>
      <w:ind w:left="1500"/>
      <w:outlineLvl w:val="1"/>
    </w:pPr>
    <w:rPr>
      <w:caps w:val="0"/>
    </w:rPr>
  </w:style>
  <w:style w:type="paragraph" w:customStyle="1" w:styleId="ReportLevel3">
    <w:name w:val="Report Level 3"/>
    <w:basedOn w:val="ReportLevel1"/>
    <w:next w:val="ReportText"/>
    <w:qFormat/>
    <w:pPr>
      <w:tabs>
        <w:tab w:val="clear" w:pos="1080"/>
        <w:tab w:val="left" w:pos="1889"/>
      </w:tabs>
      <w:spacing w:before="120"/>
      <w:ind w:left="1889" w:hanging="420"/>
      <w:outlineLvl w:val="2"/>
    </w:pPr>
    <w:rPr>
      <w:caps w:val="0"/>
      <w:sz w:val="20"/>
    </w:rPr>
  </w:style>
  <w:style w:type="paragraph" w:customStyle="1" w:styleId="ReportLevel4">
    <w:name w:val="Report Level 4"/>
    <w:basedOn w:val="ReportLevel3"/>
    <w:next w:val="ReportText"/>
    <w:qFormat/>
    <w:pPr>
      <w:tabs>
        <w:tab w:val="clear" w:pos="1889"/>
        <w:tab w:val="left" w:pos="720"/>
        <w:tab w:val="left" w:pos="2309"/>
      </w:tabs>
      <w:ind w:left="720" w:hanging="720"/>
      <w:outlineLvl w:val="3"/>
    </w:pPr>
    <w:rPr>
      <w:rFonts w:ascii="Times New Roman" w:hAnsi="Times New Roman"/>
    </w:rPr>
  </w:style>
  <w:style w:type="paragraph" w:customStyle="1" w:styleId="37">
    <w:name w:val="样式3"/>
    <w:basedOn w:val="3"/>
    <w:next w:val="a"/>
    <w:qFormat/>
    <w:pPr>
      <w:tabs>
        <w:tab w:val="left" w:pos="709"/>
      </w:tabs>
      <w:spacing w:before="0" w:after="0" w:line="240" w:lineRule="auto"/>
      <w:ind w:left="709" w:hanging="709"/>
      <w:jc w:val="left"/>
    </w:pPr>
    <w:rPr>
      <w:rFonts w:ascii="Tahoma" w:hAnsi="Tahoma"/>
      <w:b w:val="0"/>
      <w:bCs w:val="0"/>
      <w:sz w:val="28"/>
      <w:szCs w:val="20"/>
    </w:rPr>
  </w:style>
  <w:style w:type="paragraph" w:customStyle="1" w:styleId="48">
    <w:name w:val="小标4"/>
    <w:basedOn w:val="a"/>
    <w:next w:val="a"/>
    <w:qFormat/>
    <w:pPr>
      <w:tabs>
        <w:tab w:val="left" w:pos="900"/>
      </w:tabs>
      <w:spacing w:line="400" w:lineRule="exact"/>
      <w:ind w:left="900" w:firstLineChars="200" w:firstLine="200"/>
      <w:jc w:val="left"/>
    </w:pPr>
    <w:rPr>
      <w:rFonts w:ascii="宋体"/>
      <w:color w:val="7030A0"/>
      <w:sz w:val="24"/>
    </w:rPr>
  </w:style>
  <w:style w:type="paragraph" w:customStyle="1" w:styleId="21100">
    <w:name w:val="样式 标题2 1.1 + 段前: 0 磅 段后: 0 磅"/>
    <w:basedOn w:val="a"/>
    <w:qFormat/>
    <w:pPr>
      <w:keepNext/>
      <w:tabs>
        <w:tab w:val="left" w:pos="567"/>
      </w:tabs>
      <w:spacing w:line="480" w:lineRule="atLeast"/>
      <w:ind w:left="567" w:firstLineChars="200" w:hanging="567"/>
      <w:jc w:val="left"/>
      <w:outlineLvl w:val="1"/>
    </w:pPr>
    <w:rPr>
      <w:color w:val="7030A0"/>
      <w:sz w:val="28"/>
      <w:szCs w:val="20"/>
    </w:rPr>
  </w:style>
  <w:style w:type="paragraph" w:customStyle="1" w:styleId="afffff">
    <w:name w:val="表格文字格式"/>
    <w:basedOn w:val="a"/>
    <w:qFormat/>
    <w:pPr>
      <w:snapToGrid w:val="0"/>
      <w:jc w:val="center"/>
    </w:pPr>
    <w:rPr>
      <w:rFonts w:cs="宋体"/>
      <w:szCs w:val="20"/>
    </w:rPr>
  </w:style>
  <w:style w:type="paragraph" w:customStyle="1" w:styleId="221">
    <w:name w:val="正文文本 22"/>
    <w:basedOn w:val="a"/>
    <w:qFormat/>
    <w:pPr>
      <w:autoSpaceDE w:val="0"/>
      <w:autoSpaceDN w:val="0"/>
      <w:adjustRightInd w:val="0"/>
      <w:ind w:left="525" w:firstLineChars="200" w:firstLine="525"/>
      <w:jc w:val="left"/>
      <w:textAlignment w:val="baseline"/>
    </w:pPr>
    <w:rPr>
      <w:color w:val="7030A0"/>
      <w:szCs w:val="20"/>
    </w:rPr>
  </w:style>
  <w:style w:type="paragraph" w:customStyle="1" w:styleId="093111511151Char">
    <w:name w:val="样式 宋体 小四 首行缩进:  0.93 厘米 段前: 11.15 磅 段后: 11.15 磅1 Char"/>
    <w:basedOn w:val="a"/>
    <w:qFormat/>
    <w:pPr>
      <w:adjustRightInd w:val="0"/>
      <w:snapToGrid w:val="0"/>
      <w:ind w:leftChars="200" w:left="200" w:firstLineChars="200" w:firstLine="200"/>
      <w:jc w:val="left"/>
    </w:pPr>
    <w:rPr>
      <w:rFonts w:ascii="宋体"/>
      <w:color w:val="7030A0"/>
      <w:sz w:val="24"/>
      <w:szCs w:val="20"/>
    </w:rPr>
  </w:style>
  <w:style w:type="paragraph" w:customStyle="1" w:styleId="afffff0">
    <w:name w:val="五级条标题"/>
    <w:basedOn w:val="affffd"/>
    <w:next w:val="a"/>
    <w:qFormat/>
    <w:pPr>
      <w:outlineLvl w:val="6"/>
    </w:pPr>
  </w:style>
  <w:style w:type="paragraph" w:customStyle="1" w:styleId="115">
    <w:name w:val="文档结构图11"/>
    <w:basedOn w:val="a"/>
    <w:qFormat/>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2d">
    <w:name w:val="註解方塊文字2"/>
    <w:basedOn w:val="a"/>
    <w:qFormat/>
    <w:rPr>
      <w:rFonts w:ascii="Arial" w:eastAsia="PMingLiU" w:hAnsi="Arial"/>
      <w:color w:val="7030A0"/>
      <w:sz w:val="18"/>
      <w:szCs w:val="18"/>
    </w:rPr>
  </w:style>
  <w:style w:type="paragraph" w:customStyle="1" w:styleId="222">
    <w:name w:val="正文文本缩进 22"/>
    <w:basedOn w:val="a"/>
    <w:qFormat/>
    <w:pPr>
      <w:autoSpaceDE w:val="0"/>
      <w:autoSpaceDN w:val="0"/>
      <w:adjustRightInd w:val="0"/>
      <w:ind w:firstLineChars="200" w:firstLine="420"/>
      <w:jc w:val="left"/>
      <w:textAlignment w:val="baseline"/>
    </w:pPr>
    <w:rPr>
      <w:color w:val="7030A0"/>
      <w:szCs w:val="20"/>
    </w:rPr>
  </w:style>
  <w:style w:type="paragraph" w:customStyle="1" w:styleId="2e">
    <w:name w:val="纯文本2"/>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afffff1">
    <w:name w:val="三级标题格式"/>
    <w:basedOn w:val="3"/>
    <w:qFormat/>
    <w:pPr>
      <w:spacing w:before="0" w:afterLines="100" w:line="240" w:lineRule="auto"/>
      <w:jc w:val="left"/>
    </w:pPr>
    <w:rPr>
      <w:rFonts w:eastAsia="黑体"/>
      <w:b w:val="0"/>
      <w:sz w:val="28"/>
      <w:szCs w:val="28"/>
    </w:rPr>
  </w:style>
  <w:style w:type="paragraph" w:customStyle="1" w:styleId="116">
    <w:name w:val="正文缩进11"/>
    <w:basedOn w:val="a"/>
    <w:link w:val="CharChar5"/>
    <w:qFormat/>
    <w:pPr>
      <w:spacing w:line="360" w:lineRule="auto"/>
      <w:ind w:firstLine="420"/>
    </w:pPr>
  </w:style>
  <w:style w:type="paragraph" w:customStyle="1" w:styleId="afffff2">
    <w:name w:val="图文"/>
    <w:basedOn w:val="a"/>
    <w:qFormat/>
    <w:pPr>
      <w:adjustRightInd w:val="0"/>
      <w:snapToGrid w:val="0"/>
      <w:spacing w:after="50" w:line="360" w:lineRule="auto"/>
    </w:pPr>
    <w:rPr>
      <w:sz w:val="24"/>
    </w:rPr>
  </w:style>
  <w:style w:type="character" w:customStyle="1" w:styleId="1ff6">
    <w:name w:val="页码1"/>
    <w:basedOn w:val="a0"/>
    <w:qFormat/>
  </w:style>
  <w:style w:type="character" w:customStyle="1" w:styleId="CharCharCharChar">
    <w:name w:val="批注框文本 Char Char Char Char"/>
    <w:link w:val="CharChar"/>
    <w:semiHidden/>
    <w:qFormat/>
    <w:rPr>
      <w:rFonts w:ascii="Times New Roman" w:eastAsia="宋体" w:hAnsi="Times New Roman" w:cs="Times New Roman"/>
      <w:sz w:val="18"/>
      <w:szCs w:val="18"/>
    </w:rPr>
  </w:style>
  <w:style w:type="character" w:customStyle="1" w:styleId="HTML10">
    <w:name w:val="HTML 打字机1"/>
    <w:qFormat/>
    <w:rPr>
      <w:rFonts w:ascii="黑体" w:eastAsia="黑体" w:hAnsi="Courier New" w:cs="Courier New"/>
      <w:sz w:val="20"/>
      <w:szCs w:val="20"/>
    </w:rPr>
  </w:style>
  <w:style w:type="character" w:customStyle="1" w:styleId="1ff7">
    <w:name w:val="批注引用1"/>
    <w:qFormat/>
    <w:rPr>
      <w:sz w:val="21"/>
      <w:szCs w:val="21"/>
    </w:rPr>
  </w:style>
  <w:style w:type="character" w:customStyle="1" w:styleId="CharChar0">
    <w:name w:val="四级标题格式 Char Char"/>
    <w:link w:val="aff3"/>
    <w:semiHidden/>
    <w:qFormat/>
    <w:rPr>
      <w:rFonts w:ascii="Times New Roman" w:eastAsia="黑体" w:hAnsi="Times New Roman"/>
      <w:bCs/>
      <w:kern w:val="2"/>
      <w:sz w:val="28"/>
      <w:szCs w:val="28"/>
    </w:rPr>
  </w:style>
  <w:style w:type="character" w:customStyle="1" w:styleId="50">
    <w:name w:val="标题 5 字符"/>
    <w:link w:val="5"/>
    <w:semiHidden/>
    <w:qFormat/>
    <w:rPr>
      <w:rFonts w:ascii="Times New Roman" w:hAnsi="Times New Roman"/>
      <w:b/>
      <w:kern w:val="2"/>
      <w:sz w:val="28"/>
    </w:rPr>
  </w:style>
  <w:style w:type="character" w:customStyle="1" w:styleId="311111h3Heading3-oldheading3H3H31H3CharChar">
    <w:name w:val="样式 标题 31.1条标题1.1.1二级节名h3Heading 3 - oldheading 3H3H31H3... Char Char"/>
    <w:qFormat/>
    <w:rPr>
      <w:rFonts w:ascii="宋体" w:eastAsia="黑体" w:hAnsi="宋体"/>
      <w:kern w:val="2"/>
      <w:sz w:val="24"/>
      <w:szCs w:val="21"/>
    </w:rPr>
  </w:style>
  <w:style w:type="character" w:customStyle="1" w:styleId="3CharChar">
    <w:name w:val="标题3 Char Char"/>
    <w:link w:val="32"/>
    <w:semiHidden/>
    <w:qFormat/>
    <w:rPr>
      <w:rFonts w:ascii="宋体" w:hAnsi="宋体"/>
      <w:b/>
      <w:bCs/>
      <w:color w:val="92D050"/>
      <w:kern w:val="44"/>
      <w:sz w:val="24"/>
      <w:szCs w:val="21"/>
    </w:rPr>
  </w:style>
  <w:style w:type="character" w:customStyle="1" w:styleId="selected">
    <w:name w:val="selected"/>
    <w:qFormat/>
    <w:rPr>
      <w:shd w:val="clear" w:color="auto" w:fill="B00006"/>
    </w:rPr>
  </w:style>
  <w:style w:type="character" w:customStyle="1" w:styleId="24CharChar">
    <w:name w:val="样式 宋体 行距: 固定值 24 磅 Char Char"/>
    <w:link w:val="24"/>
    <w:semiHidden/>
    <w:qFormat/>
    <w:rPr>
      <w:rFonts w:ascii="宋体" w:cs="宋体"/>
      <w:color w:val="7030A0"/>
      <w:kern w:val="2"/>
      <w:sz w:val="28"/>
    </w:rPr>
  </w:style>
  <w:style w:type="character" w:customStyle="1" w:styleId="2Char10">
    <w:name w:val="样式 首行缩进:  2 字符 Char1"/>
    <w:link w:val="23"/>
    <w:semiHidden/>
    <w:qFormat/>
    <w:rPr>
      <w:rFonts w:ascii="Times New Roman" w:hAnsi="Times New Roman"/>
      <w:color w:val="7030A0"/>
      <w:kern w:val="2"/>
      <w:sz w:val="24"/>
    </w:rPr>
  </w:style>
  <w:style w:type="character" w:customStyle="1" w:styleId="Char12">
    <w:name w:val="日期 Char1"/>
    <w:qFormat/>
    <w:rPr>
      <w:rFonts w:ascii="Times New Roman" w:hAnsi="Times New Roman"/>
      <w:kern w:val="2"/>
      <w:sz w:val="21"/>
      <w:szCs w:val="24"/>
    </w:rPr>
  </w:style>
  <w:style w:type="character" w:customStyle="1" w:styleId="wjnewCharChar">
    <w:name w:val="正文－wjnew Char Char"/>
    <w:link w:val="wjnew"/>
    <w:semiHidden/>
    <w:qFormat/>
    <w:rPr>
      <w:rFonts w:ascii="宋体" w:cs="宋体"/>
      <w:kern w:val="2"/>
      <w:sz w:val="21"/>
      <w:szCs w:val="21"/>
    </w:rPr>
  </w:style>
  <w:style w:type="character" w:customStyle="1" w:styleId="4Char1">
    <w:name w:val="标题 4 Char1"/>
    <w:qFormat/>
    <w:rPr>
      <w:rFonts w:ascii="宋体" w:hAnsi="宋体"/>
      <w:b/>
      <w:bCs/>
      <w:kern w:val="2"/>
      <w:sz w:val="21"/>
    </w:rPr>
  </w:style>
  <w:style w:type="character" w:customStyle="1" w:styleId="1CharChar">
    <w:name w:val="(1) Char Char"/>
    <w:link w:val="1f3"/>
    <w:semiHidden/>
    <w:qFormat/>
    <w:rPr>
      <w:rFonts w:ascii="宋体" w:hAnsi="宋体"/>
      <w:kern w:val="2"/>
      <w:sz w:val="24"/>
      <w:szCs w:val="24"/>
    </w:rPr>
  </w:style>
  <w:style w:type="character" w:customStyle="1" w:styleId="211head22headlinehheadlineSR2ERMH2Head2CharChar">
    <w:name w:val="样式 标题 2标题 1.1head:2#2 headlinehheadlineS&amp;R2ERMH2Head 2 +... Char Char"/>
    <w:qFormat/>
    <w:rPr>
      <w:rFonts w:ascii="Arial" w:eastAsia="宋体" w:hAnsi="Arial"/>
      <w:b/>
      <w:bCs/>
      <w:sz w:val="24"/>
      <w:lang w:val="en-US" w:eastAsia="zh-CN" w:bidi="ar-SA"/>
    </w:rPr>
  </w:style>
  <w:style w:type="character" w:customStyle="1" w:styleId="3MSGothic105CharCharCharCharCharCharCharChar">
    <w:name w:val="樣式 標題 3 + (中文) MS Gothic 10.5 點 Char Char Char Char Char Char Char Char"/>
    <w:qFormat/>
    <w:rPr>
      <w:rFonts w:eastAsia="MS Gothic" w:hAnsi="PMingLiU"/>
      <w:snapToGrid w:val="0"/>
      <w:kern w:val="2"/>
      <w:sz w:val="24"/>
      <w:lang w:eastAsia="zh-TW"/>
    </w:rPr>
  </w:style>
  <w:style w:type="character" w:customStyle="1" w:styleId="BJ15CharChar">
    <w:name w:val="正文 BJ15 Char Char"/>
    <w:link w:val="BJ15"/>
    <w:semiHidden/>
    <w:qFormat/>
    <w:rPr>
      <w:rFonts w:ascii="Times New Roman" w:hAnsi="Times New Roman"/>
      <w:kern w:val="2"/>
      <w:sz w:val="24"/>
      <w:szCs w:val="24"/>
    </w:rPr>
  </w:style>
  <w:style w:type="character" w:customStyle="1" w:styleId="CharChar6">
    <w:name w:val="纯文本 Char Char"/>
    <w:qFormat/>
    <w:rPr>
      <w:rFonts w:ascii="宋体" w:eastAsia="宋体" w:hAnsi="Courier New" w:cs="Century"/>
      <w:kern w:val="2"/>
      <w:sz w:val="21"/>
      <w:szCs w:val="21"/>
      <w:lang w:val="en-US" w:eastAsia="zh-CN" w:bidi="ar-SA"/>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11CharChar">
    <w:name w:val="1.1 Char Char"/>
    <w:qFormat/>
    <w:rPr>
      <w:rFonts w:ascii="宋体" w:eastAsia="宋体"/>
      <w:b/>
      <w:bCs/>
      <w:kern w:val="2"/>
      <w:sz w:val="24"/>
      <w:szCs w:val="32"/>
      <w:lang w:val="en-US" w:eastAsia="zh-CN" w:bidi="ar-SA"/>
    </w:rPr>
  </w:style>
  <w:style w:type="character" w:customStyle="1" w:styleId="Char13">
    <w:name w:val="正文文本 Char1"/>
    <w:qFormat/>
    <w:rPr>
      <w:rFonts w:ascii="Times New Roman" w:hAnsi="Times New Roman"/>
      <w:kern w:val="2"/>
      <w:sz w:val="24"/>
    </w:rPr>
  </w:style>
  <w:style w:type="character" w:customStyle="1" w:styleId="CharChar7">
    <w:name w:val="普通文字 Char Char"/>
    <w:qFormat/>
    <w:rPr>
      <w:rFonts w:ascii="宋体" w:eastAsia="宋体" w:hAnsi="Courier New"/>
      <w:kern w:val="2"/>
      <w:sz w:val="21"/>
      <w:lang w:val="en-US" w:eastAsia="zh-CN" w:bidi="ar-SA"/>
    </w:rPr>
  </w:style>
  <w:style w:type="character" w:customStyle="1" w:styleId="05">
    <w:name w:val="样式 二号 红色 边框:: (单实线 自动设置  0.5 磅 行宽)"/>
    <w:qFormat/>
    <w:rPr>
      <w:rFonts w:eastAsia="宋体"/>
      <w:color w:val="0000FF"/>
      <w:sz w:val="44"/>
      <w:bdr w:val="single" w:sz="4" w:space="0" w:color="0000FF"/>
    </w:rPr>
  </w:style>
  <w:style w:type="character" w:customStyle="1" w:styleId="displayarti">
    <w:name w:val="displayarti"/>
    <w:qFormat/>
    <w:rPr>
      <w:color w:val="FFFFFF"/>
      <w:shd w:val="clear" w:color="auto" w:fill="A00000"/>
    </w:rPr>
  </w:style>
  <w:style w:type="character" w:customStyle="1" w:styleId="zlbCharChar">
    <w:name w:val="正文－zlb Char Char"/>
    <w:link w:val="zlb"/>
    <w:semiHidden/>
    <w:qFormat/>
    <w:rPr>
      <w:rFonts w:ascii="宋体" w:cs="宋体"/>
      <w:kern w:val="2"/>
      <w:sz w:val="24"/>
      <w:szCs w:val="24"/>
    </w:rPr>
  </w:style>
  <w:style w:type="character" w:customStyle="1" w:styleId="CharChar11">
    <w:name w:val="Char Char11"/>
    <w:qFormat/>
    <w:rPr>
      <w:rFonts w:eastAsia="宋体"/>
      <w:b/>
      <w:bCs/>
      <w:kern w:val="2"/>
      <w:sz w:val="24"/>
      <w:szCs w:val="24"/>
      <w:lang w:val="en-US" w:eastAsia="zh-CN" w:bidi="ar-SA"/>
    </w:rPr>
  </w:style>
  <w:style w:type="character" w:customStyle="1" w:styleId="Charb">
    <w:name w:val="正文（首行缩进两字） Char"/>
    <w:qFormat/>
    <w:rPr>
      <w:rFonts w:eastAsia="宋体"/>
      <w:sz w:val="32"/>
      <w:lang w:val="en-US" w:eastAsia="zh-CN" w:bidi="ar-SA"/>
    </w:rPr>
  </w:style>
  <w:style w:type="character" w:customStyle="1" w:styleId="bChar">
    <w:name w:val="b Char"/>
    <w:qFormat/>
    <w:rPr>
      <w:rFonts w:eastAsia="宋体"/>
      <w:b/>
      <w:bCs/>
      <w:kern w:val="2"/>
      <w:sz w:val="28"/>
      <w:szCs w:val="28"/>
      <w:lang w:val="en-US" w:eastAsia="zh-CN" w:bidi="ar-SA"/>
    </w:rPr>
  </w:style>
  <w:style w:type="character" w:customStyle="1" w:styleId="CharChar8">
    <w:name w:val="正文段落格式 Char Char"/>
    <w:qFormat/>
    <w:rPr>
      <w:rFonts w:cs="宋体"/>
      <w:color w:val="7030A0"/>
      <w:kern w:val="2"/>
      <w:sz w:val="24"/>
    </w:rPr>
  </w:style>
  <w:style w:type="character" w:customStyle="1" w:styleId="BJ8CharChar">
    <w:name w:val="图表标题 BJ8 Char Char"/>
    <w:link w:val="BJ8"/>
    <w:semiHidden/>
    <w:qFormat/>
    <w:rPr>
      <w:rFonts w:ascii="Times New Roman" w:eastAsia="黑体" w:hAnsi="Times New Roman"/>
      <w:kern w:val="2"/>
      <w:sz w:val="24"/>
    </w:rPr>
  </w:style>
  <w:style w:type="character" w:customStyle="1" w:styleId="CharChar9">
    <w:name w:val="应答文本 Char Char"/>
    <w:qFormat/>
    <w:rPr>
      <w:rFonts w:ascii="Arial" w:eastAsia="楷体_GB2312" w:hAnsi="Arial" w:cs="宋体"/>
      <w:spacing w:val="10"/>
      <w:sz w:val="21"/>
      <w:lang w:val="en-US" w:eastAsia="zh-CN" w:bidi="ar-SA"/>
    </w:rPr>
  </w:style>
  <w:style w:type="character" w:customStyle="1" w:styleId="2CharChar">
    <w:name w:val="列表框2 Char Char"/>
    <w:link w:val="25"/>
    <w:semiHidden/>
    <w:qFormat/>
    <w:rPr>
      <w:color w:val="7030A0"/>
      <w:spacing w:val="10"/>
      <w:sz w:val="24"/>
      <w:szCs w:val="24"/>
    </w:rPr>
  </w:style>
  <w:style w:type="character" w:customStyle="1" w:styleId="sub-dashChar">
    <w:name w:val="sub-dash Char"/>
    <w:qFormat/>
    <w:rPr>
      <w:rFonts w:ascii="Arial" w:eastAsia="黑体" w:hAnsi="Arial"/>
      <w:b/>
      <w:bCs/>
      <w:kern w:val="2"/>
      <w:sz w:val="24"/>
      <w:szCs w:val="24"/>
      <w:lang w:val="en-US" w:eastAsia="zh-CN" w:bidi="ar-SA"/>
    </w:rPr>
  </w:style>
  <w:style w:type="character" w:customStyle="1" w:styleId="CharChar1">
    <w:name w:val="五级标题格式 Char Char"/>
    <w:link w:val="aff4"/>
    <w:semiHidden/>
    <w:qFormat/>
    <w:rPr>
      <w:rFonts w:ascii="Times New Roman" w:hAnsi="Times New Roman"/>
      <w:b/>
      <w:bCs/>
      <w:kern w:val="2"/>
      <w:sz w:val="24"/>
      <w:szCs w:val="28"/>
    </w:rPr>
  </w:style>
  <w:style w:type="character" w:customStyle="1" w:styleId="CharChar111">
    <w:name w:val="Char Char111"/>
    <w:qFormat/>
    <w:rPr>
      <w:rFonts w:eastAsia="宋体"/>
      <w:b/>
      <w:bCs/>
      <w:kern w:val="2"/>
      <w:sz w:val="24"/>
      <w:szCs w:val="24"/>
      <w:lang w:val="en-US" w:eastAsia="zh-CN" w:bidi="ar-SA"/>
    </w:rPr>
  </w:style>
  <w:style w:type="character" w:customStyle="1" w:styleId="CharChara">
    <w:name w:val="表格文字图表文字 Char Char"/>
    <w:qFormat/>
    <w:rPr>
      <w:color w:val="7030A0"/>
      <w:kern w:val="2"/>
      <w:sz w:val="21"/>
    </w:rPr>
  </w:style>
  <w:style w:type="character" w:customStyle="1" w:styleId="1ff8">
    <w:name w:val="占位符文本1"/>
    <w:qFormat/>
    <w:rPr>
      <w:color w:val="808080"/>
    </w:rPr>
  </w:style>
  <w:style w:type="character" w:customStyle="1" w:styleId="CharCharChar">
    <w:name w:val="正文段落格式 Char Char Char"/>
    <w:link w:val="aff5"/>
    <w:semiHidden/>
    <w:qFormat/>
    <w:rPr>
      <w:rFonts w:ascii="Times New Roman" w:hAnsi="Times New Roman"/>
      <w:color w:val="7030A0"/>
      <w:kern w:val="2"/>
      <w:sz w:val="24"/>
    </w:rPr>
  </w:style>
  <w:style w:type="character" w:customStyle="1" w:styleId="BJ8CharChar0">
    <w:name w:val="表格文字 BJ8 Char Char"/>
    <w:link w:val="BJ80"/>
    <w:semiHidden/>
    <w:qFormat/>
    <w:rPr>
      <w:rFonts w:ascii="Times New Roman" w:hAnsi="Times New Roman"/>
      <w:kern w:val="2"/>
      <w:sz w:val="21"/>
      <w:szCs w:val="21"/>
    </w:rPr>
  </w:style>
  <w:style w:type="character" w:customStyle="1" w:styleId="gpa">
    <w:name w:val="gpa"/>
    <w:qFormat/>
    <w:rPr>
      <w:rFonts w:ascii="Arial" w:hAnsi="Arial" w:cs="Arial"/>
      <w:sz w:val="12"/>
      <w:szCs w:val="12"/>
    </w:rPr>
  </w:style>
  <w:style w:type="character" w:customStyle="1" w:styleId="311111h3Heading3-oldheading3H3H31H3CharCharChar">
    <w:name w:val="样式 标题 31.1条标题1.1.1二级节名h3Heading 3 - oldheading 3H3H31H3... Char Char Char"/>
    <w:link w:val="311111h3Heading3-oldheading3H3H31H3"/>
    <w:semiHidden/>
    <w:qFormat/>
    <w:rPr>
      <w:rFonts w:ascii="宋体" w:eastAsia="黑体" w:hAnsi="宋体"/>
      <w:kern w:val="2"/>
      <w:sz w:val="24"/>
      <w:szCs w:val="21"/>
    </w:rPr>
  </w:style>
  <w:style w:type="character" w:customStyle="1" w:styleId="2CharChar0">
    <w:name w:val="标题2 Char Char"/>
    <w:link w:val="26"/>
    <w:semiHidden/>
    <w:qFormat/>
    <w:rPr>
      <w:rFonts w:ascii="宋体" w:hAnsi="Times New Roman"/>
      <w:b/>
      <w:color w:val="92D050"/>
      <w:kern w:val="44"/>
      <w:sz w:val="30"/>
    </w:rPr>
  </w:style>
  <w:style w:type="character" w:customStyle="1" w:styleId="CharChar20">
    <w:name w:val="Char Char2"/>
    <w:qFormat/>
    <w:rPr>
      <w:rFonts w:eastAsia="仿宋_GB2312"/>
      <w:kern w:val="2"/>
      <w:sz w:val="28"/>
      <w:lang w:val="en-US" w:eastAsia="zh-CN" w:bidi="ar-SA"/>
    </w:rPr>
  </w:style>
  <w:style w:type="character" w:customStyle="1" w:styleId="2headlineCharChar">
    <w:name w:val="2 headline Char Char"/>
    <w:qFormat/>
    <w:rPr>
      <w:rFonts w:eastAsia="黑体"/>
      <w:bCs/>
      <w:kern w:val="2"/>
      <w:sz w:val="28"/>
      <w:szCs w:val="28"/>
      <w:lang w:val="en-US" w:eastAsia="zh-CN" w:bidi="ar-SA"/>
    </w:rPr>
  </w:style>
  <w:style w:type="character" w:customStyle="1" w:styleId="QD3CharChar">
    <w:name w:val="正文 QD3 Char Char"/>
    <w:link w:val="QD3"/>
    <w:semiHidden/>
    <w:qFormat/>
    <w:rPr>
      <w:rFonts w:ascii="Times New Roman" w:hAnsi="Times New Roman"/>
      <w:kern w:val="2"/>
      <w:sz w:val="24"/>
      <w:szCs w:val="24"/>
    </w:rPr>
  </w:style>
  <w:style w:type="character" w:customStyle="1" w:styleId="BJ8CharChar1">
    <w:name w:val="正文 BJ8 Char Char"/>
    <w:link w:val="BJ81"/>
    <w:semiHidden/>
    <w:qFormat/>
    <w:rPr>
      <w:rFonts w:ascii="Times New Roman" w:hAnsi="Times New Roman"/>
      <w:color w:val="7030A0"/>
      <w:kern w:val="2"/>
      <w:sz w:val="24"/>
      <w:szCs w:val="24"/>
    </w:rPr>
  </w:style>
  <w:style w:type="character" w:customStyle="1" w:styleId="1ff9">
    <w:name w:val="书籍标题1"/>
    <w:qFormat/>
    <w:rPr>
      <w:b/>
      <w:bCs/>
      <w:smallCaps/>
      <w:spacing w:val="5"/>
    </w:rPr>
  </w:style>
  <w:style w:type="character" w:customStyle="1" w:styleId="CharChar80">
    <w:name w:val="Char Char8"/>
    <w:qFormat/>
    <w:rPr>
      <w:rFonts w:eastAsia="宋体"/>
      <w:kern w:val="2"/>
      <w:sz w:val="21"/>
      <w:lang w:val="en-US" w:eastAsia="zh-CN" w:bidi="ar-SA"/>
    </w:rPr>
  </w:style>
  <w:style w:type="character" w:customStyle="1" w:styleId="Char10">
    <w:name w:val="正文文本缩进 Char1"/>
    <w:link w:val="17"/>
    <w:semiHidden/>
    <w:qFormat/>
    <w:rPr>
      <w:rFonts w:ascii="宋体" w:hAnsi="Times New Roman"/>
      <w:kern w:val="2"/>
      <w:sz w:val="21"/>
    </w:rPr>
  </w:style>
  <w:style w:type="character" w:customStyle="1" w:styleId="1CharChar0">
    <w:name w:val="正文1 Char Char"/>
    <w:link w:val="1f4"/>
    <w:semiHidden/>
    <w:qFormat/>
    <w:rPr>
      <w:rFonts w:ascii="宋体" w:hAnsi="宋体"/>
      <w:kern w:val="10"/>
      <w:sz w:val="21"/>
      <w:szCs w:val="24"/>
    </w:rPr>
  </w:style>
  <w:style w:type="character" w:customStyle="1" w:styleId="CharChar2">
    <w:name w:val="样式 Char Char"/>
    <w:link w:val="aff6"/>
    <w:semiHidden/>
    <w:qFormat/>
    <w:rPr>
      <w:rFonts w:ascii="宋体" w:hAnsi="宋体" w:cs="宋体"/>
      <w:sz w:val="24"/>
      <w:szCs w:val="24"/>
      <w:lang w:val="en-US" w:eastAsia="zh-CN" w:bidi="ar-SA"/>
    </w:rPr>
  </w:style>
  <w:style w:type="character" w:customStyle="1" w:styleId="CharChar3">
    <w:name w:val="无编号正文 Char Char"/>
    <w:link w:val="aff7"/>
    <w:semiHidden/>
    <w:qFormat/>
    <w:rPr>
      <w:rFonts w:ascii="宋体" w:hAnsi="宋体"/>
      <w:sz w:val="24"/>
      <w:szCs w:val="24"/>
    </w:rPr>
  </w:style>
  <w:style w:type="character" w:customStyle="1" w:styleId="CharChar4">
    <w:name w:val="表图名称 Char Char"/>
    <w:link w:val="aff8"/>
    <w:semiHidden/>
    <w:qFormat/>
    <w:rPr>
      <w:rFonts w:ascii="黑体" w:eastAsia="黑体" w:hAnsi="宋体"/>
      <w:kern w:val="2"/>
      <w:sz w:val="24"/>
      <w:szCs w:val="24"/>
      <w:lang w:val="en-US" w:eastAsia="zh-CN" w:bidi="ar-SA"/>
    </w:rPr>
  </w:style>
  <w:style w:type="character" w:customStyle="1" w:styleId="1CharChar1">
    <w:name w:val="列表框1 Char Char"/>
    <w:qFormat/>
    <w:rPr>
      <w:rFonts w:ascii="Arial" w:eastAsia="楷体_GB2312" w:hAnsi="Arial" w:cs="Arial"/>
      <w:spacing w:val="10"/>
      <w:sz w:val="21"/>
      <w:lang w:val="en-US" w:eastAsia="zh-CN" w:bidi="ar-SA"/>
    </w:rPr>
  </w:style>
  <w:style w:type="character" w:customStyle="1" w:styleId="CharCharChar0">
    <w:name w:val="表格文字图表文字 Char Char Char"/>
    <w:link w:val="aff9"/>
    <w:semiHidden/>
    <w:qFormat/>
    <w:rPr>
      <w:rFonts w:ascii="Times New Roman" w:hAnsi="Times New Roman"/>
      <w:color w:val="7030A0"/>
      <w:kern w:val="2"/>
      <w:sz w:val="21"/>
    </w:rPr>
  </w:style>
  <w:style w:type="character" w:customStyle="1" w:styleId="Char14">
    <w:name w:val="批注文字 Char1"/>
    <w:qFormat/>
    <w:rPr>
      <w:kern w:val="2"/>
      <w:sz w:val="24"/>
      <w:szCs w:val="24"/>
    </w:rPr>
  </w:style>
  <w:style w:type="character" w:customStyle="1" w:styleId="CharChar5">
    <w:name w:val="正文缩进 Char Char"/>
    <w:link w:val="116"/>
    <w:semiHidden/>
    <w:qFormat/>
    <w:rPr>
      <w:kern w:val="2"/>
      <w:sz w:val="21"/>
      <w:szCs w:val="24"/>
    </w:rPr>
  </w:style>
  <w:style w:type="paragraph" w:customStyle="1" w:styleId="117">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Default">
    <w:name w:val="Default"/>
    <w:uiPriority w:val="99"/>
    <w:unhideWhenUsed/>
    <w:qFormat/>
    <w:pPr>
      <w:widowControl w:val="0"/>
      <w:autoSpaceDE w:val="0"/>
      <w:autoSpaceDN w:val="0"/>
      <w:adjustRightInd w:val="0"/>
    </w:pPr>
    <w:rPr>
      <w:rFonts w:ascii="黑体" w:eastAsia="黑体" w:hAnsi="黑体"/>
      <w:color w:val="000000"/>
      <w:sz w:val="24"/>
    </w:rPr>
  </w:style>
  <w:style w:type="character" w:customStyle="1" w:styleId="afa">
    <w:name w:val="批注主题 字符"/>
    <w:link w:val="af9"/>
    <w:qFormat/>
    <w:rPr>
      <w:rFonts w:ascii="Times New Roman" w:eastAsia="宋体" w:hAnsi="Times New Roman" w:cs="Times New Roman"/>
      <w:b/>
      <w:bCs/>
      <w:kern w:val="2"/>
      <w:sz w:val="21"/>
      <w:szCs w:val="24"/>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textAlignment w:val="baseline"/>
    </w:pPr>
    <w:rPr>
      <w:sz w:val="24"/>
    </w:rPr>
  </w:style>
  <w:style w:type="paragraph" w:customStyle="1" w:styleId="afffff3">
    <w:name w:val="样式 宋体 五号 行距: 单倍行距"/>
    <w:basedOn w:val="a"/>
    <w:qFormat/>
    <w:pPr>
      <w:adjustRightInd w:val="0"/>
      <w:jc w:val="left"/>
      <w:textAlignment w:val="baseline"/>
    </w:pPr>
    <w:rPr>
      <w:rFonts w:ascii="宋体" w:hAnsi="宋体"/>
      <w:kern w:val="0"/>
    </w:rPr>
  </w:style>
  <w:style w:type="paragraph" w:customStyle="1" w:styleId="afffff4">
    <w:name w:val="缺省文本"/>
    <w:qFormat/>
    <w:pPr>
      <w:widowControl w:val="0"/>
      <w:autoSpaceDE w:val="0"/>
      <w:autoSpaceDN w:val="0"/>
      <w:adjustRightInd w:val="0"/>
    </w:pPr>
    <w:rPr>
      <w:color w:val="000000"/>
      <w:sz w:val="24"/>
      <w:szCs w:val="24"/>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hAnsi="宋体"/>
      <w:b/>
      <w:bCs/>
      <w:kern w:val="0"/>
    </w:rPr>
  </w:style>
  <w:style w:type="paragraph" w:styleId="afffff5">
    <w:name w:val="List Paragraph"/>
    <w:basedOn w:val="a"/>
    <w:uiPriority w:val="34"/>
    <w:qFormat/>
    <w:pPr>
      <w:ind w:firstLineChars="200" w:firstLine="420"/>
    </w:pPr>
  </w:style>
  <w:style w:type="paragraph" w:customStyle="1" w:styleId="WPSOffice1">
    <w:name w:val="WPSOffice手动目录 1"/>
    <w:qFormat/>
  </w:style>
  <w:style w:type="paragraph" w:customStyle="1" w:styleId="38">
    <w:name w:val="纯文本3"/>
    <w:basedOn w:val="a"/>
    <w:qFormat/>
    <w:rPr>
      <w:rFonts w:ascii="宋体" w:hAnsi="Courier New" w:cs="Courier New"/>
      <w:szCs w:val="21"/>
    </w:rPr>
  </w:style>
  <w:style w:type="paragraph" w:customStyle="1" w:styleId="Style1">
    <w:name w:val="_Style 1"/>
    <w:uiPriority w:val="1"/>
    <w:qFormat/>
    <w:pPr>
      <w:adjustRightInd w:val="0"/>
      <w:snapToGrid w:val="0"/>
    </w:pPr>
    <w:rPr>
      <w:rFonts w:ascii="Tahoma" w:eastAsiaTheme="minorEastAsia" w:hAnsi="Tahoma" w:cstheme="minorBidi"/>
      <w:sz w:val="22"/>
      <w:szCs w:val="22"/>
    </w:rPr>
  </w:style>
  <w:style w:type="character" w:customStyle="1" w:styleId="ad">
    <w:name w:val="纯文本 字符"/>
    <w:link w:val="ac"/>
    <w:qFormat/>
    <w:locked/>
    <w:rPr>
      <w:rFonts w:ascii="宋体" w:hAnsi="Courier New" w:cs="Courier New"/>
      <w:kern w:val="2"/>
      <w:sz w:val="21"/>
      <w:szCs w:val="21"/>
    </w:rPr>
  </w:style>
  <w:style w:type="paragraph" w:styleId="TOC">
    <w:name w:val="TOC Heading"/>
    <w:basedOn w:val="1"/>
    <w:next w:val="a"/>
    <w:uiPriority w:val="39"/>
    <w:unhideWhenUsed/>
    <w:qFormat/>
    <w:rsid w:val="00911AEC"/>
    <w:pPr>
      <w:widowControl/>
      <w:tabs>
        <w:tab w:val="clear" w:pos="1440"/>
      </w:tab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934">
    <w:name w:val="正文_29_3_4"/>
    <w:qFormat/>
    <w:rsid w:val="00471AEB"/>
    <w:pPr>
      <w:widowControl w:val="0"/>
      <w:jc w:val="both"/>
    </w:pPr>
    <w:rPr>
      <w:rFonts w:ascii="Calibri" w:hAnsi="Calibri"/>
      <w:kern w:val="2"/>
      <w:sz w:val="21"/>
      <w:szCs w:val="24"/>
    </w:rPr>
  </w:style>
  <w:style w:type="paragraph" w:styleId="afffff6">
    <w:name w:val="Revision"/>
    <w:hidden/>
    <w:uiPriority w:val="99"/>
    <w:semiHidden/>
    <w:rsid w:val="00093A7A"/>
    <w:rPr>
      <w:kern w:val="2"/>
      <w:sz w:val="21"/>
      <w:szCs w:val="24"/>
    </w:rPr>
  </w:style>
  <w:style w:type="character" w:customStyle="1" w:styleId="apple-style-span">
    <w:name w:val="apple-style-span"/>
    <w:rsid w:val="00D4655B"/>
  </w:style>
  <w:style w:type="paragraph" w:styleId="afffff7">
    <w:name w:val="No Spacing"/>
    <w:uiPriority w:val="1"/>
    <w:qFormat/>
    <w:rsid w:val="00D4655B"/>
    <w:pPr>
      <w:widowControl w:val="0"/>
      <w:jc w:val="both"/>
    </w:pPr>
    <w:rPr>
      <w:kern w:val="2"/>
      <w:sz w:val="21"/>
      <w:szCs w:val="24"/>
    </w:rPr>
  </w:style>
  <w:style w:type="paragraph" w:customStyle="1" w:styleId="afffff8">
    <w:basedOn w:val="a"/>
    <w:next w:val="afffff5"/>
    <w:uiPriority w:val="34"/>
    <w:qFormat/>
    <w:rsid w:val="00733CE5"/>
    <w:pPr>
      <w:ind w:firstLineChars="200" w:firstLine="420"/>
    </w:pPr>
    <w:rPr>
      <w:rFonts w:ascii="等线" w:eastAsia="等线" w:hAnsi="等线" w:cs="宋体"/>
      <w:szCs w:val="22"/>
    </w:rPr>
  </w:style>
  <w:style w:type="character" w:customStyle="1" w:styleId="NormalCharacter">
    <w:name w:val="NormalCharacter"/>
    <w:semiHidden/>
    <w:qFormat/>
    <w:rsid w:val="00FA6445"/>
    <w:rPr>
      <w:rFonts w:ascii="Times New Roman" w:eastAsia="宋体" w:hAnsi="Times New Roman"/>
      <w:sz w:val="24"/>
      <w:szCs w:val="24"/>
      <w:lang w:val="en-US" w:eastAsia="zh-CN" w:bidi="ar-SA"/>
    </w:rPr>
  </w:style>
  <w:style w:type="paragraph" w:customStyle="1" w:styleId="2f">
    <w:name w:val="国内标题2"/>
    <w:basedOn w:val="2"/>
    <w:rsid w:val="0027000B"/>
    <w:pPr>
      <w:spacing w:line="416" w:lineRule="auto"/>
    </w:pPr>
    <w:rPr>
      <w:rFonts w:ascii="Calibri" w:eastAsia="宋体" w:hAnsi="Calibri"/>
    </w:rPr>
  </w:style>
  <w:style w:type="paragraph" w:styleId="afffff9">
    <w:name w:val="Body Text Indent"/>
    <w:basedOn w:val="a"/>
    <w:link w:val="afffffa"/>
    <w:qFormat/>
    <w:rsid w:val="00D55EAB"/>
    <w:pPr>
      <w:spacing w:after="120"/>
      <w:ind w:leftChars="200" w:left="420"/>
    </w:pPr>
  </w:style>
  <w:style w:type="character" w:customStyle="1" w:styleId="afffffa">
    <w:name w:val="正文文本缩进 字符"/>
    <w:basedOn w:val="a0"/>
    <w:link w:val="afffff9"/>
    <w:rsid w:val="00D55E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18170">
      <w:bodyDiv w:val="1"/>
      <w:marLeft w:val="0"/>
      <w:marRight w:val="0"/>
      <w:marTop w:val="0"/>
      <w:marBottom w:val="0"/>
      <w:divBdr>
        <w:top w:val="none" w:sz="0" w:space="0" w:color="auto"/>
        <w:left w:val="none" w:sz="0" w:space="0" w:color="auto"/>
        <w:bottom w:val="none" w:sz="0" w:space="0" w:color="auto"/>
        <w:right w:val="none" w:sz="0" w:space="0" w:color="auto"/>
      </w:divBdr>
    </w:div>
    <w:div w:id="198589912">
      <w:bodyDiv w:val="1"/>
      <w:marLeft w:val="0"/>
      <w:marRight w:val="0"/>
      <w:marTop w:val="0"/>
      <w:marBottom w:val="0"/>
      <w:divBdr>
        <w:top w:val="none" w:sz="0" w:space="0" w:color="auto"/>
        <w:left w:val="none" w:sz="0" w:space="0" w:color="auto"/>
        <w:bottom w:val="none" w:sz="0" w:space="0" w:color="auto"/>
        <w:right w:val="none" w:sz="0" w:space="0" w:color="auto"/>
      </w:divBdr>
    </w:div>
    <w:div w:id="1916091856">
      <w:bodyDiv w:val="1"/>
      <w:marLeft w:val="0"/>
      <w:marRight w:val="0"/>
      <w:marTop w:val="0"/>
      <w:marBottom w:val="0"/>
      <w:divBdr>
        <w:top w:val="none" w:sz="0" w:space="0" w:color="auto"/>
        <w:left w:val="none" w:sz="0" w:space="0" w:color="auto"/>
        <w:bottom w:val="none" w:sz="0" w:space="0" w:color="auto"/>
        <w:right w:val="none" w:sz="0" w:space="0" w:color="auto"/>
      </w:divBdr>
    </w:div>
    <w:div w:id="213945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E49D37A-DE10-4A54-A720-32C7466740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2066</TotalTime>
  <Pages>98</Pages>
  <Words>8287</Words>
  <Characters>47237</Characters>
  <Application>Microsoft Office Word</Application>
  <DocSecurity>0</DocSecurity>
  <Lines>393</Lines>
  <Paragraphs>110</Paragraphs>
  <ScaleCrop>false</ScaleCrop>
  <Company>zzz</Company>
  <LinksUpToDate>false</LinksUpToDate>
  <CharactersWithSpaces>55414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适用一般货物采购/非建筑设备货物采购含安装等伴随服务</dc:title>
  <dc:creator>wmq</dc:creator>
  <cp:lastModifiedBy>于 海臣</cp:lastModifiedBy>
  <cp:revision>944</cp:revision>
  <cp:lastPrinted>2022-05-16T11:33:00Z</cp:lastPrinted>
  <dcterms:created xsi:type="dcterms:W3CDTF">2018-04-06T03:50:00Z</dcterms:created>
  <dcterms:modified xsi:type="dcterms:W3CDTF">2022-05-18T09:08:00Z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6B7E4C470A2349CAA267BF629E4B0A9E</vt:lpwstr>
  </property>
</Properties>
</file>