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87" w:rsidRPr="00FB7A87" w:rsidRDefault="00255CF1" w:rsidP="00FB7A87">
      <w:pPr>
        <w:keepNext/>
        <w:keepLines/>
        <w:spacing w:before="240" w:after="64" w:line="500" w:lineRule="exact"/>
        <w:jc w:val="center"/>
        <w:outlineLvl w:val="5"/>
        <w:rPr>
          <w:rFonts w:ascii="宋体" w:eastAsia="宋体" w:hAnsi="宋体" w:cs="宋体"/>
          <w:b/>
          <w:bCs/>
          <w:sz w:val="24"/>
          <w:szCs w:val="24"/>
        </w:rPr>
      </w:pPr>
      <w:r w:rsidRPr="00255CF1">
        <w:rPr>
          <w:rFonts w:ascii="宋体" w:eastAsia="宋体" w:hAnsi="宋体" w:cs="宋体" w:hint="eastAsia"/>
          <w:b/>
          <w:bCs/>
          <w:sz w:val="36"/>
          <w:szCs w:val="36"/>
        </w:rPr>
        <w:t>新疆牧草种质资源评价平台建设</w:t>
      </w:r>
      <w:r w:rsidR="00DB10B8">
        <w:rPr>
          <w:rFonts w:ascii="宋体" w:eastAsia="宋体" w:hAnsi="宋体" w:cs="宋体"/>
          <w:b/>
          <w:bCs/>
          <w:sz w:val="36"/>
          <w:szCs w:val="36"/>
        </w:rPr>
        <w:t>项目</w:t>
      </w:r>
    </w:p>
    <w:p w:rsidR="00FB7A87" w:rsidRPr="00FB7A87" w:rsidRDefault="00FB7A87" w:rsidP="00FB7A87">
      <w:pPr>
        <w:keepNext/>
        <w:keepLines/>
        <w:spacing w:before="240" w:after="64" w:line="500" w:lineRule="exact"/>
        <w:outlineLvl w:val="5"/>
        <w:rPr>
          <w:rFonts w:ascii="宋体" w:eastAsia="宋体" w:hAnsi="宋体" w:cs="宋体"/>
          <w:b/>
          <w:bCs/>
          <w:szCs w:val="21"/>
        </w:rPr>
      </w:pPr>
    </w:p>
    <w:p w:rsidR="00FB7A87" w:rsidRPr="00FB7A87" w:rsidRDefault="00FB7A87" w:rsidP="00FB7A87">
      <w:pPr>
        <w:keepNext/>
        <w:keepLines/>
        <w:spacing w:before="240" w:after="64" w:line="500" w:lineRule="exact"/>
        <w:outlineLvl w:val="5"/>
        <w:rPr>
          <w:rFonts w:ascii="宋体" w:eastAsia="宋体" w:hAnsi="宋体" w:cs="宋体"/>
          <w:b/>
          <w:bCs/>
          <w:szCs w:val="21"/>
        </w:rPr>
      </w:pPr>
    </w:p>
    <w:p w:rsidR="00FB7A87" w:rsidRPr="00FB7A87" w:rsidRDefault="00FB7A87" w:rsidP="00FB7A87">
      <w:pPr>
        <w:keepNext/>
        <w:keepLines/>
        <w:spacing w:before="240" w:after="64" w:line="500" w:lineRule="exact"/>
        <w:jc w:val="center"/>
        <w:outlineLvl w:val="5"/>
        <w:rPr>
          <w:rFonts w:ascii="宋体" w:eastAsia="宋体" w:hAnsi="宋体" w:cs="宋体"/>
          <w:b/>
          <w:bCs/>
          <w:sz w:val="56"/>
          <w:szCs w:val="56"/>
        </w:rPr>
      </w:pPr>
      <w:r>
        <w:rPr>
          <w:rFonts w:ascii="宋体" w:eastAsia="宋体" w:hAnsi="宋体" w:cs="宋体" w:hint="eastAsia"/>
          <w:b/>
          <w:bCs/>
          <w:sz w:val="56"/>
          <w:szCs w:val="56"/>
        </w:rPr>
        <w:t>竞争性</w:t>
      </w:r>
      <w:r w:rsidRPr="00FB7A87">
        <w:rPr>
          <w:rFonts w:ascii="宋体" w:eastAsia="宋体" w:hAnsi="宋体" w:cs="宋体" w:hint="eastAsia"/>
          <w:b/>
          <w:bCs/>
          <w:sz w:val="56"/>
          <w:szCs w:val="56"/>
        </w:rPr>
        <w:t>磋商文件</w:t>
      </w:r>
    </w:p>
    <w:p w:rsidR="00FB7A87" w:rsidRPr="00FB7A87" w:rsidRDefault="00FB7A87" w:rsidP="00FB7A87">
      <w:pPr>
        <w:spacing w:line="500" w:lineRule="exact"/>
        <w:ind w:firstLineChars="200" w:firstLine="420"/>
        <w:rPr>
          <w:rFonts w:ascii="宋体" w:eastAsia="宋体" w:hAnsi="宋体" w:cs="宋体"/>
          <w:szCs w:val="21"/>
        </w:rPr>
      </w:pPr>
    </w:p>
    <w:p w:rsidR="00FB7A87" w:rsidRPr="00FB7A87" w:rsidRDefault="00FB7A87" w:rsidP="00FB7A87">
      <w:pPr>
        <w:spacing w:line="500" w:lineRule="exact"/>
        <w:ind w:firstLineChars="200" w:firstLine="420"/>
        <w:rPr>
          <w:rFonts w:ascii="宋体" w:eastAsia="宋体" w:hAnsi="宋体" w:cs="宋体"/>
          <w:szCs w:val="21"/>
        </w:rPr>
      </w:pPr>
    </w:p>
    <w:p w:rsidR="00FB7A87" w:rsidRPr="00FB7A87" w:rsidRDefault="00FB7A87" w:rsidP="00FB7A87">
      <w:pPr>
        <w:spacing w:line="500" w:lineRule="exact"/>
        <w:ind w:firstLineChars="200" w:firstLine="420"/>
        <w:rPr>
          <w:rFonts w:ascii="宋体" w:eastAsia="宋体" w:hAnsi="宋体" w:cs="宋体"/>
          <w:szCs w:val="21"/>
        </w:rPr>
      </w:pPr>
      <w:r w:rsidRPr="00FB7A87">
        <w:rPr>
          <w:rFonts w:ascii="宋体" w:eastAsia="宋体" w:hAnsi="宋体" w:cs="宋体" w:hint="eastAsia"/>
          <w:szCs w:val="21"/>
        </w:rPr>
        <w:t xml:space="preserve"> </w:t>
      </w:r>
    </w:p>
    <w:p w:rsidR="00FB7A87" w:rsidRPr="00FB7A87" w:rsidRDefault="00FB7A87" w:rsidP="00FB7A87">
      <w:pPr>
        <w:spacing w:line="500" w:lineRule="exact"/>
        <w:ind w:firstLineChars="200" w:firstLine="420"/>
        <w:rPr>
          <w:rFonts w:ascii="宋体" w:eastAsia="宋体" w:hAnsi="宋体" w:cs="宋体"/>
          <w:szCs w:val="21"/>
        </w:rPr>
      </w:pPr>
    </w:p>
    <w:p w:rsidR="00FB7A87" w:rsidRPr="00FB7A87" w:rsidRDefault="00FB7A87" w:rsidP="00FB7A87">
      <w:pPr>
        <w:spacing w:line="240" w:lineRule="exact"/>
        <w:ind w:firstLineChars="200" w:firstLine="420"/>
        <w:rPr>
          <w:rFonts w:ascii="宋体" w:eastAsia="宋体" w:hAnsi="宋体" w:cs="宋体"/>
          <w:szCs w:val="21"/>
        </w:rPr>
      </w:pPr>
    </w:p>
    <w:p w:rsidR="00FB7A87" w:rsidRPr="00FB7A87" w:rsidRDefault="00FB7A87" w:rsidP="00FB7A87">
      <w:pPr>
        <w:spacing w:line="500" w:lineRule="exact"/>
        <w:ind w:firstLineChars="200" w:firstLine="420"/>
        <w:rPr>
          <w:rFonts w:ascii="宋体" w:eastAsia="宋体" w:hAnsi="宋体" w:cs="宋体"/>
          <w:szCs w:val="21"/>
        </w:rPr>
      </w:pPr>
    </w:p>
    <w:p w:rsidR="00FB7A87" w:rsidRPr="00DB10B8" w:rsidRDefault="00FB7A87" w:rsidP="00FB7A87">
      <w:pPr>
        <w:keepNext/>
        <w:keepLines/>
        <w:spacing w:before="240" w:after="64" w:line="480" w:lineRule="auto"/>
        <w:ind w:left="1400" w:hangingChars="500" w:hanging="1400"/>
        <w:jc w:val="left"/>
        <w:outlineLvl w:val="5"/>
        <w:rPr>
          <w:rFonts w:ascii="宋体" w:eastAsia="宋体" w:hAnsi="宋体" w:cs="宋体"/>
          <w:sz w:val="28"/>
          <w:szCs w:val="28"/>
          <w:u w:val="single"/>
        </w:rPr>
      </w:pPr>
      <w:r w:rsidRPr="00FB7A87">
        <w:rPr>
          <w:rFonts w:ascii="宋体" w:eastAsia="宋体" w:hAnsi="宋体" w:cs="宋体" w:hint="eastAsia"/>
          <w:sz w:val="28"/>
          <w:szCs w:val="28"/>
        </w:rPr>
        <w:t>项目名称：</w:t>
      </w:r>
      <w:hyperlink r:id="rId8" w:tgtFrame="_blank" w:history="1">
        <w:r w:rsidR="00FD39E7" w:rsidRPr="00FD39E7">
          <w:rPr>
            <w:rStyle w:val="ad"/>
            <w:rFonts w:ascii="宋体" w:eastAsia="宋体" w:hAnsi="宋体" w:cs="宋体" w:hint="eastAsia"/>
            <w:color w:val="auto"/>
            <w:sz w:val="28"/>
            <w:szCs w:val="28"/>
          </w:rPr>
          <w:t>新疆牧草种质资源评价平台建设</w:t>
        </w:r>
      </w:hyperlink>
    </w:p>
    <w:p w:rsidR="00FB7A87" w:rsidRPr="00FB7A87" w:rsidRDefault="00FB7A87" w:rsidP="00FB7A87">
      <w:pPr>
        <w:spacing w:line="480" w:lineRule="auto"/>
        <w:rPr>
          <w:rFonts w:ascii="宋体" w:eastAsia="宋体" w:hAnsi="宋体" w:cs="宋体"/>
          <w:sz w:val="28"/>
          <w:szCs w:val="28"/>
          <w:u w:val="single"/>
        </w:rPr>
      </w:pPr>
      <w:r w:rsidRPr="00FB7A87">
        <w:rPr>
          <w:rFonts w:ascii="宋体" w:eastAsia="宋体" w:hAnsi="宋体" w:cs="宋体" w:hint="eastAsia"/>
          <w:sz w:val="28"/>
          <w:szCs w:val="28"/>
        </w:rPr>
        <w:t>项目编号：</w:t>
      </w:r>
      <w:r w:rsidR="00DB10B8">
        <w:rPr>
          <w:rFonts w:ascii="宋体" w:eastAsia="宋体" w:hAnsi="宋体" w:cs="宋体"/>
          <w:sz w:val="28"/>
          <w:szCs w:val="28"/>
          <w:u w:val="single"/>
        </w:rPr>
        <w:t>RHZB</w:t>
      </w:r>
      <w:r w:rsidR="00DB10B8">
        <w:rPr>
          <w:rFonts w:ascii="宋体" w:eastAsia="宋体" w:hAnsi="宋体" w:cs="宋体" w:hint="eastAsia"/>
          <w:sz w:val="28"/>
          <w:szCs w:val="28"/>
          <w:u w:val="single"/>
        </w:rPr>
        <w:t>-2021-</w:t>
      </w:r>
      <w:r w:rsidR="00FD39E7">
        <w:rPr>
          <w:rFonts w:ascii="宋体" w:eastAsia="宋体" w:hAnsi="宋体" w:cs="宋体" w:hint="eastAsia"/>
          <w:sz w:val="28"/>
          <w:szCs w:val="28"/>
          <w:u w:val="single"/>
        </w:rPr>
        <w:t>70</w:t>
      </w:r>
    </w:p>
    <w:p w:rsidR="00FB7A87" w:rsidRPr="00FB7A87" w:rsidRDefault="00FB7A87" w:rsidP="00FB7A87">
      <w:pPr>
        <w:spacing w:line="480" w:lineRule="auto"/>
        <w:ind w:left="1680" w:hangingChars="600" w:hanging="1680"/>
        <w:rPr>
          <w:rFonts w:ascii="宋体" w:eastAsia="宋体" w:hAnsi="宋体" w:cs="宋体"/>
          <w:sz w:val="28"/>
          <w:szCs w:val="28"/>
          <w:u w:val="single"/>
        </w:rPr>
      </w:pPr>
      <w:r w:rsidRPr="00FB7A87">
        <w:rPr>
          <w:rFonts w:ascii="宋体" w:eastAsia="宋体" w:hAnsi="宋体" w:cs="宋体" w:hint="eastAsia"/>
          <w:sz w:val="28"/>
          <w:szCs w:val="28"/>
        </w:rPr>
        <w:t>采购人名称：</w:t>
      </w:r>
      <w:r w:rsidR="00255CF1">
        <w:rPr>
          <w:rFonts w:ascii="宋体" w:eastAsia="宋体" w:hAnsi="宋体" w:cs="宋体" w:hint="eastAsia"/>
          <w:sz w:val="28"/>
          <w:szCs w:val="28"/>
          <w:u w:val="single"/>
        </w:rPr>
        <w:t>新疆畜牧科学院草业研究所</w:t>
      </w:r>
    </w:p>
    <w:p w:rsidR="00FB7A87" w:rsidRPr="00FB7A87" w:rsidRDefault="00FB7A87" w:rsidP="00FB7A87">
      <w:pPr>
        <w:spacing w:line="480" w:lineRule="auto"/>
        <w:rPr>
          <w:rFonts w:ascii="宋体" w:eastAsia="宋体" w:hAnsi="宋体" w:cs="宋体"/>
          <w:sz w:val="28"/>
          <w:szCs w:val="28"/>
          <w:u w:val="single"/>
        </w:rPr>
      </w:pPr>
      <w:r w:rsidRPr="00FB7A87">
        <w:rPr>
          <w:rFonts w:ascii="宋体" w:eastAsia="宋体" w:hAnsi="宋体" w:cs="宋体" w:hint="eastAsia"/>
          <w:sz w:val="28"/>
          <w:szCs w:val="28"/>
        </w:rPr>
        <w:t>采购代理机构：</w:t>
      </w:r>
      <w:r w:rsidRPr="00FB7A87">
        <w:rPr>
          <w:rFonts w:ascii="宋体" w:eastAsia="宋体" w:hAnsi="宋体" w:cs="宋体" w:hint="eastAsia"/>
          <w:sz w:val="28"/>
          <w:szCs w:val="28"/>
          <w:u w:val="single"/>
        </w:rPr>
        <w:t>新疆瑞和智业工程项目管理有限责任公司</w:t>
      </w:r>
    </w:p>
    <w:p w:rsidR="00FB7A87" w:rsidRPr="00FB7A87" w:rsidRDefault="00FB7A87" w:rsidP="00FB7A87">
      <w:pPr>
        <w:spacing w:line="480" w:lineRule="auto"/>
        <w:ind w:firstLineChars="200" w:firstLine="420"/>
        <w:rPr>
          <w:rFonts w:ascii="宋体" w:eastAsia="宋体" w:hAnsi="宋体" w:cs="宋体"/>
          <w:szCs w:val="21"/>
        </w:rPr>
      </w:pPr>
    </w:p>
    <w:p w:rsidR="00FB7A87" w:rsidRPr="00FB7A87" w:rsidRDefault="00FB7A87" w:rsidP="00FB7A87">
      <w:pPr>
        <w:spacing w:line="240" w:lineRule="exact"/>
        <w:ind w:firstLineChars="200" w:firstLine="420"/>
        <w:rPr>
          <w:rFonts w:ascii="宋体" w:eastAsia="宋体" w:hAnsi="宋体" w:cs="宋体"/>
          <w:szCs w:val="21"/>
        </w:rPr>
      </w:pPr>
    </w:p>
    <w:p w:rsidR="00FB7A87" w:rsidRPr="00FB7A87" w:rsidRDefault="00FB7A87" w:rsidP="00FB7A87">
      <w:pPr>
        <w:spacing w:line="500" w:lineRule="exact"/>
        <w:ind w:firstLineChars="200" w:firstLine="420"/>
        <w:rPr>
          <w:rFonts w:ascii="宋体" w:eastAsia="宋体" w:hAnsi="宋体" w:cs="宋体"/>
          <w:szCs w:val="21"/>
        </w:rPr>
      </w:pPr>
    </w:p>
    <w:p w:rsidR="00FB7A87" w:rsidRPr="00FB7A87" w:rsidRDefault="00FB7A87" w:rsidP="00FB7A87">
      <w:pPr>
        <w:spacing w:line="500" w:lineRule="exact"/>
        <w:rPr>
          <w:rFonts w:ascii="宋体" w:eastAsia="宋体" w:hAnsi="宋体" w:cs="宋体"/>
          <w:szCs w:val="21"/>
        </w:rPr>
      </w:pPr>
    </w:p>
    <w:p w:rsidR="0059260F" w:rsidRDefault="00DB10B8" w:rsidP="00FB7A87">
      <w:pPr>
        <w:spacing w:line="500" w:lineRule="exact"/>
        <w:ind w:firstLineChars="200" w:firstLine="560"/>
        <w:jc w:val="center"/>
        <w:rPr>
          <w:rFonts w:ascii="宋体" w:eastAsia="宋体" w:hAnsi="宋体" w:cs="宋体"/>
          <w:sz w:val="28"/>
          <w:szCs w:val="28"/>
        </w:rPr>
      </w:pPr>
      <w:r>
        <w:rPr>
          <w:rFonts w:ascii="宋体" w:eastAsia="宋体" w:hAnsi="宋体" w:cs="宋体" w:hint="eastAsia"/>
          <w:sz w:val="28"/>
          <w:szCs w:val="28"/>
          <w:u w:val="single"/>
        </w:rPr>
        <w:t>2021</w:t>
      </w:r>
      <w:r w:rsidR="00FB7A87" w:rsidRPr="00FB7A87">
        <w:rPr>
          <w:rFonts w:ascii="宋体" w:eastAsia="宋体" w:hAnsi="宋体" w:cs="宋体" w:hint="eastAsia"/>
          <w:sz w:val="28"/>
          <w:szCs w:val="28"/>
        </w:rPr>
        <w:t>年</w:t>
      </w:r>
      <w:r w:rsidR="00FB7A87" w:rsidRPr="00FB7A87">
        <w:rPr>
          <w:rFonts w:ascii="宋体" w:eastAsia="宋体" w:hAnsi="宋体" w:cs="宋体" w:hint="eastAsia"/>
          <w:sz w:val="28"/>
          <w:szCs w:val="28"/>
          <w:u w:val="single"/>
        </w:rPr>
        <w:t xml:space="preserve"> </w:t>
      </w:r>
      <w:r w:rsidR="00255CF1">
        <w:rPr>
          <w:rFonts w:ascii="宋体" w:eastAsia="宋体" w:hAnsi="宋体" w:cs="宋体" w:hint="eastAsia"/>
          <w:sz w:val="28"/>
          <w:szCs w:val="28"/>
          <w:u w:val="single"/>
        </w:rPr>
        <w:t>11</w:t>
      </w:r>
      <w:r w:rsidR="00FB7A87" w:rsidRPr="00FB7A87">
        <w:rPr>
          <w:rFonts w:ascii="宋体" w:eastAsia="宋体" w:hAnsi="宋体" w:cs="宋体" w:hint="eastAsia"/>
          <w:sz w:val="28"/>
          <w:szCs w:val="28"/>
        </w:rPr>
        <w:t>月</w:t>
      </w:r>
      <w:r w:rsidR="00FB7A87" w:rsidRPr="00FB7A87">
        <w:rPr>
          <w:rFonts w:ascii="宋体" w:eastAsia="宋体" w:hAnsi="宋体" w:cs="宋体" w:hint="eastAsia"/>
          <w:sz w:val="28"/>
          <w:szCs w:val="28"/>
          <w:u w:val="single"/>
        </w:rPr>
        <w:t xml:space="preserve"> </w:t>
      </w:r>
      <w:r w:rsidR="00255CF1">
        <w:rPr>
          <w:rFonts w:ascii="宋体" w:eastAsia="宋体" w:hAnsi="宋体" w:cs="宋体" w:hint="eastAsia"/>
          <w:sz w:val="28"/>
          <w:szCs w:val="28"/>
          <w:u w:val="single"/>
        </w:rPr>
        <w:t>1</w:t>
      </w:r>
      <w:r w:rsidR="00FD39E7">
        <w:rPr>
          <w:rFonts w:ascii="宋体" w:eastAsia="宋体" w:hAnsi="宋体" w:cs="宋体" w:hint="eastAsia"/>
          <w:sz w:val="28"/>
          <w:szCs w:val="28"/>
          <w:u w:val="single"/>
        </w:rPr>
        <w:t>1</w:t>
      </w:r>
      <w:r w:rsidR="00FB7A87" w:rsidRPr="00FB7A87">
        <w:rPr>
          <w:rFonts w:ascii="宋体" w:eastAsia="宋体" w:hAnsi="宋体" w:cs="宋体" w:hint="eastAsia"/>
          <w:sz w:val="28"/>
          <w:szCs w:val="28"/>
        </w:rPr>
        <w:t>日</w:t>
      </w:r>
    </w:p>
    <w:p w:rsidR="0059260F" w:rsidRDefault="0059260F">
      <w:pPr>
        <w:widowControl/>
        <w:jc w:val="left"/>
        <w:rPr>
          <w:rFonts w:ascii="宋体" w:eastAsia="宋体" w:hAnsi="宋体" w:cs="宋体"/>
          <w:sz w:val="28"/>
          <w:szCs w:val="28"/>
        </w:rPr>
      </w:pPr>
      <w:r>
        <w:rPr>
          <w:rFonts w:ascii="宋体" w:eastAsia="宋体" w:hAnsi="宋体" w:cs="宋体"/>
          <w:sz w:val="28"/>
          <w:szCs w:val="28"/>
        </w:rPr>
        <w:br w:type="page"/>
      </w:r>
    </w:p>
    <w:bookmarkStart w:id="0" w:name="_Toc13785_WPSOffice_Type2" w:displacedByCustomXml="next"/>
    <w:sdt>
      <w:sdtPr>
        <w:rPr>
          <w:rFonts w:ascii="宋体" w:eastAsia="宋体" w:hAnsi="宋体" w:cs="Times New Roman"/>
          <w:kern w:val="0"/>
          <w:sz w:val="28"/>
          <w:szCs w:val="32"/>
        </w:rPr>
        <w:id w:val="147467812"/>
        <w:docPartObj>
          <w:docPartGallery w:val="Table of Contents"/>
          <w:docPartUnique/>
        </w:docPartObj>
      </w:sdtPr>
      <w:sdtEndPr>
        <w:rPr>
          <w:sz w:val="24"/>
          <w:szCs w:val="24"/>
        </w:rPr>
      </w:sdtEndPr>
      <w:sdtContent>
        <w:p w:rsidR="0059260F" w:rsidRPr="000677F6" w:rsidRDefault="0059260F" w:rsidP="0059260F">
          <w:pPr>
            <w:jc w:val="center"/>
            <w:rPr>
              <w:sz w:val="28"/>
              <w:szCs w:val="32"/>
            </w:rPr>
          </w:pPr>
          <w:r>
            <w:rPr>
              <w:rFonts w:ascii="宋体" w:hAnsi="宋体"/>
              <w:sz w:val="28"/>
              <w:szCs w:val="32"/>
            </w:rPr>
            <w:t>目录</w:t>
          </w:r>
        </w:p>
        <w:p w:rsidR="0059260F" w:rsidRDefault="00C753E3" w:rsidP="0059260F">
          <w:pPr>
            <w:pStyle w:val="WPSOffice1"/>
            <w:tabs>
              <w:tab w:val="right" w:leader="dot" w:pos="8948"/>
            </w:tabs>
            <w:rPr>
              <w:sz w:val="24"/>
              <w:szCs w:val="24"/>
            </w:rPr>
          </w:pPr>
          <w:hyperlink w:anchor="_Toc1264_WPSOffice_Level1" w:history="1">
            <w:sdt>
              <w:sdtPr>
                <w:rPr>
                  <w:rFonts w:ascii="宋体" w:hAnsi="Courier New" w:cs="Courier New"/>
                  <w:b/>
                  <w:bCs/>
                  <w:kern w:val="2"/>
                  <w:sz w:val="28"/>
                  <w:szCs w:val="28"/>
                </w:rPr>
                <w:id w:val="1148278"/>
              </w:sdtPr>
              <w:sdtContent>
                <w:r w:rsidR="0059260F">
                  <w:rPr>
                    <w:rFonts w:ascii="宋体" w:hAnsi="宋体" w:cs="宋体" w:hint="eastAsia"/>
                    <w:b/>
                    <w:bCs/>
                    <w:sz w:val="24"/>
                    <w:szCs w:val="24"/>
                  </w:rPr>
                  <w:t>第一部分　商务部分</w:t>
                </w:r>
              </w:sdtContent>
            </w:sdt>
            <w:r w:rsidR="0059260F">
              <w:rPr>
                <w:b/>
                <w:bCs/>
                <w:sz w:val="24"/>
                <w:szCs w:val="24"/>
              </w:rPr>
              <w:tab/>
            </w:r>
            <w:bookmarkStart w:id="1" w:name="_Toc1264_WPSOffice_Level1Page"/>
            <w:r w:rsidR="0059260F">
              <w:rPr>
                <w:b/>
                <w:bCs/>
                <w:sz w:val="24"/>
                <w:szCs w:val="24"/>
              </w:rPr>
              <w:t>1</w:t>
            </w:r>
            <w:bookmarkEnd w:id="1"/>
          </w:hyperlink>
        </w:p>
        <w:p w:rsidR="0059260F" w:rsidRDefault="00C753E3" w:rsidP="0059260F">
          <w:pPr>
            <w:pStyle w:val="WPSOffice2"/>
            <w:tabs>
              <w:tab w:val="right" w:leader="dot" w:pos="8948"/>
            </w:tabs>
            <w:ind w:left="420"/>
            <w:rPr>
              <w:sz w:val="24"/>
              <w:szCs w:val="24"/>
            </w:rPr>
          </w:pPr>
          <w:hyperlink w:anchor="_Toc3037_WPSOffice_Level2" w:history="1">
            <w:r w:rsidR="0059260F">
              <w:rPr>
                <w:rFonts w:ascii="宋体" w:hAnsi="宋体" w:cs="宋体" w:hint="eastAsia"/>
                <w:sz w:val="24"/>
                <w:szCs w:val="24"/>
              </w:rPr>
              <w:t>第一章　磋商公告</w:t>
            </w:r>
            <w:r w:rsidR="0059260F">
              <w:rPr>
                <w:sz w:val="24"/>
                <w:szCs w:val="24"/>
              </w:rPr>
              <w:tab/>
            </w:r>
            <w:bookmarkStart w:id="2" w:name="_Toc3037_WPSOffice_Level2Page"/>
            <w:r w:rsidR="0059260F">
              <w:rPr>
                <w:sz w:val="24"/>
                <w:szCs w:val="24"/>
              </w:rPr>
              <w:t>1</w:t>
            </w:r>
            <w:bookmarkEnd w:id="2"/>
          </w:hyperlink>
        </w:p>
        <w:p w:rsidR="0059260F" w:rsidRDefault="00C753E3" w:rsidP="0059260F">
          <w:pPr>
            <w:pStyle w:val="WPSOffice2"/>
            <w:tabs>
              <w:tab w:val="right" w:leader="dot" w:pos="8948"/>
            </w:tabs>
            <w:ind w:left="420"/>
            <w:rPr>
              <w:sz w:val="24"/>
              <w:szCs w:val="24"/>
            </w:rPr>
          </w:pPr>
          <w:hyperlink w:anchor="_Toc13785_WPSOffice_Level2" w:history="1">
            <w:r w:rsidR="0059260F">
              <w:rPr>
                <w:rFonts w:ascii="宋体" w:hAnsi="宋体" w:cs="宋体" w:hint="eastAsia"/>
                <w:sz w:val="24"/>
                <w:szCs w:val="24"/>
              </w:rPr>
              <w:t>第二章　磋商须知</w:t>
            </w:r>
            <w:r w:rsidR="0059260F">
              <w:rPr>
                <w:sz w:val="24"/>
                <w:szCs w:val="24"/>
              </w:rPr>
              <w:tab/>
            </w:r>
            <w:bookmarkStart w:id="3" w:name="_Toc13785_WPSOffice_Level2Page"/>
            <w:r w:rsidR="0059260F">
              <w:rPr>
                <w:sz w:val="24"/>
                <w:szCs w:val="24"/>
              </w:rPr>
              <w:t>4</w:t>
            </w:r>
            <w:bookmarkEnd w:id="3"/>
          </w:hyperlink>
        </w:p>
        <w:p w:rsidR="0059260F" w:rsidRDefault="00C753E3" w:rsidP="0059260F">
          <w:pPr>
            <w:pStyle w:val="WPSOffice2"/>
            <w:tabs>
              <w:tab w:val="right" w:leader="dot" w:pos="8948"/>
            </w:tabs>
            <w:ind w:left="420"/>
            <w:rPr>
              <w:sz w:val="24"/>
              <w:szCs w:val="24"/>
            </w:rPr>
          </w:pPr>
          <w:hyperlink w:anchor="_Toc10890_WPSOffice_Level2" w:history="1">
            <w:r w:rsidR="0059260F">
              <w:rPr>
                <w:rFonts w:ascii="宋体" w:hAnsi="宋体" w:cs="宋体" w:hint="eastAsia"/>
                <w:sz w:val="24"/>
                <w:szCs w:val="24"/>
              </w:rPr>
              <w:t>第三章　评审方法及标准</w:t>
            </w:r>
            <w:r w:rsidR="0059260F">
              <w:rPr>
                <w:sz w:val="24"/>
                <w:szCs w:val="24"/>
              </w:rPr>
              <w:tab/>
            </w:r>
          </w:hyperlink>
          <w:r w:rsidR="0059260F">
            <w:rPr>
              <w:sz w:val="24"/>
              <w:szCs w:val="24"/>
            </w:rPr>
            <w:t>24</w:t>
          </w:r>
        </w:p>
        <w:p w:rsidR="0059260F" w:rsidRDefault="00C753E3" w:rsidP="0059260F">
          <w:pPr>
            <w:pStyle w:val="WPSOffice2"/>
            <w:tabs>
              <w:tab w:val="right" w:leader="dot" w:pos="8948"/>
            </w:tabs>
            <w:ind w:left="420"/>
            <w:rPr>
              <w:sz w:val="24"/>
              <w:szCs w:val="24"/>
            </w:rPr>
          </w:pPr>
          <w:hyperlink w:anchor="_Toc29544_WPSOffice_Level2" w:history="1">
            <w:r w:rsidR="0059260F">
              <w:rPr>
                <w:rFonts w:ascii="宋体" w:hAnsi="宋体" w:cs="宋体" w:hint="eastAsia"/>
                <w:sz w:val="24"/>
                <w:szCs w:val="24"/>
              </w:rPr>
              <w:t>第四章　合同草案条款</w:t>
            </w:r>
            <w:r w:rsidR="0059260F">
              <w:rPr>
                <w:sz w:val="24"/>
                <w:szCs w:val="24"/>
              </w:rPr>
              <w:tab/>
            </w:r>
          </w:hyperlink>
          <w:r w:rsidR="0059260F">
            <w:rPr>
              <w:sz w:val="24"/>
              <w:szCs w:val="24"/>
            </w:rPr>
            <w:t>27</w:t>
          </w:r>
        </w:p>
        <w:p w:rsidR="0059260F" w:rsidRDefault="00C753E3" w:rsidP="0059260F">
          <w:pPr>
            <w:pStyle w:val="WPSOffice2"/>
            <w:tabs>
              <w:tab w:val="right" w:leader="dot" w:pos="8948"/>
            </w:tabs>
            <w:ind w:left="420"/>
            <w:rPr>
              <w:sz w:val="24"/>
              <w:szCs w:val="24"/>
            </w:rPr>
          </w:pPr>
          <w:hyperlink w:anchor="_Toc11566_WPSOffice_Level2" w:history="1">
            <w:r w:rsidR="0059260F">
              <w:rPr>
                <w:rFonts w:ascii="宋体" w:hAnsi="宋体" w:hint="eastAsia"/>
                <w:sz w:val="24"/>
                <w:szCs w:val="24"/>
              </w:rPr>
              <w:t>第五章 磋商文件格式</w:t>
            </w:r>
            <w:r w:rsidR="0059260F">
              <w:rPr>
                <w:sz w:val="24"/>
                <w:szCs w:val="24"/>
              </w:rPr>
              <w:tab/>
            </w:r>
          </w:hyperlink>
          <w:r w:rsidR="0059260F">
            <w:rPr>
              <w:sz w:val="24"/>
              <w:szCs w:val="24"/>
            </w:rPr>
            <w:t>30</w:t>
          </w:r>
        </w:p>
        <w:p w:rsidR="0059260F" w:rsidRDefault="00C753E3" w:rsidP="0059260F">
          <w:pPr>
            <w:pStyle w:val="WPSOffice1"/>
            <w:tabs>
              <w:tab w:val="right" w:leader="dot" w:pos="8948"/>
            </w:tabs>
            <w:rPr>
              <w:sz w:val="24"/>
              <w:szCs w:val="24"/>
            </w:rPr>
          </w:pPr>
          <w:hyperlink w:anchor="_Toc13785_WPSOffice_Level1" w:history="1">
            <w:r w:rsidR="0059260F">
              <w:rPr>
                <w:rFonts w:ascii="Calibri" w:hAnsi="宋体" w:cs="宋体" w:hint="eastAsia"/>
                <w:b/>
                <w:bCs/>
                <w:sz w:val="24"/>
                <w:szCs w:val="24"/>
              </w:rPr>
              <w:t>第二部分　技术部分</w:t>
            </w:r>
            <w:r w:rsidR="0059260F">
              <w:rPr>
                <w:b/>
                <w:bCs/>
                <w:sz w:val="24"/>
                <w:szCs w:val="24"/>
              </w:rPr>
              <w:tab/>
            </w:r>
          </w:hyperlink>
          <w:r w:rsidR="0059260F">
            <w:rPr>
              <w:b/>
              <w:bCs/>
              <w:sz w:val="24"/>
              <w:szCs w:val="24"/>
            </w:rPr>
            <w:t>47</w:t>
          </w:r>
        </w:p>
        <w:p w:rsidR="0059260F" w:rsidRDefault="00C753E3" w:rsidP="0059260F">
          <w:pPr>
            <w:pStyle w:val="WPSOffice2"/>
            <w:tabs>
              <w:tab w:val="right" w:leader="dot" w:pos="8948"/>
            </w:tabs>
            <w:ind w:left="420"/>
            <w:rPr>
              <w:sz w:val="24"/>
              <w:szCs w:val="24"/>
            </w:rPr>
          </w:pPr>
          <w:hyperlink w:anchor="_Toc26416_WPSOffice_Level2" w:history="1">
            <w:r w:rsidR="0059260F">
              <w:rPr>
                <w:rFonts w:ascii="宋体" w:hAnsi="宋体" w:cs="宋体" w:hint="eastAsia"/>
                <w:sz w:val="24"/>
                <w:szCs w:val="24"/>
              </w:rPr>
              <w:t>第六章　项目采购需求</w:t>
            </w:r>
            <w:r w:rsidR="0059260F">
              <w:rPr>
                <w:sz w:val="24"/>
                <w:szCs w:val="24"/>
              </w:rPr>
              <w:tab/>
            </w:r>
          </w:hyperlink>
          <w:r w:rsidR="0059260F">
            <w:rPr>
              <w:sz w:val="24"/>
              <w:szCs w:val="24"/>
            </w:rPr>
            <w:t>47</w:t>
          </w:r>
        </w:p>
        <w:p w:rsidR="0059260F" w:rsidRDefault="00C753E3" w:rsidP="0059260F">
          <w:pPr>
            <w:pStyle w:val="WPSOffice2"/>
            <w:tabs>
              <w:tab w:val="right" w:leader="dot" w:pos="8948"/>
            </w:tabs>
            <w:ind w:left="420"/>
            <w:rPr>
              <w:rFonts w:ascii="宋体" w:hAnsi="宋体"/>
              <w:sz w:val="24"/>
              <w:szCs w:val="24"/>
            </w:rPr>
          </w:pPr>
        </w:p>
      </w:sdtContent>
      <w:bookmarkEnd w:id="0" w:displacedByCustomXml="next"/>
    </w:sdt>
    <w:p w:rsidR="00FB7A87" w:rsidRPr="0059260F" w:rsidRDefault="00FB7A87" w:rsidP="00FB7A87">
      <w:pPr>
        <w:spacing w:line="500" w:lineRule="exact"/>
        <w:ind w:firstLineChars="200" w:firstLine="560"/>
        <w:jc w:val="center"/>
        <w:rPr>
          <w:rFonts w:ascii="宋体" w:eastAsia="宋体" w:hAnsi="宋体" w:cs="宋体"/>
          <w:sz w:val="28"/>
          <w:szCs w:val="28"/>
        </w:rPr>
      </w:pPr>
    </w:p>
    <w:p w:rsidR="00FB7A87" w:rsidRPr="00207705" w:rsidRDefault="00FB7A87" w:rsidP="00207705">
      <w:pPr>
        <w:spacing w:line="500" w:lineRule="exact"/>
        <w:ind w:firstLineChars="200" w:firstLine="560"/>
        <w:rPr>
          <w:rFonts w:ascii="宋体" w:eastAsia="宋体" w:hAnsi="宋体" w:cs="宋体"/>
          <w:sz w:val="28"/>
          <w:szCs w:val="28"/>
        </w:rPr>
        <w:sectPr w:rsidR="00FB7A87" w:rsidRPr="00207705" w:rsidSect="00C724B0">
          <w:headerReference w:type="default" r:id="rId9"/>
          <w:footerReference w:type="default" r:id="rId10"/>
          <w:pgSz w:w="11907" w:h="16840"/>
          <w:pgMar w:top="1440" w:right="1400" w:bottom="1440" w:left="1559" w:header="851" w:footer="624" w:gutter="0"/>
          <w:cols w:space="720"/>
          <w:docGrid w:linePitch="312"/>
        </w:sectPr>
      </w:pPr>
      <w:r w:rsidRPr="00FB7A87">
        <w:rPr>
          <w:rFonts w:ascii="宋体" w:eastAsia="宋体" w:hAnsi="宋体" w:cs="宋体" w:hint="eastAsia"/>
          <w:sz w:val="28"/>
          <w:szCs w:val="28"/>
        </w:rPr>
        <w:br w:type="page"/>
      </w:r>
      <w:bookmarkStart w:id="4" w:name="_GoBack"/>
      <w:bookmarkEnd w:id="4"/>
    </w:p>
    <w:p w:rsidR="00FB7A87" w:rsidRPr="00DA2086" w:rsidRDefault="00FB7A87" w:rsidP="00FB7A87">
      <w:pPr>
        <w:spacing w:line="500" w:lineRule="exact"/>
        <w:ind w:firstLineChars="200" w:firstLine="640"/>
        <w:jc w:val="center"/>
        <w:rPr>
          <w:rFonts w:ascii="宋体" w:eastAsia="宋体" w:hAnsi="宋体" w:cs="宋体"/>
          <w:sz w:val="32"/>
          <w:szCs w:val="32"/>
        </w:rPr>
      </w:pPr>
      <w:r w:rsidRPr="00DA2086">
        <w:rPr>
          <w:rFonts w:ascii="宋体" w:eastAsia="宋体" w:hAnsi="宋体" w:cs="宋体" w:hint="eastAsia"/>
          <w:sz w:val="32"/>
          <w:szCs w:val="32"/>
        </w:rPr>
        <w:lastRenderedPageBreak/>
        <w:t>第一部分　商务部分</w:t>
      </w:r>
    </w:p>
    <w:p w:rsidR="00FB7A87" w:rsidRPr="00DA2086" w:rsidRDefault="00FB7A87" w:rsidP="00FB7A87">
      <w:pPr>
        <w:keepNext/>
        <w:keepLines/>
        <w:spacing w:before="240" w:after="64" w:line="500" w:lineRule="exact"/>
        <w:jc w:val="center"/>
        <w:outlineLvl w:val="6"/>
        <w:rPr>
          <w:rFonts w:ascii="宋体" w:eastAsia="宋体" w:hAnsi="宋体" w:cs="宋体"/>
          <w:b/>
          <w:bCs/>
          <w:sz w:val="30"/>
          <w:szCs w:val="30"/>
        </w:rPr>
      </w:pPr>
      <w:r w:rsidRPr="00DA2086">
        <w:rPr>
          <w:rFonts w:ascii="宋体" w:eastAsia="宋体" w:hAnsi="宋体" w:cs="宋体" w:hint="eastAsia"/>
          <w:b/>
          <w:bCs/>
          <w:sz w:val="30"/>
          <w:szCs w:val="30"/>
        </w:rPr>
        <w:t>第一章　竞争性磋商公告</w:t>
      </w:r>
    </w:p>
    <w:p w:rsidR="00DB10B8" w:rsidRDefault="00255CF1" w:rsidP="00FB7A87">
      <w:pPr>
        <w:spacing w:line="400" w:lineRule="exact"/>
        <w:jc w:val="center"/>
        <w:rPr>
          <w:rFonts w:ascii="宋体" w:eastAsia="宋体" w:hAnsi="宋体" w:cs="宋体"/>
          <w:sz w:val="28"/>
          <w:szCs w:val="28"/>
          <w:u w:val="single"/>
        </w:rPr>
      </w:pPr>
      <w:r>
        <w:rPr>
          <w:rFonts w:ascii="Times New Roman" w:eastAsia="宋体" w:hAnsi="Times New Roman" w:cs="Times New Roman" w:hint="eastAsia"/>
          <w:b/>
          <w:bCs/>
          <w:sz w:val="28"/>
          <w:szCs w:val="28"/>
        </w:rPr>
        <w:t>新疆牧草种质资源评价平台建设</w:t>
      </w:r>
    </w:p>
    <w:p w:rsidR="00FB7A87" w:rsidRPr="00FB7A87" w:rsidRDefault="00FB7A87" w:rsidP="00FB7A87">
      <w:pPr>
        <w:spacing w:line="400" w:lineRule="exact"/>
        <w:jc w:val="center"/>
        <w:rPr>
          <w:rFonts w:ascii="Times New Roman" w:eastAsia="宋体" w:hAnsi="Times New Roman" w:cs="Times New Roman"/>
          <w:b/>
          <w:bCs/>
          <w:sz w:val="28"/>
          <w:szCs w:val="28"/>
        </w:rPr>
      </w:pPr>
      <w:r w:rsidRPr="00FB7A87">
        <w:rPr>
          <w:rFonts w:ascii="Times New Roman" w:eastAsia="宋体" w:hAnsi="Times New Roman" w:cs="Times New Roman" w:hint="eastAsia"/>
          <w:b/>
          <w:bCs/>
          <w:sz w:val="28"/>
          <w:szCs w:val="28"/>
        </w:rPr>
        <w:t>竞争性磋商公告</w:t>
      </w:r>
    </w:p>
    <w:p w:rsidR="00FB7A87" w:rsidRPr="00346605" w:rsidRDefault="00FB7A87" w:rsidP="00FB7A87">
      <w:pPr>
        <w:spacing w:line="400" w:lineRule="exact"/>
        <w:ind w:firstLineChars="200" w:firstLine="560"/>
        <w:rPr>
          <w:rFonts w:asciiTheme="minorEastAsia" w:hAnsiTheme="minorEastAsia" w:cs="宋体"/>
          <w:sz w:val="28"/>
          <w:szCs w:val="28"/>
        </w:rPr>
      </w:pPr>
    </w:p>
    <w:p w:rsidR="00DB10B8" w:rsidRPr="00346605" w:rsidRDefault="00346605" w:rsidP="00215580">
      <w:pPr>
        <w:keepNext/>
        <w:keepLines/>
        <w:spacing w:beforeLines="50" w:afterLines="50" w:line="360" w:lineRule="auto"/>
        <w:ind w:leftChars="-67" w:left="553" w:hangingChars="288" w:hanging="694"/>
        <w:jc w:val="left"/>
        <w:outlineLvl w:val="1"/>
        <w:rPr>
          <w:rFonts w:asciiTheme="minorEastAsia" w:hAnsiTheme="minorEastAsia"/>
          <w:b/>
          <w:kern w:val="0"/>
          <w:sz w:val="24"/>
          <w:szCs w:val="24"/>
        </w:rPr>
      </w:pPr>
      <w:bookmarkStart w:id="5" w:name="_Toc71135096"/>
      <w:bookmarkStart w:id="6" w:name="_Toc469786452"/>
      <w:bookmarkStart w:id="7" w:name="_Toc514925897"/>
      <w:r w:rsidRPr="00346605">
        <w:rPr>
          <w:rFonts w:asciiTheme="minorEastAsia" w:hAnsiTheme="minorEastAsia" w:hint="eastAsia"/>
          <w:b/>
          <w:kern w:val="0"/>
          <w:sz w:val="24"/>
          <w:szCs w:val="24"/>
        </w:rPr>
        <w:t>1</w:t>
      </w:r>
      <w:r w:rsidRPr="00346605">
        <w:rPr>
          <w:rFonts w:asciiTheme="minorEastAsia" w:hAnsiTheme="minorEastAsia"/>
          <w:b/>
          <w:kern w:val="0"/>
          <w:sz w:val="24"/>
          <w:szCs w:val="24"/>
        </w:rPr>
        <w:t xml:space="preserve">  </w:t>
      </w:r>
      <w:r w:rsidR="00DB10B8" w:rsidRPr="00346605">
        <w:rPr>
          <w:rFonts w:asciiTheme="minorEastAsia" w:hAnsiTheme="minorEastAsia" w:hint="eastAsia"/>
          <w:b/>
          <w:kern w:val="0"/>
          <w:sz w:val="24"/>
          <w:szCs w:val="24"/>
        </w:rPr>
        <w:t>磋商</w:t>
      </w:r>
      <w:r w:rsidR="00DB10B8" w:rsidRPr="00346605">
        <w:rPr>
          <w:rFonts w:asciiTheme="minorEastAsia" w:hAnsiTheme="minorEastAsia"/>
          <w:b/>
          <w:kern w:val="0"/>
          <w:sz w:val="24"/>
          <w:szCs w:val="24"/>
        </w:rPr>
        <w:t>条件</w:t>
      </w:r>
      <w:bookmarkEnd w:id="5"/>
      <w:bookmarkEnd w:id="6"/>
      <w:bookmarkEnd w:id="7"/>
    </w:p>
    <w:p w:rsidR="00DB10B8" w:rsidRPr="00346605" w:rsidRDefault="00346605" w:rsidP="00DB10B8">
      <w:pPr>
        <w:widowControl/>
        <w:spacing w:line="360" w:lineRule="auto"/>
        <w:ind w:firstLineChars="200" w:firstLine="420"/>
        <w:jc w:val="left"/>
        <w:rPr>
          <w:rFonts w:asciiTheme="minorEastAsia" w:hAnsiTheme="minorEastAsia" w:cs="宋体"/>
          <w:color w:val="333333"/>
          <w:kern w:val="0"/>
          <w:szCs w:val="21"/>
        </w:rPr>
      </w:pPr>
      <w:bookmarkStart w:id="8" w:name="_Toc469786453"/>
      <w:bookmarkStart w:id="9" w:name="_Toc514925898"/>
      <w:r w:rsidRPr="00346605">
        <w:rPr>
          <w:rFonts w:asciiTheme="minorEastAsia" w:hAnsiTheme="minorEastAsia" w:hint="eastAsia"/>
          <w:color w:val="000000"/>
          <w:szCs w:val="21"/>
          <w:u w:val="single"/>
        </w:rPr>
        <w:t>新疆瑞和智业工程项目管理有限责任公司</w:t>
      </w:r>
      <w:r w:rsidR="00DB10B8" w:rsidRPr="00346605">
        <w:rPr>
          <w:rFonts w:asciiTheme="minorEastAsia" w:hAnsiTheme="minorEastAsia"/>
          <w:color w:val="000000"/>
          <w:szCs w:val="21"/>
        </w:rPr>
        <w:t>受</w:t>
      </w:r>
      <w:r w:rsidR="00FD39E7" w:rsidRPr="00FD39E7">
        <w:rPr>
          <w:rFonts w:asciiTheme="minorEastAsia" w:hAnsiTheme="minorEastAsia" w:hint="eastAsia"/>
          <w:color w:val="000000"/>
          <w:szCs w:val="21"/>
          <w:u w:val="single"/>
        </w:rPr>
        <w:t>新疆畜牧科学院草业研究所</w:t>
      </w:r>
      <w:r w:rsidR="00DB10B8" w:rsidRPr="00346605">
        <w:rPr>
          <w:rFonts w:asciiTheme="minorEastAsia" w:hAnsiTheme="minorEastAsia"/>
          <w:color w:val="000000"/>
          <w:szCs w:val="21"/>
        </w:rPr>
        <w:t>的委托，根据《中华人民共和国政府采购法》及相关法律、法规等，对</w:t>
      </w:r>
      <w:r w:rsidR="00255CF1">
        <w:rPr>
          <w:rFonts w:asciiTheme="minorEastAsia" w:hAnsiTheme="minorEastAsia" w:hint="eastAsia"/>
          <w:color w:val="000000"/>
          <w:szCs w:val="21"/>
          <w:u w:val="single"/>
        </w:rPr>
        <w:t>新疆牧草种质资源评价平台建设</w:t>
      </w:r>
      <w:r w:rsidR="00DB10B8" w:rsidRPr="00346605">
        <w:rPr>
          <w:rFonts w:asciiTheme="minorEastAsia" w:hAnsiTheme="minorEastAsia"/>
          <w:color w:val="000000"/>
          <w:szCs w:val="21"/>
        </w:rPr>
        <w:t>进行政府采购，采购方式为</w:t>
      </w:r>
      <w:r w:rsidR="00DB10B8" w:rsidRPr="00346605">
        <w:rPr>
          <w:rFonts w:asciiTheme="minorEastAsia" w:hAnsiTheme="minorEastAsia" w:hint="eastAsia"/>
          <w:color w:val="000000"/>
          <w:szCs w:val="21"/>
        </w:rPr>
        <w:t>竞争性</w:t>
      </w:r>
      <w:r w:rsidR="00DB10B8" w:rsidRPr="00346605">
        <w:rPr>
          <w:rFonts w:asciiTheme="minorEastAsia" w:hAnsiTheme="minorEastAsia"/>
          <w:color w:val="000000"/>
          <w:szCs w:val="21"/>
        </w:rPr>
        <w:t>磋商，资金来源为自筹</w:t>
      </w:r>
      <w:r w:rsidR="00DB10B8" w:rsidRPr="00346605">
        <w:rPr>
          <w:rFonts w:asciiTheme="minorEastAsia" w:hAnsiTheme="minorEastAsia" w:hint="eastAsia"/>
          <w:color w:val="000000"/>
          <w:szCs w:val="21"/>
        </w:rPr>
        <w:t>资金</w:t>
      </w:r>
      <w:r w:rsidR="00DB10B8" w:rsidRPr="00346605">
        <w:rPr>
          <w:rFonts w:asciiTheme="minorEastAsia" w:hAnsiTheme="minorEastAsia"/>
          <w:color w:val="000000"/>
          <w:szCs w:val="21"/>
        </w:rPr>
        <w:t>，</w:t>
      </w:r>
      <w:r w:rsidR="00DB10B8" w:rsidRPr="00346605">
        <w:rPr>
          <w:rFonts w:asciiTheme="minorEastAsia" w:hAnsiTheme="minorEastAsia" w:hint="eastAsia"/>
          <w:color w:val="000000"/>
          <w:szCs w:val="21"/>
        </w:rPr>
        <w:t>欢迎符合本公告要求的投标人参加。</w:t>
      </w:r>
    </w:p>
    <w:p w:rsidR="00DB10B8" w:rsidRPr="00346605" w:rsidRDefault="00346605" w:rsidP="00215580">
      <w:pPr>
        <w:keepNext/>
        <w:keepLines/>
        <w:spacing w:beforeLines="50" w:afterLines="50" w:line="360" w:lineRule="auto"/>
        <w:ind w:leftChars="-67" w:left="553" w:hangingChars="288" w:hanging="694"/>
        <w:jc w:val="left"/>
        <w:outlineLvl w:val="1"/>
        <w:rPr>
          <w:rFonts w:asciiTheme="minorEastAsia" w:hAnsiTheme="minorEastAsia"/>
          <w:b/>
          <w:kern w:val="0"/>
          <w:sz w:val="24"/>
          <w:szCs w:val="24"/>
        </w:rPr>
      </w:pPr>
      <w:bookmarkStart w:id="10" w:name="_Toc71135097"/>
      <w:r w:rsidRPr="00346605">
        <w:rPr>
          <w:rFonts w:asciiTheme="minorEastAsia" w:hAnsiTheme="minorEastAsia" w:hint="eastAsia"/>
          <w:b/>
          <w:kern w:val="0"/>
          <w:sz w:val="24"/>
          <w:szCs w:val="24"/>
        </w:rPr>
        <w:t>2</w:t>
      </w:r>
      <w:r w:rsidRPr="00346605">
        <w:rPr>
          <w:rFonts w:asciiTheme="minorEastAsia" w:hAnsiTheme="minorEastAsia"/>
          <w:b/>
          <w:kern w:val="0"/>
          <w:sz w:val="24"/>
          <w:szCs w:val="24"/>
        </w:rPr>
        <w:t xml:space="preserve">  </w:t>
      </w:r>
      <w:r w:rsidR="00DB10B8" w:rsidRPr="00346605">
        <w:rPr>
          <w:rFonts w:asciiTheme="minorEastAsia" w:hAnsiTheme="minorEastAsia"/>
          <w:b/>
          <w:kern w:val="0"/>
          <w:sz w:val="24"/>
          <w:szCs w:val="24"/>
        </w:rPr>
        <w:t>项目概况与</w:t>
      </w:r>
      <w:r w:rsidR="00DB10B8" w:rsidRPr="00346605">
        <w:rPr>
          <w:rFonts w:asciiTheme="minorEastAsia" w:hAnsiTheme="minorEastAsia" w:hint="eastAsia"/>
          <w:b/>
          <w:kern w:val="0"/>
          <w:sz w:val="24"/>
          <w:szCs w:val="24"/>
        </w:rPr>
        <w:t>采购</w:t>
      </w:r>
      <w:r w:rsidR="00DB10B8" w:rsidRPr="00346605">
        <w:rPr>
          <w:rFonts w:asciiTheme="minorEastAsia" w:hAnsiTheme="minorEastAsia"/>
          <w:b/>
          <w:kern w:val="0"/>
          <w:sz w:val="24"/>
          <w:szCs w:val="24"/>
        </w:rPr>
        <w:t>范围</w:t>
      </w:r>
      <w:bookmarkEnd w:id="8"/>
      <w:bookmarkEnd w:id="9"/>
      <w:r w:rsidR="00DB10B8" w:rsidRPr="00346605">
        <w:rPr>
          <w:rFonts w:asciiTheme="minorEastAsia" w:hAnsiTheme="minorEastAsia"/>
          <w:b/>
          <w:kern w:val="0"/>
          <w:sz w:val="24"/>
          <w:szCs w:val="24"/>
        </w:rPr>
        <w:t>及内容</w:t>
      </w:r>
      <w:bookmarkEnd w:id="10"/>
    </w:p>
    <w:p w:rsidR="00DB10B8" w:rsidRPr="00346605" w:rsidRDefault="00DB10B8" w:rsidP="00DB10B8">
      <w:pPr>
        <w:widowControl/>
        <w:spacing w:line="360" w:lineRule="auto"/>
        <w:ind w:firstLineChars="200" w:firstLine="420"/>
        <w:jc w:val="left"/>
        <w:rPr>
          <w:rFonts w:asciiTheme="minorEastAsia" w:hAnsiTheme="minorEastAsia"/>
          <w:kern w:val="0"/>
          <w:szCs w:val="21"/>
        </w:rPr>
      </w:pPr>
      <w:r w:rsidRPr="00346605">
        <w:rPr>
          <w:rFonts w:asciiTheme="minorEastAsia" w:hAnsiTheme="minorEastAsia" w:hint="eastAsia"/>
          <w:kern w:val="0"/>
          <w:szCs w:val="21"/>
        </w:rPr>
        <w:t>2.1</w:t>
      </w:r>
      <w:r w:rsidRPr="00346605">
        <w:rPr>
          <w:rFonts w:asciiTheme="minorEastAsia" w:hAnsiTheme="minorEastAsia"/>
          <w:kern w:val="0"/>
          <w:szCs w:val="21"/>
        </w:rPr>
        <w:t>项目名称：</w:t>
      </w:r>
      <w:r w:rsidR="00255CF1">
        <w:rPr>
          <w:rFonts w:asciiTheme="minorEastAsia" w:hAnsiTheme="minorEastAsia" w:hint="eastAsia"/>
          <w:kern w:val="0"/>
          <w:szCs w:val="21"/>
        </w:rPr>
        <w:t>新疆牧草种质资源评价平台建设</w:t>
      </w:r>
    </w:p>
    <w:p w:rsidR="00DB10B8" w:rsidRPr="00346605" w:rsidRDefault="00DB10B8" w:rsidP="00DB10B8">
      <w:pPr>
        <w:widowControl/>
        <w:spacing w:line="360" w:lineRule="auto"/>
        <w:ind w:firstLineChars="200" w:firstLine="420"/>
        <w:jc w:val="left"/>
        <w:rPr>
          <w:rFonts w:asciiTheme="minorEastAsia" w:hAnsiTheme="minorEastAsia" w:cs="宋体"/>
          <w:szCs w:val="21"/>
        </w:rPr>
      </w:pPr>
      <w:r w:rsidRPr="00346605">
        <w:rPr>
          <w:rFonts w:asciiTheme="minorEastAsia" w:hAnsiTheme="minorEastAsia" w:hint="eastAsia"/>
          <w:kern w:val="0"/>
          <w:szCs w:val="21"/>
        </w:rPr>
        <w:t>2.2</w:t>
      </w:r>
      <w:r w:rsidRPr="00346605">
        <w:rPr>
          <w:rFonts w:asciiTheme="minorEastAsia" w:hAnsiTheme="minorEastAsia"/>
          <w:kern w:val="0"/>
          <w:szCs w:val="21"/>
        </w:rPr>
        <w:t>采购范围及内容：包括但不限于对</w:t>
      </w:r>
      <w:r w:rsidR="00255CF1" w:rsidRPr="00255CF1">
        <w:rPr>
          <w:rFonts w:asciiTheme="minorEastAsia" w:hAnsiTheme="minorEastAsia"/>
          <w:kern w:val="0"/>
          <w:szCs w:val="21"/>
        </w:rPr>
        <w:t>购置种子储藏库、智能化人工气候室</w:t>
      </w:r>
      <w:r w:rsidRPr="00346605">
        <w:rPr>
          <w:rFonts w:asciiTheme="minorEastAsia" w:hAnsiTheme="minorEastAsia" w:hint="eastAsia"/>
          <w:kern w:val="0"/>
          <w:szCs w:val="21"/>
        </w:rPr>
        <w:t>进行采购，</w:t>
      </w:r>
      <w:r w:rsidR="00346605" w:rsidRPr="00346605">
        <w:rPr>
          <w:rFonts w:asciiTheme="minorEastAsia" w:hAnsiTheme="minorEastAsia" w:cs="宋体" w:hint="eastAsia"/>
          <w:szCs w:val="21"/>
        </w:rPr>
        <w:t>具体内容及要求详见竞争性磋商文件第</w:t>
      </w:r>
      <w:r w:rsidR="00346605" w:rsidRPr="00346605">
        <w:rPr>
          <w:rFonts w:asciiTheme="minorEastAsia" w:hAnsiTheme="minorEastAsia" w:cs="宋体"/>
          <w:szCs w:val="21"/>
        </w:rPr>
        <w:t>六</w:t>
      </w:r>
      <w:r w:rsidR="00A75456">
        <w:rPr>
          <w:rFonts w:asciiTheme="minorEastAsia" w:hAnsiTheme="minorEastAsia" w:cs="宋体" w:hint="eastAsia"/>
          <w:szCs w:val="21"/>
        </w:rPr>
        <w:t>章</w:t>
      </w:r>
      <w:r w:rsidRPr="00346605">
        <w:rPr>
          <w:rFonts w:asciiTheme="minorEastAsia" w:hAnsiTheme="minorEastAsia" w:cs="宋体" w:hint="eastAsia"/>
          <w:szCs w:val="21"/>
        </w:rPr>
        <w:t>《</w:t>
      </w:r>
      <w:r w:rsidR="00346605" w:rsidRPr="00346605">
        <w:rPr>
          <w:rFonts w:asciiTheme="minorEastAsia" w:hAnsiTheme="minorEastAsia" w:cs="宋体" w:hint="eastAsia"/>
          <w:szCs w:val="21"/>
        </w:rPr>
        <w:t>项目采购需求</w:t>
      </w:r>
      <w:r w:rsidRPr="00346605">
        <w:rPr>
          <w:rFonts w:asciiTheme="minorEastAsia" w:hAnsiTheme="minorEastAsia" w:cs="宋体" w:hint="eastAsia"/>
          <w:szCs w:val="21"/>
        </w:rPr>
        <w:t>》。</w:t>
      </w:r>
    </w:p>
    <w:p w:rsidR="00DB10B8" w:rsidRPr="00346605" w:rsidRDefault="00DB10B8" w:rsidP="00DB10B8">
      <w:pPr>
        <w:widowControl/>
        <w:spacing w:line="360" w:lineRule="auto"/>
        <w:ind w:firstLineChars="200" w:firstLine="420"/>
        <w:jc w:val="left"/>
        <w:rPr>
          <w:rFonts w:asciiTheme="minorEastAsia" w:hAnsiTheme="minorEastAsia" w:cs="宋体"/>
          <w:szCs w:val="21"/>
        </w:rPr>
      </w:pPr>
      <w:r w:rsidRPr="00255CF1">
        <w:rPr>
          <w:rFonts w:asciiTheme="minorEastAsia" w:hAnsiTheme="minorEastAsia" w:cs="宋体" w:hint="eastAsia"/>
          <w:szCs w:val="21"/>
        </w:rPr>
        <w:t>2.3最高限价：</w:t>
      </w:r>
      <w:r w:rsidRPr="00255CF1">
        <w:rPr>
          <w:rFonts w:asciiTheme="minorEastAsia" w:hAnsiTheme="minorEastAsia"/>
          <w:szCs w:val="21"/>
        </w:rPr>
        <w:t>1</w:t>
      </w:r>
      <w:r w:rsidR="00255CF1" w:rsidRPr="00255CF1">
        <w:rPr>
          <w:rFonts w:asciiTheme="minorEastAsia" w:hAnsiTheme="minorEastAsia" w:hint="eastAsia"/>
          <w:szCs w:val="21"/>
        </w:rPr>
        <w:t>500000.00</w:t>
      </w:r>
      <w:r w:rsidRPr="00255CF1">
        <w:rPr>
          <w:rFonts w:asciiTheme="minorEastAsia" w:hAnsiTheme="minorEastAsia" w:hint="eastAsia"/>
          <w:szCs w:val="21"/>
        </w:rPr>
        <w:t>元</w:t>
      </w:r>
    </w:p>
    <w:p w:rsidR="00DB10B8" w:rsidRPr="00255CF1" w:rsidRDefault="00DB10B8" w:rsidP="00DB10B8">
      <w:pPr>
        <w:widowControl/>
        <w:spacing w:line="360" w:lineRule="auto"/>
        <w:ind w:firstLineChars="200" w:firstLine="420"/>
        <w:jc w:val="left"/>
        <w:rPr>
          <w:rFonts w:asciiTheme="minorEastAsia" w:hAnsiTheme="minorEastAsia" w:cs="宋体"/>
          <w:color w:val="FF0000"/>
          <w:kern w:val="0"/>
          <w:szCs w:val="21"/>
        </w:rPr>
      </w:pPr>
      <w:r w:rsidRPr="00255CF1">
        <w:rPr>
          <w:rFonts w:asciiTheme="minorEastAsia" w:hAnsiTheme="minorEastAsia" w:cs="宋体" w:hint="eastAsia"/>
          <w:color w:val="FF0000"/>
          <w:szCs w:val="21"/>
        </w:rPr>
        <w:t>2.4</w:t>
      </w:r>
      <w:r w:rsidRPr="00255CF1">
        <w:rPr>
          <w:rFonts w:asciiTheme="minorEastAsia" w:hAnsiTheme="minorEastAsia" w:hint="eastAsia"/>
          <w:color w:val="FF0000"/>
          <w:szCs w:val="21"/>
        </w:rPr>
        <w:t>供货周期：具体供货时间以采购人要求为准。</w:t>
      </w:r>
    </w:p>
    <w:p w:rsidR="00DB10B8" w:rsidRPr="00346605" w:rsidRDefault="00DB10B8" w:rsidP="00215580">
      <w:pPr>
        <w:keepNext/>
        <w:keepLines/>
        <w:spacing w:beforeLines="50" w:afterLines="50" w:line="360" w:lineRule="auto"/>
        <w:ind w:leftChars="-67" w:left="553" w:hangingChars="288" w:hanging="694"/>
        <w:jc w:val="left"/>
        <w:outlineLvl w:val="1"/>
        <w:rPr>
          <w:rFonts w:asciiTheme="minorEastAsia" w:hAnsiTheme="minorEastAsia"/>
          <w:b/>
          <w:kern w:val="0"/>
          <w:sz w:val="24"/>
          <w:szCs w:val="24"/>
        </w:rPr>
      </w:pPr>
      <w:bookmarkStart w:id="11" w:name="_Toc71135098"/>
      <w:bookmarkStart w:id="12" w:name="_Toc514925899"/>
      <w:r w:rsidRPr="00346605">
        <w:rPr>
          <w:rFonts w:asciiTheme="minorEastAsia" w:hAnsiTheme="minorEastAsia"/>
          <w:b/>
          <w:kern w:val="0"/>
          <w:sz w:val="24"/>
          <w:szCs w:val="24"/>
        </w:rPr>
        <w:t>3</w:t>
      </w:r>
      <w:r w:rsidR="00346605" w:rsidRPr="00346605">
        <w:rPr>
          <w:rFonts w:asciiTheme="minorEastAsia" w:hAnsiTheme="minorEastAsia"/>
          <w:b/>
          <w:kern w:val="0"/>
          <w:sz w:val="24"/>
          <w:szCs w:val="24"/>
        </w:rPr>
        <w:t xml:space="preserve">  </w:t>
      </w:r>
      <w:r w:rsidRPr="00346605">
        <w:rPr>
          <w:rFonts w:asciiTheme="minorEastAsia" w:hAnsiTheme="minorEastAsia" w:hint="eastAsia"/>
          <w:b/>
          <w:kern w:val="0"/>
          <w:sz w:val="24"/>
          <w:szCs w:val="24"/>
        </w:rPr>
        <w:t>供应商</w:t>
      </w:r>
      <w:r w:rsidRPr="00346605">
        <w:rPr>
          <w:rFonts w:asciiTheme="minorEastAsia" w:hAnsiTheme="minorEastAsia"/>
          <w:b/>
          <w:kern w:val="0"/>
          <w:sz w:val="24"/>
          <w:szCs w:val="24"/>
        </w:rPr>
        <w:t>资格要求</w:t>
      </w:r>
      <w:bookmarkEnd w:id="11"/>
      <w:bookmarkEnd w:id="12"/>
    </w:p>
    <w:p w:rsidR="00DB10B8" w:rsidRPr="00346605" w:rsidRDefault="00DB10B8" w:rsidP="00DB10B8">
      <w:pPr>
        <w:widowControl/>
        <w:spacing w:line="360" w:lineRule="auto"/>
        <w:ind w:firstLineChars="200" w:firstLine="420"/>
        <w:jc w:val="left"/>
        <w:rPr>
          <w:rFonts w:asciiTheme="minorEastAsia" w:hAnsiTheme="minorEastAsia"/>
          <w:szCs w:val="21"/>
        </w:rPr>
      </w:pPr>
      <w:r w:rsidRPr="00346605">
        <w:rPr>
          <w:rFonts w:asciiTheme="minorEastAsia" w:hAnsiTheme="minorEastAsia" w:cs="宋体" w:hint="eastAsia"/>
          <w:kern w:val="0"/>
          <w:szCs w:val="21"/>
        </w:rPr>
        <w:t>3</w:t>
      </w:r>
      <w:r w:rsidRPr="00346605">
        <w:rPr>
          <w:rFonts w:asciiTheme="minorEastAsia" w:hAnsiTheme="minorEastAsia"/>
          <w:kern w:val="0"/>
          <w:szCs w:val="21"/>
        </w:rPr>
        <w:t>.</w:t>
      </w:r>
      <w:r w:rsidRPr="00346605">
        <w:rPr>
          <w:rFonts w:asciiTheme="minorEastAsia" w:hAnsiTheme="minorEastAsia" w:hint="eastAsia"/>
          <w:kern w:val="0"/>
          <w:szCs w:val="21"/>
        </w:rPr>
        <w:t>1</w:t>
      </w:r>
      <w:r w:rsidRPr="00346605">
        <w:rPr>
          <w:rFonts w:asciiTheme="minorEastAsia" w:hAnsiTheme="minorEastAsia" w:hint="eastAsia"/>
          <w:szCs w:val="21"/>
        </w:rPr>
        <w:t>符合《中华人民共和国政府采购法》第二十二条的规定。</w:t>
      </w:r>
    </w:p>
    <w:p w:rsidR="00DB10B8" w:rsidRPr="00215580" w:rsidRDefault="00DB10B8" w:rsidP="00DB10B8">
      <w:pPr>
        <w:widowControl/>
        <w:spacing w:line="360" w:lineRule="auto"/>
        <w:ind w:firstLineChars="200" w:firstLine="420"/>
        <w:jc w:val="left"/>
        <w:rPr>
          <w:rFonts w:asciiTheme="minorEastAsia" w:hAnsiTheme="minorEastAsia" w:cs="宋体"/>
          <w:color w:val="000000"/>
          <w:szCs w:val="21"/>
        </w:rPr>
      </w:pPr>
      <w:r w:rsidRPr="00346605">
        <w:rPr>
          <w:rFonts w:asciiTheme="minorEastAsia" w:hAnsiTheme="minorEastAsia" w:cs="宋体" w:hint="eastAsia"/>
          <w:kern w:val="0"/>
          <w:szCs w:val="21"/>
        </w:rPr>
        <w:t>3</w:t>
      </w:r>
      <w:r w:rsidRPr="00346605">
        <w:rPr>
          <w:rFonts w:asciiTheme="minorEastAsia" w:hAnsiTheme="minorEastAsia"/>
          <w:kern w:val="0"/>
          <w:szCs w:val="21"/>
        </w:rPr>
        <w:t>.2</w:t>
      </w:r>
      <w:r w:rsidRPr="00346605">
        <w:rPr>
          <w:rFonts w:asciiTheme="minorEastAsia" w:hAnsiTheme="minorEastAsia" w:hint="eastAsia"/>
          <w:szCs w:val="21"/>
        </w:rPr>
        <w:t>供应商必须是中华人民共和国境内注册的企业或事业单位或其他法人组织</w:t>
      </w:r>
      <w:r w:rsidR="00215580">
        <w:rPr>
          <w:rFonts w:asciiTheme="minorEastAsia" w:hAnsiTheme="minorEastAsia" w:hint="eastAsia"/>
          <w:szCs w:val="21"/>
        </w:rPr>
        <w:t>。</w:t>
      </w:r>
      <w:r w:rsidR="00215580" w:rsidRPr="00346605">
        <w:rPr>
          <w:rFonts w:asciiTheme="minorEastAsia" w:hAnsiTheme="minorEastAsia" w:cs="宋体"/>
          <w:kern w:val="0"/>
          <w:szCs w:val="21"/>
        </w:rPr>
        <w:t xml:space="preserve"> </w:t>
      </w:r>
    </w:p>
    <w:p w:rsidR="00DB10B8" w:rsidRPr="00346605" w:rsidRDefault="00215580" w:rsidP="00DB10B8">
      <w:pPr>
        <w:widowControl/>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3.3</w:t>
      </w:r>
      <w:r w:rsidR="00DB10B8" w:rsidRPr="00346605">
        <w:rPr>
          <w:rFonts w:asciiTheme="minorEastAsia" w:hAnsiTheme="minorEastAsia"/>
          <w:kern w:val="0"/>
          <w:szCs w:val="21"/>
        </w:rPr>
        <w:t>在</w:t>
      </w:r>
      <w:r w:rsidR="00DB10B8" w:rsidRPr="00346605">
        <w:rPr>
          <w:rFonts w:asciiTheme="minorEastAsia" w:hAnsiTheme="minorEastAsia" w:cs="宋体" w:hint="eastAsia"/>
          <w:kern w:val="0"/>
          <w:szCs w:val="21"/>
        </w:rPr>
        <w:t>“信用中国”及“中国政府采购网”</w:t>
      </w:r>
      <w:r w:rsidR="00DB10B8" w:rsidRPr="00346605">
        <w:rPr>
          <w:rFonts w:asciiTheme="minorEastAsia" w:hAnsiTheme="minorEastAsia"/>
          <w:kern w:val="0"/>
          <w:szCs w:val="21"/>
        </w:rPr>
        <w:t>上未被列入失信被执行人、重大税收违法案件当事人名单以及政府采购严重违法失信行为记录名单的供应商</w:t>
      </w:r>
      <w:r w:rsidR="00DB10B8" w:rsidRPr="00346605">
        <w:rPr>
          <w:rFonts w:asciiTheme="minorEastAsia" w:hAnsiTheme="minorEastAsia" w:hint="eastAsia"/>
          <w:kern w:val="0"/>
          <w:szCs w:val="21"/>
        </w:rPr>
        <w:t>；</w:t>
      </w:r>
    </w:p>
    <w:p w:rsidR="00DB10B8" w:rsidRPr="00346605" w:rsidRDefault="00DB10B8" w:rsidP="00DB10B8">
      <w:pPr>
        <w:widowControl/>
        <w:spacing w:line="360" w:lineRule="auto"/>
        <w:ind w:firstLineChars="200" w:firstLine="420"/>
        <w:jc w:val="left"/>
        <w:outlineLvl w:val="0"/>
        <w:rPr>
          <w:rFonts w:asciiTheme="minorEastAsia" w:hAnsiTheme="minorEastAsia" w:cs="宋体"/>
          <w:kern w:val="0"/>
          <w:szCs w:val="21"/>
        </w:rPr>
      </w:pPr>
      <w:bookmarkStart w:id="13" w:name="_Toc42083870"/>
      <w:bookmarkStart w:id="14" w:name="_Toc71135099"/>
      <w:r w:rsidRPr="00346605">
        <w:rPr>
          <w:rFonts w:asciiTheme="minorEastAsia" w:hAnsiTheme="minorEastAsia" w:cs="宋体" w:hint="eastAsia"/>
          <w:kern w:val="0"/>
          <w:szCs w:val="21"/>
        </w:rPr>
        <w:t>3</w:t>
      </w:r>
      <w:r w:rsidRPr="00346605">
        <w:rPr>
          <w:rFonts w:asciiTheme="minorEastAsia" w:hAnsiTheme="minorEastAsia"/>
          <w:kern w:val="0"/>
          <w:szCs w:val="21"/>
        </w:rPr>
        <w:t>.</w:t>
      </w:r>
      <w:r w:rsidR="00215580">
        <w:rPr>
          <w:rFonts w:asciiTheme="minorEastAsia" w:hAnsiTheme="minorEastAsia" w:cs="宋体" w:hint="eastAsia"/>
          <w:kern w:val="0"/>
          <w:szCs w:val="21"/>
        </w:rPr>
        <w:t>4</w:t>
      </w:r>
      <w:r w:rsidRPr="00346605">
        <w:rPr>
          <w:rFonts w:asciiTheme="minorEastAsia" w:hAnsiTheme="minorEastAsia"/>
          <w:kern w:val="0"/>
          <w:szCs w:val="21"/>
        </w:rPr>
        <w:t>单位负责人为同一人或者存在控股、管理关系的不同供应商，不得参加同一合同项下的政府采购活动</w:t>
      </w:r>
      <w:r w:rsidRPr="00346605">
        <w:rPr>
          <w:rFonts w:asciiTheme="minorEastAsia" w:hAnsiTheme="minorEastAsia" w:cs="宋体" w:hint="eastAsia"/>
          <w:kern w:val="0"/>
          <w:szCs w:val="21"/>
        </w:rPr>
        <w:t>；</w:t>
      </w:r>
      <w:bookmarkEnd w:id="13"/>
      <w:bookmarkEnd w:id="14"/>
    </w:p>
    <w:p w:rsidR="00DB10B8" w:rsidRPr="00346605" w:rsidRDefault="00DB10B8" w:rsidP="00DB10B8">
      <w:pPr>
        <w:widowControl/>
        <w:spacing w:line="360" w:lineRule="auto"/>
        <w:ind w:firstLineChars="200" w:firstLine="420"/>
        <w:jc w:val="left"/>
        <w:outlineLvl w:val="0"/>
        <w:rPr>
          <w:rFonts w:asciiTheme="minorEastAsia" w:hAnsiTheme="minorEastAsia" w:cs="宋体"/>
          <w:kern w:val="0"/>
          <w:sz w:val="24"/>
          <w:szCs w:val="24"/>
        </w:rPr>
      </w:pPr>
      <w:bookmarkStart w:id="15" w:name="_Toc42083871"/>
      <w:bookmarkStart w:id="16" w:name="_Toc71135100"/>
      <w:r w:rsidRPr="00346605">
        <w:rPr>
          <w:rFonts w:asciiTheme="minorEastAsia" w:hAnsiTheme="minorEastAsia" w:cs="宋体" w:hint="eastAsia"/>
          <w:kern w:val="0"/>
          <w:szCs w:val="21"/>
        </w:rPr>
        <w:t>3</w:t>
      </w:r>
      <w:r w:rsidRPr="00346605">
        <w:rPr>
          <w:rFonts w:asciiTheme="minorEastAsia" w:hAnsiTheme="minorEastAsia"/>
          <w:kern w:val="0"/>
          <w:szCs w:val="21"/>
        </w:rPr>
        <w:t>.</w:t>
      </w:r>
      <w:r w:rsidR="00215580">
        <w:rPr>
          <w:rFonts w:asciiTheme="minorEastAsia" w:hAnsiTheme="minorEastAsia" w:cs="宋体" w:hint="eastAsia"/>
          <w:kern w:val="0"/>
          <w:szCs w:val="21"/>
        </w:rPr>
        <w:t>5</w:t>
      </w:r>
      <w:r w:rsidRPr="00346605">
        <w:rPr>
          <w:rFonts w:asciiTheme="minorEastAsia" w:hAnsiTheme="minorEastAsia"/>
          <w:kern w:val="0"/>
          <w:szCs w:val="21"/>
        </w:rPr>
        <w:t>本项目不接受联合体。</w:t>
      </w:r>
      <w:bookmarkEnd w:id="15"/>
      <w:bookmarkEnd w:id="16"/>
    </w:p>
    <w:p w:rsidR="00DB10B8" w:rsidRPr="00346605" w:rsidRDefault="00DB10B8" w:rsidP="00215580">
      <w:pPr>
        <w:keepNext/>
        <w:keepLines/>
        <w:spacing w:beforeLines="50" w:afterLines="50" w:line="360" w:lineRule="auto"/>
        <w:jc w:val="left"/>
        <w:outlineLvl w:val="1"/>
        <w:rPr>
          <w:rFonts w:asciiTheme="minorEastAsia" w:hAnsiTheme="minorEastAsia"/>
          <w:b/>
          <w:kern w:val="0"/>
          <w:sz w:val="24"/>
          <w:szCs w:val="24"/>
        </w:rPr>
      </w:pPr>
      <w:bookmarkStart w:id="17" w:name="_Toc469786456"/>
      <w:bookmarkStart w:id="18" w:name="_Toc514925900"/>
      <w:bookmarkStart w:id="19" w:name="_Toc71135101"/>
      <w:r w:rsidRPr="00346605">
        <w:rPr>
          <w:rFonts w:asciiTheme="minorEastAsia" w:hAnsiTheme="minorEastAsia" w:hint="eastAsia"/>
          <w:b/>
          <w:kern w:val="0"/>
          <w:sz w:val="24"/>
          <w:szCs w:val="24"/>
        </w:rPr>
        <w:t>4</w:t>
      </w:r>
      <w:bookmarkEnd w:id="17"/>
      <w:r w:rsidR="00346605">
        <w:rPr>
          <w:rFonts w:asciiTheme="minorEastAsia" w:hAnsiTheme="minorEastAsia"/>
          <w:b/>
          <w:kern w:val="0"/>
          <w:sz w:val="24"/>
          <w:szCs w:val="24"/>
        </w:rPr>
        <w:t xml:space="preserve">  </w:t>
      </w:r>
      <w:r w:rsidRPr="00346605">
        <w:rPr>
          <w:rFonts w:asciiTheme="minorEastAsia" w:hAnsiTheme="minorEastAsia" w:hint="eastAsia"/>
          <w:b/>
          <w:kern w:val="0"/>
          <w:sz w:val="24"/>
          <w:szCs w:val="24"/>
        </w:rPr>
        <w:t>竞争性磋商文件获取</w:t>
      </w:r>
      <w:bookmarkEnd w:id="18"/>
      <w:bookmarkEnd w:id="19"/>
    </w:p>
    <w:p w:rsidR="00DB10B8" w:rsidRPr="00346605" w:rsidRDefault="00DB10B8" w:rsidP="00DB10B8">
      <w:pPr>
        <w:pStyle w:val="a8"/>
        <w:spacing w:line="440" w:lineRule="exact"/>
        <w:ind w:firstLineChars="200" w:firstLine="420"/>
        <w:rPr>
          <w:rFonts w:asciiTheme="minorEastAsia" w:eastAsiaTheme="minorEastAsia" w:hAnsiTheme="minorEastAsia" w:cstheme="minorBidi"/>
          <w:kern w:val="0"/>
        </w:rPr>
      </w:pPr>
      <w:bookmarkStart w:id="20" w:name="_Toc514925901"/>
      <w:bookmarkStart w:id="21" w:name="_Toc469786458"/>
      <w:bookmarkStart w:id="22" w:name="_Toc71135102"/>
      <w:r w:rsidRPr="00346605">
        <w:rPr>
          <w:rFonts w:asciiTheme="minorEastAsia" w:eastAsiaTheme="minorEastAsia" w:hAnsiTheme="minorEastAsia" w:cstheme="minorBidi" w:hint="eastAsia"/>
          <w:kern w:val="0"/>
        </w:rPr>
        <w:t>4.1　凡有意参加</w:t>
      </w:r>
      <w:r w:rsidR="00594C9F" w:rsidRPr="00346605">
        <w:rPr>
          <w:rFonts w:asciiTheme="minorEastAsia" w:eastAsiaTheme="minorEastAsia" w:hAnsiTheme="minorEastAsia" w:cstheme="minorBidi" w:hint="eastAsia"/>
          <w:kern w:val="0"/>
        </w:rPr>
        <w:t>的供应商</w:t>
      </w:r>
      <w:r w:rsidRPr="00346605">
        <w:rPr>
          <w:rFonts w:asciiTheme="minorEastAsia" w:eastAsiaTheme="minorEastAsia" w:hAnsiTheme="minorEastAsia" w:cstheme="minorBidi" w:hint="eastAsia"/>
          <w:kern w:val="0"/>
        </w:rPr>
        <w:t>，请于</w:t>
      </w:r>
      <w:r w:rsidRPr="00346605">
        <w:rPr>
          <w:rFonts w:asciiTheme="minorEastAsia" w:eastAsiaTheme="minorEastAsia" w:hAnsiTheme="minorEastAsia" w:cstheme="minorBidi" w:hint="eastAsia"/>
          <w:kern w:val="0"/>
          <w:highlight w:val="yellow"/>
        </w:rPr>
        <w:t>2021年</w:t>
      </w:r>
      <w:r w:rsidR="00FD39E7">
        <w:rPr>
          <w:rFonts w:asciiTheme="minorEastAsia" w:eastAsiaTheme="minorEastAsia" w:hAnsiTheme="minorEastAsia" w:cstheme="minorBidi" w:hint="eastAsia"/>
          <w:kern w:val="0"/>
          <w:highlight w:val="yellow"/>
        </w:rPr>
        <w:t>11</w:t>
      </w:r>
      <w:r w:rsidRPr="00346605">
        <w:rPr>
          <w:rFonts w:asciiTheme="minorEastAsia" w:eastAsiaTheme="minorEastAsia" w:hAnsiTheme="minorEastAsia" w:cstheme="minorBidi" w:hint="eastAsia"/>
          <w:kern w:val="0"/>
          <w:highlight w:val="yellow"/>
        </w:rPr>
        <w:t>月</w:t>
      </w:r>
      <w:r w:rsidR="00FD39E7">
        <w:rPr>
          <w:rFonts w:asciiTheme="minorEastAsia" w:eastAsiaTheme="minorEastAsia" w:hAnsiTheme="minorEastAsia" w:cstheme="minorBidi" w:hint="eastAsia"/>
          <w:kern w:val="0"/>
          <w:highlight w:val="yellow"/>
        </w:rPr>
        <w:t>15</w:t>
      </w:r>
      <w:r w:rsidRPr="00346605">
        <w:rPr>
          <w:rFonts w:asciiTheme="minorEastAsia" w:eastAsiaTheme="minorEastAsia" w:hAnsiTheme="minorEastAsia" w:cstheme="minorBidi" w:hint="eastAsia"/>
          <w:kern w:val="0"/>
          <w:highlight w:val="yellow"/>
        </w:rPr>
        <w:t>日至2021年</w:t>
      </w:r>
      <w:r w:rsidR="00FD39E7">
        <w:rPr>
          <w:rFonts w:asciiTheme="minorEastAsia" w:eastAsiaTheme="minorEastAsia" w:hAnsiTheme="minorEastAsia" w:cstheme="minorBidi" w:hint="eastAsia"/>
          <w:kern w:val="0"/>
          <w:highlight w:val="yellow"/>
        </w:rPr>
        <w:t>11</w:t>
      </w:r>
      <w:r w:rsidRPr="00346605">
        <w:rPr>
          <w:rFonts w:asciiTheme="minorEastAsia" w:eastAsiaTheme="minorEastAsia" w:hAnsiTheme="minorEastAsia" w:cstheme="minorBidi" w:hint="eastAsia"/>
          <w:kern w:val="0"/>
          <w:highlight w:val="yellow"/>
        </w:rPr>
        <w:t>月</w:t>
      </w:r>
      <w:r w:rsidRPr="00346605">
        <w:rPr>
          <w:rFonts w:asciiTheme="minorEastAsia" w:eastAsiaTheme="minorEastAsia" w:hAnsiTheme="minorEastAsia" w:cstheme="minorBidi"/>
          <w:kern w:val="0"/>
          <w:highlight w:val="yellow"/>
        </w:rPr>
        <w:t xml:space="preserve"> </w:t>
      </w:r>
      <w:r w:rsidR="00FD39E7">
        <w:rPr>
          <w:rFonts w:asciiTheme="minorEastAsia" w:eastAsiaTheme="minorEastAsia" w:hAnsiTheme="minorEastAsia" w:cstheme="minorBidi" w:hint="eastAsia"/>
          <w:kern w:val="0"/>
          <w:highlight w:val="yellow"/>
        </w:rPr>
        <w:t>19</w:t>
      </w:r>
      <w:r w:rsidRPr="00346605">
        <w:rPr>
          <w:rFonts w:asciiTheme="minorEastAsia" w:eastAsiaTheme="minorEastAsia" w:hAnsiTheme="minorEastAsia" w:cstheme="minorBidi" w:hint="eastAsia"/>
          <w:kern w:val="0"/>
          <w:highlight w:val="yellow"/>
        </w:rPr>
        <w:t>日</w:t>
      </w:r>
      <w:r w:rsidRPr="00346605">
        <w:rPr>
          <w:rFonts w:asciiTheme="minorEastAsia" w:eastAsiaTheme="minorEastAsia" w:hAnsiTheme="minorEastAsia" w:cstheme="minorBidi" w:hint="eastAsia"/>
          <w:kern w:val="0"/>
        </w:rPr>
        <w:t>（每天上午10：</w:t>
      </w:r>
      <w:r w:rsidRPr="00346605">
        <w:rPr>
          <w:rFonts w:asciiTheme="minorEastAsia" w:eastAsiaTheme="minorEastAsia" w:hAnsiTheme="minorEastAsia" w:cstheme="minorBidi" w:hint="eastAsia"/>
          <w:kern w:val="0"/>
        </w:rPr>
        <w:lastRenderedPageBreak/>
        <w:t>30至13：00，下午15：30至1</w:t>
      </w:r>
      <w:r w:rsidR="00BA10C3">
        <w:rPr>
          <w:rFonts w:asciiTheme="minorEastAsia" w:eastAsiaTheme="minorEastAsia" w:hAnsiTheme="minorEastAsia" w:cstheme="minorBidi" w:hint="eastAsia"/>
          <w:kern w:val="0"/>
        </w:rPr>
        <w:t>8</w:t>
      </w:r>
      <w:r w:rsidRPr="00346605">
        <w:rPr>
          <w:rFonts w:asciiTheme="minorEastAsia" w:eastAsiaTheme="minorEastAsia" w:hAnsiTheme="minorEastAsia" w:cstheme="minorBidi" w:hint="eastAsia"/>
          <w:kern w:val="0"/>
        </w:rPr>
        <w:t>：00北京时间,法定节假日除外），在新疆瑞和智业工程项目管理有限责任公司（乌鲁木齐市水磨沟区会展大道1119号大成尔雅A座1203室）购买</w:t>
      </w:r>
      <w:r w:rsidR="00594C9F" w:rsidRPr="00346605">
        <w:rPr>
          <w:rFonts w:asciiTheme="minorEastAsia" w:eastAsiaTheme="minorEastAsia" w:hAnsiTheme="minorEastAsia" w:cstheme="minorBidi" w:hint="eastAsia"/>
          <w:kern w:val="0"/>
        </w:rPr>
        <w:t>磋商文件</w:t>
      </w:r>
      <w:r w:rsidRPr="00346605">
        <w:rPr>
          <w:rFonts w:asciiTheme="minorEastAsia" w:eastAsiaTheme="minorEastAsia" w:hAnsiTheme="minorEastAsia" w:cstheme="minorBidi" w:hint="eastAsia"/>
          <w:kern w:val="0"/>
        </w:rPr>
        <w:t>。</w:t>
      </w:r>
      <w:r w:rsidR="00594C9F" w:rsidRPr="00346605">
        <w:rPr>
          <w:rFonts w:asciiTheme="minorEastAsia" w:eastAsiaTheme="minorEastAsia" w:hAnsiTheme="minorEastAsia" w:cstheme="minorBidi" w:hint="eastAsia"/>
          <w:kern w:val="0"/>
        </w:rPr>
        <w:t>磋商</w:t>
      </w:r>
      <w:r w:rsidRPr="00346605">
        <w:rPr>
          <w:rFonts w:asciiTheme="minorEastAsia" w:eastAsiaTheme="minorEastAsia" w:hAnsiTheme="minorEastAsia" w:cstheme="minorBidi" w:hint="eastAsia"/>
          <w:kern w:val="0"/>
        </w:rPr>
        <w:t>文件每套售价</w:t>
      </w:r>
      <w:r w:rsidRPr="00346605">
        <w:rPr>
          <w:rFonts w:asciiTheme="minorEastAsia" w:eastAsiaTheme="minorEastAsia" w:hAnsiTheme="minorEastAsia" w:cstheme="minorBidi"/>
          <w:kern w:val="0"/>
        </w:rPr>
        <w:t>3</w:t>
      </w:r>
      <w:r w:rsidRPr="00346605">
        <w:rPr>
          <w:rFonts w:asciiTheme="minorEastAsia" w:eastAsiaTheme="minorEastAsia" w:hAnsiTheme="minorEastAsia" w:cstheme="minorBidi" w:hint="eastAsia"/>
          <w:kern w:val="0"/>
        </w:rPr>
        <w:t>00元（售后不退招）。</w:t>
      </w:r>
    </w:p>
    <w:p w:rsidR="00DB10B8" w:rsidRPr="00346605" w:rsidRDefault="00DB10B8" w:rsidP="00DB10B8">
      <w:pPr>
        <w:pStyle w:val="ac"/>
        <w:spacing w:line="360" w:lineRule="auto"/>
        <w:ind w:firstLineChars="200" w:firstLine="420"/>
        <w:rPr>
          <w:rFonts w:asciiTheme="minorEastAsia" w:eastAsiaTheme="minorEastAsia" w:hAnsiTheme="minorEastAsia" w:cstheme="minorBidi"/>
          <w:color w:val="auto"/>
          <w:sz w:val="21"/>
          <w:szCs w:val="21"/>
        </w:rPr>
      </w:pPr>
      <w:r w:rsidRPr="00346605">
        <w:rPr>
          <w:rFonts w:asciiTheme="minorEastAsia" w:eastAsiaTheme="minorEastAsia" w:hAnsiTheme="minorEastAsia" w:cstheme="minorBidi" w:hint="eastAsia"/>
          <w:color w:val="auto"/>
          <w:sz w:val="21"/>
          <w:szCs w:val="21"/>
        </w:rPr>
        <w:t>4.2　获取招标文件时需提供：</w:t>
      </w:r>
    </w:p>
    <w:p w:rsidR="00DB10B8" w:rsidRPr="00346605" w:rsidRDefault="00DB10B8" w:rsidP="00DB10B8">
      <w:pPr>
        <w:pStyle w:val="ac"/>
        <w:spacing w:line="360" w:lineRule="auto"/>
        <w:ind w:firstLineChars="200" w:firstLine="420"/>
        <w:rPr>
          <w:rFonts w:asciiTheme="minorEastAsia" w:eastAsiaTheme="minorEastAsia" w:hAnsiTheme="minorEastAsia" w:cstheme="minorBidi"/>
          <w:color w:val="auto"/>
          <w:sz w:val="21"/>
          <w:szCs w:val="21"/>
        </w:rPr>
      </w:pPr>
      <w:r w:rsidRPr="00346605">
        <w:rPr>
          <w:rFonts w:asciiTheme="minorEastAsia" w:eastAsiaTheme="minorEastAsia" w:hAnsiTheme="minorEastAsia" w:cstheme="minorBidi" w:hint="eastAsia"/>
          <w:color w:val="auto"/>
          <w:sz w:val="21"/>
          <w:szCs w:val="21"/>
        </w:rPr>
        <w:t>供应商提供：法人授权委托书、被授权人身份证、营业执照副本、</w:t>
      </w:r>
      <w:r w:rsidRPr="00346605">
        <w:rPr>
          <w:rFonts w:asciiTheme="minorEastAsia" w:eastAsiaTheme="minorEastAsia" w:hAnsiTheme="minorEastAsia" w:cstheme="minorBidi"/>
          <w:color w:val="auto"/>
          <w:sz w:val="21"/>
          <w:szCs w:val="21"/>
        </w:rPr>
        <w:t>信用中国</w:t>
      </w:r>
      <w:r w:rsidRPr="00346605">
        <w:rPr>
          <w:rFonts w:asciiTheme="minorEastAsia" w:eastAsiaTheme="minorEastAsia" w:hAnsiTheme="minorEastAsia" w:cstheme="minorBidi" w:hint="eastAsia"/>
          <w:color w:val="auto"/>
          <w:sz w:val="21"/>
          <w:szCs w:val="21"/>
        </w:rPr>
        <w:t>及</w:t>
      </w:r>
      <w:r w:rsidRPr="00346605">
        <w:rPr>
          <w:rFonts w:asciiTheme="minorEastAsia" w:eastAsiaTheme="minorEastAsia" w:hAnsiTheme="minorEastAsia" w:cstheme="minorBidi"/>
          <w:color w:val="auto"/>
          <w:sz w:val="21"/>
          <w:szCs w:val="21"/>
        </w:rPr>
        <w:t>中国政府采购网截图</w:t>
      </w:r>
      <w:r w:rsidRPr="00346605">
        <w:rPr>
          <w:rFonts w:asciiTheme="minorEastAsia" w:eastAsiaTheme="minorEastAsia" w:hAnsiTheme="minorEastAsia" w:cstheme="minorBidi" w:hint="eastAsia"/>
          <w:color w:val="auto"/>
          <w:sz w:val="21"/>
          <w:szCs w:val="21"/>
        </w:rPr>
        <w:t>。</w:t>
      </w:r>
    </w:p>
    <w:p w:rsidR="00DB10B8" w:rsidRPr="00346605" w:rsidRDefault="00255CF1" w:rsidP="00DB10B8">
      <w:pPr>
        <w:pStyle w:val="ab"/>
        <w:widowControl/>
        <w:spacing w:beforeAutospacing="0" w:afterAutospacing="0" w:line="440" w:lineRule="exact"/>
        <w:ind w:firstLineChars="200" w:firstLine="420"/>
        <w:jc w:val="both"/>
        <w:rPr>
          <w:rFonts w:asciiTheme="minorEastAsia" w:eastAsiaTheme="minorEastAsia" w:hAnsiTheme="minorEastAsia" w:cstheme="minorBidi"/>
          <w:sz w:val="21"/>
          <w:szCs w:val="21"/>
        </w:rPr>
      </w:pPr>
      <w:r>
        <w:rPr>
          <w:rFonts w:asciiTheme="minorEastAsia" w:eastAsiaTheme="minorEastAsia" w:hAnsiTheme="minorEastAsia" w:cstheme="minorBidi" w:hint="eastAsia"/>
          <w:sz w:val="21"/>
          <w:szCs w:val="21"/>
        </w:rPr>
        <w:t>以上所有资料须提供</w:t>
      </w:r>
      <w:r w:rsidR="00DB10B8" w:rsidRPr="00346605">
        <w:rPr>
          <w:rFonts w:asciiTheme="minorEastAsia" w:eastAsiaTheme="minorEastAsia" w:hAnsiTheme="minorEastAsia" w:cstheme="minorBidi" w:hint="eastAsia"/>
          <w:sz w:val="21"/>
          <w:szCs w:val="21"/>
        </w:rPr>
        <w:t>加盖公章的复印件一套，资料不全者不予受理。</w:t>
      </w:r>
    </w:p>
    <w:p w:rsidR="00DB10B8" w:rsidRPr="00346605" w:rsidRDefault="00DB10B8" w:rsidP="00215580">
      <w:pPr>
        <w:keepNext/>
        <w:keepLines/>
        <w:spacing w:beforeLines="50" w:afterLines="50" w:line="360" w:lineRule="auto"/>
        <w:ind w:leftChars="-67" w:left="553" w:hangingChars="288" w:hanging="694"/>
        <w:jc w:val="left"/>
        <w:outlineLvl w:val="1"/>
        <w:rPr>
          <w:rFonts w:asciiTheme="minorEastAsia" w:hAnsiTheme="minorEastAsia"/>
          <w:b/>
          <w:kern w:val="0"/>
          <w:sz w:val="24"/>
          <w:szCs w:val="24"/>
        </w:rPr>
      </w:pPr>
      <w:r w:rsidRPr="00346605">
        <w:rPr>
          <w:rFonts w:asciiTheme="minorEastAsia" w:hAnsiTheme="minorEastAsia" w:hint="eastAsia"/>
          <w:b/>
          <w:kern w:val="0"/>
          <w:sz w:val="24"/>
          <w:szCs w:val="24"/>
        </w:rPr>
        <w:t>5</w:t>
      </w:r>
      <w:r w:rsidR="00346605">
        <w:rPr>
          <w:rFonts w:asciiTheme="minorEastAsia" w:hAnsiTheme="minorEastAsia" w:hint="eastAsia"/>
          <w:b/>
          <w:kern w:val="0"/>
          <w:sz w:val="24"/>
          <w:szCs w:val="24"/>
        </w:rPr>
        <w:t xml:space="preserve">  </w:t>
      </w:r>
      <w:r w:rsidRPr="00346605">
        <w:rPr>
          <w:rFonts w:asciiTheme="minorEastAsia" w:hAnsiTheme="minorEastAsia" w:hint="eastAsia"/>
          <w:b/>
          <w:kern w:val="0"/>
          <w:sz w:val="24"/>
          <w:szCs w:val="24"/>
        </w:rPr>
        <w:t>竞争性磋商</w:t>
      </w:r>
      <w:r w:rsidRPr="00346605">
        <w:rPr>
          <w:rFonts w:asciiTheme="minorEastAsia" w:hAnsiTheme="minorEastAsia"/>
          <w:b/>
          <w:kern w:val="0"/>
          <w:sz w:val="24"/>
          <w:szCs w:val="24"/>
        </w:rPr>
        <w:t>报价文件的递交</w:t>
      </w:r>
      <w:bookmarkEnd w:id="20"/>
      <w:bookmarkEnd w:id="21"/>
      <w:bookmarkEnd w:id="22"/>
    </w:p>
    <w:p w:rsidR="00594C9F" w:rsidRPr="00346605" w:rsidRDefault="00594C9F" w:rsidP="00594C9F">
      <w:pPr>
        <w:pStyle w:val="ab"/>
        <w:widowControl/>
        <w:spacing w:beforeAutospacing="0" w:afterAutospacing="0" w:line="440" w:lineRule="exact"/>
        <w:ind w:firstLineChars="200" w:firstLine="420"/>
        <w:rPr>
          <w:rFonts w:asciiTheme="minorEastAsia" w:eastAsiaTheme="minorEastAsia" w:hAnsiTheme="minorEastAsia" w:cstheme="minorBidi"/>
          <w:sz w:val="21"/>
          <w:szCs w:val="21"/>
        </w:rPr>
      </w:pPr>
      <w:r w:rsidRPr="00346605">
        <w:rPr>
          <w:rFonts w:asciiTheme="minorEastAsia" w:eastAsiaTheme="minorEastAsia" w:hAnsiTheme="minorEastAsia" w:cstheme="minorBidi" w:hint="eastAsia"/>
          <w:sz w:val="21"/>
          <w:szCs w:val="21"/>
        </w:rPr>
        <w:t>5.1　磋商文件递交截止时间</w:t>
      </w:r>
      <w:r w:rsidRPr="00346605">
        <w:rPr>
          <w:rFonts w:asciiTheme="minorEastAsia" w:eastAsiaTheme="minorEastAsia" w:hAnsiTheme="minorEastAsia" w:cstheme="minorBidi" w:hint="eastAsia"/>
          <w:sz w:val="21"/>
          <w:szCs w:val="21"/>
          <w:highlight w:val="yellow"/>
        </w:rPr>
        <w:t>2021年</w:t>
      </w:r>
      <w:r w:rsidR="00FD39E7">
        <w:rPr>
          <w:rFonts w:asciiTheme="minorEastAsia" w:eastAsiaTheme="minorEastAsia" w:hAnsiTheme="minorEastAsia" w:cstheme="minorBidi" w:hint="eastAsia"/>
          <w:sz w:val="21"/>
          <w:szCs w:val="21"/>
          <w:highlight w:val="yellow"/>
        </w:rPr>
        <w:t>11</w:t>
      </w:r>
      <w:r w:rsidRPr="00346605">
        <w:rPr>
          <w:rFonts w:asciiTheme="minorEastAsia" w:eastAsiaTheme="minorEastAsia" w:hAnsiTheme="minorEastAsia" w:cstheme="minorBidi" w:hint="eastAsia"/>
          <w:sz w:val="21"/>
          <w:szCs w:val="21"/>
          <w:highlight w:val="yellow"/>
        </w:rPr>
        <w:t>月</w:t>
      </w:r>
      <w:r w:rsidR="00FD39E7">
        <w:rPr>
          <w:rFonts w:asciiTheme="minorEastAsia" w:eastAsiaTheme="minorEastAsia" w:hAnsiTheme="minorEastAsia" w:cstheme="minorBidi" w:hint="eastAsia"/>
          <w:sz w:val="21"/>
          <w:szCs w:val="21"/>
          <w:highlight w:val="yellow"/>
        </w:rPr>
        <w:t>24</w:t>
      </w:r>
      <w:r w:rsidRPr="00346605">
        <w:rPr>
          <w:rFonts w:asciiTheme="minorEastAsia" w:eastAsiaTheme="minorEastAsia" w:hAnsiTheme="minorEastAsia" w:cstheme="minorBidi" w:hint="eastAsia"/>
          <w:sz w:val="21"/>
          <w:szCs w:val="21"/>
          <w:highlight w:val="yellow"/>
        </w:rPr>
        <w:t>日1</w:t>
      </w:r>
      <w:r w:rsidR="00BA10C3">
        <w:rPr>
          <w:rFonts w:asciiTheme="minorEastAsia" w:eastAsiaTheme="minorEastAsia" w:hAnsiTheme="minorEastAsia" w:cstheme="minorBidi" w:hint="eastAsia"/>
          <w:sz w:val="21"/>
          <w:szCs w:val="21"/>
          <w:highlight w:val="yellow"/>
        </w:rPr>
        <w:t>1:0</w:t>
      </w:r>
      <w:r w:rsidRPr="00346605">
        <w:rPr>
          <w:rFonts w:asciiTheme="minorEastAsia" w:eastAsiaTheme="minorEastAsia" w:hAnsiTheme="minorEastAsia" w:cstheme="minorBidi" w:hint="eastAsia"/>
          <w:sz w:val="21"/>
          <w:szCs w:val="21"/>
          <w:highlight w:val="yellow"/>
        </w:rPr>
        <w:t>0 (北京时间</w:t>
      </w:r>
      <w:r w:rsidRPr="00346605">
        <w:rPr>
          <w:rFonts w:asciiTheme="minorEastAsia" w:eastAsiaTheme="minorEastAsia" w:hAnsiTheme="minorEastAsia" w:cstheme="minorBidi" w:hint="eastAsia"/>
          <w:sz w:val="21"/>
          <w:szCs w:val="21"/>
        </w:rPr>
        <w:t>)，地点：乌鲁木齐市水磨沟区会展大道1119号大成尔雅A座1204室。</w:t>
      </w:r>
    </w:p>
    <w:p w:rsidR="00DB10B8" w:rsidRPr="00346605" w:rsidRDefault="00594C9F" w:rsidP="00594C9F">
      <w:pPr>
        <w:spacing w:line="360" w:lineRule="auto"/>
        <w:ind w:firstLineChars="200" w:firstLine="420"/>
        <w:rPr>
          <w:rFonts w:asciiTheme="minorEastAsia" w:hAnsiTheme="minorEastAsia"/>
          <w:kern w:val="0"/>
          <w:szCs w:val="21"/>
        </w:rPr>
      </w:pPr>
      <w:r w:rsidRPr="00346605">
        <w:rPr>
          <w:rFonts w:asciiTheme="minorEastAsia" w:hAnsiTheme="minorEastAsia" w:hint="eastAsia"/>
          <w:kern w:val="0"/>
          <w:szCs w:val="21"/>
        </w:rPr>
        <w:t>5.2　逾期送达的或者未送达指定地点的磋商文件，采购人不予受理。</w:t>
      </w:r>
    </w:p>
    <w:p w:rsidR="00DB10B8" w:rsidRDefault="00DB10B8" w:rsidP="00215580">
      <w:pPr>
        <w:keepNext/>
        <w:keepLines/>
        <w:spacing w:beforeLines="50" w:afterLines="50" w:line="360" w:lineRule="auto"/>
        <w:ind w:leftChars="-67" w:left="553" w:hangingChars="288" w:hanging="694"/>
        <w:jc w:val="left"/>
        <w:outlineLvl w:val="1"/>
        <w:rPr>
          <w:b/>
          <w:kern w:val="0"/>
          <w:sz w:val="24"/>
          <w:szCs w:val="24"/>
        </w:rPr>
      </w:pPr>
      <w:bookmarkStart w:id="23" w:name="_Toc71135103"/>
      <w:bookmarkStart w:id="24" w:name="_Toc514925902"/>
      <w:bookmarkStart w:id="25" w:name="_Toc469786459"/>
      <w:r w:rsidRPr="00346605">
        <w:rPr>
          <w:rFonts w:asciiTheme="minorEastAsia" w:hAnsiTheme="minorEastAsia" w:hint="eastAsia"/>
          <w:b/>
          <w:kern w:val="0"/>
          <w:sz w:val="24"/>
          <w:szCs w:val="24"/>
        </w:rPr>
        <w:t>6</w:t>
      </w:r>
      <w:r w:rsidR="00346605" w:rsidRPr="00346605">
        <w:rPr>
          <w:rFonts w:asciiTheme="minorEastAsia" w:hAnsiTheme="minorEastAsia" w:hint="eastAsia"/>
          <w:b/>
          <w:kern w:val="0"/>
          <w:sz w:val="24"/>
          <w:szCs w:val="24"/>
        </w:rPr>
        <w:t xml:space="preserve">  </w:t>
      </w:r>
      <w:r>
        <w:rPr>
          <w:b/>
          <w:kern w:val="0"/>
          <w:sz w:val="24"/>
          <w:szCs w:val="24"/>
        </w:rPr>
        <w:t>发布公告的媒介</w:t>
      </w:r>
      <w:bookmarkEnd w:id="23"/>
      <w:bookmarkEnd w:id="24"/>
      <w:bookmarkEnd w:id="25"/>
    </w:p>
    <w:p w:rsidR="00DB10B8" w:rsidRDefault="00DB10B8" w:rsidP="00DB10B8">
      <w:pPr>
        <w:spacing w:line="360" w:lineRule="auto"/>
        <w:ind w:firstLineChars="200" w:firstLine="420"/>
        <w:rPr>
          <w:rFonts w:ascii="宋体" w:hAnsi="宋体"/>
          <w:kern w:val="0"/>
          <w:szCs w:val="21"/>
          <w:u w:val="single"/>
        </w:rPr>
      </w:pPr>
      <w:r>
        <w:rPr>
          <w:szCs w:val="21"/>
        </w:rPr>
        <w:t>本次</w:t>
      </w:r>
      <w:r>
        <w:rPr>
          <w:rFonts w:hint="eastAsia"/>
          <w:szCs w:val="21"/>
        </w:rPr>
        <w:t>竞争性磋商</w:t>
      </w:r>
      <w:r>
        <w:rPr>
          <w:szCs w:val="21"/>
        </w:rPr>
        <w:t>公告在</w:t>
      </w:r>
      <w:r>
        <w:rPr>
          <w:rFonts w:hint="eastAsia"/>
          <w:szCs w:val="21"/>
          <w:u w:val="single"/>
        </w:rPr>
        <w:t>《</w:t>
      </w:r>
      <w:r w:rsidR="00594C9F">
        <w:rPr>
          <w:rFonts w:hint="eastAsia"/>
          <w:szCs w:val="21"/>
          <w:u w:val="single"/>
        </w:rPr>
        <w:t>新疆政府</w:t>
      </w:r>
      <w:r w:rsidR="00594C9F">
        <w:rPr>
          <w:szCs w:val="21"/>
          <w:u w:val="single"/>
        </w:rPr>
        <w:t>采购网</w:t>
      </w:r>
      <w:r>
        <w:rPr>
          <w:rFonts w:hint="eastAsia"/>
          <w:szCs w:val="21"/>
          <w:u w:val="single"/>
        </w:rPr>
        <w:t>》（</w:t>
      </w:r>
      <w:r w:rsidR="00594C9F" w:rsidRPr="00594C9F">
        <w:rPr>
          <w:szCs w:val="21"/>
          <w:u w:val="single"/>
        </w:rPr>
        <w:t>http://www.ccgp-xinjiang.gov.cn/</w:t>
      </w:r>
      <w:r>
        <w:rPr>
          <w:rFonts w:hint="eastAsia"/>
          <w:szCs w:val="21"/>
          <w:u w:val="single"/>
        </w:rPr>
        <w:t>）</w:t>
      </w:r>
      <w:r>
        <w:rPr>
          <w:szCs w:val="21"/>
        </w:rPr>
        <w:t>（发布公告的媒介名称）上发布。</w:t>
      </w:r>
    </w:p>
    <w:p w:rsidR="00DB10B8" w:rsidRDefault="00DB10B8" w:rsidP="00DB10B8">
      <w:pPr>
        <w:spacing w:line="360" w:lineRule="auto"/>
        <w:ind w:firstLineChars="200" w:firstLine="420"/>
        <w:rPr>
          <w:szCs w:val="21"/>
        </w:rPr>
      </w:pPr>
      <w:r>
        <w:rPr>
          <w:rFonts w:ascii="宋体" w:hAnsi="宋体" w:hint="eastAsia"/>
          <w:kern w:val="0"/>
          <w:szCs w:val="21"/>
        </w:rPr>
        <w:t>除此以外的其他媒介（含网站）转载或发布的竞争性磋商公告，如果致使供应商报名无效，采购人及代理机构不予承担责任。</w:t>
      </w:r>
    </w:p>
    <w:p w:rsidR="00DB10B8" w:rsidRDefault="00DB10B8" w:rsidP="00DB10B8">
      <w:pPr>
        <w:widowControl/>
        <w:shd w:val="clear" w:color="auto" w:fill="FFFFFF"/>
        <w:spacing w:line="360" w:lineRule="auto"/>
        <w:jc w:val="left"/>
        <w:rPr>
          <w:rFonts w:ascii="宋体" w:hAnsi="宋体" w:cs="宋体"/>
          <w:kern w:val="0"/>
          <w:sz w:val="24"/>
          <w:szCs w:val="24"/>
        </w:rPr>
      </w:pPr>
    </w:p>
    <w:p w:rsidR="00DB10B8" w:rsidRDefault="00DB10B8" w:rsidP="00DB10B8">
      <w:pPr>
        <w:widowControl/>
        <w:shd w:val="clear" w:color="auto" w:fill="FFFFFF"/>
        <w:spacing w:line="360" w:lineRule="auto"/>
        <w:jc w:val="left"/>
        <w:rPr>
          <w:rFonts w:ascii="宋体" w:hAnsi="宋体" w:cs="宋体"/>
          <w:kern w:val="0"/>
          <w:sz w:val="24"/>
          <w:szCs w:val="24"/>
        </w:rPr>
      </w:pPr>
      <w:r>
        <w:rPr>
          <w:rFonts w:ascii="宋体" w:hAnsi="宋体" w:hint="eastAsia"/>
          <w:b/>
          <w:bCs/>
          <w:kern w:val="0"/>
          <w:sz w:val="24"/>
          <w:szCs w:val="24"/>
        </w:rPr>
        <w:t>7</w:t>
      </w:r>
      <w:r w:rsidR="00346605">
        <w:rPr>
          <w:rFonts w:ascii="宋体" w:hAnsi="宋体" w:hint="eastAsia"/>
          <w:b/>
          <w:bCs/>
          <w:kern w:val="0"/>
          <w:sz w:val="24"/>
          <w:szCs w:val="24"/>
        </w:rPr>
        <w:t xml:space="preserve">  </w:t>
      </w:r>
      <w:r>
        <w:rPr>
          <w:rFonts w:ascii="宋体" w:hAnsi="宋体"/>
          <w:b/>
          <w:bCs/>
          <w:kern w:val="0"/>
          <w:sz w:val="24"/>
          <w:szCs w:val="24"/>
        </w:rPr>
        <w:t>联系方式</w:t>
      </w:r>
    </w:p>
    <w:p w:rsidR="00594C9F" w:rsidRDefault="00594C9F" w:rsidP="00594C9F">
      <w:pPr>
        <w:spacing w:line="440" w:lineRule="exact"/>
        <w:ind w:firstLineChars="200" w:firstLine="420"/>
        <w:rPr>
          <w:rFonts w:ascii="宋体" w:hAnsi="宋体" w:cs="宋体"/>
        </w:rPr>
      </w:pPr>
      <w:r>
        <w:rPr>
          <w:rFonts w:ascii="宋体" w:hAnsi="宋体" w:cs="宋体" w:hint="eastAsia"/>
        </w:rPr>
        <w:t>采购人：</w:t>
      </w:r>
      <w:r w:rsidR="00255CF1">
        <w:rPr>
          <w:rFonts w:ascii="宋体" w:hAnsi="宋体" w:cs="宋体" w:hint="eastAsia"/>
        </w:rPr>
        <w:t>新疆畜牧科学院草业研究所</w:t>
      </w:r>
    </w:p>
    <w:p w:rsidR="00594C9F" w:rsidRPr="00255CF1" w:rsidRDefault="00594C9F" w:rsidP="00594C9F">
      <w:pPr>
        <w:spacing w:line="440" w:lineRule="exact"/>
        <w:ind w:firstLineChars="200" w:firstLine="420"/>
        <w:rPr>
          <w:rFonts w:ascii="宋体" w:hAnsi="宋体" w:cs="宋体"/>
          <w:highlight w:val="yellow"/>
        </w:rPr>
      </w:pPr>
      <w:r w:rsidRPr="00255CF1">
        <w:rPr>
          <w:rFonts w:ascii="宋体" w:hAnsi="宋体" w:cs="宋体" w:hint="eastAsia"/>
          <w:highlight w:val="yellow"/>
        </w:rPr>
        <w:t>联系人：</w:t>
      </w:r>
      <w:r w:rsidR="00255CF1" w:rsidRPr="00255CF1">
        <w:rPr>
          <w:rFonts w:ascii="宋体" w:hAnsi="宋体" w:cs="宋体" w:hint="eastAsia"/>
          <w:highlight w:val="yellow"/>
        </w:rPr>
        <w:t>张芸芸</w:t>
      </w:r>
    </w:p>
    <w:p w:rsidR="00594C9F" w:rsidRDefault="00594C9F" w:rsidP="00594C9F">
      <w:pPr>
        <w:spacing w:line="440" w:lineRule="exact"/>
        <w:ind w:firstLineChars="200" w:firstLine="420"/>
        <w:rPr>
          <w:rFonts w:ascii="宋体" w:hAnsi="宋体" w:cs="宋体"/>
        </w:rPr>
      </w:pPr>
      <w:r w:rsidRPr="00255CF1">
        <w:rPr>
          <w:rFonts w:ascii="宋体" w:hAnsi="宋体" w:cs="宋体" w:hint="eastAsia"/>
          <w:highlight w:val="yellow"/>
        </w:rPr>
        <w:t>电话：</w:t>
      </w:r>
      <w:r w:rsidR="00215580" w:rsidRPr="00215580">
        <w:rPr>
          <w:rFonts w:ascii="宋体" w:hAnsi="宋体" w:cs="宋体"/>
        </w:rPr>
        <w:t>0991-3075103</w:t>
      </w:r>
    </w:p>
    <w:p w:rsidR="00594C9F" w:rsidRDefault="00594C9F" w:rsidP="00594C9F">
      <w:pPr>
        <w:spacing w:line="440" w:lineRule="exact"/>
        <w:ind w:firstLineChars="200" w:firstLine="420"/>
        <w:rPr>
          <w:rFonts w:ascii="宋体" w:hAnsi="宋体" w:cs="宋体"/>
        </w:rPr>
      </w:pPr>
      <w:r>
        <w:rPr>
          <w:rFonts w:ascii="宋体" w:hAnsi="宋体" w:cs="宋体" w:hint="eastAsia"/>
        </w:rPr>
        <w:t>招标代理机构名称：新疆瑞和智业工程项目管理有限责任公司</w:t>
      </w:r>
    </w:p>
    <w:p w:rsidR="00594C9F" w:rsidRDefault="00594C9F" w:rsidP="00594C9F">
      <w:pPr>
        <w:spacing w:line="440" w:lineRule="exact"/>
        <w:ind w:firstLineChars="200" w:firstLine="420"/>
        <w:rPr>
          <w:rFonts w:ascii="宋体" w:hAnsi="宋体" w:cs="宋体"/>
        </w:rPr>
      </w:pPr>
      <w:r>
        <w:rPr>
          <w:rFonts w:ascii="宋体" w:hAnsi="宋体" w:cs="宋体" w:hint="eastAsia"/>
        </w:rPr>
        <w:t>地址：乌鲁木齐市水磨沟区会展大道1119号大成尔雅A座1204室</w:t>
      </w:r>
    </w:p>
    <w:p w:rsidR="00594C9F" w:rsidRDefault="00255CF1" w:rsidP="00594C9F">
      <w:pPr>
        <w:spacing w:line="440" w:lineRule="exact"/>
        <w:ind w:firstLineChars="200" w:firstLine="420"/>
        <w:rPr>
          <w:rFonts w:ascii="宋体" w:hAnsi="宋体" w:cs="宋体"/>
        </w:rPr>
      </w:pPr>
      <w:r>
        <w:rPr>
          <w:rFonts w:ascii="宋体" w:hAnsi="宋体" w:cs="宋体" w:hint="eastAsia"/>
        </w:rPr>
        <w:t>联系人：春生</w:t>
      </w:r>
    </w:p>
    <w:p w:rsidR="00594C9F" w:rsidRDefault="00594C9F" w:rsidP="00594C9F">
      <w:pPr>
        <w:spacing w:line="440" w:lineRule="exact"/>
        <w:ind w:firstLineChars="200" w:firstLine="420"/>
        <w:rPr>
          <w:rFonts w:ascii="宋体" w:hAnsi="宋体" w:cs="宋体"/>
        </w:rPr>
      </w:pPr>
      <w:r>
        <w:rPr>
          <w:rFonts w:ascii="宋体" w:hAnsi="宋体" w:cs="宋体" w:hint="eastAsia"/>
        </w:rPr>
        <w:t>联系电话：</w:t>
      </w:r>
      <w:r w:rsidR="004E0B20">
        <w:rPr>
          <w:rFonts w:ascii="宋体" w:hAnsi="宋体" w:cs="宋体" w:hint="eastAsia"/>
        </w:rPr>
        <w:t>17699910892</w:t>
      </w:r>
    </w:p>
    <w:p w:rsidR="00594C9F" w:rsidRDefault="00594C9F" w:rsidP="00594C9F">
      <w:pPr>
        <w:spacing w:line="440" w:lineRule="exact"/>
        <w:ind w:firstLineChars="200" w:firstLine="420"/>
        <w:rPr>
          <w:rFonts w:ascii="宋体" w:hAnsi="宋体" w:cs="宋体"/>
        </w:rPr>
      </w:pPr>
      <w:r>
        <w:rPr>
          <w:rFonts w:ascii="宋体" w:hAnsi="宋体" w:cs="宋体" w:hint="eastAsia"/>
        </w:rPr>
        <w:t>电子邮箱：1</w:t>
      </w:r>
      <w:r w:rsidR="00255CF1">
        <w:rPr>
          <w:rFonts w:ascii="宋体" w:hAnsi="宋体" w:cs="宋体" w:hint="eastAsia"/>
        </w:rPr>
        <w:t>790550471</w:t>
      </w:r>
      <w:r>
        <w:rPr>
          <w:rFonts w:ascii="宋体" w:hAnsi="宋体" w:cs="宋体" w:hint="eastAsia"/>
        </w:rPr>
        <w:t>@qq.com</w:t>
      </w:r>
    </w:p>
    <w:p w:rsidR="00DB10B8" w:rsidRDefault="00DB10B8" w:rsidP="00DB10B8">
      <w:pPr>
        <w:widowControl/>
        <w:shd w:val="clear" w:color="auto" w:fill="FFFFFF"/>
        <w:spacing w:line="360" w:lineRule="auto"/>
        <w:ind w:firstLine="480"/>
        <w:jc w:val="left"/>
        <w:rPr>
          <w:rFonts w:ascii="宋体" w:hAnsi="宋体" w:cs="宋体"/>
          <w:kern w:val="0"/>
          <w:szCs w:val="21"/>
        </w:rPr>
      </w:pPr>
    </w:p>
    <w:p w:rsidR="00DB10B8" w:rsidRDefault="00DB10B8" w:rsidP="00DB10B8">
      <w:pPr>
        <w:spacing w:line="360" w:lineRule="auto"/>
        <w:ind w:right="210"/>
        <w:jc w:val="right"/>
        <w:rPr>
          <w:szCs w:val="21"/>
        </w:rPr>
        <w:sectPr w:rsidR="00DB10B8" w:rsidSect="00207705">
          <w:headerReference w:type="default" r:id="rId11"/>
          <w:footerReference w:type="default" r:id="rId12"/>
          <w:pgSz w:w="11906" w:h="16838"/>
          <w:pgMar w:top="1701" w:right="1418" w:bottom="1701" w:left="1588" w:header="855" w:footer="851" w:gutter="0"/>
          <w:pgNumType w:start="1"/>
          <w:cols w:space="720"/>
          <w:docGrid w:type="lines" w:linePitch="312"/>
        </w:sectPr>
      </w:pPr>
      <w:r>
        <w:rPr>
          <w:rFonts w:hint="eastAsia"/>
          <w:szCs w:val="21"/>
          <w:u w:val="single"/>
        </w:rPr>
        <w:t>2021</w:t>
      </w:r>
      <w:r>
        <w:rPr>
          <w:szCs w:val="21"/>
        </w:rPr>
        <w:t>年</w:t>
      </w:r>
      <w:r w:rsidR="00FD39E7">
        <w:rPr>
          <w:rFonts w:hint="eastAsia"/>
          <w:szCs w:val="21"/>
          <w:u w:val="single"/>
        </w:rPr>
        <w:t>11</w:t>
      </w:r>
      <w:r>
        <w:rPr>
          <w:rFonts w:hint="eastAsia"/>
          <w:szCs w:val="21"/>
        </w:rPr>
        <w:t>月</w:t>
      </w:r>
      <w:r w:rsidR="00FD39E7">
        <w:rPr>
          <w:rFonts w:hint="eastAsia"/>
          <w:szCs w:val="21"/>
          <w:u w:val="single"/>
        </w:rPr>
        <w:t>11</w:t>
      </w:r>
      <w:r>
        <w:rPr>
          <w:rFonts w:hint="eastAsia"/>
          <w:szCs w:val="21"/>
        </w:rPr>
        <w:t>日</w:t>
      </w:r>
    </w:p>
    <w:p w:rsidR="00FB7A87" w:rsidRPr="00FB7A87" w:rsidRDefault="00FB7A87" w:rsidP="00207705">
      <w:pPr>
        <w:spacing w:line="500" w:lineRule="exact"/>
        <w:ind w:right="420"/>
        <w:rPr>
          <w:rFonts w:ascii="宋体" w:eastAsia="宋体" w:hAnsi="宋体" w:cs="宋体"/>
          <w:szCs w:val="21"/>
        </w:rPr>
      </w:pPr>
    </w:p>
    <w:p w:rsidR="00FB7A87" w:rsidRPr="00DA2086" w:rsidRDefault="00FB7A87" w:rsidP="00FB7A87">
      <w:pPr>
        <w:keepNext/>
        <w:keepLines/>
        <w:spacing w:before="240" w:after="64" w:line="500" w:lineRule="exact"/>
        <w:jc w:val="center"/>
        <w:outlineLvl w:val="6"/>
        <w:rPr>
          <w:rFonts w:ascii="宋体" w:eastAsia="宋体" w:hAnsi="宋体" w:cs="宋体"/>
          <w:b/>
          <w:bCs/>
          <w:sz w:val="30"/>
          <w:szCs w:val="30"/>
        </w:rPr>
      </w:pPr>
      <w:r w:rsidRPr="00DA2086">
        <w:rPr>
          <w:rFonts w:ascii="宋体" w:eastAsia="宋体" w:hAnsi="宋体" w:cs="宋体" w:hint="eastAsia"/>
          <w:b/>
          <w:bCs/>
          <w:sz w:val="30"/>
          <w:szCs w:val="30"/>
        </w:rPr>
        <w:t>第二章　磋商须知</w:t>
      </w:r>
    </w:p>
    <w:p w:rsidR="00FB7A87" w:rsidRPr="00FB7A87" w:rsidRDefault="00FB7A87" w:rsidP="00FB7A87">
      <w:pPr>
        <w:spacing w:line="500" w:lineRule="exact"/>
        <w:ind w:firstLineChars="200" w:firstLine="420"/>
        <w:rPr>
          <w:rFonts w:ascii="宋体" w:eastAsia="宋体" w:hAnsi="宋体" w:cs="宋体"/>
          <w:szCs w:val="21"/>
        </w:rPr>
      </w:pPr>
      <w:r w:rsidRPr="00FB7A87">
        <w:rPr>
          <w:rFonts w:ascii="宋体" w:eastAsia="宋体" w:hAnsi="宋体" w:cs="宋体" w:hint="eastAsia"/>
          <w:szCs w:val="21"/>
        </w:rPr>
        <w:t>磋商须知前附表</w:t>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tblPr>
      <w:tblGrid>
        <w:gridCol w:w="818"/>
        <w:gridCol w:w="1662"/>
        <w:gridCol w:w="6607"/>
      </w:tblGrid>
      <w:tr w:rsidR="00FB7A87" w:rsidRPr="00FB7A87" w:rsidTr="009A7C2A">
        <w:trPr>
          <w:jc w:val="center"/>
        </w:trPr>
        <w:tc>
          <w:tcPr>
            <w:tcW w:w="818"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序号</w:t>
            </w:r>
          </w:p>
        </w:tc>
        <w:tc>
          <w:tcPr>
            <w:tcW w:w="1662"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名称</w:t>
            </w:r>
          </w:p>
        </w:tc>
        <w:tc>
          <w:tcPr>
            <w:tcW w:w="6607"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具体内容和要求</w:t>
            </w:r>
          </w:p>
        </w:tc>
      </w:tr>
      <w:tr w:rsidR="009727E1" w:rsidRPr="00FB7A87" w:rsidTr="009A7C2A">
        <w:trPr>
          <w:jc w:val="center"/>
        </w:trPr>
        <w:tc>
          <w:tcPr>
            <w:tcW w:w="818" w:type="dxa"/>
            <w:vMerge w:val="restart"/>
            <w:vAlign w:val="center"/>
          </w:tcPr>
          <w:p w:rsidR="009727E1" w:rsidRPr="00FB7A87" w:rsidRDefault="009727E1" w:rsidP="00FB7A87">
            <w:pPr>
              <w:spacing w:line="500" w:lineRule="exact"/>
              <w:rPr>
                <w:rFonts w:ascii="宋体" w:eastAsia="宋体" w:hAnsi="宋体" w:cs="宋体"/>
                <w:szCs w:val="21"/>
              </w:rPr>
            </w:pPr>
            <w:r w:rsidRPr="00FB7A87">
              <w:rPr>
                <w:rFonts w:ascii="宋体" w:eastAsia="宋体" w:hAnsi="宋体" w:cs="宋体" w:hint="eastAsia"/>
                <w:szCs w:val="21"/>
              </w:rPr>
              <w:t>1</w:t>
            </w:r>
          </w:p>
        </w:tc>
        <w:tc>
          <w:tcPr>
            <w:tcW w:w="1662" w:type="dxa"/>
            <w:vAlign w:val="center"/>
          </w:tcPr>
          <w:p w:rsidR="009727E1" w:rsidRPr="00FB7A87" w:rsidRDefault="009727E1" w:rsidP="00FB7A87">
            <w:pPr>
              <w:spacing w:line="500" w:lineRule="exact"/>
              <w:rPr>
                <w:rFonts w:ascii="宋体" w:eastAsia="宋体" w:hAnsi="宋体" w:cs="宋体"/>
                <w:szCs w:val="21"/>
              </w:rPr>
            </w:pPr>
            <w:r w:rsidRPr="00FB7A87">
              <w:rPr>
                <w:rFonts w:ascii="宋体" w:eastAsia="宋体" w:hAnsi="宋体" w:cs="宋体" w:hint="eastAsia"/>
                <w:szCs w:val="21"/>
              </w:rPr>
              <w:t>采购项目</w:t>
            </w:r>
          </w:p>
        </w:tc>
        <w:tc>
          <w:tcPr>
            <w:tcW w:w="6607" w:type="dxa"/>
            <w:vAlign w:val="center"/>
          </w:tcPr>
          <w:p w:rsidR="009727E1" w:rsidRPr="00FB7A87" w:rsidRDefault="00255CF1" w:rsidP="00440B76">
            <w:pPr>
              <w:rPr>
                <w:rFonts w:ascii="宋体" w:eastAsia="宋体" w:hAnsi="宋体" w:cs="宋体"/>
                <w:szCs w:val="21"/>
              </w:rPr>
            </w:pPr>
            <w:r>
              <w:rPr>
                <w:rFonts w:ascii="宋体" w:eastAsia="宋体" w:hAnsi="宋体" w:cs="宋体" w:hint="eastAsia"/>
                <w:szCs w:val="21"/>
              </w:rPr>
              <w:t>新疆牧草种质资源评价平台建设</w:t>
            </w:r>
          </w:p>
        </w:tc>
      </w:tr>
      <w:tr w:rsidR="009727E1" w:rsidRPr="00FB7A87" w:rsidTr="009A7C2A">
        <w:trPr>
          <w:jc w:val="center"/>
        </w:trPr>
        <w:tc>
          <w:tcPr>
            <w:tcW w:w="818" w:type="dxa"/>
            <w:vMerge/>
            <w:vAlign w:val="center"/>
          </w:tcPr>
          <w:p w:rsidR="009727E1" w:rsidRPr="00FB7A87" w:rsidRDefault="009727E1" w:rsidP="00FB7A87">
            <w:pPr>
              <w:spacing w:line="500" w:lineRule="exact"/>
              <w:rPr>
                <w:rFonts w:ascii="宋体" w:eastAsia="宋体" w:hAnsi="宋体" w:cs="宋体"/>
                <w:szCs w:val="21"/>
              </w:rPr>
            </w:pPr>
          </w:p>
        </w:tc>
        <w:tc>
          <w:tcPr>
            <w:tcW w:w="1662" w:type="dxa"/>
            <w:vAlign w:val="center"/>
          </w:tcPr>
          <w:p w:rsidR="009727E1" w:rsidRPr="00FB7A87" w:rsidRDefault="009727E1" w:rsidP="00FB7A87">
            <w:pPr>
              <w:spacing w:line="500" w:lineRule="exact"/>
              <w:rPr>
                <w:rFonts w:ascii="宋体" w:eastAsia="宋体" w:hAnsi="宋体" w:cs="宋体"/>
                <w:szCs w:val="21"/>
              </w:rPr>
            </w:pPr>
            <w:r w:rsidRPr="00FB7A87">
              <w:rPr>
                <w:rFonts w:ascii="宋体" w:eastAsia="宋体" w:hAnsi="宋体" w:cs="宋体" w:hint="eastAsia"/>
                <w:szCs w:val="21"/>
              </w:rPr>
              <w:t>采购预算</w:t>
            </w:r>
          </w:p>
        </w:tc>
        <w:tc>
          <w:tcPr>
            <w:tcW w:w="6607" w:type="dxa"/>
            <w:vAlign w:val="center"/>
          </w:tcPr>
          <w:p w:rsidR="009727E1" w:rsidRDefault="00215580" w:rsidP="00FB7A87">
            <w:pPr>
              <w:spacing w:line="500" w:lineRule="exact"/>
              <w:rPr>
                <w:rFonts w:ascii="宋体" w:eastAsia="宋体" w:hAnsi="宋体" w:cs="宋体"/>
                <w:szCs w:val="21"/>
              </w:rPr>
            </w:pPr>
            <w:r>
              <w:rPr>
                <w:rFonts w:ascii="宋体" w:eastAsia="宋体" w:hAnsi="宋体" w:cs="宋体" w:hint="eastAsia"/>
                <w:szCs w:val="21"/>
              </w:rPr>
              <w:t>标项一：种子储藏库：90万</w:t>
            </w:r>
            <w:r w:rsidR="00346605">
              <w:rPr>
                <w:rFonts w:ascii="宋体" w:eastAsia="宋体" w:hAnsi="宋体" w:cs="宋体" w:hint="eastAsia"/>
                <w:szCs w:val="21"/>
              </w:rPr>
              <w:t>元</w:t>
            </w:r>
            <w:r>
              <w:rPr>
                <w:rFonts w:ascii="宋体" w:eastAsia="宋体" w:hAnsi="宋体" w:cs="宋体" w:hint="eastAsia"/>
                <w:szCs w:val="21"/>
              </w:rPr>
              <w:t>；标项二：智能人工气候室：60万</w:t>
            </w:r>
          </w:p>
          <w:p w:rsidR="00A75456" w:rsidRPr="00FB7A87" w:rsidRDefault="00A75456" w:rsidP="00FB7A87">
            <w:pPr>
              <w:spacing w:line="500" w:lineRule="exact"/>
              <w:rPr>
                <w:rFonts w:ascii="宋体" w:eastAsia="宋体" w:hAnsi="宋体" w:cs="宋体"/>
                <w:szCs w:val="21"/>
              </w:rPr>
            </w:pPr>
            <w:r w:rsidRPr="00A75456">
              <w:rPr>
                <w:rFonts w:ascii="宋体" w:eastAsia="宋体" w:hAnsi="宋体" w:cs="宋体" w:hint="eastAsia"/>
                <w:szCs w:val="21"/>
              </w:rPr>
              <w:t>供应商投标报价不得超过最高限价，否则按无效投标处理。</w:t>
            </w:r>
          </w:p>
        </w:tc>
      </w:tr>
      <w:tr w:rsidR="009727E1" w:rsidRPr="00FB7A87" w:rsidTr="009A7C2A">
        <w:trPr>
          <w:jc w:val="center"/>
        </w:trPr>
        <w:tc>
          <w:tcPr>
            <w:tcW w:w="818" w:type="dxa"/>
            <w:vMerge/>
            <w:vAlign w:val="center"/>
          </w:tcPr>
          <w:p w:rsidR="009727E1" w:rsidRPr="00FB7A87" w:rsidRDefault="009727E1" w:rsidP="00FB7A87">
            <w:pPr>
              <w:spacing w:line="500" w:lineRule="exact"/>
              <w:rPr>
                <w:rFonts w:ascii="宋体" w:eastAsia="宋体" w:hAnsi="宋体" w:cs="宋体"/>
                <w:szCs w:val="21"/>
              </w:rPr>
            </w:pPr>
          </w:p>
        </w:tc>
        <w:tc>
          <w:tcPr>
            <w:tcW w:w="1662" w:type="dxa"/>
            <w:vAlign w:val="center"/>
          </w:tcPr>
          <w:p w:rsidR="009727E1" w:rsidRPr="00FD39E7" w:rsidRDefault="009727E1" w:rsidP="00FB7A87">
            <w:pPr>
              <w:spacing w:line="500" w:lineRule="exact"/>
              <w:rPr>
                <w:rFonts w:ascii="宋体" w:eastAsia="宋体" w:hAnsi="宋体" w:cs="宋体"/>
                <w:szCs w:val="21"/>
                <w:highlight w:val="yellow"/>
              </w:rPr>
            </w:pPr>
            <w:r w:rsidRPr="00FD39E7">
              <w:rPr>
                <w:rFonts w:ascii="宋体" w:eastAsia="宋体" w:hAnsi="宋体" w:cs="宋体" w:hint="eastAsia"/>
                <w:szCs w:val="21"/>
                <w:highlight w:val="yellow"/>
              </w:rPr>
              <w:t>服务期限</w:t>
            </w:r>
          </w:p>
        </w:tc>
        <w:tc>
          <w:tcPr>
            <w:tcW w:w="6607" w:type="dxa"/>
            <w:vAlign w:val="center"/>
          </w:tcPr>
          <w:p w:rsidR="009727E1" w:rsidRPr="00FD39E7" w:rsidRDefault="00A75456" w:rsidP="00FB7A87">
            <w:pPr>
              <w:spacing w:line="500" w:lineRule="exact"/>
              <w:rPr>
                <w:rFonts w:ascii="宋体" w:eastAsia="宋体" w:hAnsi="宋体" w:cs="宋体"/>
                <w:szCs w:val="21"/>
                <w:highlight w:val="yellow"/>
              </w:rPr>
            </w:pPr>
            <w:r w:rsidRPr="00FD39E7">
              <w:rPr>
                <w:rFonts w:ascii="宋体" w:eastAsia="宋体" w:hAnsi="宋体" w:cs="宋体" w:hint="eastAsia"/>
                <w:szCs w:val="21"/>
                <w:highlight w:val="yellow"/>
              </w:rPr>
              <w:t>具体供货时间以采购人要求为准。</w:t>
            </w:r>
          </w:p>
        </w:tc>
      </w:tr>
      <w:tr w:rsidR="009727E1" w:rsidRPr="00FB7A87" w:rsidTr="009A7C2A">
        <w:trPr>
          <w:jc w:val="center"/>
        </w:trPr>
        <w:tc>
          <w:tcPr>
            <w:tcW w:w="818" w:type="dxa"/>
            <w:vMerge/>
            <w:vAlign w:val="center"/>
          </w:tcPr>
          <w:p w:rsidR="009727E1" w:rsidRPr="00FB7A87" w:rsidRDefault="009727E1" w:rsidP="00FB7A87">
            <w:pPr>
              <w:spacing w:line="500" w:lineRule="exact"/>
              <w:rPr>
                <w:rFonts w:ascii="宋体" w:eastAsia="宋体" w:hAnsi="宋体" w:cs="宋体"/>
                <w:szCs w:val="21"/>
              </w:rPr>
            </w:pPr>
          </w:p>
        </w:tc>
        <w:tc>
          <w:tcPr>
            <w:tcW w:w="1662" w:type="dxa"/>
            <w:vAlign w:val="center"/>
          </w:tcPr>
          <w:p w:rsidR="009727E1" w:rsidRPr="00FB7A87" w:rsidRDefault="009727E1" w:rsidP="00FB7A87">
            <w:pPr>
              <w:spacing w:line="500" w:lineRule="exact"/>
              <w:rPr>
                <w:rFonts w:ascii="宋体" w:eastAsia="宋体" w:hAnsi="宋体" w:cs="宋体"/>
                <w:szCs w:val="21"/>
              </w:rPr>
            </w:pPr>
            <w:r>
              <w:rPr>
                <w:rFonts w:ascii="宋体" w:eastAsia="宋体" w:hAnsi="宋体" w:cs="宋体" w:hint="eastAsia"/>
                <w:szCs w:val="21"/>
              </w:rPr>
              <w:t>采购内容</w:t>
            </w:r>
          </w:p>
        </w:tc>
        <w:tc>
          <w:tcPr>
            <w:tcW w:w="6607" w:type="dxa"/>
            <w:vAlign w:val="center"/>
          </w:tcPr>
          <w:p w:rsidR="009727E1" w:rsidRPr="009727E1" w:rsidRDefault="00255CF1" w:rsidP="00A75456">
            <w:pPr>
              <w:rPr>
                <w:rFonts w:ascii="宋体" w:eastAsia="宋体" w:hAnsi="宋体" w:cs="宋体"/>
                <w:szCs w:val="21"/>
              </w:rPr>
            </w:pPr>
            <w:r w:rsidRPr="00255CF1">
              <w:rPr>
                <w:rFonts w:asciiTheme="minorEastAsia" w:hAnsiTheme="minorEastAsia"/>
                <w:kern w:val="0"/>
                <w:szCs w:val="21"/>
              </w:rPr>
              <w:t>包括但不限于对购置种子储藏库、智能化人工气候室</w:t>
            </w:r>
            <w:r w:rsidRPr="00255CF1">
              <w:rPr>
                <w:rFonts w:asciiTheme="minorEastAsia" w:hAnsiTheme="minorEastAsia" w:hint="eastAsia"/>
                <w:kern w:val="0"/>
                <w:szCs w:val="21"/>
              </w:rPr>
              <w:t>进行采购，具体内容及要求详见竞争性磋商文件第</w:t>
            </w:r>
            <w:r w:rsidRPr="00255CF1">
              <w:rPr>
                <w:rFonts w:asciiTheme="minorEastAsia" w:hAnsiTheme="minorEastAsia"/>
                <w:kern w:val="0"/>
                <w:szCs w:val="21"/>
              </w:rPr>
              <w:t>六</w:t>
            </w:r>
            <w:r w:rsidRPr="00255CF1">
              <w:rPr>
                <w:rFonts w:asciiTheme="minorEastAsia" w:hAnsiTheme="minorEastAsia" w:hint="eastAsia"/>
                <w:kern w:val="0"/>
                <w:szCs w:val="21"/>
              </w:rPr>
              <w:t>章《项目采购需求》。</w:t>
            </w:r>
          </w:p>
        </w:tc>
      </w:tr>
      <w:tr w:rsidR="00FB7A87" w:rsidRPr="00FB7A87" w:rsidTr="009A7C2A">
        <w:trPr>
          <w:jc w:val="center"/>
        </w:trPr>
        <w:tc>
          <w:tcPr>
            <w:tcW w:w="818" w:type="dxa"/>
            <w:vAlign w:val="center"/>
          </w:tcPr>
          <w:p w:rsidR="00FB7A87" w:rsidRPr="00FB7A87" w:rsidRDefault="00FB7A87" w:rsidP="00FB7A87">
            <w:pPr>
              <w:spacing w:line="500" w:lineRule="exact"/>
              <w:rPr>
                <w:rFonts w:ascii="宋体" w:eastAsia="宋体" w:hAnsi="宋体" w:cs="宋体"/>
                <w:szCs w:val="21"/>
              </w:rPr>
            </w:pPr>
          </w:p>
        </w:tc>
        <w:tc>
          <w:tcPr>
            <w:tcW w:w="1662"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公告媒体</w:t>
            </w:r>
          </w:p>
        </w:tc>
        <w:tc>
          <w:tcPr>
            <w:tcW w:w="6607" w:type="dxa"/>
            <w:vAlign w:val="center"/>
          </w:tcPr>
          <w:p w:rsidR="00FB7A87" w:rsidRPr="00FB7A87" w:rsidRDefault="00083E31" w:rsidP="00FB7A87">
            <w:pPr>
              <w:spacing w:line="500" w:lineRule="exact"/>
              <w:rPr>
                <w:rFonts w:ascii="宋体" w:eastAsia="宋体" w:hAnsi="宋体" w:cs="宋体"/>
                <w:szCs w:val="21"/>
              </w:rPr>
            </w:pPr>
            <w:r w:rsidRPr="00083E31">
              <w:rPr>
                <w:rFonts w:ascii="宋体" w:eastAsia="宋体" w:hAnsi="宋体" w:cs="宋体" w:hint="eastAsia"/>
                <w:szCs w:val="21"/>
              </w:rPr>
              <w:t>新疆政府采购网</w:t>
            </w:r>
          </w:p>
        </w:tc>
      </w:tr>
      <w:tr w:rsidR="00FB7A87" w:rsidRPr="00FB7A87" w:rsidTr="009A7C2A">
        <w:trPr>
          <w:trHeight w:val="1278"/>
          <w:jc w:val="center"/>
        </w:trPr>
        <w:tc>
          <w:tcPr>
            <w:tcW w:w="818"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2</w:t>
            </w:r>
          </w:p>
        </w:tc>
        <w:tc>
          <w:tcPr>
            <w:tcW w:w="1662"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采购人</w:t>
            </w:r>
          </w:p>
        </w:tc>
        <w:tc>
          <w:tcPr>
            <w:tcW w:w="6607" w:type="dxa"/>
            <w:vAlign w:val="center"/>
          </w:tcPr>
          <w:p w:rsidR="00FB7A87" w:rsidRPr="00FB7A87" w:rsidRDefault="00FB7A87" w:rsidP="00FB7A87">
            <w:pPr>
              <w:spacing w:line="400" w:lineRule="exact"/>
              <w:rPr>
                <w:rFonts w:ascii="宋体" w:eastAsia="宋体" w:hAnsi="宋体" w:cs="宋体"/>
                <w:szCs w:val="21"/>
              </w:rPr>
            </w:pPr>
            <w:r w:rsidRPr="00FB7A87">
              <w:rPr>
                <w:rFonts w:ascii="宋体" w:eastAsia="宋体" w:hAnsi="宋体" w:cs="宋体" w:hint="eastAsia"/>
                <w:szCs w:val="21"/>
              </w:rPr>
              <w:t>名称：</w:t>
            </w:r>
            <w:r w:rsidR="00255CF1">
              <w:rPr>
                <w:rFonts w:ascii="宋体" w:eastAsia="宋体" w:hAnsi="宋体" w:cs="宋体" w:hint="eastAsia"/>
                <w:szCs w:val="21"/>
              </w:rPr>
              <w:t>新疆畜牧科学院草业研究所</w:t>
            </w:r>
          </w:p>
          <w:p w:rsidR="00440B76"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电话：</w:t>
            </w:r>
            <w:r w:rsidR="00255CF1">
              <w:rPr>
                <w:rFonts w:ascii="宋体" w:eastAsia="宋体" w:hAnsi="宋体" w:cs="宋体" w:hint="eastAsia"/>
                <w:szCs w:val="21"/>
              </w:rPr>
              <w:t>张芸芸</w:t>
            </w:r>
          </w:p>
          <w:p w:rsidR="00FB7A87" w:rsidRPr="00FB7A87" w:rsidRDefault="00FB7A87" w:rsidP="00255CF1">
            <w:pPr>
              <w:spacing w:line="500" w:lineRule="exact"/>
              <w:rPr>
                <w:rFonts w:ascii="宋体" w:eastAsia="宋体" w:hAnsi="宋体" w:cs="宋体"/>
                <w:szCs w:val="21"/>
              </w:rPr>
            </w:pPr>
            <w:r w:rsidRPr="00255CF1">
              <w:rPr>
                <w:rFonts w:ascii="宋体" w:eastAsia="宋体" w:hAnsi="宋体" w:cs="宋体" w:hint="eastAsia"/>
                <w:szCs w:val="21"/>
                <w:highlight w:val="yellow"/>
              </w:rPr>
              <w:t>联系人：</w:t>
            </w:r>
            <w:r w:rsidR="00215580" w:rsidRPr="00215580">
              <w:rPr>
                <w:rFonts w:ascii="宋体" w:eastAsia="宋体" w:hAnsi="宋体" w:cs="宋体"/>
                <w:szCs w:val="21"/>
              </w:rPr>
              <w:t>0991-3075103</w:t>
            </w:r>
          </w:p>
        </w:tc>
      </w:tr>
      <w:tr w:rsidR="00FB7A87" w:rsidRPr="00FB7A87" w:rsidTr="009A7C2A">
        <w:trPr>
          <w:trHeight w:val="1278"/>
          <w:jc w:val="center"/>
        </w:trPr>
        <w:tc>
          <w:tcPr>
            <w:tcW w:w="818"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3</w:t>
            </w:r>
          </w:p>
        </w:tc>
        <w:tc>
          <w:tcPr>
            <w:tcW w:w="1662"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采购代理机构</w:t>
            </w:r>
          </w:p>
        </w:tc>
        <w:tc>
          <w:tcPr>
            <w:tcW w:w="6607" w:type="dxa"/>
            <w:vAlign w:val="center"/>
          </w:tcPr>
          <w:p w:rsidR="00FB7A87" w:rsidRPr="00FB7A87" w:rsidRDefault="00FB7A87" w:rsidP="00FB7A87">
            <w:pPr>
              <w:spacing w:line="400" w:lineRule="exact"/>
              <w:ind w:left="630" w:hangingChars="300" w:hanging="630"/>
              <w:rPr>
                <w:rFonts w:ascii="宋体" w:eastAsia="宋体" w:hAnsi="宋体" w:cs="宋体"/>
                <w:szCs w:val="21"/>
              </w:rPr>
            </w:pPr>
            <w:r w:rsidRPr="00FB7A87">
              <w:rPr>
                <w:rFonts w:ascii="宋体" w:eastAsia="宋体" w:hAnsi="宋体" w:cs="宋体" w:hint="eastAsia"/>
                <w:szCs w:val="21"/>
              </w:rPr>
              <w:t>名称：  新疆瑞和智业工程项目管理有限责任公司</w:t>
            </w:r>
          </w:p>
          <w:p w:rsidR="00FB7A87" w:rsidRPr="00FB7A87" w:rsidRDefault="00FB7A87" w:rsidP="00FB7A87">
            <w:pPr>
              <w:spacing w:line="400" w:lineRule="exact"/>
              <w:ind w:left="840" w:hangingChars="400" w:hanging="840"/>
              <w:rPr>
                <w:rFonts w:ascii="宋体" w:eastAsia="宋体" w:hAnsi="宋体" w:cs="宋体"/>
                <w:szCs w:val="21"/>
              </w:rPr>
            </w:pPr>
            <w:r w:rsidRPr="00FB7A87">
              <w:rPr>
                <w:rFonts w:ascii="宋体" w:eastAsia="宋体" w:hAnsi="宋体" w:cs="宋体" w:hint="eastAsia"/>
                <w:szCs w:val="21"/>
              </w:rPr>
              <w:t>地址：  乌鲁木齐市水磨沟区会展大道1119号大成尔雅A 座1204室</w:t>
            </w:r>
          </w:p>
          <w:p w:rsidR="00FB7A87" w:rsidRPr="00FB7A87" w:rsidRDefault="00FB7A87" w:rsidP="00FB7A87">
            <w:pPr>
              <w:spacing w:line="400" w:lineRule="exact"/>
              <w:rPr>
                <w:rFonts w:ascii="宋体" w:eastAsia="宋体" w:hAnsi="宋体" w:cs="宋体"/>
                <w:szCs w:val="21"/>
              </w:rPr>
            </w:pPr>
            <w:r w:rsidRPr="00FB7A87">
              <w:rPr>
                <w:rFonts w:ascii="宋体" w:eastAsia="宋体" w:hAnsi="宋体" w:cs="宋体" w:hint="eastAsia"/>
                <w:szCs w:val="21"/>
              </w:rPr>
              <w:t xml:space="preserve">电话： </w:t>
            </w:r>
            <w:r w:rsidR="004E0B20">
              <w:rPr>
                <w:rFonts w:ascii="宋体" w:eastAsia="宋体" w:hAnsi="宋体" w:cs="宋体" w:hint="eastAsia"/>
                <w:szCs w:val="21"/>
              </w:rPr>
              <w:t>17699910892</w:t>
            </w:r>
          </w:p>
          <w:p w:rsidR="00FB7A87" w:rsidRPr="00FB7A87" w:rsidRDefault="00FB7A87" w:rsidP="00255CF1">
            <w:pPr>
              <w:spacing w:line="500" w:lineRule="exact"/>
              <w:rPr>
                <w:rFonts w:ascii="宋体" w:eastAsia="宋体" w:hAnsi="宋体" w:cs="宋体"/>
                <w:szCs w:val="21"/>
              </w:rPr>
            </w:pPr>
            <w:r w:rsidRPr="00FB7A87">
              <w:rPr>
                <w:rFonts w:ascii="宋体" w:eastAsia="宋体" w:hAnsi="宋体" w:cs="宋体" w:hint="eastAsia"/>
                <w:szCs w:val="21"/>
              </w:rPr>
              <w:t>联系人：</w:t>
            </w:r>
            <w:r w:rsidR="00255CF1">
              <w:rPr>
                <w:rFonts w:ascii="宋体" w:eastAsia="宋体" w:hAnsi="宋体" w:cs="宋体" w:hint="eastAsia"/>
                <w:szCs w:val="21"/>
              </w:rPr>
              <w:t>春生</w:t>
            </w:r>
          </w:p>
        </w:tc>
      </w:tr>
      <w:tr w:rsidR="00FB7A87" w:rsidRPr="00FB7A87" w:rsidTr="009A7C2A">
        <w:trPr>
          <w:trHeight w:val="956"/>
          <w:jc w:val="center"/>
        </w:trPr>
        <w:tc>
          <w:tcPr>
            <w:tcW w:w="818"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4</w:t>
            </w:r>
          </w:p>
        </w:tc>
        <w:tc>
          <w:tcPr>
            <w:tcW w:w="1662"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供应商产生方法</w:t>
            </w:r>
          </w:p>
        </w:tc>
        <w:tc>
          <w:tcPr>
            <w:tcW w:w="6607"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☑公告</w:t>
            </w:r>
          </w:p>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□供应商库抽取</w:t>
            </w:r>
          </w:p>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□专家和采购人推荐</w:t>
            </w:r>
          </w:p>
        </w:tc>
      </w:tr>
      <w:tr w:rsidR="00FB7A87" w:rsidRPr="00FB7A87" w:rsidTr="009A7C2A">
        <w:trPr>
          <w:trHeight w:val="249"/>
          <w:jc w:val="center"/>
        </w:trPr>
        <w:tc>
          <w:tcPr>
            <w:tcW w:w="818"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5</w:t>
            </w:r>
          </w:p>
        </w:tc>
        <w:tc>
          <w:tcPr>
            <w:tcW w:w="1662"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供应商资格条件</w:t>
            </w:r>
          </w:p>
        </w:tc>
        <w:tc>
          <w:tcPr>
            <w:tcW w:w="6607" w:type="dxa"/>
            <w:vAlign w:val="center"/>
          </w:tcPr>
          <w:p w:rsidR="00A75456" w:rsidRPr="00A75456" w:rsidRDefault="00A75456" w:rsidP="00255CF1">
            <w:pPr>
              <w:widowControl/>
              <w:spacing w:line="360" w:lineRule="auto"/>
              <w:jc w:val="left"/>
              <w:rPr>
                <w:rFonts w:ascii="宋体" w:eastAsia="宋体" w:hAnsi="宋体" w:cs="宋体"/>
                <w:szCs w:val="21"/>
              </w:rPr>
            </w:pPr>
            <w:r w:rsidRPr="00A75456">
              <w:rPr>
                <w:rFonts w:ascii="宋体" w:eastAsia="宋体" w:hAnsi="宋体" w:cs="宋体" w:hint="eastAsia"/>
                <w:szCs w:val="21"/>
              </w:rPr>
              <w:t>1、符合《中华人民共和国政府采购法》第二十二条的规定。</w:t>
            </w:r>
          </w:p>
          <w:p w:rsidR="00A75456" w:rsidRPr="00A75456" w:rsidRDefault="00A75456" w:rsidP="00A75456">
            <w:pPr>
              <w:widowControl/>
              <w:spacing w:line="360" w:lineRule="auto"/>
              <w:rPr>
                <w:rFonts w:ascii="宋体" w:eastAsia="宋体" w:hAnsi="宋体" w:cs="宋体"/>
                <w:szCs w:val="21"/>
              </w:rPr>
            </w:pPr>
            <w:r w:rsidRPr="00A75456">
              <w:rPr>
                <w:rFonts w:ascii="宋体" w:eastAsia="宋体" w:hAnsi="宋体" w:cs="宋体" w:hint="eastAsia"/>
                <w:szCs w:val="21"/>
              </w:rPr>
              <w:t>2、供应商必须是中华人民共和国境内注册的企业或事业单位或其他法人组织。</w:t>
            </w:r>
          </w:p>
          <w:p w:rsidR="00A75456" w:rsidRPr="00A75456" w:rsidRDefault="00215580" w:rsidP="00A75456">
            <w:pPr>
              <w:widowControl/>
              <w:spacing w:line="360" w:lineRule="auto"/>
              <w:rPr>
                <w:rFonts w:ascii="宋体" w:eastAsia="宋体" w:hAnsi="宋体" w:cs="宋体"/>
                <w:szCs w:val="21"/>
              </w:rPr>
            </w:pPr>
            <w:r>
              <w:rPr>
                <w:rFonts w:ascii="宋体" w:eastAsia="宋体" w:hAnsi="宋体" w:cs="宋体" w:hint="eastAsia"/>
                <w:szCs w:val="21"/>
              </w:rPr>
              <w:t>3</w:t>
            </w:r>
            <w:r w:rsidR="00A75456" w:rsidRPr="00A75456">
              <w:rPr>
                <w:rFonts w:ascii="宋体" w:eastAsia="宋体" w:hAnsi="宋体" w:cs="宋体" w:hint="eastAsia"/>
                <w:szCs w:val="21"/>
              </w:rPr>
              <w:t>、在“信用中国”及“中国政府采购网”上未被列入失信被执行人、重大税收违法案件当事人名单以及政府采购严重违法失信行为记录名单的供应商。</w:t>
            </w:r>
          </w:p>
          <w:p w:rsidR="004E0B20" w:rsidRDefault="00215580" w:rsidP="004E0B20">
            <w:pPr>
              <w:widowControl/>
              <w:spacing w:line="360" w:lineRule="auto"/>
              <w:rPr>
                <w:rFonts w:ascii="宋体" w:eastAsia="宋体" w:hAnsi="宋体" w:cs="宋体"/>
                <w:szCs w:val="21"/>
              </w:rPr>
            </w:pPr>
            <w:r>
              <w:rPr>
                <w:rFonts w:ascii="宋体" w:eastAsia="宋体" w:hAnsi="宋体" w:cs="宋体" w:hint="eastAsia"/>
                <w:szCs w:val="21"/>
              </w:rPr>
              <w:t>4</w:t>
            </w:r>
            <w:r w:rsidR="00A75456" w:rsidRPr="00A75456">
              <w:rPr>
                <w:rFonts w:ascii="宋体" w:eastAsia="宋体" w:hAnsi="宋体" w:cs="宋体" w:hint="eastAsia"/>
                <w:szCs w:val="21"/>
              </w:rPr>
              <w:t>、单位负责人为同一人或者存在控股、管理关系的不同供应商，不得参加同一合同项下的政府采购活动。</w:t>
            </w:r>
          </w:p>
          <w:p w:rsidR="00FB7A87" w:rsidRPr="009A7C2A" w:rsidRDefault="00215580" w:rsidP="004E0B20">
            <w:pPr>
              <w:rPr>
                <w:rFonts w:ascii="宋体" w:eastAsia="宋体" w:hAnsi="宋体" w:cs="宋体"/>
                <w:szCs w:val="21"/>
              </w:rPr>
            </w:pPr>
            <w:r>
              <w:rPr>
                <w:rFonts w:asciiTheme="minorEastAsia" w:hAnsiTheme="minorEastAsia" w:cs="宋体" w:hint="eastAsia"/>
                <w:kern w:val="0"/>
                <w:szCs w:val="21"/>
              </w:rPr>
              <w:t>5</w:t>
            </w:r>
            <w:r w:rsidR="004E0B20">
              <w:rPr>
                <w:rFonts w:asciiTheme="minorEastAsia" w:hAnsiTheme="minorEastAsia" w:cs="宋体" w:hint="eastAsia"/>
                <w:kern w:val="0"/>
                <w:szCs w:val="21"/>
              </w:rPr>
              <w:t>、本项目不接受联合体。</w:t>
            </w:r>
          </w:p>
        </w:tc>
      </w:tr>
      <w:tr w:rsidR="00FB7A87" w:rsidRPr="00FB7A87" w:rsidTr="009A7C2A">
        <w:trPr>
          <w:trHeight w:val="634"/>
          <w:jc w:val="center"/>
        </w:trPr>
        <w:tc>
          <w:tcPr>
            <w:tcW w:w="818"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lastRenderedPageBreak/>
              <w:t>6</w:t>
            </w:r>
          </w:p>
        </w:tc>
        <w:tc>
          <w:tcPr>
            <w:tcW w:w="1662"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项目现场勘察</w:t>
            </w:r>
          </w:p>
        </w:tc>
        <w:tc>
          <w:tcPr>
            <w:tcW w:w="6607" w:type="dxa"/>
            <w:vAlign w:val="center"/>
          </w:tcPr>
          <w:p w:rsidR="00FB7A87" w:rsidRPr="00FB7A87" w:rsidRDefault="004E0B20" w:rsidP="00FB7A87">
            <w:pPr>
              <w:spacing w:line="500" w:lineRule="exact"/>
              <w:rPr>
                <w:rFonts w:ascii="宋体" w:eastAsia="宋体" w:hAnsi="宋体" w:cs="宋体"/>
                <w:szCs w:val="21"/>
              </w:rPr>
            </w:pPr>
            <w:r w:rsidRPr="00FB7A87">
              <w:rPr>
                <w:rFonts w:ascii="MS Mincho" w:eastAsia="MS Mincho" w:hAnsi="MS Mincho" w:cs="MS Mincho" w:hint="eastAsia"/>
                <w:szCs w:val="21"/>
              </w:rPr>
              <w:t>☑</w:t>
            </w:r>
            <w:r w:rsidR="00FB7A87" w:rsidRPr="00FB7A87">
              <w:rPr>
                <w:rFonts w:ascii="宋体" w:eastAsia="宋体" w:hAnsi="宋体" w:cs="宋体" w:hint="eastAsia"/>
                <w:szCs w:val="21"/>
              </w:rPr>
              <w:t>不组织</w:t>
            </w:r>
          </w:p>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□组织：____________________</w:t>
            </w:r>
          </w:p>
        </w:tc>
      </w:tr>
      <w:tr w:rsidR="00FB7A87" w:rsidRPr="00FB7A87" w:rsidTr="009A7C2A">
        <w:trPr>
          <w:trHeight w:val="634"/>
          <w:jc w:val="center"/>
        </w:trPr>
        <w:tc>
          <w:tcPr>
            <w:tcW w:w="818"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7</w:t>
            </w:r>
          </w:p>
        </w:tc>
        <w:tc>
          <w:tcPr>
            <w:tcW w:w="1662"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联合体</w:t>
            </w:r>
          </w:p>
        </w:tc>
        <w:tc>
          <w:tcPr>
            <w:tcW w:w="6607" w:type="dxa"/>
            <w:vAlign w:val="center"/>
          </w:tcPr>
          <w:p w:rsidR="00FB7A87" w:rsidRPr="00FB7A87" w:rsidRDefault="00FB7A87" w:rsidP="00FB7A87">
            <w:pPr>
              <w:spacing w:line="500" w:lineRule="exact"/>
              <w:rPr>
                <w:rFonts w:ascii="宋体" w:eastAsia="宋体" w:hAnsi="宋体" w:cs="宋体"/>
                <w:szCs w:val="21"/>
              </w:rPr>
            </w:pPr>
            <w:r w:rsidRPr="00FB7A87">
              <w:rPr>
                <w:rFonts w:ascii="MS Mincho" w:eastAsia="MS Mincho" w:hAnsi="MS Mincho" w:cs="MS Mincho" w:hint="eastAsia"/>
                <w:szCs w:val="21"/>
              </w:rPr>
              <w:t>☑</w:t>
            </w:r>
            <w:r w:rsidRPr="00FB7A87">
              <w:rPr>
                <w:rFonts w:ascii="宋体" w:eastAsia="宋体" w:hAnsi="宋体" w:cs="宋体" w:hint="eastAsia"/>
                <w:szCs w:val="21"/>
              </w:rPr>
              <w:t>不接受</w:t>
            </w:r>
          </w:p>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□接受</w:t>
            </w:r>
          </w:p>
        </w:tc>
      </w:tr>
      <w:tr w:rsidR="00FB7A87" w:rsidRPr="00FB7A87" w:rsidTr="009A7C2A">
        <w:trPr>
          <w:trHeight w:val="936"/>
          <w:jc w:val="center"/>
        </w:trPr>
        <w:tc>
          <w:tcPr>
            <w:tcW w:w="818"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8</w:t>
            </w:r>
          </w:p>
        </w:tc>
        <w:tc>
          <w:tcPr>
            <w:tcW w:w="1662"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进口产品</w:t>
            </w:r>
          </w:p>
        </w:tc>
        <w:tc>
          <w:tcPr>
            <w:tcW w:w="6607"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□本采购项目拒绝进口产品参加磋商</w:t>
            </w:r>
          </w:p>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□本采购项目已经财政部审核同意购买进口产品为：____________</w:t>
            </w:r>
          </w:p>
        </w:tc>
      </w:tr>
      <w:tr w:rsidR="00FB7A87" w:rsidRPr="00FB7A87" w:rsidTr="009A7C2A">
        <w:trPr>
          <w:trHeight w:val="936"/>
          <w:jc w:val="center"/>
        </w:trPr>
        <w:tc>
          <w:tcPr>
            <w:tcW w:w="818" w:type="dxa"/>
            <w:vMerge w:val="restart"/>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9</w:t>
            </w:r>
          </w:p>
        </w:tc>
        <w:tc>
          <w:tcPr>
            <w:tcW w:w="1662" w:type="dxa"/>
            <w:vAlign w:val="center"/>
          </w:tcPr>
          <w:p w:rsidR="00FB7A87" w:rsidRPr="00FB7A87" w:rsidRDefault="00FB7A87" w:rsidP="00083E31">
            <w:pPr>
              <w:rPr>
                <w:rFonts w:ascii="宋体" w:eastAsia="宋体" w:hAnsi="宋体" w:cs="宋体"/>
                <w:szCs w:val="21"/>
              </w:rPr>
            </w:pPr>
            <w:r w:rsidRPr="00FB7A87">
              <w:rPr>
                <w:rFonts w:ascii="宋体" w:eastAsia="宋体" w:hAnsi="宋体" w:cs="宋体" w:hint="eastAsia"/>
                <w:szCs w:val="21"/>
              </w:rPr>
              <w:t>政府采购强制采购：节能产品</w:t>
            </w:r>
          </w:p>
        </w:tc>
        <w:tc>
          <w:tcPr>
            <w:tcW w:w="6607" w:type="dxa"/>
            <w:vAlign w:val="center"/>
          </w:tcPr>
          <w:p w:rsidR="00FB7A87" w:rsidRPr="00FB7A87" w:rsidRDefault="004E0B20" w:rsidP="00FB7A87">
            <w:pPr>
              <w:spacing w:line="500" w:lineRule="exact"/>
              <w:rPr>
                <w:rFonts w:ascii="宋体" w:eastAsia="宋体" w:hAnsi="宋体" w:cs="宋体"/>
                <w:szCs w:val="21"/>
              </w:rPr>
            </w:pPr>
            <w:r w:rsidRPr="00FB7A87">
              <w:rPr>
                <w:rFonts w:ascii="MS Mincho" w:eastAsia="MS Mincho" w:hAnsi="MS Mincho" w:cs="MS Mincho" w:hint="eastAsia"/>
                <w:szCs w:val="21"/>
              </w:rPr>
              <w:t>☑</w:t>
            </w:r>
            <w:r w:rsidR="00FB7A87" w:rsidRPr="00FB7A87">
              <w:rPr>
                <w:rFonts w:ascii="宋体" w:eastAsia="宋体" w:hAnsi="宋体" w:cs="宋体" w:hint="eastAsia"/>
                <w:szCs w:val="21"/>
              </w:rPr>
              <w:t>否</w:t>
            </w:r>
          </w:p>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□是，采购《节能产品政府采购清单》(第　期)内的产品</w:t>
            </w:r>
          </w:p>
        </w:tc>
      </w:tr>
      <w:tr w:rsidR="00FB7A87" w:rsidRPr="00FB7A87" w:rsidTr="009A7C2A">
        <w:trPr>
          <w:trHeight w:val="827"/>
          <w:jc w:val="center"/>
        </w:trPr>
        <w:tc>
          <w:tcPr>
            <w:tcW w:w="818" w:type="dxa"/>
            <w:vMerge/>
            <w:vAlign w:val="center"/>
          </w:tcPr>
          <w:p w:rsidR="00FB7A87" w:rsidRPr="00FB7A87" w:rsidRDefault="00FB7A87" w:rsidP="00FB7A87">
            <w:pPr>
              <w:spacing w:line="500" w:lineRule="exact"/>
              <w:rPr>
                <w:rFonts w:ascii="宋体" w:eastAsia="宋体" w:hAnsi="宋体" w:cs="宋体"/>
                <w:szCs w:val="21"/>
              </w:rPr>
            </w:pPr>
          </w:p>
        </w:tc>
        <w:tc>
          <w:tcPr>
            <w:tcW w:w="1662" w:type="dxa"/>
            <w:vAlign w:val="center"/>
          </w:tcPr>
          <w:p w:rsidR="00FB7A87" w:rsidRPr="00FB7A87" w:rsidRDefault="00FB7A87" w:rsidP="00083E31">
            <w:pPr>
              <w:rPr>
                <w:rFonts w:ascii="宋体" w:eastAsia="宋体" w:hAnsi="宋体" w:cs="宋体"/>
                <w:szCs w:val="21"/>
              </w:rPr>
            </w:pPr>
            <w:r w:rsidRPr="00FB7A87">
              <w:rPr>
                <w:rFonts w:ascii="宋体" w:eastAsia="宋体" w:hAnsi="宋体" w:cs="宋体" w:hint="eastAsia"/>
                <w:szCs w:val="21"/>
              </w:rPr>
              <w:t>政府采购强制采购：信息安全认证</w:t>
            </w:r>
          </w:p>
        </w:tc>
        <w:tc>
          <w:tcPr>
            <w:tcW w:w="6607"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□否</w:t>
            </w:r>
          </w:p>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□是</w:t>
            </w:r>
          </w:p>
        </w:tc>
      </w:tr>
    </w:tbl>
    <w:p w:rsidR="00FB7A87" w:rsidRPr="00FB7A87" w:rsidRDefault="00FB7A87" w:rsidP="00FB7A87">
      <w:pPr>
        <w:spacing w:line="500" w:lineRule="exact"/>
        <w:ind w:firstLineChars="200" w:firstLine="420"/>
        <w:rPr>
          <w:rFonts w:ascii="宋体" w:eastAsia="宋体" w:hAnsi="宋体" w:cs="宋体"/>
          <w:szCs w:val="21"/>
        </w:rPr>
      </w:pPr>
    </w:p>
    <w:p w:rsidR="00FB7A87" w:rsidRPr="00FB7A87" w:rsidRDefault="00FB7A87" w:rsidP="00FB7A87">
      <w:pPr>
        <w:spacing w:line="500" w:lineRule="exact"/>
        <w:ind w:firstLineChars="200" w:firstLine="420"/>
        <w:rPr>
          <w:rFonts w:ascii="宋体" w:eastAsia="宋体" w:hAnsi="宋体" w:cs="宋体"/>
          <w:szCs w:val="21"/>
        </w:rPr>
      </w:pPr>
      <w:r w:rsidRPr="00FB7A87">
        <w:rPr>
          <w:rFonts w:ascii="宋体" w:eastAsia="宋体" w:hAnsi="宋体" w:cs="宋体" w:hint="eastAsia"/>
          <w:szCs w:val="21"/>
        </w:rPr>
        <w:br w:type="page"/>
      </w:r>
      <w:r w:rsidRPr="00FB7A87">
        <w:rPr>
          <w:rFonts w:ascii="宋体" w:eastAsia="宋体" w:hAnsi="宋体" w:cs="宋体" w:hint="eastAsia"/>
          <w:szCs w:val="21"/>
        </w:rPr>
        <w:lastRenderedPageBreak/>
        <w:t>续表</w:t>
      </w: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4"/>
        <w:gridCol w:w="2002"/>
        <w:gridCol w:w="6117"/>
      </w:tblGrid>
      <w:tr w:rsidR="00FB7A87" w:rsidRPr="00FB7A87" w:rsidTr="00E479EC">
        <w:trPr>
          <w:trHeight w:val="268"/>
          <w:jc w:val="center"/>
        </w:trPr>
        <w:tc>
          <w:tcPr>
            <w:tcW w:w="824"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序号</w:t>
            </w:r>
          </w:p>
        </w:tc>
        <w:tc>
          <w:tcPr>
            <w:tcW w:w="2002"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名称</w:t>
            </w:r>
          </w:p>
        </w:tc>
        <w:tc>
          <w:tcPr>
            <w:tcW w:w="6117"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具体内容和要求</w:t>
            </w:r>
          </w:p>
        </w:tc>
      </w:tr>
      <w:tr w:rsidR="00FB7A87" w:rsidRPr="00FB7A87" w:rsidTr="00E479EC">
        <w:trPr>
          <w:trHeight w:val="5140"/>
          <w:jc w:val="center"/>
        </w:trPr>
        <w:tc>
          <w:tcPr>
            <w:tcW w:w="824" w:type="dxa"/>
            <w:vMerge w:val="restart"/>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10</w:t>
            </w:r>
          </w:p>
        </w:tc>
        <w:tc>
          <w:tcPr>
            <w:tcW w:w="2002"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支持中小企业发展</w:t>
            </w:r>
          </w:p>
        </w:tc>
        <w:tc>
          <w:tcPr>
            <w:tcW w:w="6117"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□专门面向中小企业采购项目</w:t>
            </w:r>
          </w:p>
          <w:p w:rsidR="00FB7A87" w:rsidRPr="00FB7A87" w:rsidRDefault="00FB7A87" w:rsidP="00FB7A87">
            <w:pPr>
              <w:spacing w:line="500" w:lineRule="exact"/>
              <w:rPr>
                <w:rFonts w:ascii="宋体" w:eastAsia="宋体" w:hAnsi="宋体" w:cs="宋体"/>
                <w:szCs w:val="21"/>
              </w:rPr>
            </w:pPr>
            <w:r w:rsidRPr="00FB7A87">
              <w:rPr>
                <w:rFonts w:ascii="MS Mincho" w:eastAsia="MS Mincho" w:hAnsi="MS Mincho" w:cs="MS Mincho" w:hint="eastAsia"/>
                <w:szCs w:val="21"/>
              </w:rPr>
              <w:t>☑</w:t>
            </w:r>
            <w:r w:rsidRPr="00FB7A87">
              <w:rPr>
                <w:rFonts w:ascii="宋体" w:eastAsia="宋体" w:hAnsi="宋体" w:cs="宋体" w:hint="eastAsia"/>
                <w:szCs w:val="21"/>
              </w:rPr>
              <w:t>非专门面向中小企业采购项目(价格扣除)：</w:t>
            </w:r>
          </w:p>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①对小型和微型企业产品的价格给予6%～10%的扣除，用扣除后的价格参与评审。本项目的扣除比例为：小型企业扣除___6___%，微型企业扣除___6___%。</w:t>
            </w:r>
          </w:p>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②本项目接受联合体投标的，若小型和微型企业的协议合同金额占到联合体协议合同总金额30%以上的，可给予联合体2%～3%的扣除，用扣除后的价格参与评审。本项目的扣除比例为：______%。</w:t>
            </w:r>
          </w:p>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□非专门面向中小企业采购项目(其他优惠)：____________</w:t>
            </w:r>
          </w:p>
        </w:tc>
      </w:tr>
      <w:tr w:rsidR="00FB7A87" w:rsidRPr="00FB7A87" w:rsidTr="00E479EC">
        <w:trPr>
          <w:trHeight w:val="2688"/>
          <w:jc w:val="center"/>
        </w:trPr>
        <w:tc>
          <w:tcPr>
            <w:tcW w:w="824" w:type="dxa"/>
            <w:vMerge/>
            <w:vAlign w:val="center"/>
          </w:tcPr>
          <w:p w:rsidR="00FB7A87" w:rsidRPr="00FB7A87" w:rsidRDefault="00FB7A87" w:rsidP="00FB7A87">
            <w:pPr>
              <w:spacing w:line="500" w:lineRule="exact"/>
              <w:rPr>
                <w:rFonts w:ascii="宋体" w:eastAsia="宋体" w:hAnsi="宋体" w:cs="宋体"/>
                <w:szCs w:val="21"/>
              </w:rPr>
            </w:pPr>
          </w:p>
        </w:tc>
        <w:tc>
          <w:tcPr>
            <w:tcW w:w="2002"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支持监狱企业发展</w:t>
            </w:r>
          </w:p>
        </w:tc>
        <w:tc>
          <w:tcPr>
            <w:tcW w:w="6117"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□专门面向监狱企业采购项目</w:t>
            </w:r>
          </w:p>
          <w:p w:rsidR="00FB7A87" w:rsidRPr="00FB7A87" w:rsidRDefault="00FB7A87" w:rsidP="00FB7A87">
            <w:pPr>
              <w:spacing w:line="500" w:lineRule="exact"/>
              <w:rPr>
                <w:rFonts w:ascii="宋体" w:eastAsia="宋体" w:hAnsi="宋体" w:cs="宋体"/>
                <w:szCs w:val="21"/>
              </w:rPr>
            </w:pPr>
            <w:r w:rsidRPr="00FB7A87">
              <w:rPr>
                <w:rFonts w:ascii="MS Mincho" w:eastAsia="MS Mincho" w:hAnsi="MS Mincho" w:cs="MS Mincho" w:hint="eastAsia"/>
                <w:szCs w:val="21"/>
              </w:rPr>
              <w:t>☑</w:t>
            </w:r>
            <w:r w:rsidRPr="00FB7A87">
              <w:rPr>
                <w:rFonts w:ascii="宋体" w:eastAsia="宋体" w:hAnsi="宋体" w:cs="宋体" w:hint="eastAsia"/>
                <w:szCs w:val="21"/>
              </w:rPr>
              <w:t>非专门面向监狱采购项目(价格扣除)：监狱企业可视同小微企业在价格评审时给予6%～10%的扣除，用扣除后的价格参与评审。本项目的扣除比例为：扣除__6___%。</w:t>
            </w:r>
          </w:p>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□非专门面向监狱采购项目(其他优惠)：____________</w:t>
            </w:r>
          </w:p>
        </w:tc>
      </w:tr>
      <w:tr w:rsidR="00FB7A87" w:rsidRPr="00FB7A87" w:rsidTr="00E479EC">
        <w:trPr>
          <w:trHeight w:val="549"/>
          <w:jc w:val="center"/>
        </w:trPr>
        <w:tc>
          <w:tcPr>
            <w:tcW w:w="824"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11</w:t>
            </w:r>
          </w:p>
        </w:tc>
        <w:tc>
          <w:tcPr>
            <w:tcW w:w="2002" w:type="dxa"/>
            <w:vAlign w:val="center"/>
          </w:tcPr>
          <w:p w:rsidR="00FB7A87" w:rsidRPr="00FB7A87" w:rsidRDefault="00FB7A87" w:rsidP="00083E31">
            <w:pPr>
              <w:rPr>
                <w:rFonts w:ascii="宋体" w:eastAsia="宋体" w:hAnsi="宋体" w:cs="宋体"/>
                <w:szCs w:val="21"/>
              </w:rPr>
            </w:pPr>
            <w:r w:rsidRPr="00FB7A87">
              <w:rPr>
                <w:rFonts w:ascii="宋体" w:eastAsia="宋体" w:hAnsi="宋体" w:cs="宋体" w:hint="eastAsia"/>
                <w:szCs w:val="21"/>
              </w:rPr>
              <w:t>其他法律法规强制性规定的</w:t>
            </w:r>
          </w:p>
        </w:tc>
        <w:tc>
          <w:tcPr>
            <w:tcW w:w="6117"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无。</w:t>
            </w:r>
          </w:p>
        </w:tc>
      </w:tr>
      <w:tr w:rsidR="00FB7A87" w:rsidRPr="00FB7A87" w:rsidTr="00E479EC">
        <w:trPr>
          <w:trHeight w:val="549"/>
          <w:jc w:val="center"/>
        </w:trPr>
        <w:tc>
          <w:tcPr>
            <w:tcW w:w="824"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12</w:t>
            </w:r>
          </w:p>
        </w:tc>
        <w:tc>
          <w:tcPr>
            <w:tcW w:w="2002" w:type="dxa"/>
            <w:vAlign w:val="center"/>
          </w:tcPr>
          <w:p w:rsidR="00FB7A87" w:rsidRPr="00FB7A87" w:rsidRDefault="00FB7A87" w:rsidP="00083E31">
            <w:pPr>
              <w:rPr>
                <w:rFonts w:ascii="宋体" w:eastAsia="宋体" w:hAnsi="宋体" w:cs="宋体"/>
                <w:szCs w:val="21"/>
              </w:rPr>
            </w:pPr>
            <w:r w:rsidRPr="00FB7A87">
              <w:rPr>
                <w:rFonts w:ascii="宋体" w:eastAsia="宋体" w:hAnsi="宋体" w:cs="宋体" w:hint="eastAsia"/>
                <w:szCs w:val="21"/>
              </w:rPr>
              <w:t>供应商须提供的其他资料</w:t>
            </w:r>
          </w:p>
        </w:tc>
        <w:tc>
          <w:tcPr>
            <w:tcW w:w="6117"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无。</w:t>
            </w:r>
          </w:p>
        </w:tc>
      </w:tr>
      <w:tr w:rsidR="00FB7A87" w:rsidRPr="00FB7A87" w:rsidTr="00E479EC">
        <w:trPr>
          <w:trHeight w:val="566"/>
          <w:jc w:val="center"/>
        </w:trPr>
        <w:tc>
          <w:tcPr>
            <w:tcW w:w="824"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13</w:t>
            </w:r>
          </w:p>
        </w:tc>
        <w:tc>
          <w:tcPr>
            <w:tcW w:w="2002"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提交样品</w:t>
            </w:r>
          </w:p>
        </w:tc>
        <w:tc>
          <w:tcPr>
            <w:tcW w:w="6117" w:type="dxa"/>
            <w:vAlign w:val="center"/>
          </w:tcPr>
          <w:p w:rsidR="00FB7A87" w:rsidRPr="00FB7A87" w:rsidRDefault="00FC35F2" w:rsidP="00FB7A87">
            <w:pPr>
              <w:spacing w:line="500" w:lineRule="exact"/>
              <w:rPr>
                <w:rFonts w:ascii="宋体" w:eastAsia="宋体" w:hAnsi="宋体" w:cs="宋体"/>
                <w:szCs w:val="21"/>
              </w:rPr>
            </w:pPr>
            <w:r w:rsidRPr="00FB7A87">
              <w:rPr>
                <w:rFonts w:ascii="MS Mincho" w:eastAsia="MS Mincho" w:hAnsi="MS Mincho" w:cs="MS Mincho" w:hint="eastAsia"/>
                <w:szCs w:val="21"/>
              </w:rPr>
              <w:t>☑</w:t>
            </w:r>
            <w:r w:rsidR="00FB7A87" w:rsidRPr="00FB7A87">
              <w:rPr>
                <w:rFonts w:ascii="宋体" w:eastAsia="宋体" w:hAnsi="宋体" w:cs="宋体" w:hint="eastAsia"/>
                <w:szCs w:val="21"/>
              </w:rPr>
              <w:t>不要求提供</w:t>
            </w:r>
          </w:p>
          <w:p w:rsidR="00FB7A87" w:rsidRPr="00FB7A87" w:rsidRDefault="00FC35F2" w:rsidP="00FC35F2">
            <w:pPr>
              <w:spacing w:line="500" w:lineRule="exact"/>
              <w:rPr>
                <w:rFonts w:ascii="宋体" w:eastAsia="宋体" w:hAnsi="宋体" w:cs="宋体"/>
                <w:szCs w:val="21"/>
              </w:rPr>
            </w:pPr>
            <w:r w:rsidRPr="00FB7A87">
              <w:rPr>
                <w:rFonts w:ascii="宋体" w:eastAsia="宋体" w:hAnsi="宋体" w:cs="宋体" w:hint="eastAsia"/>
                <w:szCs w:val="21"/>
              </w:rPr>
              <w:t>□</w:t>
            </w:r>
            <w:r w:rsidR="00FB7A87" w:rsidRPr="00FB7A87">
              <w:rPr>
                <w:rFonts w:ascii="宋体" w:eastAsia="宋体" w:hAnsi="宋体" w:cs="宋体" w:hint="eastAsia"/>
                <w:szCs w:val="21"/>
              </w:rPr>
              <w:t>要求提供：</w:t>
            </w:r>
            <w:r>
              <w:rPr>
                <w:rFonts w:ascii="宋体" w:eastAsia="宋体" w:hAnsi="宋体" w:cs="宋体" w:hint="eastAsia"/>
                <w:szCs w:val="21"/>
                <w:u w:val="single"/>
              </w:rPr>
              <w:t>/</w:t>
            </w:r>
            <w:r w:rsidR="00F75C48" w:rsidRPr="00F75C48">
              <w:rPr>
                <w:rFonts w:ascii="宋体" w:eastAsia="宋体" w:hAnsi="宋体" w:cs="宋体" w:hint="eastAsia"/>
                <w:szCs w:val="21"/>
                <w:u w:val="single"/>
              </w:rPr>
              <w:t>。</w:t>
            </w:r>
            <w:r w:rsidR="00FB7A87" w:rsidRPr="00F75C48">
              <w:rPr>
                <w:rFonts w:ascii="宋体" w:eastAsia="宋体" w:hAnsi="宋体" w:cs="宋体" w:hint="eastAsia"/>
                <w:szCs w:val="21"/>
                <w:u w:val="single"/>
              </w:rPr>
              <w:t>_</w:t>
            </w:r>
          </w:p>
        </w:tc>
      </w:tr>
      <w:tr w:rsidR="00FB7A87" w:rsidRPr="00FB7A87" w:rsidTr="00E479EC">
        <w:trPr>
          <w:trHeight w:val="281"/>
          <w:jc w:val="center"/>
        </w:trPr>
        <w:tc>
          <w:tcPr>
            <w:tcW w:w="824"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14</w:t>
            </w:r>
          </w:p>
        </w:tc>
        <w:tc>
          <w:tcPr>
            <w:tcW w:w="2002"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澄清或者修改时间</w:t>
            </w:r>
          </w:p>
        </w:tc>
        <w:tc>
          <w:tcPr>
            <w:tcW w:w="6117"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开标前三天</w:t>
            </w:r>
          </w:p>
        </w:tc>
      </w:tr>
      <w:tr w:rsidR="00FB7A87" w:rsidRPr="00FB7A87" w:rsidTr="00E479EC">
        <w:trPr>
          <w:trHeight w:val="836"/>
          <w:jc w:val="center"/>
        </w:trPr>
        <w:tc>
          <w:tcPr>
            <w:tcW w:w="824"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15</w:t>
            </w:r>
          </w:p>
        </w:tc>
        <w:tc>
          <w:tcPr>
            <w:tcW w:w="2002"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递交磋商响应文件的截止时间和地点</w:t>
            </w:r>
          </w:p>
        </w:tc>
        <w:tc>
          <w:tcPr>
            <w:tcW w:w="6117" w:type="dxa"/>
            <w:vAlign w:val="center"/>
          </w:tcPr>
          <w:p w:rsidR="00FB7A87" w:rsidRPr="00E479EC" w:rsidRDefault="00FB7A87" w:rsidP="00FB7A87">
            <w:pPr>
              <w:spacing w:line="500" w:lineRule="exact"/>
              <w:rPr>
                <w:rFonts w:ascii="宋体" w:eastAsia="宋体" w:hAnsi="宋体" w:cs="宋体"/>
                <w:szCs w:val="21"/>
              </w:rPr>
            </w:pPr>
            <w:r w:rsidRPr="00E479EC">
              <w:rPr>
                <w:rFonts w:ascii="宋体" w:eastAsia="宋体" w:hAnsi="宋体" w:cs="宋体" w:hint="eastAsia"/>
                <w:szCs w:val="21"/>
              </w:rPr>
              <w:t>时间：</w:t>
            </w:r>
            <w:r w:rsidR="00A75456">
              <w:rPr>
                <w:rFonts w:ascii="宋体" w:eastAsia="宋体" w:hAnsi="宋体" w:cs="宋体" w:hint="eastAsia"/>
                <w:color w:val="000000"/>
                <w:szCs w:val="21"/>
                <w:u w:val="single"/>
              </w:rPr>
              <w:t>2</w:t>
            </w:r>
            <w:r w:rsidR="00A75456" w:rsidRPr="00A75456">
              <w:rPr>
                <w:rFonts w:ascii="宋体" w:eastAsia="宋体" w:hAnsi="宋体" w:cs="宋体" w:hint="eastAsia"/>
                <w:color w:val="000000"/>
                <w:szCs w:val="21"/>
                <w:highlight w:val="yellow"/>
                <w:u w:val="single"/>
              </w:rPr>
              <w:t>021</w:t>
            </w:r>
            <w:r w:rsidRPr="00A75456">
              <w:rPr>
                <w:rFonts w:ascii="宋体" w:eastAsia="宋体" w:hAnsi="宋体" w:cs="宋体" w:hint="eastAsia"/>
                <w:color w:val="000000"/>
                <w:szCs w:val="21"/>
                <w:highlight w:val="yellow"/>
              </w:rPr>
              <w:t>年</w:t>
            </w:r>
            <w:r w:rsidRPr="00A75456">
              <w:rPr>
                <w:rFonts w:ascii="宋体" w:eastAsia="宋体" w:hAnsi="宋体" w:cs="宋体" w:hint="eastAsia"/>
                <w:color w:val="000000"/>
                <w:szCs w:val="21"/>
                <w:highlight w:val="yellow"/>
                <w:u w:val="single"/>
              </w:rPr>
              <w:t xml:space="preserve"> </w:t>
            </w:r>
            <w:r w:rsidR="00FD39E7">
              <w:rPr>
                <w:rFonts w:ascii="宋体" w:eastAsia="宋体" w:hAnsi="宋体" w:cs="宋体" w:hint="eastAsia"/>
                <w:color w:val="000000"/>
                <w:szCs w:val="21"/>
                <w:highlight w:val="yellow"/>
                <w:u w:val="single"/>
              </w:rPr>
              <w:t>11</w:t>
            </w:r>
            <w:r w:rsidR="00440B76" w:rsidRPr="00A75456">
              <w:rPr>
                <w:rFonts w:ascii="宋体" w:eastAsia="宋体" w:hAnsi="宋体" w:cs="宋体" w:hint="eastAsia"/>
                <w:color w:val="000000"/>
                <w:szCs w:val="21"/>
                <w:highlight w:val="yellow"/>
                <w:u w:val="single"/>
              </w:rPr>
              <w:t xml:space="preserve"> </w:t>
            </w:r>
            <w:r w:rsidRPr="00A75456">
              <w:rPr>
                <w:rFonts w:ascii="宋体" w:eastAsia="宋体" w:hAnsi="宋体" w:cs="宋体" w:hint="eastAsia"/>
                <w:color w:val="000000"/>
                <w:szCs w:val="21"/>
                <w:highlight w:val="yellow"/>
              </w:rPr>
              <w:t>月</w:t>
            </w:r>
            <w:r w:rsidR="00D40CB0">
              <w:rPr>
                <w:rFonts w:ascii="宋体" w:eastAsia="宋体" w:hAnsi="宋体" w:cs="宋体" w:hint="eastAsia"/>
                <w:color w:val="000000"/>
                <w:szCs w:val="21"/>
                <w:highlight w:val="yellow"/>
                <w:u w:val="single"/>
              </w:rPr>
              <w:t xml:space="preserve"> </w:t>
            </w:r>
            <w:r w:rsidR="00FD39E7">
              <w:rPr>
                <w:rFonts w:ascii="宋体" w:eastAsia="宋体" w:hAnsi="宋体" w:cs="宋体" w:hint="eastAsia"/>
                <w:color w:val="000000"/>
                <w:szCs w:val="21"/>
                <w:highlight w:val="yellow"/>
                <w:u w:val="single"/>
              </w:rPr>
              <w:t>24</w:t>
            </w:r>
            <w:r w:rsidRPr="00A75456">
              <w:rPr>
                <w:rFonts w:ascii="宋体" w:eastAsia="宋体" w:hAnsi="宋体" w:cs="宋体" w:hint="eastAsia"/>
                <w:color w:val="000000"/>
                <w:szCs w:val="21"/>
                <w:highlight w:val="yellow"/>
              </w:rPr>
              <w:t>日</w:t>
            </w:r>
            <w:r w:rsidRPr="00A75456">
              <w:rPr>
                <w:rFonts w:ascii="宋体" w:eastAsia="宋体" w:hAnsi="宋体" w:cs="宋体" w:hint="eastAsia"/>
                <w:color w:val="000000"/>
                <w:szCs w:val="21"/>
                <w:highlight w:val="yellow"/>
                <w:u w:val="single"/>
              </w:rPr>
              <w:t xml:space="preserve"> </w:t>
            </w:r>
            <w:r w:rsidR="00E479EC" w:rsidRPr="00A75456">
              <w:rPr>
                <w:rFonts w:ascii="宋体" w:eastAsia="宋体" w:hAnsi="宋体" w:cs="宋体" w:hint="eastAsia"/>
                <w:color w:val="000000"/>
                <w:szCs w:val="21"/>
                <w:highlight w:val="yellow"/>
                <w:u w:val="single"/>
              </w:rPr>
              <w:t>1</w:t>
            </w:r>
            <w:r w:rsidR="00BA10C3">
              <w:rPr>
                <w:rFonts w:ascii="宋体" w:eastAsia="宋体" w:hAnsi="宋体" w:cs="宋体" w:hint="eastAsia"/>
                <w:color w:val="000000"/>
                <w:szCs w:val="21"/>
                <w:highlight w:val="yellow"/>
                <w:u w:val="single"/>
              </w:rPr>
              <w:t>1</w:t>
            </w:r>
            <w:r w:rsidR="00440B76" w:rsidRPr="00A75456">
              <w:rPr>
                <w:rFonts w:ascii="宋体" w:eastAsia="宋体" w:hAnsi="宋体" w:cs="宋体" w:hint="eastAsia"/>
                <w:color w:val="000000"/>
                <w:szCs w:val="21"/>
                <w:highlight w:val="yellow"/>
                <w:u w:val="single"/>
              </w:rPr>
              <w:t xml:space="preserve"> </w:t>
            </w:r>
            <w:r w:rsidRPr="00A75456">
              <w:rPr>
                <w:rFonts w:ascii="宋体" w:eastAsia="宋体" w:hAnsi="宋体" w:cs="宋体" w:hint="eastAsia"/>
                <w:color w:val="000000"/>
                <w:szCs w:val="21"/>
                <w:highlight w:val="yellow"/>
              </w:rPr>
              <w:t>时</w:t>
            </w:r>
            <w:r w:rsidR="00440B76" w:rsidRPr="00A75456">
              <w:rPr>
                <w:rFonts w:ascii="宋体" w:eastAsia="宋体" w:hAnsi="宋体" w:cs="宋体" w:hint="eastAsia"/>
                <w:color w:val="000000"/>
                <w:szCs w:val="21"/>
                <w:highlight w:val="yellow"/>
                <w:u w:val="single"/>
              </w:rPr>
              <w:t xml:space="preserve">  </w:t>
            </w:r>
            <w:r w:rsidR="00E479EC" w:rsidRPr="00A75456">
              <w:rPr>
                <w:rFonts w:ascii="宋体" w:eastAsia="宋体" w:hAnsi="宋体" w:cs="宋体" w:hint="eastAsia"/>
                <w:color w:val="000000"/>
                <w:szCs w:val="21"/>
                <w:highlight w:val="yellow"/>
                <w:u w:val="single"/>
              </w:rPr>
              <w:t>00</w:t>
            </w:r>
            <w:r w:rsidR="00440B76" w:rsidRPr="00A75456">
              <w:rPr>
                <w:rFonts w:ascii="宋体" w:eastAsia="宋体" w:hAnsi="宋体" w:cs="宋体" w:hint="eastAsia"/>
                <w:color w:val="000000"/>
                <w:szCs w:val="21"/>
                <w:highlight w:val="yellow"/>
                <w:u w:val="single"/>
              </w:rPr>
              <w:t xml:space="preserve"> </w:t>
            </w:r>
            <w:r w:rsidRPr="00A75456">
              <w:rPr>
                <w:rFonts w:ascii="宋体" w:eastAsia="宋体" w:hAnsi="宋体" w:cs="宋体" w:hint="eastAsia"/>
                <w:color w:val="000000"/>
                <w:szCs w:val="21"/>
                <w:highlight w:val="yellow"/>
              </w:rPr>
              <w:t>分</w:t>
            </w:r>
            <w:r w:rsidRPr="00A75456">
              <w:rPr>
                <w:rFonts w:ascii="宋体" w:eastAsia="宋体" w:hAnsi="宋体" w:cs="宋体" w:hint="eastAsia"/>
                <w:szCs w:val="21"/>
                <w:highlight w:val="yellow"/>
              </w:rPr>
              <w:t>(</w:t>
            </w:r>
            <w:r w:rsidRPr="00E479EC">
              <w:rPr>
                <w:rFonts w:ascii="宋体" w:eastAsia="宋体" w:hAnsi="宋体" w:cs="宋体" w:hint="eastAsia"/>
                <w:szCs w:val="21"/>
              </w:rPr>
              <w:t>北京时间)</w:t>
            </w:r>
          </w:p>
          <w:p w:rsidR="00FB7A87" w:rsidRPr="00FB7A87" w:rsidRDefault="00FB7A87" w:rsidP="00FB7A87">
            <w:pPr>
              <w:spacing w:line="500" w:lineRule="exact"/>
              <w:ind w:left="630" w:hangingChars="300" w:hanging="630"/>
              <w:rPr>
                <w:rFonts w:ascii="宋体" w:eastAsia="宋体" w:hAnsi="宋体" w:cs="宋体"/>
                <w:szCs w:val="21"/>
              </w:rPr>
            </w:pPr>
            <w:r w:rsidRPr="00E479EC">
              <w:rPr>
                <w:rFonts w:ascii="宋体" w:eastAsia="宋体" w:hAnsi="宋体" w:cs="宋体" w:hint="eastAsia"/>
                <w:szCs w:val="21"/>
              </w:rPr>
              <w:t>地点：</w:t>
            </w:r>
            <w:r w:rsidRPr="00E479EC">
              <w:rPr>
                <w:rFonts w:ascii="宋体" w:eastAsia="宋体" w:hAnsi="宋体" w:cs="宋体" w:hint="eastAsia"/>
                <w:color w:val="000000"/>
                <w:szCs w:val="21"/>
                <w:u w:val="single"/>
              </w:rPr>
              <w:t>乌鲁木齐市水磨沟区大成尔雅A座1204室（开标室）</w:t>
            </w:r>
          </w:p>
        </w:tc>
      </w:tr>
      <w:tr w:rsidR="00FB7A87" w:rsidRPr="00FB7A87" w:rsidTr="00E479EC">
        <w:trPr>
          <w:trHeight w:val="836"/>
          <w:jc w:val="center"/>
        </w:trPr>
        <w:tc>
          <w:tcPr>
            <w:tcW w:w="824"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16</w:t>
            </w:r>
          </w:p>
        </w:tc>
        <w:tc>
          <w:tcPr>
            <w:tcW w:w="2002"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磋商响应文件开启时间和地点</w:t>
            </w:r>
          </w:p>
        </w:tc>
        <w:tc>
          <w:tcPr>
            <w:tcW w:w="6117" w:type="dxa"/>
            <w:vAlign w:val="center"/>
          </w:tcPr>
          <w:p w:rsidR="00FB7A87" w:rsidRPr="00E479EC" w:rsidRDefault="00FB7A87" w:rsidP="00FB7A87">
            <w:pPr>
              <w:spacing w:line="500" w:lineRule="exact"/>
              <w:rPr>
                <w:rFonts w:ascii="宋体" w:eastAsia="宋体" w:hAnsi="宋体" w:cs="宋体"/>
                <w:szCs w:val="21"/>
              </w:rPr>
            </w:pPr>
            <w:r w:rsidRPr="00E479EC">
              <w:rPr>
                <w:rFonts w:ascii="宋体" w:eastAsia="宋体" w:hAnsi="宋体" w:cs="宋体" w:hint="eastAsia"/>
                <w:szCs w:val="21"/>
              </w:rPr>
              <w:t>时间：</w:t>
            </w:r>
            <w:r w:rsidR="00A75456" w:rsidRPr="00A75456">
              <w:rPr>
                <w:rFonts w:ascii="宋体" w:eastAsia="宋体" w:hAnsi="宋体" w:cs="宋体" w:hint="eastAsia"/>
                <w:color w:val="000000"/>
                <w:szCs w:val="21"/>
                <w:highlight w:val="yellow"/>
                <w:u w:val="single"/>
              </w:rPr>
              <w:t>2021</w:t>
            </w:r>
            <w:r w:rsidR="00E479EC" w:rsidRPr="00A75456">
              <w:rPr>
                <w:rFonts w:ascii="宋体" w:eastAsia="宋体" w:hAnsi="宋体" w:cs="宋体" w:hint="eastAsia"/>
                <w:color w:val="000000"/>
                <w:szCs w:val="21"/>
                <w:highlight w:val="yellow"/>
              </w:rPr>
              <w:t>年</w:t>
            </w:r>
            <w:r w:rsidR="00A75456">
              <w:rPr>
                <w:rFonts w:ascii="宋体" w:eastAsia="宋体" w:hAnsi="宋体" w:cs="宋体" w:hint="eastAsia"/>
                <w:color w:val="000000"/>
                <w:szCs w:val="21"/>
                <w:highlight w:val="yellow"/>
                <w:u w:val="single"/>
              </w:rPr>
              <w:t xml:space="preserve"> </w:t>
            </w:r>
            <w:r w:rsidR="00FD39E7">
              <w:rPr>
                <w:rFonts w:ascii="宋体" w:eastAsia="宋体" w:hAnsi="宋体" w:cs="宋体" w:hint="eastAsia"/>
                <w:color w:val="000000"/>
                <w:szCs w:val="21"/>
                <w:highlight w:val="yellow"/>
                <w:u w:val="single"/>
              </w:rPr>
              <w:t>11</w:t>
            </w:r>
            <w:r w:rsidR="00E479EC" w:rsidRPr="00A75456">
              <w:rPr>
                <w:rFonts w:ascii="宋体" w:eastAsia="宋体" w:hAnsi="宋体" w:cs="宋体" w:hint="eastAsia"/>
                <w:color w:val="000000"/>
                <w:szCs w:val="21"/>
                <w:highlight w:val="yellow"/>
                <w:u w:val="single"/>
              </w:rPr>
              <w:t xml:space="preserve"> </w:t>
            </w:r>
            <w:r w:rsidR="00E479EC" w:rsidRPr="00A75456">
              <w:rPr>
                <w:rFonts w:ascii="宋体" w:eastAsia="宋体" w:hAnsi="宋体" w:cs="宋体" w:hint="eastAsia"/>
                <w:color w:val="000000"/>
                <w:szCs w:val="21"/>
                <w:highlight w:val="yellow"/>
              </w:rPr>
              <w:t>月</w:t>
            </w:r>
            <w:r w:rsidR="00FD39E7">
              <w:rPr>
                <w:rFonts w:ascii="宋体" w:eastAsia="宋体" w:hAnsi="宋体" w:cs="宋体" w:hint="eastAsia"/>
                <w:color w:val="000000"/>
                <w:szCs w:val="21"/>
                <w:highlight w:val="yellow"/>
                <w:u w:val="single"/>
              </w:rPr>
              <w:t>24</w:t>
            </w:r>
            <w:r w:rsidR="00D40CB0">
              <w:rPr>
                <w:rFonts w:ascii="宋体" w:eastAsia="宋体" w:hAnsi="宋体" w:cs="宋体" w:hint="eastAsia"/>
                <w:color w:val="000000"/>
                <w:szCs w:val="21"/>
                <w:highlight w:val="yellow"/>
                <w:u w:val="single"/>
              </w:rPr>
              <w:t xml:space="preserve"> </w:t>
            </w:r>
            <w:r w:rsidR="00E479EC" w:rsidRPr="00A75456">
              <w:rPr>
                <w:rFonts w:ascii="宋体" w:eastAsia="宋体" w:hAnsi="宋体" w:cs="宋体" w:hint="eastAsia"/>
                <w:color w:val="000000"/>
                <w:szCs w:val="21"/>
                <w:highlight w:val="yellow"/>
              </w:rPr>
              <w:t>日</w:t>
            </w:r>
            <w:r w:rsidR="00BA10C3">
              <w:rPr>
                <w:rFonts w:ascii="宋体" w:eastAsia="宋体" w:hAnsi="宋体" w:cs="宋体" w:hint="eastAsia"/>
                <w:color w:val="000000"/>
                <w:szCs w:val="21"/>
                <w:highlight w:val="yellow"/>
                <w:u w:val="single"/>
              </w:rPr>
              <w:t xml:space="preserve"> 11</w:t>
            </w:r>
            <w:r w:rsidR="00E479EC" w:rsidRPr="00A75456">
              <w:rPr>
                <w:rFonts w:ascii="宋体" w:eastAsia="宋体" w:hAnsi="宋体" w:cs="宋体" w:hint="eastAsia"/>
                <w:color w:val="000000"/>
                <w:szCs w:val="21"/>
                <w:highlight w:val="yellow"/>
                <w:u w:val="single"/>
              </w:rPr>
              <w:t xml:space="preserve"> </w:t>
            </w:r>
            <w:r w:rsidR="00E479EC" w:rsidRPr="00A75456">
              <w:rPr>
                <w:rFonts w:ascii="宋体" w:eastAsia="宋体" w:hAnsi="宋体" w:cs="宋体" w:hint="eastAsia"/>
                <w:color w:val="000000"/>
                <w:szCs w:val="21"/>
                <w:highlight w:val="yellow"/>
              </w:rPr>
              <w:t>时</w:t>
            </w:r>
            <w:r w:rsidR="00E479EC" w:rsidRPr="00A75456">
              <w:rPr>
                <w:rFonts w:ascii="宋体" w:eastAsia="宋体" w:hAnsi="宋体" w:cs="宋体" w:hint="eastAsia"/>
                <w:color w:val="000000"/>
                <w:szCs w:val="21"/>
                <w:highlight w:val="yellow"/>
                <w:u w:val="single"/>
              </w:rPr>
              <w:t xml:space="preserve"> 00 </w:t>
            </w:r>
            <w:r w:rsidR="00E479EC" w:rsidRPr="00A75456">
              <w:rPr>
                <w:rFonts w:ascii="宋体" w:eastAsia="宋体" w:hAnsi="宋体" w:cs="宋体" w:hint="eastAsia"/>
                <w:color w:val="000000"/>
                <w:szCs w:val="21"/>
                <w:highlight w:val="yellow"/>
              </w:rPr>
              <w:t>分</w:t>
            </w:r>
            <w:r w:rsidRPr="00E479EC">
              <w:rPr>
                <w:rFonts w:ascii="宋体" w:eastAsia="宋体" w:hAnsi="宋体" w:cs="宋体" w:hint="eastAsia"/>
                <w:szCs w:val="21"/>
              </w:rPr>
              <w:t>(北京时间)</w:t>
            </w:r>
          </w:p>
          <w:p w:rsidR="00FB7A87" w:rsidRPr="00FB7A87" w:rsidRDefault="00FB7A87" w:rsidP="00FB7A87">
            <w:pPr>
              <w:spacing w:line="500" w:lineRule="exact"/>
              <w:rPr>
                <w:rFonts w:ascii="宋体" w:eastAsia="宋体" w:hAnsi="宋体" w:cs="宋体"/>
                <w:szCs w:val="21"/>
              </w:rPr>
            </w:pPr>
            <w:r w:rsidRPr="00E479EC">
              <w:rPr>
                <w:rFonts w:ascii="宋体" w:eastAsia="宋体" w:hAnsi="宋体" w:cs="宋体" w:hint="eastAsia"/>
                <w:szCs w:val="21"/>
              </w:rPr>
              <w:t>地点：</w:t>
            </w:r>
            <w:r w:rsidRPr="00E479EC">
              <w:rPr>
                <w:rFonts w:ascii="宋体" w:eastAsia="宋体" w:hAnsi="宋体" w:cs="宋体" w:hint="eastAsia"/>
                <w:color w:val="000000"/>
                <w:szCs w:val="21"/>
                <w:u w:val="single"/>
              </w:rPr>
              <w:t>乌鲁木齐市水磨沟区大成尔雅A座1204室（开标室）</w:t>
            </w:r>
          </w:p>
        </w:tc>
      </w:tr>
      <w:tr w:rsidR="00FB7A87" w:rsidRPr="00FB7A87" w:rsidTr="00E479EC">
        <w:trPr>
          <w:trHeight w:val="281"/>
          <w:jc w:val="center"/>
        </w:trPr>
        <w:tc>
          <w:tcPr>
            <w:tcW w:w="824" w:type="dxa"/>
            <w:vMerge w:val="restart"/>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17</w:t>
            </w:r>
          </w:p>
        </w:tc>
        <w:tc>
          <w:tcPr>
            <w:tcW w:w="2002" w:type="dxa"/>
            <w:vMerge w:val="restart"/>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磋商保证金</w:t>
            </w:r>
          </w:p>
        </w:tc>
        <w:tc>
          <w:tcPr>
            <w:tcW w:w="6117"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□不要求提供</w:t>
            </w:r>
          </w:p>
        </w:tc>
      </w:tr>
      <w:tr w:rsidR="00FB7A87" w:rsidRPr="00FB7A87" w:rsidTr="00E479EC">
        <w:trPr>
          <w:trHeight w:val="281"/>
          <w:jc w:val="center"/>
        </w:trPr>
        <w:tc>
          <w:tcPr>
            <w:tcW w:w="824" w:type="dxa"/>
            <w:vMerge/>
            <w:vAlign w:val="center"/>
          </w:tcPr>
          <w:p w:rsidR="00FB7A87" w:rsidRPr="00FB7A87" w:rsidRDefault="00FB7A87" w:rsidP="00FB7A87">
            <w:pPr>
              <w:spacing w:line="500" w:lineRule="exact"/>
              <w:rPr>
                <w:rFonts w:ascii="宋体" w:eastAsia="宋体" w:hAnsi="宋体" w:cs="宋体"/>
                <w:szCs w:val="21"/>
              </w:rPr>
            </w:pPr>
          </w:p>
        </w:tc>
        <w:tc>
          <w:tcPr>
            <w:tcW w:w="2002" w:type="dxa"/>
            <w:vMerge/>
            <w:vAlign w:val="center"/>
          </w:tcPr>
          <w:p w:rsidR="00FB7A87" w:rsidRPr="00FB7A87" w:rsidRDefault="00FB7A87" w:rsidP="00FB7A87">
            <w:pPr>
              <w:spacing w:line="500" w:lineRule="exact"/>
              <w:rPr>
                <w:rFonts w:ascii="宋体" w:eastAsia="宋体" w:hAnsi="宋体" w:cs="宋体"/>
                <w:szCs w:val="21"/>
              </w:rPr>
            </w:pPr>
          </w:p>
        </w:tc>
        <w:tc>
          <w:tcPr>
            <w:tcW w:w="6117" w:type="dxa"/>
            <w:vAlign w:val="center"/>
          </w:tcPr>
          <w:p w:rsidR="00FB7A87" w:rsidRPr="00FB7A87" w:rsidRDefault="00FB7A87" w:rsidP="00215580">
            <w:pPr>
              <w:spacing w:line="400" w:lineRule="exact"/>
              <w:rPr>
                <w:rFonts w:ascii="宋体" w:eastAsia="宋体" w:hAnsi="宋体" w:cs="宋体"/>
                <w:szCs w:val="21"/>
              </w:rPr>
            </w:pPr>
            <w:r w:rsidRPr="00FB7A87">
              <w:rPr>
                <w:rFonts w:ascii="宋体" w:eastAsia="宋体" w:hAnsi="宋体" w:cs="宋体" w:hint="eastAsia"/>
                <w:color w:val="000000"/>
                <w:szCs w:val="21"/>
              </w:rPr>
              <w:t>本项目</w:t>
            </w:r>
            <w:r w:rsidR="00215580">
              <w:rPr>
                <w:rFonts w:ascii="宋体" w:eastAsia="宋体" w:hAnsi="宋体" w:cs="宋体" w:hint="eastAsia"/>
                <w:color w:val="000000"/>
                <w:szCs w:val="21"/>
              </w:rPr>
              <w:t>标项一</w:t>
            </w:r>
            <w:r w:rsidRPr="00FB7A87">
              <w:rPr>
                <w:rFonts w:ascii="宋体" w:eastAsia="宋体" w:hAnsi="宋体" w:cs="宋体" w:hint="eastAsia"/>
                <w:color w:val="000000"/>
                <w:szCs w:val="21"/>
              </w:rPr>
              <w:t>的磋商保证金为</w:t>
            </w:r>
            <w:r w:rsidR="00215580" w:rsidRPr="00215580">
              <w:rPr>
                <w:rFonts w:ascii="宋体" w:eastAsia="宋体" w:hAnsi="宋体" w:cs="宋体" w:hint="eastAsia"/>
                <w:color w:val="000000"/>
                <w:szCs w:val="21"/>
                <w:u w:val="single"/>
              </w:rPr>
              <w:t>18000.00</w:t>
            </w:r>
            <w:r w:rsidRPr="00FB7A87">
              <w:rPr>
                <w:rFonts w:ascii="宋体" w:eastAsia="宋体" w:hAnsi="宋体" w:cs="宋体" w:hint="eastAsia"/>
                <w:color w:val="000000"/>
                <w:szCs w:val="21"/>
              </w:rPr>
              <w:t>人民币元</w:t>
            </w:r>
            <w:r w:rsidR="00A75456">
              <w:rPr>
                <w:rFonts w:ascii="宋体" w:eastAsia="宋体" w:hAnsi="宋体" w:cs="宋体" w:hint="eastAsia"/>
                <w:color w:val="000000"/>
                <w:szCs w:val="21"/>
              </w:rPr>
              <w:t>（人民币）</w:t>
            </w:r>
            <w:r w:rsidRPr="00FB7A87">
              <w:rPr>
                <w:rFonts w:ascii="宋体" w:eastAsia="宋体" w:hAnsi="宋体" w:cs="宋体" w:hint="eastAsia"/>
                <w:color w:val="000000"/>
                <w:szCs w:val="21"/>
              </w:rPr>
              <w:t>，</w:t>
            </w:r>
            <w:r w:rsidR="00215580">
              <w:rPr>
                <w:rFonts w:ascii="宋体" w:eastAsia="宋体" w:hAnsi="宋体" w:cs="宋体" w:hint="eastAsia"/>
                <w:color w:val="000000"/>
                <w:szCs w:val="21"/>
              </w:rPr>
              <w:t>标项二</w:t>
            </w:r>
            <w:r w:rsidR="00215580" w:rsidRPr="00FB7A87">
              <w:rPr>
                <w:rFonts w:ascii="宋体" w:eastAsia="宋体" w:hAnsi="宋体" w:cs="宋体" w:hint="eastAsia"/>
                <w:color w:val="000000"/>
                <w:szCs w:val="21"/>
              </w:rPr>
              <w:t>的磋商保证金为</w:t>
            </w:r>
            <w:r w:rsidR="00215580" w:rsidRPr="00215580">
              <w:rPr>
                <w:rFonts w:ascii="宋体" w:eastAsia="宋体" w:hAnsi="宋体" w:cs="宋体" w:hint="eastAsia"/>
                <w:color w:val="000000"/>
                <w:szCs w:val="21"/>
                <w:u w:val="single"/>
              </w:rPr>
              <w:t>1</w:t>
            </w:r>
            <w:r w:rsidR="00215580">
              <w:rPr>
                <w:rFonts w:ascii="宋体" w:eastAsia="宋体" w:hAnsi="宋体" w:cs="宋体" w:hint="eastAsia"/>
                <w:color w:val="000000"/>
                <w:szCs w:val="21"/>
                <w:u w:val="single"/>
              </w:rPr>
              <w:t>2</w:t>
            </w:r>
            <w:r w:rsidR="00215580" w:rsidRPr="00215580">
              <w:rPr>
                <w:rFonts w:ascii="宋体" w:eastAsia="宋体" w:hAnsi="宋体" w:cs="宋体" w:hint="eastAsia"/>
                <w:color w:val="000000"/>
                <w:szCs w:val="21"/>
                <w:u w:val="single"/>
              </w:rPr>
              <w:t>000.00</w:t>
            </w:r>
            <w:r w:rsidR="00215580" w:rsidRPr="00FB7A87">
              <w:rPr>
                <w:rFonts w:ascii="宋体" w:eastAsia="宋体" w:hAnsi="宋体" w:cs="宋体" w:hint="eastAsia"/>
                <w:color w:val="000000"/>
                <w:szCs w:val="21"/>
              </w:rPr>
              <w:t>人民币元</w:t>
            </w:r>
            <w:r w:rsidR="00215580">
              <w:rPr>
                <w:rFonts w:ascii="宋体" w:eastAsia="宋体" w:hAnsi="宋体" w:cs="宋体" w:hint="eastAsia"/>
                <w:color w:val="000000"/>
                <w:szCs w:val="21"/>
              </w:rPr>
              <w:t>（人民币）</w:t>
            </w:r>
            <w:r w:rsidRPr="00FB7A87">
              <w:rPr>
                <w:rFonts w:ascii="宋体" w:eastAsia="宋体" w:hAnsi="宋体" w:cs="宋体" w:hint="eastAsia"/>
                <w:color w:val="000000"/>
                <w:szCs w:val="21"/>
              </w:rPr>
              <w:t>提交方式为：</w:t>
            </w:r>
            <w:r w:rsidR="00A75456">
              <w:rPr>
                <w:rFonts w:ascii="宋体" w:eastAsia="宋体" w:hAnsi="宋体" w:cs="宋体" w:hint="eastAsia"/>
                <w:color w:val="000000"/>
                <w:szCs w:val="21"/>
              </w:rPr>
              <w:t>磋商</w:t>
            </w:r>
            <w:r w:rsidRPr="00A75456">
              <w:rPr>
                <w:rFonts w:ascii="宋体" w:eastAsia="宋体" w:hAnsi="宋体" w:cs="宋体" w:hint="eastAsia"/>
                <w:color w:val="000000"/>
                <w:szCs w:val="21"/>
              </w:rPr>
              <w:t>保证金</w:t>
            </w:r>
            <w:r w:rsidRPr="00FB7A87">
              <w:rPr>
                <w:rFonts w:ascii="宋体" w:eastAsia="宋体" w:hAnsi="宋体" w:cs="宋体" w:hint="eastAsia"/>
                <w:color w:val="000000"/>
                <w:szCs w:val="21"/>
                <w:u w:val="single"/>
              </w:rPr>
              <w:t>于</w:t>
            </w:r>
            <w:r w:rsidR="00A75456" w:rsidRPr="00A75456">
              <w:rPr>
                <w:rFonts w:ascii="宋体" w:eastAsia="宋体" w:hAnsi="宋体" w:cs="宋体" w:hint="eastAsia"/>
                <w:color w:val="000000"/>
                <w:sz w:val="24"/>
                <w:szCs w:val="24"/>
                <w:highlight w:val="yellow"/>
                <w:u w:val="single"/>
              </w:rPr>
              <w:t>2021</w:t>
            </w:r>
            <w:r w:rsidRPr="00A75456">
              <w:rPr>
                <w:rFonts w:ascii="宋体" w:eastAsia="宋体" w:hAnsi="宋体" w:cs="宋体" w:hint="eastAsia"/>
                <w:color w:val="000000"/>
                <w:sz w:val="24"/>
                <w:szCs w:val="24"/>
                <w:highlight w:val="yellow"/>
              </w:rPr>
              <w:t>年</w:t>
            </w:r>
            <w:r w:rsidR="00440B76" w:rsidRPr="00A75456">
              <w:rPr>
                <w:rFonts w:ascii="宋体" w:eastAsia="宋体" w:hAnsi="宋体" w:cs="宋体" w:hint="eastAsia"/>
                <w:color w:val="000000"/>
                <w:sz w:val="24"/>
                <w:szCs w:val="24"/>
                <w:highlight w:val="yellow"/>
                <w:u w:val="single"/>
              </w:rPr>
              <w:t xml:space="preserve"> </w:t>
            </w:r>
            <w:r w:rsidR="00FD39E7">
              <w:rPr>
                <w:rFonts w:ascii="宋体" w:eastAsia="宋体" w:hAnsi="宋体" w:cs="宋体" w:hint="eastAsia"/>
                <w:color w:val="000000"/>
                <w:sz w:val="24"/>
                <w:szCs w:val="24"/>
                <w:highlight w:val="yellow"/>
                <w:u w:val="single"/>
              </w:rPr>
              <w:t>11</w:t>
            </w:r>
            <w:r w:rsidR="00440B76" w:rsidRPr="00A75456">
              <w:rPr>
                <w:rFonts w:ascii="宋体" w:eastAsia="宋体" w:hAnsi="宋体" w:cs="宋体" w:hint="eastAsia"/>
                <w:color w:val="000000"/>
                <w:sz w:val="24"/>
                <w:szCs w:val="24"/>
                <w:highlight w:val="yellow"/>
                <w:u w:val="single"/>
              </w:rPr>
              <w:t xml:space="preserve"> </w:t>
            </w:r>
            <w:r w:rsidRPr="00A75456">
              <w:rPr>
                <w:rFonts w:ascii="宋体" w:eastAsia="宋体" w:hAnsi="宋体" w:cs="宋体" w:hint="eastAsia"/>
                <w:color w:val="000000"/>
                <w:sz w:val="24"/>
                <w:szCs w:val="24"/>
                <w:highlight w:val="yellow"/>
              </w:rPr>
              <w:t>月</w:t>
            </w:r>
            <w:r w:rsidRPr="00A75456">
              <w:rPr>
                <w:rFonts w:ascii="宋体" w:eastAsia="宋体" w:hAnsi="宋体" w:cs="宋体" w:hint="eastAsia"/>
                <w:color w:val="000000"/>
                <w:sz w:val="24"/>
                <w:szCs w:val="24"/>
                <w:highlight w:val="yellow"/>
                <w:u w:val="single"/>
              </w:rPr>
              <w:t xml:space="preserve"> </w:t>
            </w:r>
            <w:r w:rsidR="00440B76" w:rsidRPr="00A75456">
              <w:rPr>
                <w:rFonts w:ascii="宋体" w:eastAsia="宋体" w:hAnsi="宋体" w:cs="宋体" w:hint="eastAsia"/>
                <w:color w:val="000000"/>
                <w:sz w:val="24"/>
                <w:szCs w:val="24"/>
                <w:highlight w:val="yellow"/>
                <w:u w:val="single"/>
              </w:rPr>
              <w:t xml:space="preserve"> </w:t>
            </w:r>
            <w:r w:rsidR="00FD39E7">
              <w:rPr>
                <w:rFonts w:ascii="宋体" w:eastAsia="宋体" w:hAnsi="宋体" w:cs="宋体" w:hint="eastAsia"/>
                <w:color w:val="000000"/>
                <w:sz w:val="24"/>
                <w:szCs w:val="24"/>
                <w:highlight w:val="yellow"/>
                <w:u w:val="single"/>
              </w:rPr>
              <w:t>24</w:t>
            </w:r>
            <w:r w:rsidRPr="00A75456">
              <w:rPr>
                <w:rFonts w:ascii="宋体" w:eastAsia="宋体" w:hAnsi="宋体" w:cs="宋体" w:hint="eastAsia"/>
                <w:color w:val="000000"/>
                <w:sz w:val="24"/>
                <w:szCs w:val="24"/>
                <w:highlight w:val="yellow"/>
                <w:u w:val="single"/>
              </w:rPr>
              <w:t xml:space="preserve"> </w:t>
            </w:r>
            <w:r w:rsidRPr="00A75456">
              <w:rPr>
                <w:rFonts w:ascii="宋体" w:eastAsia="宋体" w:hAnsi="宋体" w:cs="宋体" w:hint="eastAsia"/>
                <w:color w:val="000000"/>
                <w:sz w:val="24"/>
                <w:szCs w:val="24"/>
                <w:highlight w:val="yellow"/>
              </w:rPr>
              <w:t>日</w:t>
            </w:r>
            <w:r w:rsidRPr="00A75456">
              <w:rPr>
                <w:rFonts w:ascii="宋体" w:eastAsia="宋体" w:hAnsi="宋体" w:cs="宋体" w:hint="eastAsia"/>
                <w:color w:val="000000"/>
                <w:sz w:val="24"/>
                <w:szCs w:val="24"/>
                <w:highlight w:val="yellow"/>
                <w:u w:val="single"/>
              </w:rPr>
              <w:t xml:space="preserve"> </w:t>
            </w:r>
            <w:r w:rsidR="00440B76" w:rsidRPr="00A75456">
              <w:rPr>
                <w:rFonts w:ascii="宋体" w:eastAsia="宋体" w:hAnsi="宋体" w:cs="宋体" w:hint="eastAsia"/>
                <w:color w:val="000000"/>
                <w:sz w:val="24"/>
                <w:szCs w:val="24"/>
                <w:highlight w:val="yellow"/>
                <w:u w:val="single"/>
              </w:rPr>
              <w:t xml:space="preserve"> </w:t>
            </w:r>
            <w:r w:rsidR="00FD39E7">
              <w:rPr>
                <w:rFonts w:ascii="宋体" w:eastAsia="宋体" w:hAnsi="宋体" w:cs="宋体" w:hint="eastAsia"/>
                <w:color w:val="000000"/>
                <w:sz w:val="24"/>
                <w:szCs w:val="24"/>
                <w:highlight w:val="yellow"/>
                <w:u w:val="single"/>
              </w:rPr>
              <w:t>11</w:t>
            </w:r>
            <w:r w:rsidR="00440B76" w:rsidRPr="00A75456">
              <w:rPr>
                <w:rFonts w:ascii="宋体" w:eastAsia="宋体" w:hAnsi="宋体" w:cs="宋体" w:hint="eastAsia"/>
                <w:color w:val="000000"/>
                <w:sz w:val="24"/>
                <w:szCs w:val="24"/>
                <w:highlight w:val="yellow"/>
                <w:u w:val="single"/>
              </w:rPr>
              <w:t xml:space="preserve"> </w:t>
            </w:r>
            <w:r w:rsidRPr="00A75456">
              <w:rPr>
                <w:rFonts w:ascii="宋体" w:eastAsia="宋体" w:hAnsi="宋体" w:cs="宋体" w:hint="eastAsia"/>
                <w:color w:val="000000"/>
                <w:sz w:val="24"/>
                <w:szCs w:val="24"/>
                <w:highlight w:val="yellow"/>
                <w:u w:val="single"/>
              </w:rPr>
              <w:t xml:space="preserve"> </w:t>
            </w:r>
            <w:r w:rsidRPr="00A75456">
              <w:rPr>
                <w:rFonts w:ascii="宋体" w:eastAsia="宋体" w:hAnsi="宋体" w:cs="宋体" w:hint="eastAsia"/>
                <w:color w:val="000000"/>
                <w:sz w:val="24"/>
                <w:szCs w:val="24"/>
                <w:highlight w:val="yellow"/>
              </w:rPr>
              <w:t>时</w:t>
            </w:r>
            <w:r w:rsidRPr="00A75456">
              <w:rPr>
                <w:rFonts w:ascii="宋体" w:eastAsia="宋体" w:hAnsi="宋体" w:cs="宋体" w:hint="eastAsia"/>
                <w:color w:val="000000"/>
                <w:sz w:val="24"/>
                <w:szCs w:val="24"/>
                <w:highlight w:val="yellow"/>
                <w:u w:val="single"/>
              </w:rPr>
              <w:t xml:space="preserve"> </w:t>
            </w:r>
            <w:r w:rsidR="00440B76" w:rsidRPr="00A75456">
              <w:rPr>
                <w:rFonts w:ascii="宋体" w:eastAsia="宋体" w:hAnsi="宋体" w:cs="宋体" w:hint="eastAsia"/>
                <w:color w:val="000000"/>
                <w:sz w:val="24"/>
                <w:szCs w:val="24"/>
                <w:highlight w:val="yellow"/>
                <w:u w:val="single"/>
              </w:rPr>
              <w:t xml:space="preserve"> </w:t>
            </w:r>
            <w:r w:rsidR="00E479EC" w:rsidRPr="00A75456">
              <w:rPr>
                <w:rFonts w:ascii="宋体" w:eastAsia="宋体" w:hAnsi="宋体" w:cs="宋体" w:hint="eastAsia"/>
                <w:color w:val="000000"/>
                <w:sz w:val="24"/>
                <w:szCs w:val="24"/>
                <w:highlight w:val="yellow"/>
                <w:u w:val="single"/>
              </w:rPr>
              <w:t>00</w:t>
            </w:r>
            <w:r w:rsidR="00440B76" w:rsidRPr="00A75456">
              <w:rPr>
                <w:rFonts w:ascii="宋体" w:eastAsia="宋体" w:hAnsi="宋体" w:cs="宋体" w:hint="eastAsia"/>
                <w:color w:val="000000"/>
                <w:sz w:val="24"/>
                <w:szCs w:val="24"/>
                <w:highlight w:val="yellow"/>
                <w:u w:val="single"/>
              </w:rPr>
              <w:t xml:space="preserve"> </w:t>
            </w:r>
            <w:r w:rsidRPr="00A75456">
              <w:rPr>
                <w:rFonts w:ascii="宋体" w:eastAsia="宋体" w:hAnsi="宋体" w:cs="宋体" w:hint="eastAsia"/>
                <w:color w:val="000000"/>
                <w:sz w:val="24"/>
                <w:szCs w:val="24"/>
                <w:highlight w:val="yellow"/>
                <w:u w:val="single"/>
              </w:rPr>
              <w:t xml:space="preserve"> </w:t>
            </w:r>
            <w:r w:rsidRPr="00A75456">
              <w:rPr>
                <w:rFonts w:ascii="宋体" w:eastAsia="宋体" w:hAnsi="宋体" w:cs="宋体" w:hint="eastAsia"/>
                <w:color w:val="000000"/>
                <w:sz w:val="24"/>
                <w:szCs w:val="24"/>
                <w:highlight w:val="yellow"/>
              </w:rPr>
              <w:t>分</w:t>
            </w:r>
            <w:r w:rsidRPr="00FB7A87">
              <w:rPr>
                <w:rFonts w:ascii="宋体" w:eastAsia="宋体" w:hAnsi="宋体" w:cs="宋体" w:hint="eastAsia"/>
                <w:b/>
                <w:bCs/>
                <w:color w:val="000000"/>
                <w:szCs w:val="21"/>
                <w:u w:val="single"/>
              </w:rPr>
              <w:t>（北京时间，以到账时间为准）之前从投标人基本账户以网银或银行电汇形式汇至本账户，否则其投标文件将被拒绝评审，投标人提交投标保证金应充分考虑资金在途时间。</w:t>
            </w:r>
          </w:p>
        </w:tc>
      </w:tr>
      <w:tr w:rsidR="00FB7A87" w:rsidRPr="00FB7A87" w:rsidTr="00E479EC">
        <w:trPr>
          <w:trHeight w:val="281"/>
          <w:jc w:val="center"/>
        </w:trPr>
        <w:tc>
          <w:tcPr>
            <w:tcW w:w="824" w:type="dxa"/>
            <w:vMerge/>
            <w:vAlign w:val="center"/>
          </w:tcPr>
          <w:p w:rsidR="00FB7A87" w:rsidRPr="00FB7A87" w:rsidRDefault="00FB7A87" w:rsidP="00FB7A87">
            <w:pPr>
              <w:spacing w:line="500" w:lineRule="exact"/>
              <w:rPr>
                <w:rFonts w:ascii="宋体" w:eastAsia="宋体" w:hAnsi="宋体" w:cs="宋体"/>
                <w:szCs w:val="21"/>
              </w:rPr>
            </w:pPr>
          </w:p>
        </w:tc>
        <w:tc>
          <w:tcPr>
            <w:tcW w:w="2002" w:type="dxa"/>
            <w:vMerge/>
            <w:vAlign w:val="center"/>
          </w:tcPr>
          <w:p w:rsidR="00FB7A87" w:rsidRPr="00FB7A87" w:rsidRDefault="00FB7A87" w:rsidP="00FB7A87">
            <w:pPr>
              <w:spacing w:line="500" w:lineRule="exact"/>
              <w:rPr>
                <w:rFonts w:ascii="宋体" w:eastAsia="宋体" w:hAnsi="宋体" w:cs="宋体"/>
                <w:szCs w:val="21"/>
              </w:rPr>
            </w:pPr>
          </w:p>
        </w:tc>
        <w:tc>
          <w:tcPr>
            <w:tcW w:w="6117" w:type="dxa"/>
            <w:vAlign w:val="center"/>
          </w:tcPr>
          <w:p w:rsidR="00FB7A87" w:rsidRPr="00FB7A87" w:rsidRDefault="00FB7A87" w:rsidP="00FB7A87">
            <w:pPr>
              <w:rPr>
                <w:rFonts w:ascii="宋体" w:eastAsia="宋体" w:hAnsi="宋体" w:cs="宋体"/>
                <w:szCs w:val="21"/>
              </w:rPr>
            </w:pPr>
            <w:r w:rsidRPr="00FB7A87">
              <w:rPr>
                <w:rFonts w:ascii="宋体" w:eastAsia="宋体" w:hAnsi="宋体" w:cs="宋体" w:hint="eastAsia"/>
                <w:szCs w:val="21"/>
              </w:rPr>
              <w:t>收款人户名：</w:t>
            </w:r>
            <w:r w:rsidRPr="00FB7A87">
              <w:rPr>
                <w:rFonts w:ascii="宋体" w:eastAsia="宋体" w:hAnsi="Courier New" w:cs="Courier New" w:hint="eastAsia"/>
                <w:color w:val="000000"/>
                <w:szCs w:val="21"/>
              </w:rPr>
              <w:t>新疆瑞和智业工程项目管理有限责任公司</w:t>
            </w:r>
          </w:p>
        </w:tc>
      </w:tr>
      <w:tr w:rsidR="00FB7A87" w:rsidRPr="00FB7A87" w:rsidTr="00E479EC">
        <w:trPr>
          <w:trHeight w:val="281"/>
          <w:jc w:val="center"/>
        </w:trPr>
        <w:tc>
          <w:tcPr>
            <w:tcW w:w="824" w:type="dxa"/>
            <w:vMerge/>
            <w:vAlign w:val="center"/>
          </w:tcPr>
          <w:p w:rsidR="00FB7A87" w:rsidRPr="00FB7A87" w:rsidRDefault="00FB7A87" w:rsidP="00FB7A87">
            <w:pPr>
              <w:spacing w:line="500" w:lineRule="exact"/>
              <w:rPr>
                <w:rFonts w:ascii="宋体" w:eastAsia="宋体" w:hAnsi="宋体" w:cs="宋体"/>
                <w:szCs w:val="21"/>
              </w:rPr>
            </w:pPr>
          </w:p>
        </w:tc>
        <w:tc>
          <w:tcPr>
            <w:tcW w:w="2002" w:type="dxa"/>
            <w:vMerge/>
            <w:vAlign w:val="center"/>
          </w:tcPr>
          <w:p w:rsidR="00FB7A87" w:rsidRPr="00FB7A87" w:rsidRDefault="00FB7A87" w:rsidP="00FB7A87">
            <w:pPr>
              <w:spacing w:line="500" w:lineRule="exact"/>
              <w:rPr>
                <w:rFonts w:ascii="宋体" w:eastAsia="宋体" w:hAnsi="宋体" w:cs="宋体"/>
                <w:szCs w:val="21"/>
              </w:rPr>
            </w:pPr>
          </w:p>
        </w:tc>
        <w:tc>
          <w:tcPr>
            <w:tcW w:w="6117" w:type="dxa"/>
            <w:vAlign w:val="center"/>
          </w:tcPr>
          <w:p w:rsidR="00FB7A87" w:rsidRPr="00FB7A87" w:rsidRDefault="00FB7A87" w:rsidP="00FB7A87">
            <w:pPr>
              <w:ind w:left="1050" w:hangingChars="500" w:hanging="1050"/>
              <w:rPr>
                <w:rFonts w:ascii="宋体" w:eastAsia="宋体" w:hAnsi="宋体" w:cs="宋体"/>
                <w:szCs w:val="21"/>
              </w:rPr>
            </w:pPr>
            <w:r w:rsidRPr="00FB7A87">
              <w:rPr>
                <w:rFonts w:ascii="宋体" w:eastAsia="宋体" w:hAnsi="宋体" w:cs="宋体" w:hint="eastAsia"/>
                <w:szCs w:val="21"/>
              </w:rPr>
              <w:t>开户银行：</w:t>
            </w:r>
            <w:r w:rsidRPr="00FB7A87">
              <w:rPr>
                <w:rFonts w:ascii="宋体" w:eastAsia="宋体" w:hAnsi="Courier New" w:cs="Courier New" w:hint="eastAsia"/>
                <w:color w:val="000000"/>
                <w:szCs w:val="21"/>
              </w:rPr>
              <w:t>中国农业银行股份有限公司乌鲁木齐犁铧街（兵团）支行</w:t>
            </w:r>
          </w:p>
        </w:tc>
      </w:tr>
      <w:tr w:rsidR="00FB7A87" w:rsidRPr="00FB7A87" w:rsidTr="00E479EC">
        <w:trPr>
          <w:trHeight w:val="281"/>
          <w:jc w:val="center"/>
        </w:trPr>
        <w:tc>
          <w:tcPr>
            <w:tcW w:w="824" w:type="dxa"/>
            <w:vMerge/>
            <w:vAlign w:val="center"/>
          </w:tcPr>
          <w:p w:rsidR="00FB7A87" w:rsidRPr="00FB7A87" w:rsidRDefault="00FB7A87" w:rsidP="00FB7A87">
            <w:pPr>
              <w:spacing w:line="500" w:lineRule="exact"/>
              <w:rPr>
                <w:rFonts w:ascii="宋体" w:eastAsia="宋体" w:hAnsi="宋体" w:cs="宋体"/>
                <w:szCs w:val="21"/>
              </w:rPr>
            </w:pPr>
          </w:p>
        </w:tc>
        <w:tc>
          <w:tcPr>
            <w:tcW w:w="2002" w:type="dxa"/>
            <w:vMerge/>
            <w:vAlign w:val="center"/>
          </w:tcPr>
          <w:p w:rsidR="00FB7A87" w:rsidRPr="00FB7A87" w:rsidRDefault="00FB7A87" w:rsidP="00FB7A87">
            <w:pPr>
              <w:spacing w:line="500" w:lineRule="exact"/>
              <w:rPr>
                <w:rFonts w:ascii="宋体" w:eastAsia="宋体" w:hAnsi="宋体" w:cs="宋体"/>
                <w:szCs w:val="21"/>
              </w:rPr>
            </w:pPr>
          </w:p>
        </w:tc>
        <w:tc>
          <w:tcPr>
            <w:tcW w:w="6117" w:type="dxa"/>
            <w:vAlign w:val="center"/>
          </w:tcPr>
          <w:p w:rsidR="00FB7A87" w:rsidRPr="00FB7A87" w:rsidRDefault="00FB7A87" w:rsidP="00FB7A87">
            <w:pPr>
              <w:spacing w:line="400" w:lineRule="exact"/>
              <w:rPr>
                <w:rFonts w:ascii="宋体" w:eastAsia="宋体" w:hAnsi="宋体" w:cs="宋体"/>
                <w:color w:val="000000"/>
                <w:szCs w:val="21"/>
              </w:rPr>
            </w:pPr>
            <w:r w:rsidRPr="00FB7A87">
              <w:rPr>
                <w:rFonts w:ascii="宋体" w:eastAsia="宋体" w:hAnsi="宋体" w:cs="宋体" w:hint="eastAsia"/>
                <w:color w:val="000000"/>
                <w:szCs w:val="21"/>
              </w:rPr>
              <w:t>银行账号：30703201040008280</w:t>
            </w:r>
          </w:p>
          <w:p w:rsidR="00FB7A87" w:rsidRPr="00FB7A87" w:rsidRDefault="00FB7A87" w:rsidP="00FB7A87">
            <w:pPr>
              <w:spacing w:line="400" w:lineRule="exact"/>
              <w:rPr>
                <w:rFonts w:ascii="宋体" w:eastAsia="宋体" w:hAnsi="宋体" w:cs="宋体"/>
                <w:color w:val="000000"/>
                <w:szCs w:val="21"/>
              </w:rPr>
            </w:pPr>
            <w:r w:rsidRPr="00FB7A87">
              <w:rPr>
                <w:rFonts w:ascii="宋体" w:eastAsia="宋体" w:hAnsi="宋体" w:cs="宋体" w:hint="eastAsia"/>
                <w:color w:val="000000"/>
                <w:szCs w:val="21"/>
              </w:rPr>
              <w:t>开户行行号：103881070328</w:t>
            </w:r>
          </w:p>
        </w:tc>
      </w:tr>
      <w:tr w:rsidR="00FB7A87" w:rsidRPr="00FB7A87" w:rsidTr="00E479EC">
        <w:trPr>
          <w:trHeight w:val="281"/>
          <w:jc w:val="center"/>
        </w:trPr>
        <w:tc>
          <w:tcPr>
            <w:tcW w:w="824" w:type="dxa"/>
            <w:vMerge/>
            <w:vAlign w:val="center"/>
          </w:tcPr>
          <w:p w:rsidR="00FB7A87" w:rsidRPr="00FB7A87" w:rsidRDefault="00FB7A87" w:rsidP="00FB7A87">
            <w:pPr>
              <w:spacing w:line="500" w:lineRule="exact"/>
              <w:rPr>
                <w:rFonts w:ascii="宋体" w:eastAsia="宋体" w:hAnsi="宋体" w:cs="宋体"/>
                <w:szCs w:val="21"/>
              </w:rPr>
            </w:pPr>
          </w:p>
        </w:tc>
        <w:tc>
          <w:tcPr>
            <w:tcW w:w="2002" w:type="dxa"/>
            <w:vMerge/>
            <w:vAlign w:val="center"/>
          </w:tcPr>
          <w:p w:rsidR="00FB7A87" w:rsidRPr="00FB7A87" w:rsidRDefault="00FB7A87" w:rsidP="00FB7A87">
            <w:pPr>
              <w:spacing w:line="500" w:lineRule="exact"/>
              <w:rPr>
                <w:rFonts w:ascii="宋体" w:eastAsia="宋体" w:hAnsi="宋体" w:cs="宋体"/>
                <w:szCs w:val="21"/>
              </w:rPr>
            </w:pPr>
          </w:p>
        </w:tc>
        <w:tc>
          <w:tcPr>
            <w:tcW w:w="6117" w:type="dxa"/>
            <w:vAlign w:val="center"/>
          </w:tcPr>
          <w:p w:rsidR="00FB7A87" w:rsidRDefault="00FB7A87" w:rsidP="00FB7A87">
            <w:pPr>
              <w:rPr>
                <w:rFonts w:ascii="宋体" w:eastAsia="宋体" w:hAnsi="宋体" w:cs="宋体"/>
                <w:szCs w:val="21"/>
              </w:rPr>
            </w:pPr>
            <w:r w:rsidRPr="00FB7A87">
              <w:rPr>
                <w:rFonts w:ascii="宋体" w:eastAsia="宋体" w:hAnsi="宋体" w:cs="宋体" w:hint="eastAsia"/>
                <w:szCs w:val="21"/>
              </w:rPr>
              <w:t>注：以电汇方式递交磋商，保证金</w:t>
            </w:r>
            <w:r w:rsidRPr="00FB7A87">
              <w:rPr>
                <w:rFonts w:ascii="宋体" w:eastAsia="宋体" w:hAnsi="Courier New" w:cs="Courier New" w:hint="eastAsia"/>
                <w:color w:val="000000"/>
                <w:szCs w:val="21"/>
              </w:rPr>
              <w:t>打款时需备注“项目名称”，保证金以到账时间为准</w:t>
            </w:r>
            <w:r w:rsidRPr="00FB7A87">
              <w:rPr>
                <w:rFonts w:ascii="宋体" w:eastAsia="宋体" w:hAnsi="宋体" w:cs="宋体" w:hint="eastAsia"/>
                <w:szCs w:val="21"/>
              </w:rPr>
              <w:t>。</w:t>
            </w:r>
          </w:p>
          <w:p w:rsidR="00FC35F2" w:rsidRPr="00FB7A87" w:rsidRDefault="00FC35F2" w:rsidP="00FC35F2">
            <w:pPr>
              <w:rPr>
                <w:rFonts w:ascii="宋体" w:eastAsia="宋体" w:hAnsi="宋体" w:cs="宋体"/>
                <w:szCs w:val="21"/>
              </w:rPr>
            </w:pPr>
            <w:r>
              <w:rPr>
                <w:rFonts w:ascii="宋体" w:eastAsia="宋体" w:hAnsi="宋体" w:cs="宋体" w:hint="eastAsia"/>
                <w:szCs w:val="21"/>
              </w:rPr>
              <w:t>财务电话：</w:t>
            </w:r>
            <w:r w:rsidRPr="00FC35F2">
              <w:rPr>
                <w:rFonts w:ascii="宋体" w:eastAsia="宋体" w:hAnsi="宋体" w:cs="宋体"/>
                <w:szCs w:val="21"/>
              </w:rPr>
              <w:t>13579968670</w:t>
            </w:r>
          </w:p>
        </w:tc>
      </w:tr>
      <w:tr w:rsidR="00FB7A87" w:rsidRPr="00FB7A87" w:rsidTr="00E479EC">
        <w:trPr>
          <w:trHeight w:val="268"/>
          <w:jc w:val="center"/>
        </w:trPr>
        <w:tc>
          <w:tcPr>
            <w:tcW w:w="824"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18</w:t>
            </w:r>
          </w:p>
        </w:tc>
        <w:tc>
          <w:tcPr>
            <w:tcW w:w="2002"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磋商响应有效期</w:t>
            </w:r>
          </w:p>
        </w:tc>
        <w:tc>
          <w:tcPr>
            <w:tcW w:w="6117"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u w:val="single"/>
              </w:rPr>
              <w:t>__30_</w:t>
            </w:r>
            <w:r w:rsidRPr="00FB7A87">
              <w:rPr>
                <w:rFonts w:ascii="宋体" w:eastAsia="宋体" w:hAnsi="宋体" w:cs="宋体" w:hint="eastAsia"/>
                <w:szCs w:val="21"/>
              </w:rPr>
              <w:t>_日(日历日)</w:t>
            </w:r>
          </w:p>
        </w:tc>
      </w:tr>
      <w:tr w:rsidR="00FB7A87" w:rsidRPr="00FB7A87" w:rsidTr="00E479EC">
        <w:trPr>
          <w:trHeight w:val="1115"/>
          <w:jc w:val="center"/>
        </w:trPr>
        <w:tc>
          <w:tcPr>
            <w:tcW w:w="824"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19</w:t>
            </w:r>
          </w:p>
        </w:tc>
        <w:tc>
          <w:tcPr>
            <w:tcW w:w="2002"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响应文件份数</w:t>
            </w:r>
          </w:p>
        </w:tc>
        <w:tc>
          <w:tcPr>
            <w:tcW w:w="6117"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正本</w:t>
            </w:r>
            <w:r w:rsidRPr="00FB7A87">
              <w:rPr>
                <w:rFonts w:ascii="宋体" w:eastAsia="宋体" w:hAnsi="宋体" w:cs="宋体" w:hint="eastAsia"/>
                <w:szCs w:val="21"/>
                <w:u w:val="single"/>
              </w:rPr>
              <w:t>___1___</w:t>
            </w:r>
            <w:r w:rsidRPr="00FB7A87">
              <w:rPr>
                <w:rFonts w:ascii="宋体" w:eastAsia="宋体" w:hAnsi="宋体" w:cs="宋体" w:hint="eastAsia"/>
                <w:szCs w:val="21"/>
              </w:rPr>
              <w:t>份</w:t>
            </w:r>
          </w:p>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副本</w:t>
            </w:r>
            <w:r w:rsidRPr="00FB7A87">
              <w:rPr>
                <w:rFonts w:ascii="宋体" w:eastAsia="宋体" w:hAnsi="宋体" w:cs="宋体" w:hint="eastAsia"/>
                <w:szCs w:val="21"/>
                <w:u w:val="single"/>
              </w:rPr>
              <w:t>___</w:t>
            </w:r>
            <w:r w:rsidR="00083E31">
              <w:rPr>
                <w:rFonts w:ascii="宋体" w:eastAsia="宋体" w:hAnsi="宋体" w:cs="宋体" w:hint="eastAsia"/>
                <w:szCs w:val="21"/>
                <w:u w:val="single"/>
              </w:rPr>
              <w:t>3</w:t>
            </w:r>
            <w:r w:rsidRPr="00FB7A87">
              <w:rPr>
                <w:rFonts w:ascii="宋体" w:eastAsia="宋体" w:hAnsi="宋体" w:cs="宋体" w:hint="eastAsia"/>
                <w:szCs w:val="21"/>
                <w:u w:val="single"/>
              </w:rPr>
              <w:t>___</w:t>
            </w:r>
            <w:r w:rsidRPr="00FB7A87">
              <w:rPr>
                <w:rFonts w:ascii="宋体" w:eastAsia="宋体" w:hAnsi="宋体" w:cs="宋体" w:hint="eastAsia"/>
                <w:szCs w:val="21"/>
              </w:rPr>
              <w:t>份</w:t>
            </w:r>
          </w:p>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电子文件</w:t>
            </w:r>
            <w:r w:rsidRPr="00FB7A87">
              <w:rPr>
                <w:rFonts w:ascii="宋体" w:eastAsia="宋体" w:hAnsi="宋体" w:cs="宋体" w:hint="eastAsia"/>
                <w:szCs w:val="21"/>
                <w:u w:val="single"/>
              </w:rPr>
              <w:t>_  1__</w:t>
            </w:r>
            <w:r w:rsidRPr="00FB7A87">
              <w:rPr>
                <w:rFonts w:ascii="宋体" w:eastAsia="宋体" w:hAnsi="宋体" w:cs="宋体" w:hint="eastAsia"/>
                <w:szCs w:val="21"/>
              </w:rPr>
              <w:t>份(</w:t>
            </w:r>
            <w:r w:rsidRPr="00FB7A87">
              <w:rPr>
                <w:rFonts w:ascii="MS Mincho" w:eastAsia="MS Mincho" w:hAnsi="MS Mincho" w:cs="MS Mincho" w:hint="eastAsia"/>
                <w:szCs w:val="21"/>
              </w:rPr>
              <w:t>☑</w:t>
            </w:r>
            <w:r w:rsidRPr="00FB7A87">
              <w:rPr>
                <w:rFonts w:ascii="宋体" w:eastAsia="宋体" w:hAnsi="宋体" w:cs="宋体" w:hint="eastAsia"/>
                <w:szCs w:val="21"/>
              </w:rPr>
              <w:t>扫描件(PDF格式，必须与响应文件正本一致)，□ Word，可多选)</w:t>
            </w:r>
          </w:p>
        </w:tc>
      </w:tr>
      <w:tr w:rsidR="00FB7A87" w:rsidRPr="00FB7A87" w:rsidTr="00E479EC">
        <w:trPr>
          <w:trHeight w:val="1115"/>
          <w:jc w:val="center"/>
        </w:trPr>
        <w:tc>
          <w:tcPr>
            <w:tcW w:w="824"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20</w:t>
            </w:r>
          </w:p>
        </w:tc>
        <w:tc>
          <w:tcPr>
            <w:tcW w:w="2002"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响应文件封套上应载明的信息</w:t>
            </w:r>
          </w:p>
        </w:tc>
        <w:tc>
          <w:tcPr>
            <w:tcW w:w="6117" w:type="dxa"/>
            <w:vAlign w:val="center"/>
          </w:tcPr>
          <w:p w:rsidR="00FB7A87" w:rsidRPr="00E479EC" w:rsidRDefault="00FB7A87" w:rsidP="00FB7A87">
            <w:pPr>
              <w:spacing w:line="500" w:lineRule="exact"/>
              <w:rPr>
                <w:rFonts w:ascii="宋体" w:eastAsia="宋体" w:hAnsi="宋体" w:cs="宋体"/>
                <w:szCs w:val="21"/>
                <w:u w:val="single"/>
              </w:rPr>
            </w:pPr>
            <w:r w:rsidRPr="00E479EC">
              <w:rPr>
                <w:rFonts w:ascii="宋体" w:eastAsia="宋体" w:hAnsi="宋体" w:cs="宋体" w:hint="eastAsia"/>
                <w:szCs w:val="21"/>
              </w:rPr>
              <w:t>项目名称：</w:t>
            </w:r>
            <w:r w:rsidR="00255CF1">
              <w:rPr>
                <w:rFonts w:ascii="宋体" w:eastAsia="宋体" w:hAnsi="宋体" w:cs="宋体" w:hint="eastAsia"/>
                <w:szCs w:val="21"/>
                <w:u w:val="single"/>
              </w:rPr>
              <w:t>新疆牧草种质资源评价平台建设</w:t>
            </w:r>
            <w:r w:rsidR="00215580">
              <w:rPr>
                <w:rFonts w:ascii="宋体" w:eastAsia="宋体" w:hAnsi="宋体" w:cs="宋体" w:hint="eastAsia"/>
                <w:szCs w:val="21"/>
                <w:u w:val="single"/>
              </w:rPr>
              <w:t>（一包、二包）</w:t>
            </w:r>
          </w:p>
          <w:p w:rsidR="00FB7A87" w:rsidRPr="00E479EC" w:rsidRDefault="00FB7A87" w:rsidP="00FB7A87">
            <w:pPr>
              <w:spacing w:line="500" w:lineRule="exact"/>
              <w:rPr>
                <w:rFonts w:ascii="宋体" w:eastAsia="宋体" w:hAnsi="宋体" w:cs="宋体"/>
                <w:szCs w:val="21"/>
                <w:u w:val="single"/>
              </w:rPr>
            </w:pPr>
            <w:r w:rsidRPr="00E479EC">
              <w:rPr>
                <w:rFonts w:ascii="宋体" w:eastAsia="宋体" w:hAnsi="宋体" w:cs="宋体" w:hint="eastAsia"/>
                <w:szCs w:val="21"/>
              </w:rPr>
              <w:t>项目编号：</w:t>
            </w:r>
            <w:r w:rsidR="00A75456">
              <w:rPr>
                <w:rFonts w:ascii="宋体" w:eastAsia="宋体" w:hAnsi="宋体" w:cs="宋体"/>
                <w:szCs w:val="21"/>
                <w:u w:val="single"/>
              </w:rPr>
              <w:t>RHZB</w:t>
            </w:r>
            <w:r w:rsidR="00A75456">
              <w:rPr>
                <w:rFonts w:ascii="宋体" w:eastAsia="宋体" w:hAnsi="宋体" w:cs="宋体" w:hint="eastAsia"/>
                <w:szCs w:val="21"/>
                <w:u w:val="single"/>
              </w:rPr>
              <w:t>-2021-</w:t>
            </w:r>
            <w:r w:rsidR="00FD39E7">
              <w:rPr>
                <w:rFonts w:ascii="宋体" w:eastAsia="宋体" w:hAnsi="宋体" w:cs="宋体" w:hint="eastAsia"/>
                <w:szCs w:val="21"/>
                <w:u w:val="single"/>
              </w:rPr>
              <w:t>70</w:t>
            </w:r>
          </w:p>
          <w:p w:rsidR="00FB7A87" w:rsidRPr="00E479EC" w:rsidRDefault="00FB7A87" w:rsidP="00FD39E7">
            <w:pPr>
              <w:spacing w:line="500" w:lineRule="exact"/>
              <w:rPr>
                <w:rFonts w:ascii="宋体" w:eastAsia="宋体" w:hAnsi="宋体" w:cs="宋体"/>
                <w:szCs w:val="21"/>
              </w:rPr>
            </w:pPr>
            <w:r w:rsidRPr="00E479EC">
              <w:rPr>
                <w:rFonts w:ascii="宋体" w:eastAsia="宋体" w:hAnsi="宋体" w:cs="宋体" w:hint="eastAsia"/>
                <w:color w:val="000000"/>
                <w:szCs w:val="21"/>
                <w:u w:val="single"/>
              </w:rPr>
              <w:t>202</w:t>
            </w:r>
            <w:r w:rsidR="00BA10C3">
              <w:rPr>
                <w:rFonts w:ascii="宋体" w:eastAsia="宋体" w:hAnsi="宋体" w:cs="宋体" w:hint="eastAsia"/>
                <w:color w:val="000000"/>
                <w:szCs w:val="21"/>
                <w:u w:val="single"/>
              </w:rPr>
              <w:t>1</w:t>
            </w:r>
            <w:r w:rsidRPr="00E479EC">
              <w:rPr>
                <w:rFonts w:ascii="宋体" w:eastAsia="宋体" w:hAnsi="宋体" w:cs="宋体" w:hint="eastAsia"/>
                <w:color w:val="000000"/>
                <w:szCs w:val="21"/>
              </w:rPr>
              <w:t>年</w:t>
            </w:r>
            <w:r w:rsidRPr="00E479EC">
              <w:rPr>
                <w:rFonts w:ascii="宋体" w:eastAsia="宋体" w:hAnsi="宋体" w:cs="宋体" w:hint="eastAsia"/>
                <w:color w:val="000000"/>
                <w:szCs w:val="21"/>
                <w:u w:val="single"/>
              </w:rPr>
              <w:t xml:space="preserve"> </w:t>
            </w:r>
            <w:r w:rsidR="00440B76" w:rsidRPr="00E479EC">
              <w:rPr>
                <w:rFonts w:ascii="宋体" w:eastAsia="宋体" w:hAnsi="宋体" w:cs="宋体" w:hint="eastAsia"/>
                <w:color w:val="000000"/>
                <w:szCs w:val="21"/>
                <w:u w:val="single"/>
              </w:rPr>
              <w:t xml:space="preserve"> </w:t>
            </w:r>
            <w:r w:rsidR="00FD39E7">
              <w:rPr>
                <w:rFonts w:ascii="宋体" w:eastAsia="宋体" w:hAnsi="宋体" w:cs="宋体" w:hint="eastAsia"/>
                <w:color w:val="000000"/>
                <w:szCs w:val="21"/>
                <w:u w:val="single"/>
              </w:rPr>
              <w:t>11</w:t>
            </w:r>
            <w:r w:rsidR="00440B76" w:rsidRPr="00E479EC">
              <w:rPr>
                <w:rFonts w:ascii="宋体" w:eastAsia="宋体" w:hAnsi="宋体" w:cs="宋体" w:hint="eastAsia"/>
                <w:color w:val="000000"/>
                <w:szCs w:val="21"/>
                <w:u w:val="single"/>
              </w:rPr>
              <w:t xml:space="preserve"> </w:t>
            </w:r>
            <w:r w:rsidRPr="00E479EC">
              <w:rPr>
                <w:rFonts w:ascii="宋体" w:eastAsia="宋体" w:hAnsi="宋体" w:cs="宋体" w:hint="eastAsia"/>
                <w:color w:val="000000"/>
                <w:szCs w:val="21"/>
              </w:rPr>
              <w:t>月</w:t>
            </w:r>
            <w:r w:rsidRPr="00E479EC">
              <w:rPr>
                <w:rFonts w:ascii="宋体" w:eastAsia="宋体" w:hAnsi="宋体" w:cs="宋体" w:hint="eastAsia"/>
                <w:color w:val="000000"/>
                <w:szCs w:val="21"/>
                <w:u w:val="single"/>
              </w:rPr>
              <w:t xml:space="preserve"> </w:t>
            </w:r>
            <w:r w:rsidR="00FD39E7">
              <w:rPr>
                <w:rFonts w:ascii="宋体" w:eastAsia="宋体" w:hAnsi="宋体" w:cs="宋体" w:hint="eastAsia"/>
                <w:color w:val="000000"/>
                <w:szCs w:val="21"/>
                <w:u w:val="single"/>
              </w:rPr>
              <w:t>24</w:t>
            </w:r>
            <w:r w:rsidR="00440B76" w:rsidRPr="00E479EC">
              <w:rPr>
                <w:rFonts w:ascii="宋体" w:eastAsia="宋体" w:hAnsi="宋体" w:cs="宋体" w:hint="eastAsia"/>
                <w:color w:val="000000"/>
                <w:szCs w:val="21"/>
                <w:u w:val="single"/>
              </w:rPr>
              <w:t xml:space="preserve">  </w:t>
            </w:r>
            <w:r w:rsidRPr="00E479EC">
              <w:rPr>
                <w:rFonts w:ascii="宋体" w:eastAsia="宋体" w:hAnsi="宋体" w:cs="宋体" w:hint="eastAsia"/>
                <w:color w:val="000000"/>
                <w:szCs w:val="21"/>
              </w:rPr>
              <w:t>日</w:t>
            </w:r>
            <w:r w:rsidRPr="00E479EC">
              <w:rPr>
                <w:rFonts w:ascii="宋体" w:eastAsia="宋体" w:hAnsi="宋体" w:cs="宋体" w:hint="eastAsia"/>
                <w:color w:val="000000"/>
                <w:szCs w:val="21"/>
                <w:u w:val="single"/>
              </w:rPr>
              <w:t xml:space="preserve"> </w:t>
            </w:r>
            <w:r w:rsidR="00BA10C3">
              <w:rPr>
                <w:rFonts w:ascii="宋体" w:eastAsia="宋体" w:hAnsi="宋体" w:cs="宋体" w:hint="eastAsia"/>
                <w:color w:val="000000"/>
                <w:szCs w:val="21"/>
                <w:u w:val="single"/>
              </w:rPr>
              <w:t>11</w:t>
            </w:r>
            <w:r w:rsidR="00440B76" w:rsidRPr="00E479EC">
              <w:rPr>
                <w:rFonts w:ascii="宋体" w:eastAsia="宋体" w:hAnsi="宋体" w:cs="宋体" w:hint="eastAsia"/>
                <w:color w:val="000000"/>
                <w:szCs w:val="21"/>
                <w:u w:val="single"/>
              </w:rPr>
              <w:t xml:space="preserve">  </w:t>
            </w:r>
            <w:r w:rsidRPr="00E479EC">
              <w:rPr>
                <w:rFonts w:ascii="宋体" w:eastAsia="宋体" w:hAnsi="宋体" w:cs="宋体" w:hint="eastAsia"/>
                <w:color w:val="000000"/>
                <w:szCs w:val="21"/>
                <w:u w:val="single"/>
              </w:rPr>
              <w:t xml:space="preserve"> </w:t>
            </w:r>
            <w:r w:rsidRPr="00E479EC">
              <w:rPr>
                <w:rFonts w:ascii="宋体" w:eastAsia="宋体" w:hAnsi="宋体" w:cs="宋体" w:hint="eastAsia"/>
                <w:color w:val="000000"/>
                <w:szCs w:val="21"/>
              </w:rPr>
              <w:t>时</w:t>
            </w:r>
            <w:r w:rsidRPr="00E479EC">
              <w:rPr>
                <w:rFonts w:ascii="宋体" w:eastAsia="宋体" w:hAnsi="宋体" w:cs="宋体" w:hint="eastAsia"/>
                <w:color w:val="000000"/>
                <w:szCs w:val="21"/>
                <w:u w:val="single"/>
              </w:rPr>
              <w:t xml:space="preserve"> </w:t>
            </w:r>
            <w:r w:rsidR="00440B76" w:rsidRPr="00E479EC">
              <w:rPr>
                <w:rFonts w:ascii="宋体" w:eastAsia="宋体" w:hAnsi="宋体" w:cs="宋体" w:hint="eastAsia"/>
                <w:color w:val="000000"/>
                <w:szCs w:val="21"/>
                <w:u w:val="single"/>
              </w:rPr>
              <w:t xml:space="preserve">  </w:t>
            </w:r>
            <w:r w:rsidR="00E479EC" w:rsidRPr="00E479EC">
              <w:rPr>
                <w:rFonts w:ascii="宋体" w:eastAsia="宋体" w:hAnsi="宋体" w:cs="宋体" w:hint="eastAsia"/>
                <w:color w:val="000000"/>
                <w:szCs w:val="21"/>
                <w:u w:val="single"/>
              </w:rPr>
              <w:t>00</w:t>
            </w:r>
            <w:r w:rsidR="00440B76" w:rsidRPr="00E479EC">
              <w:rPr>
                <w:rFonts w:ascii="宋体" w:eastAsia="宋体" w:hAnsi="宋体" w:cs="宋体" w:hint="eastAsia"/>
                <w:color w:val="000000"/>
                <w:szCs w:val="21"/>
                <w:u w:val="single"/>
              </w:rPr>
              <w:t xml:space="preserve"> </w:t>
            </w:r>
            <w:r w:rsidRPr="00E479EC">
              <w:rPr>
                <w:rFonts w:ascii="宋体" w:eastAsia="宋体" w:hAnsi="宋体" w:cs="宋体" w:hint="eastAsia"/>
                <w:color w:val="000000"/>
                <w:szCs w:val="21"/>
                <w:u w:val="single"/>
              </w:rPr>
              <w:t xml:space="preserve"> </w:t>
            </w:r>
            <w:r w:rsidRPr="00E479EC">
              <w:rPr>
                <w:rFonts w:ascii="宋体" w:eastAsia="宋体" w:hAnsi="宋体" w:cs="宋体" w:hint="eastAsia"/>
                <w:szCs w:val="21"/>
              </w:rPr>
              <w:t>分前不得拆封</w:t>
            </w:r>
          </w:p>
        </w:tc>
      </w:tr>
      <w:tr w:rsidR="00FB7A87" w:rsidRPr="00FB7A87" w:rsidTr="00E479EC">
        <w:trPr>
          <w:trHeight w:val="4740"/>
          <w:jc w:val="center"/>
        </w:trPr>
        <w:tc>
          <w:tcPr>
            <w:tcW w:w="824"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21</w:t>
            </w:r>
          </w:p>
        </w:tc>
        <w:tc>
          <w:tcPr>
            <w:tcW w:w="2002"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信用查询</w:t>
            </w:r>
          </w:p>
        </w:tc>
        <w:tc>
          <w:tcPr>
            <w:tcW w:w="6117"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□采购人或采购代理机构将通过“信用中国”网站(www. creditchina. gov.cn)、中国政府采购网(www.ccgp.gov.cn)查询相关主体信用记录。本次查询的信用记录打印的网页版将留存在评标报告中。本项目信用记录查询截止时点为</w:t>
            </w:r>
            <w:r w:rsidRPr="00FB7A87">
              <w:rPr>
                <w:rFonts w:ascii="宋体" w:eastAsia="宋体" w:hAnsi="宋体" w:cs="宋体" w:hint="eastAsia"/>
                <w:szCs w:val="21"/>
                <w:u w:val="single"/>
              </w:rPr>
              <w:t>____________</w:t>
            </w:r>
          </w:p>
          <w:p w:rsidR="00FB7A87" w:rsidRPr="00FB7A87" w:rsidRDefault="00FB7A87" w:rsidP="00FD39E7">
            <w:pPr>
              <w:spacing w:line="500" w:lineRule="exact"/>
              <w:rPr>
                <w:rFonts w:ascii="宋体" w:eastAsia="宋体" w:hAnsi="宋体" w:cs="宋体"/>
                <w:szCs w:val="21"/>
              </w:rPr>
            </w:pPr>
            <w:r w:rsidRPr="00FB7A87">
              <w:rPr>
                <w:rFonts w:ascii="MS Mincho" w:eastAsia="MS Mincho" w:hAnsi="MS Mincho" w:cs="MS Mincho" w:hint="eastAsia"/>
                <w:szCs w:val="21"/>
              </w:rPr>
              <w:t>☑</w:t>
            </w:r>
            <w:r w:rsidRPr="00FB7A87">
              <w:rPr>
                <w:rFonts w:ascii="宋体" w:eastAsia="宋体" w:hAnsi="宋体" w:cs="宋体" w:hint="eastAsia"/>
                <w:szCs w:val="21"/>
              </w:rPr>
              <w:t>供应商自行查询上述记录，如实提供无不良信用记录承诺并加盖供应商公章。联合体参加投标的，所有联合体成员均须加盖公章。本项目信用记录查询截止时点为</w:t>
            </w:r>
            <w:r w:rsidR="007C4F91">
              <w:rPr>
                <w:rFonts w:ascii="宋体" w:eastAsia="宋体" w:hAnsi="宋体" w:cs="宋体" w:hint="eastAsia"/>
                <w:color w:val="000000"/>
                <w:sz w:val="24"/>
                <w:szCs w:val="24"/>
                <w:highlight w:val="yellow"/>
                <w:u w:val="single"/>
              </w:rPr>
              <w:t>2021</w:t>
            </w:r>
            <w:r w:rsidRPr="007C4F91">
              <w:rPr>
                <w:rFonts w:ascii="宋体" w:eastAsia="宋体" w:hAnsi="宋体" w:cs="宋体" w:hint="eastAsia"/>
                <w:color w:val="000000"/>
                <w:sz w:val="24"/>
                <w:szCs w:val="24"/>
                <w:highlight w:val="yellow"/>
              </w:rPr>
              <w:t>年</w:t>
            </w:r>
            <w:r w:rsidRPr="007C4F91">
              <w:rPr>
                <w:rFonts w:ascii="宋体" w:eastAsia="宋体" w:hAnsi="宋体" w:cs="宋体" w:hint="eastAsia"/>
                <w:color w:val="000000"/>
                <w:sz w:val="24"/>
                <w:szCs w:val="24"/>
                <w:highlight w:val="yellow"/>
                <w:u w:val="single"/>
              </w:rPr>
              <w:t xml:space="preserve"> </w:t>
            </w:r>
            <w:r w:rsidR="00FD39E7">
              <w:rPr>
                <w:rFonts w:ascii="宋体" w:eastAsia="宋体" w:hAnsi="宋体" w:cs="宋体" w:hint="eastAsia"/>
                <w:color w:val="000000"/>
                <w:sz w:val="24"/>
                <w:szCs w:val="24"/>
                <w:highlight w:val="yellow"/>
                <w:u w:val="single"/>
              </w:rPr>
              <w:t>11</w:t>
            </w:r>
            <w:r w:rsidRPr="007C4F91">
              <w:rPr>
                <w:rFonts w:ascii="宋体" w:eastAsia="宋体" w:hAnsi="宋体" w:cs="宋体" w:hint="eastAsia"/>
                <w:color w:val="000000"/>
                <w:sz w:val="24"/>
                <w:szCs w:val="24"/>
                <w:highlight w:val="yellow"/>
              </w:rPr>
              <w:t>月</w:t>
            </w:r>
            <w:r w:rsidR="00440B76" w:rsidRPr="007C4F91">
              <w:rPr>
                <w:rFonts w:ascii="宋体" w:eastAsia="宋体" w:hAnsi="宋体" w:cs="宋体" w:hint="eastAsia"/>
                <w:color w:val="000000"/>
                <w:sz w:val="24"/>
                <w:szCs w:val="24"/>
                <w:highlight w:val="yellow"/>
              </w:rPr>
              <w:t xml:space="preserve">  </w:t>
            </w:r>
            <w:r w:rsidRPr="007C4F91">
              <w:rPr>
                <w:rFonts w:ascii="宋体" w:eastAsia="宋体" w:hAnsi="宋体" w:cs="宋体" w:hint="eastAsia"/>
                <w:color w:val="000000"/>
                <w:sz w:val="24"/>
                <w:szCs w:val="24"/>
                <w:highlight w:val="yellow"/>
                <w:u w:val="single"/>
              </w:rPr>
              <w:t xml:space="preserve"> </w:t>
            </w:r>
            <w:r w:rsidRPr="007C4F91">
              <w:rPr>
                <w:rFonts w:ascii="宋体" w:eastAsia="宋体" w:hAnsi="宋体" w:cs="宋体" w:hint="eastAsia"/>
                <w:color w:val="000000"/>
                <w:sz w:val="24"/>
                <w:szCs w:val="24"/>
                <w:highlight w:val="yellow"/>
              </w:rPr>
              <w:t xml:space="preserve"> </w:t>
            </w:r>
            <w:r w:rsidRPr="007C4F91">
              <w:rPr>
                <w:rFonts w:ascii="宋体" w:eastAsia="宋体" w:hAnsi="宋体" w:cs="宋体" w:hint="eastAsia"/>
                <w:color w:val="000000"/>
                <w:sz w:val="24"/>
                <w:szCs w:val="24"/>
                <w:highlight w:val="yellow"/>
                <w:u w:val="single"/>
              </w:rPr>
              <w:t xml:space="preserve">   </w:t>
            </w:r>
            <w:r w:rsidR="00440B76" w:rsidRPr="007C4F91">
              <w:rPr>
                <w:rFonts w:ascii="宋体" w:eastAsia="宋体" w:hAnsi="宋体" w:cs="宋体" w:hint="eastAsia"/>
                <w:color w:val="000000"/>
                <w:sz w:val="24"/>
                <w:szCs w:val="24"/>
                <w:highlight w:val="yellow"/>
                <w:u w:val="single"/>
              </w:rPr>
              <w:t xml:space="preserve">   </w:t>
            </w:r>
            <w:r w:rsidR="00FD39E7">
              <w:rPr>
                <w:rFonts w:ascii="宋体" w:eastAsia="宋体" w:hAnsi="宋体" w:cs="宋体" w:hint="eastAsia"/>
                <w:color w:val="000000"/>
                <w:sz w:val="24"/>
                <w:szCs w:val="24"/>
                <w:highlight w:val="yellow"/>
                <w:u w:val="single"/>
              </w:rPr>
              <w:t>24</w:t>
            </w:r>
            <w:r w:rsidRPr="007C4F91">
              <w:rPr>
                <w:rFonts w:ascii="宋体" w:eastAsia="宋体" w:hAnsi="宋体" w:cs="宋体" w:hint="eastAsia"/>
                <w:color w:val="000000"/>
                <w:sz w:val="24"/>
                <w:szCs w:val="24"/>
                <w:highlight w:val="yellow"/>
              </w:rPr>
              <w:t>日</w:t>
            </w:r>
            <w:r w:rsidR="00440B76" w:rsidRPr="007C4F91">
              <w:rPr>
                <w:rFonts w:ascii="宋体" w:eastAsia="宋体" w:hAnsi="宋体" w:cs="宋体" w:hint="eastAsia"/>
                <w:color w:val="000000"/>
                <w:sz w:val="24"/>
                <w:szCs w:val="24"/>
                <w:highlight w:val="yellow"/>
                <w:u w:val="single"/>
              </w:rPr>
              <w:t xml:space="preserve"> </w:t>
            </w:r>
            <w:r w:rsidR="00BA10C3">
              <w:rPr>
                <w:rFonts w:ascii="宋体" w:eastAsia="宋体" w:hAnsi="宋体" w:cs="宋体" w:hint="eastAsia"/>
                <w:color w:val="000000"/>
                <w:sz w:val="24"/>
                <w:szCs w:val="24"/>
                <w:highlight w:val="yellow"/>
                <w:u w:val="single"/>
              </w:rPr>
              <w:t>11</w:t>
            </w:r>
            <w:r w:rsidR="00440B76" w:rsidRPr="007C4F91">
              <w:rPr>
                <w:rFonts w:ascii="宋体" w:eastAsia="宋体" w:hAnsi="宋体" w:cs="宋体" w:hint="eastAsia"/>
                <w:color w:val="000000"/>
                <w:sz w:val="24"/>
                <w:szCs w:val="24"/>
                <w:highlight w:val="yellow"/>
                <w:u w:val="single"/>
              </w:rPr>
              <w:t xml:space="preserve"> </w:t>
            </w:r>
            <w:r w:rsidRPr="007C4F91">
              <w:rPr>
                <w:rFonts w:ascii="宋体" w:eastAsia="宋体" w:hAnsi="宋体" w:cs="宋体" w:hint="eastAsia"/>
                <w:color w:val="000000"/>
                <w:sz w:val="24"/>
                <w:szCs w:val="24"/>
                <w:highlight w:val="yellow"/>
              </w:rPr>
              <w:t>时</w:t>
            </w:r>
            <w:r w:rsidRPr="007C4F91">
              <w:rPr>
                <w:rFonts w:ascii="宋体" w:eastAsia="宋体" w:hAnsi="宋体" w:cs="宋体" w:hint="eastAsia"/>
                <w:color w:val="000000"/>
                <w:sz w:val="24"/>
                <w:szCs w:val="24"/>
                <w:highlight w:val="yellow"/>
                <w:u w:val="single"/>
              </w:rPr>
              <w:t xml:space="preserve"> </w:t>
            </w:r>
            <w:r w:rsidR="00E479EC" w:rsidRPr="007C4F91">
              <w:rPr>
                <w:rFonts w:ascii="宋体" w:eastAsia="宋体" w:hAnsi="宋体" w:cs="宋体" w:hint="eastAsia"/>
                <w:color w:val="000000"/>
                <w:sz w:val="24"/>
                <w:szCs w:val="24"/>
                <w:highlight w:val="yellow"/>
                <w:u w:val="single"/>
              </w:rPr>
              <w:t>00</w:t>
            </w:r>
            <w:r w:rsidR="00440B76" w:rsidRPr="007C4F91">
              <w:rPr>
                <w:rFonts w:ascii="宋体" w:eastAsia="宋体" w:hAnsi="宋体" w:cs="宋体" w:hint="eastAsia"/>
                <w:color w:val="000000"/>
                <w:sz w:val="24"/>
                <w:szCs w:val="24"/>
                <w:highlight w:val="yellow"/>
                <w:u w:val="single"/>
              </w:rPr>
              <w:t xml:space="preserve"> </w:t>
            </w:r>
            <w:r w:rsidRPr="007C4F91">
              <w:rPr>
                <w:rFonts w:ascii="宋体" w:eastAsia="宋体" w:hAnsi="宋体" w:cs="宋体" w:hint="eastAsia"/>
                <w:color w:val="000000"/>
                <w:sz w:val="24"/>
                <w:szCs w:val="24"/>
                <w:highlight w:val="yellow"/>
              </w:rPr>
              <w:t>分</w:t>
            </w:r>
          </w:p>
        </w:tc>
      </w:tr>
    </w:tbl>
    <w:p w:rsidR="00FB7A87" w:rsidRPr="00FB7A87" w:rsidRDefault="00FB7A87" w:rsidP="00FB7A87">
      <w:pPr>
        <w:spacing w:line="500" w:lineRule="exact"/>
        <w:ind w:firstLineChars="200" w:firstLine="420"/>
        <w:rPr>
          <w:rFonts w:ascii="宋体" w:eastAsia="宋体" w:hAnsi="宋体" w:cs="宋体"/>
          <w:szCs w:val="21"/>
        </w:rPr>
      </w:pPr>
    </w:p>
    <w:p w:rsidR="00FB7A87" w:rsidRPr="00FB7A87" w:rsidRDefault="00FB7A87" w:rsidP="00083E31">
      <w:pPr>
        <w:spacing w:line="500" w:lineRule="exact"/>
        <w:ind w:firstLineChars="50" w:firstLine="105"/>
        <w:rPr>
          <w:rFonts w:ascii="宋体" w:eastAsia="宋体" w:hAnsi="宋体" w:cs="宋体"/>
          <w:szCs w:val="21"/>
        </w:rPr>
      </w:pPr>
      <w:r w:rsidRPr="00FB7A87">
        <w:rPr>
          <w:rFonts w:ascii="宋体" w:eastAsia="宋体" w:hAnsi="宋体" w:cs="宋体" w:hint="eastAsia"/>
          <w:szCs w:val="21"/>
        </w:rPr>
        <w:t>续表</w:t>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2410"/>
        <w:gridCol w:w="4964"/>
      </w:tblGrid>
      <w:tr w:rsidR="00FB7A87" w:rsidRPr="00FB7A87" w:rsidTr="006B15E8">
        <w:trPr>
          <w:jc w:val="center"/>
        </w:trPr>
        <w:tc>
          <w:tcPr>
            <w:tcW w:w="1242"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序号</w:t>
            </w:r>
          </w:p>
        </w:tc>
        <w:tc>
          <w:tcPr>
            <w:tcW w:w="2410"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名称</w:t>
            </w:r>
          </w:p>
        </w:tc>
        <w:tc>
          <w:tcPr>
            <w:tcW w:w="4964"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具体内容和要求</w:t>
            </w:r>
          </w:p>
        </w:tc>
      </w:tr>
      <w:tr w:rsidR="00FB7A87" w:rsidRPr="00FB7A87" w:rsidTr="006B15E8">
        <w:trPr>
          <w:trHeight w:val="2039"/>
          <w:jc w:val="center"/>
        </w:trPr>
        <w:tc>
          <w:tcPr>
            <w:tcW w:w="1242"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22</w:t>
            </w:r>
          </w:p>
        </w:tc>
        <w:tc>
          <w:tcPr>
            <w:tcW w:w="2410" w:type="dxa"/>
            <w:vAlign w:val="center"/>
          </w:tcPr>
          <w:p w:rsidR="00FB7A87" w:rsidRPr="00FB7A87" w:rsidRDefault="00440B76" w:rsidP="00083E31">
            <w:pPr>
              <w:rPr>
                <w:rFonts w:ascii="宋体" w:eastAsia="宋体" w:hAnsi="宋体" w:cs="宋体"/>
                <w:szCs w:val="21"/>
              </w:rPr>
            </w:pPr>
            <w:r>
              <w:rPr>
                <w:rFonts w:ascii="宋体" w:eastAsia="宋体" w:hAnsi="宋体" w:cs="宋体" w:hint="eastAsia"/>
                <w:szCs w:val="21"/>
              </w:rPr>
              <w:t>交货和</w:t>
            </w:r>
            <w:r w:rsidR="00FB7A87" w:rsidRPr="00FB7A87">
              <w:rPr>
                <w:rFonts w:ascii="宋体" w:eastAsia="宋体" w:hAnsi="宋体" w:cs="宋体" w:hint="eastAsia"/>
                <w:szCs w:val="21"/>
              </w:rPr>
              <w:t>提供服务的时间、地点、服务项目期限</w:t>
            </w:r>
            <w:r w:rsidR="00083E31">
              <w:rPr>
                <w:rFonts w:ascii="宋体" w:eastAsia="宋体" w:hAnsi="宋体" w:cs="宋体" w:hint="eastAsia"/>
                <w:szCs w:val="21"/>
              </w:rPr>
              <w:t>及质保期</w:t>
            </w:r>
          </w:p>
        </w:tc>
        <w:tc>
          <w:tcPr>
            <w:tcW w:w="4964" w:type="dxa"/>
            <w:vAlign w:val="center"/>
          </w:tcPr>
          <w:p w:rsidR="00FB7A87" w:rsidRPr="00FC35F2" w:rsidRDefault="00FB7A87" w:rsidP="00FB7A87">
            <w:pPr>
              <w:rPr>
                <w:rFonts w:ascii="宋体" w:eastAsia="宋体" w:hAnsi="宋体" w:cs="宋体"/>
                <w:szCs w:val="21"/>
                <w:highlight w:val="yellow"/>
              </w:rPr>
            </w:pPr>
            <w:r w:rsidRPr="00FC35F2">
              <w:rPr>
                <w:rFonts w:ascii="宋体" w:eastAsia="宋体" w:hAnsi="宋体" w:cs="宋体" w:hint="eastAsia"/>
                <w:szCs w:val="21"/>
                <w:highlight w:val="yellow"/>
              </w:rPr>
              <w:t>提供服务的时间</w:t>
            </w:r>
            <w:r w:rsidR="00083E31" w:rsidRPr="00FC35F2">
              <w:rPr>
                <w:rFonts w:ascii="宋体" w:eastAsia="宋体" w:hAnsi="宋体" w:cs="宋体" w:hint="eastAsia"/>
                <w:szCs w:val="21"/>
                <w:highlight w:val="yellow"/>
              </w:rPr>
              <w:t>、地点</w:t>
            </w:r>
            <w:r w:rsidRPr="00FC35F2">
              <w:rPr>
                <w:rFonts w:ascii="宋体" w:eastAsia="宋体" w:hAnsi="宋体" w:cs="宋体" w:hint="eastAsia"/>
                <w:szCs w:val="21"/>
                <w:highlight w:val="yellow"/>
              </w:rPr>
              <w:t>：</w:t>
            </w:r>
            <w:r w:rsidRPr="00FC35F2">
              <w:rPr>
                <w:rFonts w:ascii="宋体" w:eastAsia="宋体" w:hAnsi="宋体" w:cs="宋体" w:hint="eastAsia"/>
                <w:color w:val="000000"/>
                <w:szCs w:val="21"/>
                <w:highlight w:val="yellow"/>
              </w:rPr>
              <w:t>以甲方签订合同为准</w:t>
            </w:r>
          </w:p>
          <w:p w:rsidR="00FB7A87" w:rsidRPr="00FC35F2" w:rsidRDefault="00FB7A87" w:rsidP="00FB7A87">
            <w:pPr>
              <w:rPr>
                <w:rFonts w:ascii="宋体" w:eastAsia="宋体" w:hAnsi="宋体" w:cs="宋体"/>
                <w:color w:val="000000"/>
                <w:szCs w:val="21"/>
                <w:highlight w:val="yellow"/>
              </w:rPr>
            </w:pPr>
            <w:r w:rsidRPr="00FC35F2">
              <w:rPr>
                <w:rFonts w:ascii="宋体" w:eastAsia="宋体" w:hAnsi="宋体" w:cs="宋体" w:hint="eastAsia"/>
                <w:szCs w:val="21"/>
                <w:highlight w:val="yellow"/>
              </w:rPr>
              <w:t>项目服务期限：</w:t>
            </w:r>
            <w:r w:rsidR="00440B76" w:rsidRPr="00FC35F2">
              <w:rPr>
                <w:rFonts w:ascii="宋体" w:eastAsia="宋体" w:hAnsi="宋体" w:cs="宋体" w:hint="eastAsia"/>
                <w:color w:val="000000"/>
                <w:szCs w:val="21"/>
                <w:highlight w:val="yellow"/>
              </w:rPr>
              <w:t>以甲方签订合同为准</w:t>
            </w:r>
          </w:p>
          <w:p w:rsidR="00083E31" w:rsidRPr="00FC35F2" w:rsidRDefault="00083E31" w:rsidP="00FB7A87">
            <w:pPr>
              <w:rPr>
                <w:rFonts w:ascii="宋体" w:eastAsia="宋体" w:hAnsi="宋体" w:cs="宋体"/>
                <w:color w:val="000000"/>
                <w:szCs w:val="21"/>
                <w:highlight w:val="yellow"/>
              </w:rPr>
            </w:pPr>
            <w:r w:rsidRPr="00FC35F2">
              <w:rPr>
                <w:rFonts w:ascii="宋体" w:eastAsia="宋体" w:hAnsi="宋体" w:cs="宋体" w:hint="eastAsia"/>
                <w:color w:val="000000"/>
                <w:szCs w:val="21"/>
                <w:highlight w:val="yellow"/>
              </w:rPr>
              <w:t>质保期：</w:t>
            </w:r>
            <w:r w:rsidR="006D0E5B" w:rsidRPr="00FC35F2">
              <w:rPr>
                <w:rFonts w:ascii="宋体" w:eastAsia="宋体" w:hAnsi="宋体" w:cs="宋体" w:hint="eastAsia"/>
                <w:color w:val="000000"/>
                <w:szCs w:val="21"/>
                <w:highlight w:val="yellow"/>
              </w:rPr>
              <w:t>以</w:t>
            </w:r>
            <w:r w:rsidR="006D0E5B">
              <w:rPr>
                <w:rFonts w:ascii="宋体" w:eastAsia="宋体" w:hAnsi="宋体" w:cs="宋体" w:hint="eastAsia"/>
                <w:color w:val="000000"/>
                <w:szCs w:val="21"/>
                <w:highlight w:val="yellow"/>
              </w:rPr>
              <w:t>技术参数要求</w:t>
            </w:r>
            <w:r w:rsidR="006D0E5B" w:rsidRPr="00FC35F2">
              <w:rPr>
                <w:rFonts w:ascii="宋体" w:eastAsia="宋体" w:hAnsi="宋体" w:cs="宋体" w:hint="eastAsia"/>
                <w:color w:val="000000"/>
                <w:szCs w:val="21"/>
                <w:highlight w:val="yellow"/>
              </w:rPr>
              <w:t>为准</w:t>
            </w:r>
          </w:p>
          <w:p w:rsidR="00A354E4" w:rsidRDefault="00A354E4" w:rsidP="00FB7A87">
            <w:pPr>
              <w:rPr>
                <w:rFonts w:ascii="宋体" w:eastAsia="宋体" w:hAnsi="宋体" w:cs="宋体"/>
                <w:color w:val="000000"/>
                <w:szCs w:val="21"/>
              </w:rPr>
            </w:pPr>
            <w:r w:rsidRPr="00FC35F2">
              <w:rPr>
                <w:rFonts w:ascii="宋体" w:eastAsia="宋体" w:hAnsi="宋体" w:cs="宋体"/>
                <w:szCs w:val="21"/>
                <w:highlight w:val="yellow"/>
              </w:rPr>
              <w:t>免费维保、维护、维修</w:t>
            </w:r>
            <w:r w:rsidRPr="00FC35F2">
              <w:rPr>
                <w:rFonts w:ascii="宋体" w:eastAsia="宋体" w:hAnsi="宋体" w:cs="宋体" w:hint="eastAsia"/>
                <w:szCs w:val="21"/>
                <w:highlight w:val="yellow"/>
              </w:rPr>
              <w:t>：</w:t>
            </w:r>
            <w:r w:rsidR="00FC35F2" w:rsidRPr="00FC35F2">
              <w:rPr>
                <w:rFonts w:ascii="宋体" w:eastAsia="宋体" w:hAnsi="宋体" w:cs="宋体" w:hint="eastAsia"/>
                <w:color w:val="000000"/>
                <w:szCs w:val="21"/>
                <w:highlight w:val="yellow"/>
              </w:rPr>
              <w:t>以</w:t>
            </w:r>
            <w:r w:rsidR="006D0E5B">
              <w:rPr>
                <w:rFonts w:ascii="宋体" w:eastAsia="宋体" w:hAnsi="宋体" w:cs="宋体" w:hint="eastAsia"/>
                <w:color w:val="000000"/>
                <w:szCs w:val="21"/>
                <w:highlight w:val="yellow"/>
              </w:rPr>
              <w:t>技术参数要求</w:t>
            </w:r>
            <w:r w:rsidR="00FC35F2" w:rsidRPr="00FC35F2">
              <w:rPr>
                <w:rFonts w:ascii="宋体" w:eastAsia="宋体" w:hAnsi="宋体" w:cs="宋体" w:hint="eastAsia"/>
                <w:color w:val="000000"/>
                <w:szCs w:val="21"/>
                <w:highlight w:val="yellow"/>
              </w:rPr>
              <w:t>为准</w:t>
            </w:r>
          </w:p>
          <w:p w:rsidR="00A354E4" w:rsidRPr="00FB7A87" w:rsidRDefault="00A354E4" w:rsidP="00FB7A87">
            <w:pPr>
              <w:rPr>
                <w:rFonts w:ascii="宋体" w:eastAsia="宋体" w:hAnsi="宋体" w:cs="宋体"/>
                <w:szCs w:val="21"/>
              </w:rPr>
            </w:pPr>
          </w:p>
        </w:tc>
      </w:tr>
      <w:tr w:rsidR="00FB7A87" w:rsidRPr="00FB7A87" w:rsidTr="006B15E8">
        <w:trPr>
          <w:trHeight w:val="634"/>
          <w:jc w:val="center"/>
        </w:trPr>
        <w:tc>
          <w:tcPr>
            <w:tcW w:w="1242"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23</w:t>
            </w:r>
          </w:p>
        </w:tc>
        <w:tc>
          <w:tcPr>
            <w:tcW w:w="2410" w:type="dxa"/>
            <w:vAlign w:val="center"/>
          </w:tcPr>
          <w:p w:rsidR="00FB7A87" w:rsidRPr="00FB7A87" w:rsidRDefault="00FB7A87" w:rsidP="00FB7A87">
            <w:pPr>
              <w:rPr>
                <w:rFonts w:ascii="宋体" w:eastAsia="宋体" w:hAnsi="宋体" w:cs="宋体"/>
                <w:szCs w:val="21"/>
              </w:rPr>
            </w:pPr>
            <w:r w:rsidRPr="00FB7A87">
              <w:rPr>
                <w:rFonts w:ascii="宋体" w:eastAsia="宋体" w:hAnsi="宋体" w:cs="宋体" w:hint="eastAsia"/>
                <w:szCs w:val="21"/>
              </w:rPr>
              <w:t>采购资金的支付方式和时间</w:t>
            </w:r>
          </w:p>
        </w:tc>
        <w:tc>
          <w:tcPr>
            <w:tcW w:w="4964" w:type="dxa"/>
            <w:vAlign w:val="center"/>
          </w:tcPr>
          <w:p w:rsidR="00FB7A87" w:rsidRPr="00FB7A87" w:rsidRDefault="00FB7A87" w:rsidP="00FB7A87">
            <w:pPr>
              <w:spacing w:line="400" w:lineRule="exact"/>
              <w:rPr>
                <w:rFonts w:ascii="宋体" w:eastAsia="宋体" w:hAnsi="宋体" w:cs="宋体"/>
                <w:color w:val="000000"/>
                <w:szCs w:val="21"/>
              </w:rPr>
            </w:pPr>
            <w:r w:rsidRPr="00FB7A87">
              <w:rPr>
                <w:rFonts w:ascii="宋体" w:eastAsia="宋体" w:hAnsi="宋体" w:cs="宋体" w:hint="eastAsia"/>
                <w:szCs w:val="21"/>
              </w:rPr>
              <w:t>①</w:t>
            </w:r>
            <w:r w:rsidRPr="00FB7A87">
              <w:rPr>
                <w:rFonts w:ascii="宋体" w:eastAsia="宋体" w:hAnsi="宋体" w:cs="宋体" w:hint="eastAsia"/>
                <w:color w:val="000000"/>
                <w:szCs w:val="21"/>
              </w:rPr>
              <w:t>方式：以甲方签订合同为准</w:t>
            </w:r>
          </w:p>
          <w:p w:rsidR="00FB7A87" w:rsidRPr="00FB7A87" w:rsidRDefault="00FB7A87" w:rsidP="00FB7A87">
            <w:pPr>
              <w:rPr>
                <w:rFonts w:ascii="宋体" w:eastAsia="宋体" w:hAnsi="宋体" w:cs="宋体"/>
                <w:szCs w:val="21"/>
              </w:rPr>
            </w:pPr>
            <w:r w:rsidRPr="00FB7A87">
              <w:rPr>
                <w:rFonts w:ascii="宋体" w:eastAsia="宋体" w:hAnsi="宋体" w:cs="宋体" w:hint="eastAsia"/>
                <w:color w:val="000000"/>
                <w:szCs w:val="21"/>
              </w:rPr>
              <w:t>②时间：以甲方签订合同为准</w:t>
            </w:r>
          </w:p>
        </w:tc>
      </w:tr>
      <w:tr w:rsidR="00FB7A87" w:rsidRPr="00FB7A87" w:rsidTr="006B15E8">
        <w:trPr>
          <w:jc w:val="center"/>
        </w:trPr>
        <w:tc>
          <w:tcPr>
            <w:tcW w:w="1242" w:type="dxa"/>
            <w:vAlign w:val="center"/>
          </w:tcPr>
          <w:p w:rsidR="00FB7A87" w:rsidRPr="00FB7A87" w:rsidRDefault="00FB7A87" w:rsidP="00170E9E">
            <w:pPr>
              <w:spacing w:line="500" w:lineRule="exact"/>
              <w:rPr>
                <w:rFonts w:ascii="宋体" w:eastAsia="宋体" w:hAnsi="宋体" w:cs="宋体"/>
                <w:szCs w:val="21"/>
              </w:rPr>
            </w:pPr>
            <w:r w:rsidRPr="00FB7A87">
              <w:rPr>
                <w:rFonts w:ascii="宋体" w:eastAsia="宋体" w:hAnsi="宋体" w:cs="宋体" w:hint="eastAsia"/>
                <w:szCs w:val="21"/>
              </w:rPr>
              <w:t>2</w:t>
            </w:r>
            <w:r w:rsidR="00170E9E">
              <w:rPr>
                <w:rFonts w:ascii="宋体" w:eastAsia="宋体" w:hAnsi="宋体" w:cs="宋体" w:hint="eastAsia"/>
                <w:szCs w:val="21"/>
              </w:rPr>
              <w:t>4</w:t>
            </w:r>
          </w:p>
        </w:tc>
        <w:tc>
          <w:tcPr>
            <w:tcW w:w="2410"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采购代理服务费</w:t>
            </w:r>
          </w:p>
        </w:tc>
        <w:tc>
          <w:tcPr>
            <w:tcW w:w="4964" w:type="dxa"/>
            <w:vAlign w:val="center"/>
          </w:tcPr>
          <w:p w:rsidR="00FB7A87" w:rsidRPr="00FB7A87" w:rsidRDefault="00FB7A87" w:rsidP="00FB7A87">
            <w:pPr>
              <w:spacing w:line="500" w:lineRule="exact"/>
              <w:rPr>
                <w:rFonts w:ascii="宋体" w:eastAsia="宋体" w:hAnsi="宋体" w:cs="宋体"/>
                <w:szCs w:val="21"/>
              </w:rPr>
            </w:pPr>
            <w:r w:rsidRPr="00FB7A87">
              <w:rPr>
                <w:rFonts w:ascii="宋体" w:eastAsia="宋体" w:hAnsi="宋体" w:cs="宋体" w:hint="eastAsia"/>
                <w:szCs w:val="21"/>
              </w:rPr>
              <w:t>招标代理服务费：按照国家计委以计价格[2002]1980号文及发改办价格[2015]299号文计算，项目招标代理服务费由中标人支付。</w:t>
            </w:r>
          </w:p>
        </w:tc>
      </w:tr>
      <w:tr w:rsidR="007C4F91" w:rsidRPr="00FB7A87" w:rsidTr="00DA2086">
        <w:trPr>
          <w:trHeight w:val="5184"/>
          <w:jc w:val="center"/>
        </w:trPr>
        <w:tc>
          <w:tcPr>
            <w:tcW w:w="1242" w:type="dxa"/>
            <w:vAlign w:val="center"/>
          </w:tcPr>
          <w:p w:rsidR="007C4F91" w:rsidRPr="00FB7A87" w:rsidRDefault="007C4F91" w:rsidP="00170E9E">
            <w:pPr>
              <w:spacing w:line="500" w:lineRule="exact"/>
              <w:rPr>
                <w:rFonts w:ascii="宋体" w:eastAsia="宋体" w:hAnsi="宋体" w:cs="宋体"/>
                <w:szCs w:val="21"/>
              </w:rPr>
            </w:pPr>
            <w:r>
              <w:rPr>
                <w:rFonts w:ascii="宋体" w:eastAsia="宋体" w:hAnsi="宋体" w:cs="宋体" w:hint="eastAsia"/>
                <w:szCs w:val="21"/>
              </w:rPr>
              <w:t>备注</w:t>
            </w:r>
          </w:p>
        </w:tc>
        <w:tc>
          <w:tcPr>
            <w:tcW w:w="7374" w:type="dxa"/>
            <w:gridSpan w:val="2"/>
            <w:vAlign w:val="center"/>
          </w:tcPr>
          <w:p w:rsidR="007C4F91" w:rsidRDefault="007C4F91" w:rsidP="007C4F91">
            <w:pPr>
              <w:spacing w:line="360" w:lineRule="auto"/>
              <w:rPr>
                <w:rFonts w:ascii="宋体" w:hAnsi="宋体"/>
                <w:szCs w:val="21"/>
              </w:rPr>
            </w:pPr>
            <w:r>
              <w:rPr>
                <w:rFonts w:ascii="宋体" w:hAnsi="宋体" w:hint="eastAsia"/>
                <w:szCs w:val="21"/>
              </w:rPr>
              <w:t>1.为保证本项目质量，良好的售后服务，最低磋商报价不作为中标的唯一依据。</w:t>
            </w:r>
          </w:p>
          <w:p w:rsidR="007C4F91" w:rsidRDefault="007C4F91" w:rsidP="007C4F91">
            <w:pPr>
              <w:snapToGrid w:val="0"/>
              <w:spacing w:line="360" w:lineRule="auto"/>
              <w:rPr>
                <w:rFonts w:ascii="宋体" w:hAnsi="宋体"/>
                <w:szCs w:val="21"/>
              </w:rPr>
            </w:pPr>
            <w:r>
              <w:rPr>
                <w:rFonts w:ascii="宋体" w:hAnsi="宋体" w:hint="eastAsia"/>
                <w:szCs w:val="21"/>
              </w:rPr>
              <w:t>2.采购人若发现成交候选供应商在磋商过程中提供虚假证明文件，故意隐瞒公司不良信誉和财务状况，以及存在可能对合同圆满履行造成风险的其他因素等，则按规定取消其成交资格，监管部门依法进行处理。</w:t>
            </w:r>
          </w:p>
          <w:p w:rsidR="007C4F91" w:rsidRDefault="007C4F91" w:rsidP="007C4F91">
            <w:pPr>
              <w:snapToGrid w:val="0"/>
              <w:spacing w:line="360" w:lineRule="auto"/>
              <w:rPr>
                <w:rFonts w:ascii="宋体" w:hAnsi="宋体"/>
                <w:szCs w:val="21"/>
              </w:rPr>
            </w:pPr>
            <w:r>
              <w:rPr>
                <w:rFonts w:ascii="宋体" w:hAnsi="宋体"/>
                <w:szCs w:val="21"/>
              </w:rPr>
              <w:t>3</w:t>
            </w:r>
            <w:r>
              <w:rPr>
                <w:rFonts w:ascii="宋体" w:hAnsi="宋体" w:hint="eastAsia"/>
                <w:szCs w:val="21"/>
              </w:rPr>
              <w:t>、望本项目供应商对企业业绩真实性负责，否则，将依法按规查处。如磋商文件出现前后不一致的情况，以供应商须知前附表为准，由此原因造成的否定其磋商资格情况，由供应商承担后果。</w:t>
            </w:r>
          </w:p>
          <w:p w:rsidR="007C4F91" w:rsidRPr="006D2CAE" w:rsidRDefault="00FC35F2" w:rsidP="00FC35F2">
            <w:pPr>
              <w:widowControl/>
              <w:spacing w:line="360" w:lineRule="auto"/>
              <w:rPr>
                <w:rFonts w:ascii="宋体" w:hAnsi="宋体"/>
                <w:b/>
                <w:szCs w:val="21"/>
              </w:rPr>
            </w:pPr>
            <w:r>
              <w:rPr>
                <w:rFonts w:ascii="宋体" w:hAnsi="宋体" w:hint="eastAsia"/>
                <w:b/>
                <w:szCs w:val="21"/>
              </w:rPr>
              <w:t>4</w:t>
            </w:r>
            <w:r w:rsidR="007C4F91">
              <w:rPr>
                <w:rFonts w:ascii="宋体" w:hAnsi="宋体" w:hint="eastAsia"/>
                <w:b/>
                <w:szCs w:val="21"/>
              </w:rPr>
              <w:t>、供应商开标时需携带法人授权委托书及授权人身份证原件。</w:t>
            </w:r>
          </w:p>
        </w:tc>
      </w:tr>
    </w:tbl>
    <w:p w:rsidR="00FB7A87" w:rsidRPr="00FB7A87" w:rsidRDefault="00FB7A87" w:rsidP="00FB7A87">
      <w:pPr>
        <w:spacing w:line="500" w:lineRule="exact"/>
        <w:ind w:firstLineChars="200" w:firstLine="420"/>
        <w:rPr>
          <w:rFonts w:ascii="宋体" w:eastAsia="宋体" w:hAnsi="宋体" w:cs="宋体"/>
          <w:szCs w:val="21"/>
        </w:rPr>
      </w:pPr>
    </w:p>
    <w:p w:rsidR="00FB7A87" w:rsidRPr="00FB7A87" w:rsidRDefault="00FB7A87" w:rsidP="00FB7A87">
      <w:pPr>
        <w:spacing w:line="500" w:lineRule="exact"/>
        <w:ind w:firstLineChars="200" w:firstLine="420"/>
        <w:rPr>
          <w:rFonts w:ascii="宋体" w:eastAsia="宋体" w:hAnsi="宋体" w:cs="宋体"/>
          <w:szCs w:val="21"/>
        </w:rPr>
      </w:pPr>
      <w:r w:rsidRPr="00FB7A87">
        <w:rPr>
          <w:rFonts w:ascii="宋体" w:eastAsia="宋体" w:hAnsi="宋体" w:cs="宋体" w:hint="eastAsia"/>
          <w:szCs w:val="21"/>
        </w:rPr>
        <w:br w:type="page"/>
      </w:r>
    </w:p>
    <w:p w:rsidR="005C169F" w:rsidRPr="005C169F" w:rsidRDefault="005C169F" w:rsidP="005C169F">
      <w:pPr>
        <w:keepNext/>
        <w:keepLines/>
        <w:spacing w:before="240" w:after="64" w:line="500" w:lineRule="exact"/>
        <w:jc w:val="center"/>
        <w:outlineLvl w:val="5"/>
        <w:rPr>
          <w:rFonts w:ascii="宋体" w:eastAsia="宋体" w:hAnsi="宋体" w:cs="宋体"/>
          <w:b/>
          <w:bCs/>
          <w:szCs w:val="21"/>
        </w:rPr>
      </w:pPr>
      <w:r w:rsidRPr="005C169F">
        <w:rPr>
          <w:rFonts w:ascii="宋体" w:eastAsia="宋体" w:hAnsi="宋体" w:cs="宋体" w:hint="eastAsia"/>
          <w:b/>
          <w:bCs/>
          <w:szCs w:val="21"/>
        </w:rPr>
        <w:lastRenderedPageBreak/>
        <w:t>磋商须知正文</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一、总则</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1.定义</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1.1　“采购人”是指依法进行政府采购的国家机关、事业单位、团体组织。本次政府采购的采购人名称、地址、电话、联系人见磋商须知前附表。</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1.2　“采购代理机构”是指接受采购人委托，代理采购项目的集中采购机构和其他采购代理机构。本次政府采购的采购代理机构名称、地址、电话、联系人见磋商须知前附表。</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1.3　“供应商”是指响应磋商文件要求、参加磋商采购的法人、其他组织或者自然人。本次政府采购项目邀请的供应商通过磋商须知前附表所述方式产生。</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1.4　“磋商小组”是依据《政府采购磋商采购方式管理暂行办法》有关规定组建，依法履行磋商采购活动职责的3人以上单数的磋商成员。</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1.5　“货物”是指各种形态和种类的物品，包括原材料、燃料、设备、产品等。</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1.6　“服务”是指除货物和工程以外的其他政府采购对象。</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1.7　“节能产品”或者“环保产品”是指国务院有关部门发布的《节能产品政府采购清单》或者《环境标志产品政府采购清单》的产品。</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1.8　“进口产品”是指通过中国海关报关验放进入中国境内且产自关境外的产品。</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2.采购项目预算</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2.1　本项目采购资金已列入政府采购预算，预算金额见磋商须知前附表。</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3.供应商的资格要求</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3.1　供应商应当符合磋商须知前附表中规定的下列资格条件要求：</w:t>
      </w:r>
    </w:p>
    <w:p w:rsidR="005D6A0A" w:rsidRPr="00A75456" w:rsidRDefault="005D6A0A" w:rsidP="005D6A0A">
      <w:pPr>
        <w:widowControl/>
        <w:spacing w:line="360" w:lineRule="auto"/>
        <w:ind w:firstLineChars="200" w:firstLine="420"/>
        <w:jc w:val="left"/>
        <w:rPr>
          <w:rFonts w:ascii="宋体" w:eastAsia="宋体" w:hAnsi="宋体" w:cs="宋体"/>
          <w:szCs w:val="21"/>
        </w:rPr>
      </w:pPr>
      <w:r>
        <w:rPr>
          <w:rFonts w:ascii="宋体" w:eastAsia="宋体" w:hAnsi="宋体" w:cs="宋体" w:hint="eastAsia"/>
          <w:szCs w:val="21"/>
        </w:rPr>
        <w:t>（1）</w:t>
      </w:r>
      <w:r w:rsidRPr="00A75456">
        <w:rPr>
          <w:rFonts w:ascii="宋体" w:eastAsia="宋体" w:hAnsi="宋体" w:cs="宋体" w:hint="eastAsia"/>
          <w:szCs w:val="21"/>
        </w:rPr>
        <w:t>、符合《中华人民共和国政府采购法》第二十二条的规定。</w:t>
      </w:r>
    </w:p>
    <w:p w:rsidR="005D6A0A" w:rsidRPr="00A75456" w:rsidRDefault="005D6A0A" w:rsidP="005D6A0A">
      <w:pPr>
        <w:widowControl/>
        <w:spacing w:line="360" w:lineRule="auto"/>
        <w:ind w:firstLineChars="450" w:firstLine="945"/>
        <w:jc w:val="left"/>
        <w:rPr>
          <w:rFonts w:ascii="宋体" w:eastAsia="宋体" w:hAnsi="宋体" w:cs="宋体"/>
          <w:szCs w:val="21"/>
        </w:rPr>
      </w:pPr>
      <w:r w:rsidRPr="00A75456">
        <w:rPr>
          <w:rFonts w:ascii="宋体" w:eastAsia="宋体" w:hAnsi="宋体" w:cs="宋体" w:hint="eastAsia"/>
          <w:szCs w:val="21"/>
        </w:rPr>
        <w:t>①具有独立承担民事责任的能力；</w:t>
      </w:r>
    </w:p>
    <w:p w:rsidR="005D6A0A" w:rsidRPr="00A75456" w:rsidRDefault="005D6A0A" w:rsidP="005D6A0A">
      <w:pPr>
        <w:widowControl/>
        <w:spacing w:line="360" w:lineRule="auto"/>
        <w:ind w:leftChars="450" w:left="1155" w:hangingChars="100" w:hanging="210"/>
        <w:jc w:val="left"/>
        <w:rPr>
          <w:rFonts w:ascii="宋体" w:eastAsia="宋体" w:hAnsi="宋体" w:cs="宋体"/>
          <w:szCs w:val="21"/>
        </w:rPr>
      </w:pPr>
      <w:r w:rsidRPr="00A75456">
        <w:rPr>
          <w:rFonts w:ascii="宋体" w:eastAsia="宋体" w:hAnsi="宋体" w:cs="宋体" w:hint="eastAsia"/>
          <w:szCs w:val="21"/>
        </w:rPr>
        <w:t xml:space="preserve">②具有良好的商业信誉和健全的财务会计制度（须提供近三年经第三方出具的财务审计报告；若为成立不满一年的新公司，须提供本公司近一年的财务报表并加盖公章）； </w:t>
      </w:r>
    </w:p>
    <w:p w:rsidR="005D6A0A" w:rsidRPr="00A75456" w:rsidRDefault="005D6A0A" w:rsidP="005D6A0A">
      <w:pPr>
        <w:widowControl/>
        <w:spacing w:line="360" w:lineRule="auto"/>
        <w:ind w:firstLineChars="450" w:firstLine="945"/>
        <w:jc w:val="left"/>
        <w:rPr>
          <w:rFonts w:ascii="宋体" w:eastAsia="宋体" w:hAnsi="宋体" w:cs="宋体"/>
          <w:szCs w:val="21"/>
        </w:rPr>
      </w:pPr>
      <w:r w:rsidRPr="00A75456">
        <w:rPr>
          <w:rFonts w:ascii="宋体" w:eastAsia="宋体" w:hAnsi="宋体" w:cs="宋体" w:hint="eastAsia"/>
          <w:szCs w:val="21"/>
        </w:rPr>
        <w:t>③具有履行合同所必需的设备和专业技术能力，</w:t>
      </w:r>
      <w:r w:rsidRPr="00A75456">
        <w:rPr>
          <w:rFonts w:ascii="宋体" w:eastAsia="宋体" w:hAnsi="宋体" w:cs="宋体"/>
          <w:szCs w:val="21"/>
        </w:rPr>
        <w:t>并有较强的售后服务能力</w:t>
      </w:r>
      <w:r w:rsidRPr="00A75456">
        <w:rPr>
          <w:rFonts w:ascii="宋体" w:eastAsia="宋体" w:hAnsi="宋体" w:cs="宋体" w:hint="eastAsia"/>
          <w:szCs w:val="21"/>
        </w:rPr>
        <w:t>；</w:t>
      </w:r>
    </w:p>
    <w:p w:rsidR="005D6A0A" w:rsidRPr="00A75456" w:rsidRDefault="005D6A0A" w:rsidP="005D6A0A">
      <w:pPr>
        <w:widowControl/>
        <w:spacing w:line="360" w:lineRule="auto"/>
        <w:ind w:leftChars="450" w:left="1155" w:hangingChars="100" w:hanging="210"/>
        <w:jc w:val="left"/>
        <w:rPr>
          <w:rFonts w:ascii="宋体" w:eastAsia="宋体" w:hAnsi="宋体" w:cs="宋体"/>
          <w:szCs w:val="21"/>
        </w:rPr>
      </w:pPr>
      <w:r w:rsidRPr="00A75456">
        <w:rPr>
          <w:rFonts w:ascii="宋体" w:eastAsia="宋体" w:hAnsi="宋体" w:cs="宋体" w:hint="eastAsia"/>
          <w:szCs w:val="21"/>
        </w:rPr>
        <w:t>④有依法缴纳税收和社会保障资金的良好记录（须提供近半年任意三个月缴纳税收证明及近三个月社保缴纳证明）；</w:t>
      </w:r>
    </w:p>
    <w:p w:rsidR="005D6A0A" w:rsidRPr="00A75456" w:rsidRDefault="005D6A0A" w:rsidP="005D6A0A">
      <w:pPr>
        <w:widowControl/>
        <w:spacing w:line="360" w:lineRule="auto"/>
        <w:ind w:leftChars="450" w:left="1155" w:hangingChars="100" w:hanging="210"/>
        <w:jc w:val="left"/>
        <w:rPr>
          <w:rFonts w:ascii="宋体" w:eastAsia="宋体" w:hAnsi="宋体" w:cs="宋体"/>
          <w:szCs w:val="21"/>
        </w:rPr>
      </w:pPr>
      <w:r w:rsidRPr="00A75456">
        <w:rPr>
          <w:rFonts w:ascii="宋体" w:eastAsia="宋体" w:hAnsi="宋体" w:cs="宋体" w:hint="eastAsia"/>
          <w:szCs w:val="21"/>
        </w:rPr>
        <w:t>⑤参加政府采购活动前三年内，在经营活动中没有重大违法记录的（须提供本单位在参加政府采购活动中前三年内无重大违法记录的承诺书）；</w:t>
      </w:r>
    </w:p>
    <w:p w:rsidR="005D6A0A" w:rsidRPr="00A75456" w:rsidRDefault="005D6A0A" w:rsidP="005D6A0A">
      <w:pPr>
        <w:widowControl/>
        <w:spacing w:line="360" w:lineRule="auto"/>
        <w:ind w:firstLineChars="450" w:firstLine="945"/>
        <w:rPr>
          <w:rFonts w:ascii="宋体" w:eastAsia="宋体" w:hAnsi="宋体" w:cs="宋体"/>
          <w:szCs w:val="21"/>
        </w:rPr>
      </w:pPr>
      <w:r w:rsidRPr="00A75456">
        <w:rPr>
          <w:rFonts w:ascii="宋体" w:eastAsia="宋体" w:hAnsi="宋体" w:cs="宋体" w:hint="eastAsia"/>
          <w:szCs w:val="21"/>
        </w:rPr>
        <w:lastRenderedPageBreak/>
        <w:t>⑥符合法律、行政法规规定的其他条件；</w:t>
      </w:r>
    </w:p>
    <w:p w:rsidR="005D6A0A" w:rsidRDefault="005D6A0A" w:rsidP="005D6A0A">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（2）</w:t>
      </w:r>
      <w:r w:rsidRPr="00A75456">
        <w:rPr>
          <w:rFonts w:ascii="宋体" w:eastAsia="宋体" w:hAnsi="宋体" w:cs="宋体" w:hint="eastAsia"/>
          <w:szCs w:val="21"/>
        </w:rPr>
        <w:t>、供应商必须是中华人民共和国境内注册的企业或事业单位或其他法人组织；且</w:t>
      </w:r>
      <w:r w:rsidRPr="00A75456">
        <w:rPr>
          <w:rFonts w:ascii="宋体" w:eastAsia="宋体" w:hAnsi="宋体" w:cs="宋体"/>
          <w:szCs w:val="21"/>
        </w:rPr>
        <w:t>有能力提供合同项下全部服务内容的供应商</w:t>
      </w:r>
      <w:r w:rsidRPr="00A75456">
        <w:rPr>
          <w:rFonts w:ascii="宋体" w:eastAsia="宋体" w:hAnsi="宋体" w:cs="宋体" w:hint="eastAsia"/>
          <w:szCs w:val="21"/>
        </w:rPr>
        <w:t>。</w:t>
      </w:r>
    </w:p>
    <w:p w:rsidR="00C71D3B" w:rsidRPr="00C71D3B" w:rsidRDefault="00C71D3B" w:rsidP="005D6A0A">
      <w:pPr>
        <w:widowControl/>
        <w:spacing w:line="360" w:lineRule="auto"/>
        <w:ind w:firstLineChars="200" w:firstLine="420"/>
        <w:rPr>
          <w:rFonts w:asciiTheme="minorEastAsia" w:hAnsiTheme="minorEastAsia" w:cs="宋体"/>
          <w:kern w:val="0"/>
          <w:szCs w:val="21"/>
        </w:rPr>
      </w:pPr>
      <w:r>
        <w:rPr>
          <w:rFonts w:ascii="宋体" w:eastAsia="宋体" w:hAnsi="宋体" w:cs="宋体" w:hint="eastAsia"/>
          <w:szCs w:val="21"/>
        </w:rPr>
        <w:t>（3）、</w:t>
      </w:r>
      <w:r>
        <w:rPr>
          <w:rFonts w:asciiTheme="minorEastAsia" w:hAnsiTheme="minorEastAsia" w:cs="宋体" w:hint="eastAsia"/>
          <w:kern w:val="0"/>
          <w:szCs w:val="21"/>
        </w:rPr>
        <w:t>供应商须具有本项目所必需的设备和专业技术能力的证明材料。</w:t>
      </w:r>
    </w:p>
    <w:p w:rsidR="005D6A0A" w:rsidRPr="00A75456" w:rsidRDefault="005D6A0A" w:rsidP="005D6A0A">
      <w:pPr>
        <w:widowControl/>
        <w:spacing w:line="360" w:lineRule="auto"/>
        <w:ind w:firstLineChars="200" w:firstLine="420"/>
        <w:rPr>
          <w:rFonts w:ascii="宋体" w:eastAsia="宋体" w:hAnsi="宋体" w:cs="宋体"/>
          <w:szCs w:val="21"/>
        </w:rPr>
      </w:pPr>
      <w:r>
        <w:rPr>
          <w:rFonts w:ascii="宋体" w:eastAsia="宋体" w:hAnsi="宋体" w:cs="宋体" w:hint="eastAsia"/>
          <w:szCs w:val="21"/>
        </w:rPr>
        <w:t>（</w:t>
      </w:r>
      <w:r w:rsidR="00C71D3B">
        <w:rPr>
          <w:rFonts w:ascii="宋体" w:eastAsia="宋体" w:hAnsi="宋体" w:cs="宋体" w:hint="eastAsia"/>
          <w:szCs w:val="21"/>
        </w:rPr>
        <w:t>4</w:t>
      </w:r>
      <w:r>
        <w:rPr>
          <w:rFonts w:ascii="宋体" w:eastAsia="宋体" w:hAnsi="宋体" w:cs="宋体" w:hint="eastAsia"/>
          <w:szCs w:val="21"/>
        </w:rPr>
        <w:t>）</w:t>
      </w:r>
      <w:r w:rsidRPr="00A75456">
        <w:rPr>
          <w:rFonts w:ascii="宋体" w:eastAsia="宋体" w:hAnsi="宋体" w:cs="宋体" w:hint="eastAsia"/>
          <w:szCs w:val="21"/>
        </w:rPr>
        <w:t>、在“信用中国”及“中国政府采购网”上未被列入失信被执行人、重大税收违法案件当事人名单以及政府采购严重违法失信行为记录名单的供应商。</w:t>
      </w:r>
    </w:p>
    <w:p w:rsidR="005D6A0A" w:rsidRDefault="005D6A0A" w:rsidP="005D6A0A">
      <w:pPr>
        <w:spacing w:line="500" w:lineRule="exact"/>
        <w:ind w:firstLineChars="200" w:firstLine="420"/>
        <w:rPr>
          <w:rFonts w:ascii="宋体" w:eastAsia="宋体" w:hAnsi="宋体" w:cs="宋体"/>
          <w:szCs w:val="21"/>
        </w:rPr>
      </w:pPr>
      <w:r>
        <w:rPr>
          <w:rFonts w:ascii="宋体" w:eastAsia="宋体" w:hAnsi="宋体" w:cs="宋体" w:hint="eastAsia"/>
          <w:szCs w:val="21"/>
        </w:rPr>
        <w:t>（</w:t>
      </w:r>
      <w:r w:rsidR="00C71D3B">
        <w:rPr>
          <w:rFonts w:ascii="宋体" w:eastAsia="宋体" w:hAnsi="宋体" w:cs="宋体" w:hint="eastAsia"/>
          <w:szCs w:val="21"/>
        </w:rPr>
        <w:t>5</w:t>
      </w:r>
      <w:r>
        <w:rPr>
          <w:rFonts w:ascii="宋体" w:eastAsia="宋体" w:hAnsi="宋体" w:cs="宋体" w:hint="eastAsia"/>
          <w:szCs w:val="21"/>
        </w:rPr>
        <w:t>）</w:t>
      </w:r>
      <w:r w:rsidRPr="00A75456">
        <w:rPr>
          <w:rFonts w:ascii="宋体" w:eastAsia="宋体" w:hAnsi="宋体" w:cs="宋体" w:hint="eastAsia"/>
          <w:szCs w:val="21"/>
        </w:rPr>
        <w:t>、单位负责人为同一人或者存在控股、管理关系的不同供应商，不得参加同一合同项下的政府采购活动。</w:t>
      </w:r>
    </w:p>
    <w:p w:rsidR="005C169F" w:rsidRPr="005C169F" w:rsidRDefault="005C169F" w:rsidP="005D6A0A">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3.1.2　政府强制采购资格条件。</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3.1.3　其他特定资格条件。(详见磋商须知前附表)</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3.2　供应商存在下列情形之一的不得参加磋商：</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3.2.1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3.2.2　因违法经营受到刑事处罚或者责令停产停业、吊销许可证或者执照、较大数额罚款等行政处罚，或者存在财政部门认定的其他重大违法记录，以及在财政部门禁止参加政府采购活动期限以内的。</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4.参与磋商的费用</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4.1　无论磋商的结果如何，供应商应自行承担所有与磋商采购活动有关的全部费用。</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5.授权委托</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5.1　供应商代表为供应商法定代表人的，应持有法定代表人身份证明。供应商代表不是供应商法定代表人的，应持有法定代表人授权书，并附授权代表的身份证明。</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6.联合体形式</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6.1　本项目是否接受联合体参与及相关要求见磋商须知前附表。</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6.2　供应商为联合体形式的，应同时遵守以下规定：</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(1)联合体各方必须签订联合体协议书，明确联合体牵头人和各方权利、义务及分工、合同工作量比例；</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(2)联合体各方均应当符合本章第3.1款规定的供应商基本资格条件；</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lastRenderedPageBreak/>
        <w:t>(3)除磋商须知前附表中另有规定，联合体各方中至少有一方应当符合本章第3.1款规定的供应商特定资格条件；</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(4)联合体中有同类资质的供应商按照联合体分工承担相同工作的，应当按照资质等级较低的供应商确定资质等级；</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(5)联合体各方不得再单独或与其他供应商组成新的联合体参加同一项目的采购活动。</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7.项目现场勘察</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7.1　本项目是否组织现场勘察见磋商须知前附表。</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7.2　供应商应按磋商须知前附表中规定对采购项目现场和周围环境的现场考察。供应商未在指定时间进行勘察的，采购人不再另行组织。</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7.3　勘察现场的费用由供应商自己承担，勘察期间所发生的人身伤害及财产损失由供应商自己负责。</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7.4　采购人不对供应商据此而做出的推论、理解和结论负责。一旦成交，供应商不得以任何借口，提出额外补偿，或延长合同期限的要求。</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8.采购进口产品</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8.1　本项目是否采购进口产品及相关要求见磋商须知前附表。</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9.政府采购政策支持与其他规定</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9.1　产品属于政府强制采购节能产品范围，必须将是否列入最新一期节能清单作为采购产品的资格条件。本项目的详细要求见磋商须知前附表。</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9.2　对列入最新一期节能清单(非强制类)、环保清单内的产品，应分别予以相应的加分或价格扣除；对于同时列入“两个清单”的产品，应当优先于只获得其中一项认证的产品。本项目的详细要求见磋商须知前附表。</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9.3　供应商享受支持中小企业发展政策优惠的，可用扣除后的最后报价参与价格比较。本项目价格扣除比例及相关要求见磋商须知前附表。</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9.4　监狱企业视同小型、微型企业，享受促进中小企业发展政策优惠，可用扣除后的最后报价参与价格比较。本项目价格扣除比例及相关要求见磋商须知前附表。</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9.5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磋商须知前附表。</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lastRenderedPageBreak/>
        <w:t>9.6　其他法律法规强制性规定。本项目的详细要求见磋商须知前附表。</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二、磋商文件</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10.1磋商文件的组成</w:t>
      </w:r>
    </w:p>
    <w:p w:rsidR="005C169F" w:rsidRPr="005C169F" w:rsidRDefault="005C169F" w:rsidP="005C169F">
      <w:pPr>
        <w:spacing w:line="500" w:lineRule="exact"/>
        <w:ind w:firstLineChars="200" w:firstLine="420"/>
        <w:jc w:val="left"/>
        <w:rPr>
          <w:rFonts w:ascii="宋体" w:eastAsia="宋体" w:hAnsi="宋体" w:cs="宋体"/>
          <w:szCs w:val="21"/>
        </w:rPr>
      </w:pPr>
      <w:r w:rsidRPr="005C169F">
        <w:rPr>
          <w:rFonts w:ascii="宋体" w:eastAsia="宋体" w:hAnsi="宋体" w:cs="宋体" w:hint="eastAsia"/>
          <w:szCs w:val="21"/>
        </w:rPr>
        <w:t>第一部分　商务部分</w:t>
      </w:r>
    </w:p>
    <w:p w:rsidR="005C169F" w:rsidRPr="005C169F" w:rsidRDefault="005C169F" w:rsidP="005C169F">
      <w:pPr>
        <w:numPr>
          <w:ilvl w:val="0"/>
          <w:numId w:val="3"/>
        </w:numPr>
        <w:spacing w:line="500" w:lineRule="exact"/>
        <w:rPr>
          <w:rFonts w:ascii="宋体" w:eastAsia="宋体" w:hAnsi="宋体" w:cs="宋体"/>
          <w:szCs w:val="21"/>
        </w:rPr>
      </w:pPr>
      <w:r>
        <w:rPr>
          <w:rFonts w:ascii="宋体" w:eastAsia="宋体" w:hAnsi="宋体" w:cs="宋体" w:hint="eastAsia"/>
          <w:szCs w:val="21"/>
        </w:rPr>
        <w:t>竞争性</w:t>
      </w:r>
      <w:r w:rsidRPr="005C169F">
        <w:rPr>
          <w:rFonts w:ascii="宋体" w:eastAsia="宋体" w:hAnsi="宋体" w:cs="宋体" w:hint="eastAsia"/>
          <w:szCs w:val="21"/>
        </w:rPr>
        <w:t>磋商公告</w:t>
      </w:r>
    </w:p>
    <w:p w:rsidR="005C169F" w:rsidRPr="005C169F" w:rsidRDefault="005C169F" w:rsidP="005C169F">
      <w:pPr>
        <w:numPr>
          <w:ilvl w:val="0"/>
          <w:numId w:val="3"/>
        </w:numPr>
        <w:spacing w:line="500" w:lineRule="exact"/>
        <w:rPr>
          <w:rFonts w:ascii="宋体" w:eastAsia="宋体" w:hAnsi="宋体" w:cs="宋体"/>
          <w:szCs w:val="21"/>
        </w:rPr>
      </w:pPr>
      <w:r>
        <w:rPr>
          <w:rFonts w:ascii="宋体" w:eastAsia="宋体" w:hAnsi="宋体" w:cs="宋体" w:hint="eastAsia"/>
          <w:szCs w:val="21"/>
        </w:rPr>
        <w:t>磋商</w:t>
      </w:r>
      <w:r w:rsidRPr="005C169F">
        <w:rPr>
          <w:rFonts w:ascii="宋体" w:eastAsia="宋体" w:hAnsi="宋体" w:cs="宋体" w:hint="eastAsia"/>
          <w:szCs w:val="21"/>
        </w:rPr>
        <w:t>须知</w:t>
      </w:r>
    </w:p>
    <w:p w:rsidR="005C169F" w:rsidRPr="005C169F" w:rsidRDefault="005C169F" w:rsidP="005C169F">
      <w:pPr>
        <w:numPr>
          <w:ilvl w:val="0"/>
          <w:numId w:val="3"/>
        </w:numPr>
        <w:spacing w:line="500" w:lineRule="exact"/>
        <w:rPr>
          <w:rFonts w:ascii="宋体" w:eastAsia="宋体" w:hAnsi="宋体" w:cs="宋体"/>
          <w:szCs w:val="21"/>
        </w:rPr>
      </w:pPr>
      <w:r w:rsidRPr="005C169F">
        <w:rPr>
          <w:rFonts w:ascii="宋体" w:eastAsia="宋体" w:hAnsi="宋体" w:cs="宋体" w:hint="eastAsia"/>
          <w:szCs w:val="21"/>
        </w:rPr>
        <w:t>评审方法及标准</w:t>
      </w:r>
    </w:p>
    <w:p w:rsidR="005C169F" w:rsidRPr="005C169F" w:rsidRDefault="005C169F" w:rsidP="005C169F">
      <w:pPr>
        <w:numPr>
          <w:ilvl w:val="0"/>
          <w:numId w:val="3"/>
        </w:numPr>
        <w:spacing w:line="500" w:lineRule="exact"/>
        <w:rPr>
          <w:rFonts w:ascii="宋体" w:eastAsia="宋体" w:hAnsi="宋体" w:cs="宋体"/>
          <w:szCs w:val="21"/>
        </w:rPr>
      </w:pPr>
      <w:r w:rsidRPr="005C169F">
        <w:rPr>
          <w:rFonts w:ascii="宋体" w:eastAsia="宋体" w:hAnsi="宋体" w:cs="宋体" w:hint="eastAsia"/>
          <w:szCs w:val="21"/>
        </w:rPr>
        <w:t>合同草案条款</w:t>
      </w:r>
    </w:p>
    <w:p w:rsidR="005C169F" w:rsidRPr="005C169F" w:rsidRDefault="005C169F" w:rsidP="005C169F">
      <w:pPr>
        <w:numPr>
          <w:ilvl w:val="0"/>
          <w:numId w:val="3"/>
        </w:numPr>
        <w:spacing w:line="500" w:lineRule="exact"/>
        <w:rPr>
          <w:rFonts w:ascii="宋体" w:eastAsia="宋体" w:hAnsi="宋体" w:cs="宋体"/>
          <w:szCs w:val="21"/>
        </w:rPr>
      </w:pPr>
      <w:r w:rsidRPr="005C169F">
        <w:rPr>
          <w:rFonts w:ascii="宋体" w:eastAsia="宋体" w:hAnsi="宋体" w:cs="宋体" w:hint="eastAsia"/>
          <w:szCs w:val="21"/>
        </w:rPr>
        <w:t>响应文件组成</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第二部分　技术部分</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 xml:space="preserve">　第六章　项目采购需求</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10.2　磋商须知前附表规定的提交首次响应文件截止时间前，对磋商文件进行澄清或者修改的内容，为磋商文件的组成部分。</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10.3　磋商小组根据与供应商磋商情况可能实质性变动的内容，包括采购需求中的技术、服务要求以及合同草案条款，对磋商文件作出的实质性变动是磋商文件的有效组成部分。</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10.4　供应商应仔细阅读磋商文件的全部内容，按照磋商文件要求编制响应文件。任何对磋商文件的忽略或误解不能作为响应文件存在缺陷或瑕疵的理由，其风险由供应商承担。</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11.磋商文件的澄清或者修改</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11.1　在磋商须知前附表规定的提交首次响应文件截止之日前，采购人、采购代理机构或者磋商小组可以对已发出的磋商文件进行必要的澄清或者修改。</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11.2　澄清或者修改的内容可能影响响应文件编制的，采购人、采购代理机构应当在磋商须知前附表规定的提交首次响应文件截止之日5日前，以书面形式通知所有接收磋商文件的供应商，不足5日的，顺延供应商提交首次响应文件截止时间。</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12.偏离</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12.1　本条所称偏离为响应文件对磋商文件的偏离，即不满足或不响应磋商文件的要求。偏离分为实质性和非实质性要求条款偏离。</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12.2　除政府采购法律法规相关规定外，磋商文件中用“拒绝”“不接受”“无效”“不得”“必须”“应当”等文字规定或标注“★”符号的条款为实质性要求条款(即重要条款)，对其中任何一条的偏</w:t>
      </w:r>
      <w:r w:rsidRPr="005C169F">
        <w:rPr>
          <w:rFonts w:ascii="宋体" w:eastAsia="宋体" w:hAnsi="宋体" w:cs="宋体" w:hint="eastAsia"/>
          <w:szCs w:val="21"/>
        </w:rPr>
        <w:lastRenderedPageBreak/>
        <w:t>离，在评审时将其视为无效响应。</w:t>
      </w:r>
    </w:p>
    <w:p w:rsidR="005C169F" w:rsidRPr="005C169F" w:rsidRDefault="005C169F" w:rsidP="005C169F">
      <w:pPr>
        <w:spacing w:line="500" w:lineRule="exact"/>
        <w:ind w:firstLineChars="200" w:firstLine="422"/>
        <w:rPr>
          <w:rFonts w:ascii="宋体" w:eastAsia="宋体" w:hAnsi="宋体" w:cs="宋体"/>
          <w:b/>
          <w:szCs w:val="21"/>
        </w:rPr>
      </w:pPr>
      <w:r w:rsidRPr="005C169F">
        <w:rPr>
          <w:rFonts w:ascii="宋体" w:eastAsia="宋体" w:hAnsi="宋体" w:cs="宋体" w:hint="eastAsia"/>
          <w:b/>
          <w:szCs w:val="21"/>
        </w:rPr>
        <w:t>三、响应文件</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13.一般要求</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13.1　供应商应仔细阅读磋商文件的所有内容，按磋商文件的要求编制响应文件，并保证所提供的全部资料的真实性，以使其响应文件对磋商文件做出实质性的响应。</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13.2　供应商提交的响应文件及供应商与采购人或采购代理机构、磋商小组就有关磋商的所有来往函电必须使用中文。供应商可以提交其他语言的资料，但应附中文注释，在有差异时以中文为准。</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13.3　除技术要求另有规定外，本文件所要求使用的计量单位均采用国家法定的度、量、衡标准单位计量。未列明时亦默认为我国法定计量单位。</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13.4　供应商应按磋商文件中提供的响应文件格式填写。</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13.5　磋商响应文件应采用书面形式，磋商文件中要求提供电子版的，必须按要求提供。</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14.响应文件的组成(采购人可根据实际情况对以下项目标注★)</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14.1　响应文件应包括但不限于下列内容：</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14.1.1</w:t>
      </w:r>
      <w:r w:rsidR="006B15E8">
        <w:rPr>
          <w:rFonts w:ascii="宋体" w:eastAsia="宋体" w:hAnsi="宋体" w:cs="宋体" w:hint="eastAsia"/>
          <w:szCs w:val="21"/>
        </w:rPr>
        <w:t>商务部分</w:t>
      </w:r>
      <w:r w:rsidRPr="005C169F">
        <w:rPr>
          <w:rFonts w:ascii="宋体" w:eastAsia="宋体" w:hAnsi="宋体" w:cs="宋体" w:hint="eastAsia"/>
          <w:szCs w:val="21"/>
        </w:rPr>
        <w:t> </w:t>
      </w:r>
    </w:p>
    <w:p w:rsidR="00C71D3B" w:rsidRDefault="00C71D3B" w:rsidP="00C71D3B">
      <w:pPr>
        <w:spacing w:line="360" w:lineRule="auto"/>
        <w:ind w:firstLineChars="300" w:firstLine="630"/>
        <w:jc w:val="left"/>
        <w:outlineLvl w:val="1"/>
        <w:rPr>
          <w:rFonts w:ascii="宋体" w:eastAsia="宋体" w:hAnsi="宋体" w:cs="宋体"/>
          <w:szCs w:val="21"/>
        </w:rPr>
      </w:pPr>
      <w:r>
        <w:rPr>
          <w:rFonts w:ascii="宋体" w:eastAsia="宋体" w:hAnsi="宋体" w:cs="宋体" w:hint="eastAsia"/>
          <w:szCs w:val="21"/>
        </w:rPr>
        <w:t>1、磋商承诺函</w:t>
      </w:r>
    </w:p>
    <w:p w:rsidR="00C71D3B" w:rsidRDefault="00C71D3B" w:rsidP="00C71D3B">
      <w:pPr>
        <w:spacing w:line="360" w:lineRule="auto"/>
        <w:ind w:firstLineChars="300" w:firstLine="630"/>
        <w:rPr>
          <w:rFonts w:ascii="宋体" w:eastAsia="宋体" w:hAnsi="宋体" w:cs="宋体"/>
          <w:szCs w:val="21"/>
        </w:rPr>
      </w:pPr>
      <w:r>
        <w:rPr>
          <w:rFonts w:ascii="宋体" w:eastAsia="宋体" w:hAnsi="宋体" w:cs="宋体" w:hint="eastAsia"/>
          <w:szCs w:val="21"/>
        </w:rPr>
        <w:t>2、磋商报价明细表</w:t>
      </w:r>
    </w:p>
    <w:p w:rsidR="00C71D3B" w:rsidRDefault="00C71D3B" w:rsidP="00C71D3B">
      <w:pPr>
        <w:spacing w:line="360" w:lineRule="auto"/>
        <w:ind w:firstLineChars="300" w:firstLine="630"/>
        <w:rPr>
          <w:rFonts w:ascii="宋体" w:eastAsia="宋体" w:hAnsi="宋体" w:cs="宋体"/>
          <w:szCs w:val="21"/>
        </w:rPr>
      </w:pPr>
      <w:r>
        <w:rPr>
          <w:rFonts w:ascii="宋体" w:eastAsia="宋体" w:hAnsi="宋体" w:cs="宋体" w:hint="eastAsia"/>
          <w:szCs w:val="21"/>
        </w:rPr>
        <w:t>3、磋商保证金凭证</w:t>
      </w:r>
    </w:p>
    <w:p w:rsidR="00C71D3B" w:rsidRDefault="00C71D3B" w:rsidP="00C71D3B">
      <w:pPr>
        <w:spacing w:line="360" w:lineRule="auto"/>
        <w:ind w:firstLineChars="300" w:firstLine="630"/>
        <w:rPr>
          <w:rFonts w:ascii="宋体" w:eastAsia="宋体" w:hAnsi="宋体" w:cs="宋体"/>
          <w:szCs w:val="21"/>
        </w:rPr>
      </w:pPr>
      <w:r>
        <w:rPr>
          <w:rFonts w:ascii="宋体" w:eastAsia="宋体" w:hAnsi="宋体" w:cs="宋体" w:hint="eastAsia"/>
          <w:szCs w:val="21"/>
        </w:rPr>
        <w:t>4、 技术条款偏离表</w:t>
      </w:r>
    </w:p>
    <w:p w:rsidR="00C71D3B" w:rsidRDefault="00C71D3B" w:rsidP="00C71D3B">
      <w:pPr>
        <w:spacing w:line="360" w:lineRule="auto"/>
        <w:ind w:firstLineChars="300" w:firstLine="630"/>
        <w:rPr>
          <w:rFonts w:ascii="宋体" w:eastAsia="宋体" w:hAnsi="宋体" w:cs="宋体"/>
          <w:szCs w:val="21"/>
        </w:rPr>
      </w:pPr>
      <w:r>
        <w:rPr>
          <w:rFonts w:ascii="宋体" w:eastAsia="宋体" w:hAnsi="宋体" w:cs="宋体" w:hint="eastAsia"/>
          <w:szCs w:val="21"/>
        </w:rPr>
        <w:t>5、 商务条款偏离表</w:t>
      </w:r>
    </w:p>
    <w:p w:rsidR="00C71D3B" w:rsidRDefault="00C71D3B" w:rsidP="00C71D3B">
      <w:pPr>
        <w:spacing w:line="360" w:lineRule="auto"/>
        <w:ind w:firstLineChars="300" w:firstLine="630"/>
        <w:rPr>
          <w:rFonts w:ascii="宋体" w:eastAsia="宋体" w:hAnsi="宋体" w:cs="宋体"/>
          <w:szCs w:val="21"/>
        </w:rPr>
      </w:pPr>
      <w:r>
        <w:rPr>
          <w:rFonts w:ascii="宋体" w:eastAsia="宋体" w:hAnsi="宋体" w:cs="宋体" w:hint="eastAsia"/>
          <w:szCs w:val="21"/>
        </w:rPr>
        <w:t>6、 法定代表人身份证明书</w:t>
      </w:r>
    </w:p>
    <w:p w:rsidR="00C71D3B" w:rsidRDefault="00C71D3B" w:rsidP="00C71D3B">
      <w:pPr>
        <w:spacing w:line="360" w:lineRule="auto"/>
        <w:ind w:firstLineChars="300" w:firstLine="630"/>
        <w:rPr>
          <w:rFonts w:ascii="宋体" w:eastAsia="宋体" w:hAnsi="宋体" w:cs="宋体"/>
          <w:szCs w:val="21"/>
        </w:rPr>
      </w:pPr>
      <w:r>
        <w:rPr>
          <w:rFonts w:ascii="宋体" w:eastAsia="宋体" w:hAnsi="宋体" w:cs="宋体" w:hint="eastAsia"/>
          <w:szCs w:val="21"/>
        </w:rPr>
        <w:t>7、法定代表人授权委托书</w:t>
      </w:r>
    </w:p>
    <w:p w:rsidR="00C71D3B" w:rsidRDefault="00C71D3B" w:rsidP="00C71D3B">
      <w:pPr>
        <w:spacing w:line="360" w:lineRule="auto"/>
        <w:ind w:firstLineChars="300" w:firstLine="630"/>
        <w:rPr>
          <w:rFonts w:ascii="宋体" w:eastAsia="宋体" w:hAnsi="宋体" w:cs="宋体"/>
          <w:szCs w:val="21"/>
        </w:rPr>
      </w:pPr>
      <w:r>
        <w:rPr>
          <w:rFonts w:ascii="宋体" w:eastAsia="宋体" w:hAnsi="宋体" w:cs="宋体" w:hint="eastAsia"/>
          <w:szCs w:val="21"/>
        </w:rPr>
        <w:t>8、制造商资格声明</w:t>
      </w:r>
    </w:p>
    <w:p w:rsidR="00C71D3B" w:rsidRDefault="00C71D3B" w:rsidP="00C71D3B">
      <w:pPr>
        <w:spacing w:line="360" w:lineRule="auto"/>
        <w:ind w:firstLineChars="300" w:firstLine="630"/>
        <w:rPr>
          <w:rFonts w:ascii="宋体" w:eastAsia="宋体" w:hAnsi="宋体" w:cs="宋体"/>
          <w:szCs w:val="21"/>
        </w:rPr>
      </w:pPr>
      <w:r>
        <w:rPr>
          <w:rFonts w:ascii="宋体" w:eastAsia="宋体" w:hAnsi="宋体" w:cs="宋体" w:hint="eastAsia"/>
          <w:szCs w:val="21"/>
        </w:rPr>
        <w:t>9、售后服务承诺书</w:t>
      </w:r>
    </w:p>
    <w:p w:rsidR="00C71D3B" w:rsidRDefault="00C71D3B" w:rsidP="00C71D3B">
      <w:pPr>
        <w:spacing w:line="360" w:lineRule="auto"/>
        <w:ind w:firstLineChars="300" w:firstLine="630"/>
        <w:rPr>
          <w:rFonts w:ascii="宋体" w:eastAsia="宋体" w:hAnsi="宋体" w:cs="宋体"/>
          <w:szCs w:val="21"/>
        </w:rPr>
      </w:pPr>
      <w:r>
        <w:rPr>
          <w:rFonts w:ascii="宋体" w:eastAsia="宋体" w:hAnsi="宋体" w:cs="宋体" w:hint="eastAsia"/>
          <w:szCs w:val="21"/>
        </w:rPr>
        <w:t>10、技术方案</w:t>
      </w:r>
    </w:p>
    <w:p w:rsidR="00C71D3B" w:rsidRDefault="00C71D3B" w:rsidP="00C71D3B">
      <w:pPr>
        <w:spacing w:line="360" w:lineRule="auto"/>
        <w:ind w:firstLineChars="300" w:firstLine="630"/>
        <w:rPr>
          <w:rFonts w:ascii="宋体" w:eastAsia="宋体" w:hAnsi="宋体" w:cs="宋体"/>
          <w:szCs w:val="21"/>
        </w:rPr>
      </w:pPr>
      <w:r>
        <w:rPr>
          <w:rFonts w:ascii="宋体" w:eastAsia="宋体" w:hAnsi="宋体" w:cs="宋体" w:hint="eastAsia"/>
          <w:szCs w:val="21"/>
        </w:rPr>
        <w:t>11、其它相关资料</w:t>
      </w:r>
    </w:p>
    <w:p w:rsidR="00C71D3B" w:rsidRDefault="00C71D3B" w:rsidP="00C71D3B">
      <w:pPr>
        <w:spacing w:line="360" w:lineRule="auto"/>
        <w:ind w:firstLineChars="300" w:firstLine="630"/>
        <w:rPr>
          <w:rFonts w:ascii="宋体" w:eastAsia="宋体" w:hAnsi="宋体" w:cs="宋体"/>
          <w:szCs w:val="21"/>
        </w:rPr>
      </w:pPr>
      <w:r>
        <w:rPr>
          <w:rFonts w:ascii="宋体" w:eastAsia="宋体" w:hAnsi="宋体" w:cs="宋体" w:hint="eastAsia"/>
          <w:szCs w:val="21"/>
        </w:rPr>
        <w:t>12、质量保证承诺书</w:t>
      </w:r>
    </w:p>
    <w:p w:rsidR="005C169F" w:rsidRPr="00C71D3B" w:rsidRDefault="00C71D3B" w:rsidP="00C71D3B">
      <w:pPr>
        <w:spacing w:line="360" w:lineRule="auto"/>
        <w:ind w:firstLineChars="300" w:firstLine="630"/>
        <w:rPr>
          <w:rFonts w:ascii="宋体" w:eastAsia="宋体" w:hAnsi="宋体" w:cs="宋体"/>
          <w:szCs w:val="21"/>
        </w:rPr>
      </w:pPr>
      <w:r>
        <w:rPr>
          <w:rFonts w:ascii="宋体" w:eastAsia="宋体" w:hAnsi="宋体" w:cs="宋体" w:hint="eastAsia"/>
          <w:szCs w:val="21"/>
        </w:rPr>
        <w:t>13、技术部分</w:t>
      </w:r>
    </w:p>
    <w:p w:rsidR="0047473F" w:rsidRDefault="00C71D3B" w:rsidP="005C169F">
      <w:pPr>
        <w:spacing w:line="500" w:lineRule="exact"/>
        <w:ind w:firstLineChars="200" w:firstLine="420"/>
        <w:rPr>
          <w:rFonts w:ascii="宋体" w:eastAsia="宋体" w:hAnsi="宋体" w:cs="宋体"/>
          <w:szCs w:val="21"/>
        </w:rPr>
      </w:pPr>
      <w:r>
        <w:rPr>
          <w:rFonts w:ascii="宋体" w:eastAsia="宋体" w:hAnsi="宋体" w:cs="宋体" w:hint="eastAsia"/>
          <w:szCs w:val="21"/>
        </w:rPr>
        <w:t>14.2</w:t>
      </w:r>
      <w:r w:rsidR="0047473F">
        <w:rPr>
          <w:rFonts w:ascii="宋体" w:eastAsia="宋体" w:hAnsi="宋体" w:cs="宋体" w:hint="eastAsia"/>
          <w:szCs w:val="21"/>
        </w:rPr>
        <w:t xml:space="preserve"> 本项目是否要求提供样品的见磋商须知前附表。</w:t>
      </w:r>
    </w:p>
    <w:p w:rsidR="0047473F" w:rsidRDefault="0047473F" w:rsidP="005C169F">
      <w:pPr>
        <w:spacing w:line="500" w:lineRule="exact"/>
        <w:ind w:firstLineChars="200" w:firstLine="420"/>
        <w:rPr>
          <w:rFonts w:ascii="宋体" w:eastAsia="宋体" w:hAnsi="宋体" w:cs="宋体"/>
          <w:szCs w:val="21"/>
        </w:rPr>
      </w:pPr>
      <w:r>
        <w:rPr>
          <w:rFonts w:ascii="宋体" w:eastAsia="宋体" w:hAnsi="宋体" w:cs="宋体" w:hint="eastAsia"/>
          <w:szCs w:val="21"/>
        </w:rPr>
        <w:t>14.3磋商须知前附表规定供应商在磋商时提供样品的，供应商有以下情形之一的，在磋商时将其</w:t>
      </w:r>
      <w:r>
        <w:rPr>
          <w:rFonts w:ascii="宋体" w:eastAsia="宋体" w:hAnsi="宋体" w:cs="宋体" w:hint="eastAsia"/>
          <w:szCs w:val="21"/>
        </w:rPr>
        <w:lastRenderedPageBreak/>
        <w:t>视为无效响应文件。</w:t>
      </w:r>
    </w:p>
    <w:p w:rsidR="0047473F" w:rsidRDefault="0047473F" w:rsidP="005C169F">
      <w:pPr>
        <w:spacing w:line="500" w:lineRule="exact"/>
        <w:ind w:firstLineChars="200" w:firstLine="420"/>
        <w:rPr>
          <w:rFonts w:ascii="宋体" w:eastAsia="宋体" w:hAnsi="宋体" w:cs="宋体"/>
          <w:szCs w:val="21"/>
        </w:rPr>
      </w:pPr>
      <w:r>
        <w:rPr>
          <w:rFonts w:ascii="宋体" w:eastAsia="宋体" w:hAnsi="宋体" w:cs="宋体" w:hint="eastAsia"/>
          <w:szCs w:val="21"/>
        </w:rPr>
        <w:t>（1）未在磋商须知前附表规定的提交时间、地点提交的；</w:t>
      </w:r>
    </w:p>
    <w:p w:rsidR="0047473F" w:rsidRPr="0047473F" w:rsidRDefault="0047473F" w:rsidP="005C169F">
      <w:pPr>
        <w:spacing w:line="500" w:lineRule="exact"/>
        <w:ind w:firstLineChars="200" w:firstLine="420"/>
        <w:rPr>
          <w:rFonts w:ascii="宋体" w:eastAsia="宋体" w:hAnsi="宋体" w:cs="宋体"/>
          <w:szCs w:val="21"/>
        </w:rPr>
      </w:pPr>
      <w:r>
        <w:rPr>
          <w:rFonts w:ascii="宋体" w:eastAsia="宋体" w:hAnsi="宋体" w:cs="宋体" w:hint="eastAsia"/>
          <w:szCs w:val="21"/>
        </w:rPr>
        <w:t>（2）供应商提供的样品与响应文件中型号、规格不一致的。</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14.4　在磋商过程中，供应商根据磋商小组书面形式要求提交的最后报价(或者重新提交的响应文件和最后报价)是响应文件的有效组成部分。</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14.5　磋商文件规定可能发生实质性变动的，供应商应当在《技术/商务响应与偏离表》中的对应内容处注明。</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14.6　供应商无论成交与否，其响应文件不予退还。</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15.报价</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15.1　供应商应按磋商文件规定的供货及服务要求、责任范围和合同条件，以人民币进行报价。</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15.2　供应商必须按报价一览表和分项价格表的内容和格式要求填写各项货物及服务的分项价格和总价。供应商在磋商须知前附表规定的提交首次响应文件截止之日前修改报价一览表中的报价的，应同时修改其分项价格表中的报价。</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15.3　供应商的最终报价不得超过采购项目预算。本次采购项目的预算见磋商须知前附表。</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16.磋商保证金</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16.1　本项目是否交纳磋商保证金要求见磋商须知前附表。</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16.2　磋商须知前附表规定交纳磋商保证金的，应以支票、汇票、本票、网上银行或金融机构、担保机构出具的保函等非现金形式，在磋商须知前附表规定的提交首次响应文件截止时间前，向采购人或采购代理机构交纳不超过采购项目预算2%的谈判保证金(数额采用四舍五入，计算至元)。磋商保证金有效期应当与本章磋商须知前附表规定的磋商响应有效期一致。未按磋商文件规定提交保证金的，采购人或采购代理机构应当拒绝接收供应商的响应文件。</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16.3　供应商为联合体的，可以由联合体中的一方或者共同交纳保证金，其交纳的保证金，对联合体各方均具有约束力。</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16.4　未成交供应商的保证金，在成交通知书发出后5个工作日内退还；成交供应商的保证金，在采购合同签订后5个工作日内退还，但因供应商自身原因导致无法及时退还的除外。</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16.5　有下列情形之一的，保证金不予退还：</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(1)供应商在磋商须知前附表规定的提交首次响应文件截止时间后撤回响应文件的；</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(2)供应商在响应文件中提供虚假材料的；</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lastRenderedPageBreak/>
        <w:t>(3)除因不可抗力或磋商文件认可的情形以外，成交供应商不与采购人签订合同的；</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(4)供应商与采购人、其他供应商或者采购代理机构恶意串通的；</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(5)磋商文件规定的其他情形。</w:t>
      </w:r>
    </w:p>
    <w:p w:rsidR="005C169F" w:rsidRPr="005C169F" w:rsidRDefault="005C169F" w:rsidP="005C169F">
      <w:pPr>
        <w:spacing w:line="500" w:lineRule="exact"/>
        <w:ind w:firstLineChars="200" w:firstLine="422"/>
        <w:rPr>
          <w:rFonts w:ascii="宋体" w:eastAsia="宋体" w:hAnsi="宋体" w:cs="宋体"/>
          <w:b/>
          <w:szCs w:val="21"/>
        </w:rPr>
      </w:pPr>
      <w:r w:rsidRPr="005C169F">
        <w:rPr>
          <w:rFonts w:ascii="宋体" w:eastAsia="宋体" w:hAnsi="宋体" w:cs="宋体" w:hint="eastAsia"/>
          <w:b/>
          <w:szCs w:val="21"/>
        </w:rPr>
        <w:t>17.磋商响应有效期</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17.1　磋商响应有效期见磋商须知前附表，在此期间响应文件对供应商具有法律约束力。响应文件有效期从磋商须知前附表规定的提交首次响应文件截止时间之日起计算。磋商响应有效期不足的将被视为无效响应。</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18.响应文件的签署及规定</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18.1　供应商应根据磋商须知前附表规定提交响应文件。纸质文件的正本和副本应装订成册。正本和副本的封面上应标记“正本”或“副本”的字样，当正本和副本有差异时，以正本为准。</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18.2　响应文件正本和副本应用不褪色的材料打印或书写，并按磋商文件要求在签字盖章处加盖公章和由法定代表人或其授权代表签字。响应文件中的任何加行、涂改、增删，应加盖单位公章或由法定代表人或其授权代表签字确认。否则，将导致响应文件无效。</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18.3　在磋商过程中，供应商按磋商文件规定和磋商小组要求重新提交的响应文件和最后报价，应打印或用不褪色墨水书写，并由法定代表人或其授权代表签字，加盖单位公章。否则，将导致响应文件无效。</w:t>
      </w:r>
    </w:p>
    <w:p w:rsidR="005C169F" w:rsidRPr="00FD39E7" w:rsidRDefault="005C169F" w:rsidP="005C169F">
      <w:pPr>
        <w:spacing w:line="500" w:lineRule="exact"/>
        <w:ind w:firstLineChars="200" w:firstLine="420"/>
        <w:rPr>
          <w:rFonts w:ascii="宋体" w:eastAsia="宋体" w:hAnsi="宋体" w:cs="宋体"/>
          <w:b/>
          <w:szCs w:val="21"/>
        </w:rPr>
      </w:pPr>
      <w:r w:rsidRPr="005C169F">
        <w:rPr>
          <w:rFonts w:ascii="宋体" w:eastAsia="宋体" w:hAnsi="宋体" w:cs="宋体" w:hint="eastAsia"/>
          <w:szCs w:val="21"/>
        </w:rPr>
        <w:t>19.</w:t>
      </w:r>
      <w:r w:rsidRPr="00FD39E7">
        <w:rPr>
          <w:rFonts w:ascii="宋体" w:eastAsia="宋体" w:hAnsi="宋体" w:cs="宋体" w:hint="eastAsia"/>
          <w:b/>
          <w:szCs w:val="21"/>
        </w:rPr>
        <w:t>响应文件的密封和标记</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19.1　响应文件按正本和副本分别包装，注明“正本”或“副本”，加贴封条，并在封套的封口处加盖供应商单位公章或由法定代表人或其授权代表签字。</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19.2　响应文件封套或外包装上应写明的内容见磋商须知前附表。</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19.3　响应文件如果未按上述规定密封和标记，采购人或采购代理机构应当拒绝接收。</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20.响应文件的递交</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20.1　响应文件应在磋商须知前附表规定的提交时间和指定地点提交。</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20.2　在截止时间后送达的响应文件为无效文件，采购人、采购代理机构或磋商小组应当拒收。</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21.响应文件的补充、修改或者撤回</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21.1　供应商在磋商须知前附表规定的提交首次响应文件截止时间前，可以对所提交的首次响应文件进行补充、修改或者撤回，并书面通知采购人或采购代理机构。该通知应有供应商法定代表人或其授权代表签字。</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lastRenderedPageBreak/>
        <w:t>21.2　补充、修改的内容与响应文件不一致时，以补充、修改的内容为准。</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四、磋商与评审</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22.磋商小组</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22.1　磋商与评审由依法组建的磋商小组负责，磋商小组由采购人代表和评审专家组成。</w:t>
      </w:r>
    </w:p>
    <w:p w:rsidR="005C169F" w:rsidRPr="00C41AA3" w:rsidRDefault="005C169F" w:rsidP="00C41AA3">
      <w:pPr>
        <w:spacing w:line="500" w:lineRule="exact"/>
        <w:ind w:firstLineChars="200" w:firstLine="420"/>
        <w:rPr>
          <w:rFonts w:ascii="宋体" w:eastAsia="宋体" w:hAnsi="宋体" w:cs="宋体"/>
          <w:szCs w:val="21"/>
        </w:rPr>
      </w:pPr>
      <w:r w:rsidRPr="00C41AA3">
        <w:rPr>
          <w:rFonts w:ascii="宋体" w:eastAsia="宋体" w:hAnsi="宋体" w:cs="宋体" w:hint="eastAsia"/>
          <w:szCs w:val="21"/>
        </w:rPr>
        <w:t>23.初步审查</w:t>
      </w:r>
    </w:p>
    <w:p w:rsidR="005C169F" w:rsidRPr="00C41AA3" w:rsidRDefault="005C169F" w:rsidP="00C41AA3">
      <w:pPr>
        <w:spacing w:line="500" w:lineRule="exact"/>
        <w:ind w:firstLineChars="200" w:firstLine="420"/>
        <w:rPr>
          <w:rFonts w:ascii="宋体" w:eastAsia="宋体" w:hAnsi="宋体" w:cs="宋体"/>
          <w:szCs w:val="21"/>
        </w:rPr>
      </w:pPr>
      <w:r w:rsidRPr="00C41AA3">
        <w:rPr>
          <w:rFonts w:ascii="宋体" w:eastAsia="宋体" w:hAnsi="宋体" w:cs="宋体" w:hint="eastAsia"/>
          <w:szCs w:val="21"/>
        </w:rPr>
        <w:t>23.1　磋商小组应当对供应商提交的首次响应文件进行初步审查，包括响应文件的完整性、符合性。除可变动的技术、服务要求以及合同草案条款外，首次提交的响应文件有下列情况之一，其响应文件无效，磋商小组应当告知有关供应商。</w:t>
      </w:r>
    </w:p>
    <w:p w:rsidR="00C71D3B" w:rsidRDefault="00C71D3B" w:rsidP="00C71D3B">
      <w:pPr>
        <w:spacing w:line="500" w:lineRule="exact"/>
        <w:ind w:firstLineChars="200" w:firstLine="420"/>
        <w:rPr>
          <w:rFonts w:ascii="宋体" w:eastAsia="宋体" w:hAnsi="宋体" w:cs="宋体"/>
          <w:szCs w:val="21"/>
        </w:rPr>
      </w:pPr>
      <w:r>
        <w:rPr>
          <w:rFonts w:ascii="宋体" w:eastAsia="宋体" w:hAnsi="宋体" w:cs="宋体" w:hint="eastAsia"/>
          <w:szCs w:val="21"/>
        </w:rPr>
        <w:t>(1)</w:t>
      </w:r>
      <w:r>
        <w:rPr>
          <w:rFonts w:ascii="宋体" w:hAnsi="宋体" w:hint="eastAsia"/>
        </w:rPr>
        <w:t xml:space="preserve"> 磋商报价文件要求加盖供应商章、法定代表人章处未加盖印章的；</w:t>
      </w:r>
    </w:p>
    <w:p w:rsidR="00C71D3B" w:rsidRDefault="00C71D3B" w:rsidP="00C71D3B">
      <w:pPr>
        <w:spacing w:line="500" w:lineRule="exact"/>
        <w:ind w:firstLineChars="200" w:firstLine="420"/>
        <w:rPr>
          <w:rFonts w:ascii="宋体" w:eastAsia="宋体" w:hAnsi="宋体" w:cs="宋体"/>
          <w:szCs w:val="21"/>
        </w:rPr>
      </w:pPr>
      <w:r>
        <w:rPr>
          <w:rFonts w:ascii="宋体" w:eastAsia="宋体" w:hAnsi="宋体" w:cs="宋体" w:hint="eastAsia"/>
          <w:szCs w:val="21"/>
        </w:rPr>
        <w:t xml:space="preserve">(2) </w:t>
      </w:r>
      <w:r>
        <w:rPr>
          <w:rFonts w:ascii="宋体" w:hAnsi="宋体"/>
          <w:szCs w:val="21"/>
        </w:rPr>
        <w:t>供应商的法定代表人授权他人进行</w:t>
      </w:r>
      <w:r>
        <w:rPr>
          <w:rFonts w:ascii="宋体" w:hAnsi="宋体" w:hint="eastAsia"/>
          <w:szCs w:val="21"/>
        </w:rPr>
        <w:t>磋商</w:t>
      </w:r>
      <w:r>
        <w:rPr>
          <w:rFonts w:ascii="宋体" w:hAnsi="宋体"/>
          <w:szCs w:val="21"/>
        </w:rPr>
        <w:t>时，其授权委托书无效的；</w:t>
      </w:r>
    </w:p>
    <w:p w:rsidR="00C71D3B" w:rsidRDefault="00C71D3B" w:rsidP="00C71D3B">
      <w:pPr>
        <w:spacing w:line="500" w:lineRule="exact"/>
        <w:ind w:firstLineChars="200" w:firstLine="420"/>
        <w:rPr>
          <w:rFonts w:ascii="宋体" w:eastAsia="宋体" w:hAnsi="宋体" w:cs="宋体"/>
          <w:szCs w:val="21"/>
        </w:rPr>
      </w:pPr>
      <w:r>
        <w:rPr>
          <w:rFonts w:ascii="宋体" w:eastAsia="宋体" w:hAnsi="宋体" w:cs="宋体" w:hint="eastAsia"/>
          <w:szCs w:val="21"/>
        </w:rPr>
        <w:t xml:space="preserve">(3) </w:t>
      </w:r>
      <w:r>
        <w:rPr>
          <w:rFonts w:ascii="宋体" w:hAnsi="宋体"/>
          <w:szCs w:val="21"/>
        </w:rPr>
        <w:t>竞争性</w:t>
      </w:r>
      <w:r>
        <w:rPr>
          <w:rFonts w:ascii="宋体" w:hAnsi="宋体" w:hint="eastAsia"/>
          <w:szCs w:val="21"/>
        </w:rPr>
        <w:t>磋商</w:t>
      </w:r>
      <w:r>
        <w:rPr>
          <w:rFonts w:ascii="宋体" w:hAnsi="宋体"/>
          <w:szCs w:val="21"/>
        </w:rPr>
        <w:t>报价文件与竞争性</w:t>
      </w:r>
      <w:r>
        <w:rPr>
          <w:rFonts w:ascii="宋体" w:hAnsi="宋体" w:hint="eastAsia"/>
          <w:szCs w:val="21"/>
        </w:rPr>
        <w:t>磋商</w:t>
      </w:r>
      <w:r>
        <w:rPr>
          <w:rFonts w:ascii="宋体" w:hAnsi="宋体"/>
          <w:szCs w:val="21"/>
        </w:rPr>
        <w:t>文件要求存在重大偏离的，特别在</w:t>
      </w:r>
      <w:r>
        <w:rPr>
          <w:rFonts w:ascii="宋体" w:hAnsi="宋体" w:hint="eastAsia"/>
          <w:szCs w:val="21"/>
        </w:rPr>
        <w:t>采购</w:t>
      </w:r>
      <w:r>
        <w:rPr>
          <w:rFonts w:ascii="宋体" w:hAnsi="宋体"/>
          <w:szCs w:val="21"/>
        </w:rPr>
        <w:t>范围、</w:t>
      </w:r>
      <w:r>
        <w:rPr>
          <w:rFonts w:ascii="宋体" w:hAnsi="宋体" w:hint="eastAsia"/>
          <w:szCs w:val="21"/>
        </w:rPr>
        <w:t>供货周期</w:t>
      </w:r>
      <w:r>
        <w:rPr>
          <w:rFonts w:ascii="宋体" w:hAnsi="宋体"/>
          <w:szCs w:val="21"/>
        </w:rPr>
        <w:t>、</w:t>
      </w:r>
      <w:r>
        <w:rPr>
          <w:rFonts w:ascii="宋体" w:hAnsi="宋体" w:hint="eastAsia"/>
          <w:szCs w:val="21"/>
        </w:rPr>
        <w:t>质保期</w:t>
      </w:r>
      <w:r>
        <w:rPr>
          <w:rFonts w:ascii="宋体" w:hAnsi="宋体"/>
          <w:szCs w:val="21"/>
        </w:rPr>
        <w:t>等方面有重大改变的；</w:t>
      </w:r>
    </w:p>
    <w:p w:rsidR="00C71D3B" w:rsidRDefault="00C71D3B" w:rsidP="00C71D3B">
      <w:pPr>
        <w:spacing w:line="500" w:lineRule="exact"/>
        <w:ind w:firstLineChars="200" w:firstLine="420"/>
        <w:rPr>
          <w:rFonts w:ascii="宋体" w:eastAsia="宋体" w:hAnsi="宋体" w:cs="宋体"/>
          <w:szCs w:val="21"/>
        </w:rPr>
      </w:pPr>
      <w:r>
        <w:rPr>
          <w:rFonts w:ascii="宋体" w:eastAsia="宋体" w:hAnsi="宋体" w:cs="宋体" w:hint="eastAsia"/>
          <w:szCs w:val="21"/>
        </w:rPr>
        <w:t xml:space="preserve">(4) </w:t>
      </w:r>
      <w:r>
        <w:rPr>
          <w:rFonts w:ascii="宋体" w:hAnsi="宋体"/>
          <w:szCs w:val="21"/>
        </w:rPr>
        <w:t>竞争性</w:t>
      </w:r>
      <w:r>
        <w:rPr>
          <w:rFonts w:ascii="宋体" w:hAnsi="宋体" w:hint="eastAsia"/>
          <w:szCs w:val="21"/>
        </w:rPr>
        <w:t>磋商</w:t>
      </w:r>
      <w:r>
        <w:rPr>
          <w:rFonts w:ascii="宋体" w:hAnsi="宋体"/>
          <w:szCs w:val="21"/>
        </w:rPr>
        <w:t>报价文件未按规定的格式填写，内容不全或关键字迹模糊无法辨认的；</w:t>
      </w:r>
    </w:p>
    <w:p w:rsidR="00C71D3B" w:rsidRDefault="00C71D3B" w:rsidP="00C71D3B">
      <w:pPr>
        <w:spacing w:line="500" w:lineRule="exact"/>
        <w:ind w:firstLineChars="200" w:firstLine="420"/>
        <w:rPr>
          <w:rFonts w:ascii="宋体" w:eastAsia="宋体" w:hAnsi="宋体" w:cs="宋体"/>
          <w:szCs w:val="21"/>
        </w:rPr>
      </w:pPr>
      <w:r>
        <w:rPr>
          <w:rFonts w:ascii="宋体" w:eastAsia="宋体" w:hAnsi="宋体" w:cs="宋体" w:hint="eastAsia"/>
          <w:szCs w:val="21"/>
        </w:rPr>
        <w:t xml:space="preserve">(5) </w:t>
      </w:r>
      <w:r>
        <w:rPr>
          <w:rFonts w:ascii="宋体" w:hAnsi="宋体"/>
          <w:szCs w:val="21"/>
        </w:rPr>
        <w:t>供应商递交多份内容不同的竞争性谈判报价文件，或存在多份报价；</w:t>
      </w:r>
    </w:p>
    <w:p w:rsidR="00C71D3B" w:rsidRDefault="00C71D3B" w:rsidP="00C71D3B">
      <w:pPr>
        <w:spacing w:line="500" w:lineRule="exact"/>
        <w:ind w:firstLineChars="200" w:firstLine="420"/>
        <w:rPr>
          <w:rFonts w:ascii="宋体" w:hAnsi="宋体"/>
        </w:rPr>
      </w:pPr>
      <w:r>
        <w:rPr>
          <w:rFonts w:ascii="宋体" w:eastAsia="宋体" w:hAnsi="宋体" w:cs="宋体" w:hint="eastAsia"/>
          <w:szCs w:val="21"/>
        </w:rPr>
        <w:t xml:space="preserve">(6) </w:t>
      </w:r>
      <w:r>
        <w:rPr>
          <w:rFonts w:ascii="宋体" w:hAnsi="宋体" w:hint="eastAsia"/>
        </w:rPr>
        <w:t>货物参数、规格不满足磋商文件要求的；</w:t>
      </w:r>
    </w:p>
    <w:p w:rsidR="00C71D3B" w:rsidRDefault="00C71D3B" w:rsidP="00C71D3B">
      <w:pPr>
        <w:spacing w:line="500" w:lineRule="exact"/>
        <w:ind w:firstLineChars="200" w:firstLine="420"/>
        <w:rPr>
          <w:rFonts w:ascii="宋体" w:hAnsi="宋体"/>
        </w:rPr>
      </w:pPr>
      <w:r>
        <w:rPr>
          <w:rFonts w:ascii="宋体" w:eastAsia="宋体" w:hAnsi="宋体" w:cs="宋体" w:hint="eastAsia"/>
          <w:szCs w:val="21"/>
        </w:rPr>
        <w:t xml:space="preserve"> (7)</w:t>
      </w:r>
      <w:r>
        <w:rPr>
          <w:rFonts w:ascii="宋体" w:hAnsi="宋体" w:hint="eastAsia"/>
        </w:rPr>
        <w:t>售后服务承诺未提供的；</w:t>
      </w:r>
    </w:p>
    <w:p w:rsidR="00C71D3B" w:rsidRDefault="00C71D3B" w:rsidP="00C71D3B">
      <w:pPr>
        <w:spacing w:line="500" w:lineRule="exact"/>
        <w:ind w:firstLineChars="200" w:firstLine="420"/>
        <w:rPr>
          <w:rFonts w:ascii="宋体" w:hAnsi="宋体"/>
        </w:rPr>
      </w:pPr>
      <w:r>
        <w:rPr>
          <w:rFonts w:ascii="宋体" w:eastAsia="宋体" w:hAnsi="宋体" w:cs="Times New Roman" w:hint="eastAsia"/>
          <w:szCs w:val="21"/>
        </w:rPr>
        <w:t>（8）</w:t>
      </w:r>
      <w:r>
        <w:rPr>
          <w:rFonts w:ascii="宋体" w:hAnsi="宋体" w:hint="eastAsia"/>
        </w:rPr>
        <w:t>磋商报价文件不符合磋商文件实质性要求的；</w:t>
      </w:r>
    </w:p>
    <w:p w:rsidR="00C71D3B" w:rsidRDefault="00C71D3B" w:rsidP="00C71D3B">
      <w:pPr>
        <w:spacing w:line="500" w:lineRule="exact"/>
        <w:ind w:firstLineChars="200" w:firstLine="420"/>
        <w:rPr>
          <w:rFonts w:ascii="宋体" w:hAnsi="宋体"/>
          <w:szCs w:val="21"/>
        </w:rPr>
      </w:pPr>
      <w:r>
        <w:rPr>
          <w:rFonts w:ascii="宋体" w:hAnsi="宋体" w:hint="eastAsia"/>
        </w:rPr>
        <w:t>（9）</w:t>
      </w:r>
      <w:r>
        <w:rPr>
          <w:rFonts w:ascii="宋体" w:hAnsi="宋体"/>
          <w:szCs w:val="21"/>
        </w:rPr>
        <w:t>供应商的</w:t>
      </w:r>
      <w:r>
        <w:rPr>
          <w:rFonts w:ascii="宋体" w:hAnsi="宋体" w:hint="eastAsia"/>
          <w:szCs w:val="21"/>
        </w:rPr>
        <w:t>谈判</w:t>
      </w:r>
      <w:r>
        <w:rPr>
          <w:rFonts w:ascii="宋体" w:hAnsi="宋体"/>
          <w:szCs w:val="21"/>
        </w:rPr>
        <w:t>报价经</w:t>
      </w:r>
      <w:r>
        <w:rPr>
          <w:rFonts w:ascii="宋体" w:hAnsi="宋体" w:hint="eastAsia"/>
          <w:szCs w:val="21"/>
        </w:rPr>
        <w:t>谈判小组</w:t>
      </w:r>
      <w:r>
        <w:rPr>
          <w:rFonts w:ascii="宋体" w:hAnsi="宋体"/>
          <w:szCs w:val="21"/>
        </w:rPr>
        <w:t>认定低于成本竞价的；</w:t>
      </w:r>
    </w:p>
    <w:p w:rsidR="00C41AA3" w:rsidRPr="00C71D3B" w:rsidRDefault="00C71D3B" w:rsidP="005C169F">
      <w:pPr>
        <w:spacing w:line="500" w:lineRule="exact"/>
        <w:ind w:firstLineChars="200" w:firstLine="420"/>
        <w:rPr>
          <w:rFonts w:ascii="宋体" w:eastAsia="宋体" w:hAnsi="宋体" w:cs="宋体"/>
          <w:szCs w:val="21"/>
        </w:rPr>
      </w:pPr>
      <w:r>
        <w:rPr>
          <w:rFonts w:ascii="宋体" w:hAnsi="宋体" w:hint="eastAsia"/>
          <w:szCs w:val="21"/>
        </w:rPr>
        <w:t>（10）</w:t>
      </w:r>
      <w:r>
        <w:rPr>
          <w:rFonts w:hint="eastAsia"/>
        </w:rPr>
        <w:t>磋商保证金缴纳凭证未提供的；</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24.澄清</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24.1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25.磋商</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25.1　初审结束后，磋商小组所有成员集中与单一供应商分别进行磋商，并给予所有参加磋商的供应商平等的磋商机会。供应商应派其法定代表人或授权代表参加磋商。</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lastRenderedPageBreak/>
        <w:t>25.2　在磋商过程中，磋商小组可以根据磋商文件和磋商情况实质性变动采购需求中的技术、服务要求以及合同草案条款，但不得变动磋商文件中的其他内容。实质性变动的内容，须经采购人代表确认。</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25.3　对磋商文件作出的实质性变动是磋商文件的有效组成部分，磋商小组应当及时以书面形式同时通知所有参加磋商的供应商。</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25.4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25.5　磋商文件不能详细列明采购标的技术、服务要求，需经磋商由供应商提供最终设计方案或解决方案的，磋商结束后，磋商小组应当按照少数服从多数的原则投票推荐3家以上供应商的设计方案或者解决方案。</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25.6　磋商小组应当根据实际情况与供应商进行磋商，并确定磋商的轮次。</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25.7　已提交响应文件的供应商，在提交最后报价之前，可以根据磋商情况退出磋商。采购人或采购代理机构应当退还退出磋商的供应商的磋商保证金。</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25.8　磋商结束后，供应商按照磋商小组要求重新提交的响应文件，不满足磋商文件及变动后的技术、服务要求以及合同草案条款的实质性要求的，将视为无效响应文件。</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26.最后报价</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26.1　磋商结束后，磋商小组应当要求所有实质性响应的供应商在规定时间内提交最后报价，提交最后报价的供应商不得少于3家。</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26.2　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26.3　最后报价是供应商响应文件的有效组成部分。如磋商小组没有对磋商文件作实质性变动或增加新的需求，最后报价不得高于首轮报价。</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26.4　采用磋商采购方式组织实施的市场竞争不充分的科研项目、需要扶持的科技成果转化项目，以及政府购买服务项目(含政府和社会资本合作项目)，符合要求的供应商(社会资本)只有2家的，磋商采购活动可以继续进行。</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27.最后报价评审</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lastRenderedPageBreak/>
        <w:t>27.1　最后报价计算错误修正的原则</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(1)最后报价的大写金额和小写金额不一致的，以大写金额为准。</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(2)总价金额与按分项报价汇总金额不一致的，以分项报价金额计算结果为准。</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(3)分项报价金额小数点有明显错位的，应以总价为准，并修改分项报价。</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(4)如果供应商不接受对其错误的更正，其最后报价将被视为无效报价或确定为无效响应。</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27.2　最后报价的价格扣除原则</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(1)节能产品(视具体项目适用)：供应商所投产品中，如有符合政策的节能产品的，对节能产品在评审时按磋商须知前附表的规定对其最终报价给予价格扣除或在评审时予以加分。</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(2)环境标志产品(视具体项目适用)：供应商所投产品中，如有符合政策的环境标志产品的，对环境标志产品在评审时按磋商须知前附表的规定对其最终报价给予价格扣除或在评审时予以加分。</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(3)对小型或微型企业以及监狱企业，在评审时按磋商须知前附表的规定对其最终报价给予价格扣除。</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供应商为大中型企业和其他自然人、法人或者其他组织与小型、微型企业组成的联合体(若项目允许联合体报价响应的情况下)，且联合体协议中约定小型、微型企业的协议合同金额(必须为小型或微型企业产品)占到联合体协议合同总金额30%以上的，对联合体最终报价给予扣除。</w:t>
      </w:r>
    </w:p>
    <w:p w:rsidR="005C169F" w:rsidRPr="005C169F" w:rsidRDefault="0010454D" w:rsidP="005C169F">
      <w:pPr>
        <w:spacing w:line="500" w:lineRule="exact"/>
        <w:ind w:firstLineChars="200" w:firstLine="420"/>
        <w:rPr>
          <w:rFonts w:ascii="宋体" w:eastAsia="宋体" w:hAnsi="宋体" w:cs="宋体"/>
          <w:szCs w:val="21"/>
        </w:rPr>
      </w:pPr>
      <w:r>
        <w:rPr>
          <w:rFonts w:ascii="宋体" w:eastAsia="宋体" w:hAnsi="宋体" w:cs="宋体" w:hint="eastAsia"/>
          <w:szCs w:val="21"/>
        </w:rPr>
        <w:t xml:space="preserve">27.3  </w:t>
      </w:r>
      <w:r w:rsidR="005C169F" w:rsidRPr="005C169F">
        <w:rPr>
          <w:rFonts w:ascii="宋体" w:eastAsia="宋体" w:hAnsi="宋体" w:cs="宋体" w:hint="eastAsia"/>
          <w:szCs w:val="21"/>
        </w:rPr>
        <w:t>价格得分：以供应商的最后报价作为价格评分依据。供应商的评审价为按上述条款修正并给予价格扣除优惠后的价格。</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价格评分统一采用低价优先法计算，即满足磋商文件要求且价格最低的评审价为评审基准价，其价格分为满分。其他供应商的价格分统一按照下列公式计算：</w:t>
      </w:r>
    </w:p>
    <w:p w:rsid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价格评分＝(评审基准价/评审价)×价格分</w:t>
      </w:r>
    </w:p>
    <w:p w:rsidR="00C71D3B" w:rsidRPr="005C169F" w:rsidRDefault="00C71D3B" w:rsidP="005C169F">
      <w:pPr>
        <w:spacing w:line="500" w:lineRule="exact"/>
        <w:ind w:firstLineChars="200" w:firstLine="420"/>
        <w:rPr>
          <w:rFonts w:ascii="宋体" w:eastAsia="宋体" w:hAnsi="宋体" w:cs="宋体"/>
          <w:szCs w:val="21"/>
        </w:rPr>
      </w:pPr>
      <w:r>
        <w:rPr>
          <w:rFonts w:ascii="宋体" w:eastAsia="宋体" w:hAnsi="宋体" w:cs="宋体" w:hint="eastAsia"/>
          <w:szCs w:val="21"/>
        </w:rPr>
        <w:t>价格低于市场成本价，经磋商小组讨论须其提供低价说明；</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28.综合评审</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28.1　经磋商确定最终采购需求和提交最后报价的供应商后，由磋商小组采用综合评分法对提交最后报价的供应商的响应文件和最后报价进行综合评分。</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28.2　评审办法及标准见第三章。</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28.3　评审时，磋商小组成员应当独立对每个有效响应的文件进行评价、打分，然后汇总每个供应商每项评分因素的得分。</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29.提出成交供应商</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lastRenderedPageBreak/>
        <w:t>29.1　磋商小组应当按照综合评分由高到低的顺序提出3名以上成交候选供应商，并编写评审报告。市场竞争不充分的科研项目、需要扶持的科技成果转化项目，以及政府购买服务项目，可以推荐2家成交候选供应商。</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29.2　评审得分相同的，按照最后报价由低到高的顺序推荐。评审得分且最后报价相同的，按照技术指标优劣顺序推荐。</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30.确定成交供应商</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30.1　采购代理机构应当在评审结束之日起2个工作日内将评审报告送采购人确认。</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30.2　采购人应当在收到评审报告之日起5个工作日内，从评审报告提出的成交候选供应商中，按照排序由低到高的原则确定成交供应商，也可以书面授权磋商小组直接确定成交供应商。</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30.3　采购人自行组织磋商的，应当在评审结束之日起5个工作日内确定成交供应商。</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31.磋商终止</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31.1　出现下列情形之一的，采购人或者采购代理机构应当终止磋商采购活动，在财政部指定的媒体上发布项目终止公告并说明原因，重新开展采购活动：</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(1)因情况变化，不再符合规定的磋商采购方式适用情形的；</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(2)出现影响采购公正的违法、违规行为的；</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(3)除市场竞争不充分的科研项目、需要扶持的科技成果转化项目，以及政府购买服务项目外，在采购过程中符合竞争要求的供应商或者报价未超过采购预算的供应商不足3家的，或者提交最后报价的供应商少于3家的；</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(4)因重大变故，采购任务取消的。</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32.重新评审</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32.1　除资格性检查认定错误、分值汇总计算错误、分项评分超出评分标准范围、客观分评分不一致、经磋商小组一致认定评分畸高、畸低的情形外，采购人或者采购代理机构不得以任何理由组织重新评审。</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33.保密</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33.1　磋商小组成员以及与评审工作有关的人员不得泄露评审情况以及评审过程中获悉的国家秘密、商业秘密。</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34.禁止行为</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34.1　供应商不得与采购人、采购代理机构、其他供应商恶意串通；不得向采购人、采购代理机</w:t>
      </w:r>
      <w:r w:rsidRPr="005C169F">
        <w:rPr>
          <w:rFonts w:ascii="宋体" w:eastAsia="宋体" w:hAnsi="宋体" w:cs="宋体" w:hint="eastAsia"/>
          <w:szCs w:val="21"/>
        </w:rPr>
        <w:lastRenderedPageBreak/>
        <w:t>构或者磋商小组成员行贿或者提供其他不正当利益；不得提供虚假材料谋取成交；不得以任何方式干扰、影响采购工作。</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五、成交结果信息公布与签订合同</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35.成交信息的公布</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35.1　成交供应商确定之日起2个工作日内，采购人或者采购代理机构应在磋商须知前附表中规定的公告媒体上公布成交结果信息。</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35.2　磋商文件随成交结果同时公告。但成交结果公告前磋商文件已公告的，不再重复公告。</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35.3　采用书面推荐供应商参加采购活动的，在公告结果同时公告采购人和评审专家的推荐意见。</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36.成交通知</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36.1　成交供应商确定后，采购人或采购代理机构在发布成交公告的同时以书面形式向成交供应商发出成交通知书。成交通知书对采购人和成交供应商具有同等法律效力。</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37.履约保证金</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37.1　成交供应商按照磋商须知前附表的规定，在签订采购合同前，向采购人提交履约保证金。联合体成交的，履约保证金以联合体各方或联合体中牵头人的名义提交。</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37.2　成交供应商没有按照磋商须知前附表的规定提交履约保证金的，视为放弃成交资格，其磋商保证金不予退还。</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38.签订合同</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38.1　磋商文件、成交供应商的响应文件及补充文件等均为签订政府采购合同的依据。</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38.2　成交供应商应当在成交通知书发出之日起30日内与采购人签订政府采购合同。</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38.3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38.4　自政府采购合同签订之日起2个工作日内，本项目政府采购合同在磋商须知前附表规定的媒体上公告，但政府采购合同中涉及国家秘密、商业秘密的内容除外。</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六、其他规定</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39.采购代理服务费</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39.1　成交供应商是否交纳采购代理服务费及相关要求见磋商须知前附表。</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40.询问、质疑、投诉</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lastRenderedPageBreak/>
        <w:t>40.1　供应商对政府采购活动事项有疑问的，可以向采购人提出询问，采购人应当及时作出答复，但答复的内容不得涉及商业秘密。</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40.2　供应商认为磋商文件、磋商过程和成交结果使自己的权益受到损害的，可以在知道或者应知其权益受到损害之日起7个工作日内，以书面形式向采购人提出质疑。</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40.3　供应商对采购人或采购代理机构的答复不满意，或采购人或采购代理机构未在规定的期限作出答复的，可在答复期满后15个工作日内，按政府采购法律法规规定及程序，向财政部提出投诉。</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41.成交供应商有下列情形之一的，将被列入不良行为记录名单，在1～3年内禁止参加政府采购活动，并予以通报：</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(1)成交后无正当理由不与采购人签订合同的；</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(2)未按照采购文件确定的事项签订政府采购合同，或者与采购人另行订立背离合同实质性内容的协议的；</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(3)拒绝履行合同义务的；</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(4)《政府采购法》第七十七条和《政府采购法实施条例》第七十二条规定的其他情形；</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(5)其他违反法律法规相关规定的情形。</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42.其他规定</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42.1　磋商文件的其他规定见磋商须知前附表。</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43.未尽事宜</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43.1　其他未尽事宜按政府采购法律法规的规定执行。</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44.文件解释权</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t>44.1　本磋商文件的解释权归采购人(或采购代理机构)所有。</w:t>
      </w:r>
    </w:p>
    <w:p w:rsidR="005C169F" w:rsidRPr="005C169F" w:rsidRDefault="005C169F" w:rsidP="005C169F">
      <w:pPr>
        <w:spacing w:line="500" w:lineRule="exact"/>
        <w:ind w:firstLineChars="200" w:firstLine="420"/>
        <w:rPr>
          <w:rFonts w:ascii="宋体" w:eastAsia="宋体" w:hAnsi="宋体" w:cs="宋体"/>
          <w:szCs w:val="21"/>
        </w:rPr>
      </w:pPr>
      <w:r w:rsidRPr="005C169F">
        <w:rPr>
          <w:rFonts w:ascii="宋体" w:eastAsia="宋体" w:hAnsi="宋体" w:cs="宋体" w:hint="eastAsia"/>
          <w:szCs w:val="21"/>
        </w:rPr>
        <w:br w:type="page"/>
      </w:r>
    </w:p>
    <w:p w:rsidR="005C169F" w:rsidRPr="00DA2086" w:rsidRDefault="005C169F" w:rsidP="005C169F">
      <w:pPr>
        <w:keepNext/>
        <w:keepLines/>
        <w:spacing w:before="240" w:after="64" w:line="500" w:lineRule="exact"/>
        <w:jc w:val="center"/>
        <w:outlineLvl w:val="6"/>
        <w:rPr>
          <w:rFonts w:ascii="宋体" w:eastAsia="宋体" w:hAnsi="宋体" w:cs="宋体"/>
          <w:b/>
          <w:bCs/>
          <w:sz w:val="30"/>
          <w:szCs w:val="30"/>
        </w:rPr>
      </w:pPr>
      <w:r w:rsidRPr="00DA2086">
        <w:rPr>
          <w:rFonts w:ascii="宋体" w:eastAsia="宋体" w:hAnsi="宋体" w:cs="宋体" w:hint="eastAsia"/>
          <w:b/>
          <w:bCs/>
          <w:sz w:val="30"/>
          <w:szCs w:val="30"/>
        </w:rPr>
        <w:lastRenderedPageBreak/>
        <w:t>第三章　评审方法及标准</w:t>
      </w:r>
    </w:p>
    <w:p w:rsidR="005C169F" w:rsidRPr="005C169F" w:rsidRDefault="005C169F" w:rsidP="005C169F">
      <w:pPr>
        <w:ind w:firstLineChars="200" w:firstLine="420"/>
        <w:rPr>
          <w:rFonts w:ascii="宋体" w:eastAsia="宋体" w:hAnsi="宋体" w:cs="宋体"/>
          <w:szCs w:val="21"/>
        </w:rPr>
      </w:pPr>
      <w:r w:rsidRPr="005C169F">
        <w:rPr>
          <w:rFonts w:ascii="宋体" w:eastAsia="宋体" w:hAnsi="宋体" w:cs="宋体" w:hint="eastAsia"/>
          <w:szCs w:val="21"/>
        </w:rPr>
        <w:t>1.评审方法</w:t>
      </w:r>
    </w:p>
    <w:p w:rsidR="005C169F" w:rsidRDefault="005C169F" w:rsidP="005C169F">
      <w:pPr>
        <w:ind w:firstLineChars="200" w:firstLine="420"/>
        <w:rPr>
          <w:rFonts w:ascii="宋体" w:eastAsia="宋体" w:hAnsi="宋体" w:cs="宋体"/>
          <w:szCs w:val="21"/>
        </w:rPr>
      </w:pPr>
      <w:r w:rsidRPr="005C169F">
        <w:rPr>
          <w:rFonts w:ascii="宋体" w:eastAsia="宋体" w:hAnsi="宋体" w:cs="宋体" w:hint="eastAsia"/>
          <w:szCs w:val="21"/>
        </w:rPr>
        <w:t>1.1评审方法：综合评分法，是指响应文件满足磋商文件全部实质性要求且按评审因素的量化指标评审得分最高的供应商为成交候选供应商的评审方法。</w:t>
      </w:r>
    </w:p>
    <w:p w:rsidR="003D1503" w:rsidRDefault="003D1503" w:rsidP="005C169F">
      <w:pPr>
        <w:ind w:firstLineChars="200" w:firstLine="420"/>
        <w:rPr>
          <w:rFonts w:ascii="宋体" w:eastAsia="宋体" w:hAnsi="宋体" w:cs="宋体"/>
          <w:szCs w:val="21"/>
        </w:rPr>
      </w:pPr>
      <w:r>
        <w:rPr>
          <w:rFonts w:ascii="宋体" w:eastAsia="宋体" w:hAnsi="宋体" w:cs="宋体" w:hint="eastAsia"/>
          <w:szCs w:val="21"/>
        </w:rPr>
        <w:t>2.资格审查</w:t>
      </w:r>
      <w:r>
        <w:rPr>
          <w:rFonts w:ascii="宋体" w:eastAsia="宋体" w:hAnsi="宋体" w:cs="宋体"/>
          <w:szCs w:val="21"/>
        </w:rPr>
        <w:t>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9"/>
        <w:gridCol w:w="7759"/>
      </w:tblGrid>
      <w:tr w:rsidR="003D1503" w:rsidRPr="00A36FAA" w:rsidTr="00DA2086">
        <w:trPr>
          <w:trHeight w:val="312"/>
          <w:jc w:val="center"/>
        </w:trPr>
        <w:tc>
          <w:tcPr>
            <w:tcW w:w="769" w:type="dxa"/>
            <w:vMerge w:val="restart"/>
            <w:tcBorders>
              <w:top w:val="single" w:sz="4" w:space="0" w:color="auto"/>
              <w:left w:val="single" w:sz="4" w:space="0" w:color="auto"/>
              <w:bottom w:val="single" w:sz="4" w:space="0" w:color="auto"/>
              <w:right w:val="single" w:sz="4" w:space="0" w:color="auto"/>
            </w:tcBorders>
            <w:vAlign w:val="center"/>
          </w:tcPr>
          <w:p w:rsidR="003D1503" w:rsidRPr="00A36FAA" w:rsidRDefault="003D1503" w:rsidP="00DA2086">
            <w:pPr>
              <w:jc w:val="center"/>
              <w:rPr>
                <w:rFonts w:ascii="宋体" w:eastAsia="宋体" w:hAnsi="宋体" w:cs="Times New Roman"/>
                <w:bCs/>
                <w:szCs w:val="24"/>
              </w:rPr>
            </w:pPr>
            <w:r w:rsidRPr="00A36FAA">
              <w:rPr>
                <w:rFonts w:ascii="宋体" w:eastAsia="宋体" w:hAnsi="宋体" w:cs="Times New Roman" w:hint="eastAsia"/>
                <w:bCs/>
                <w:szCs w:val="24"/>
              </w:rPr>
              <w:t>序号</w:t>
            </w:r>
          </w:p>
        </w:tc>
        <w:tc>
          <w:tcPr>
            <w:tcW w:w="7759" w:type="dxa"/>
            <w:vMerge w:val="restart"/>
            <w:tcBorders>
              <w:top w:val="single" w:sz="4" w:space="0" w:color="auto"/>
              <w:left w:val="single" w:sz="4" w:space="0" w:color="auto"/>
              <w:bottom w:val="single" w:sz="4" w:space="0" w:color="auto"/>
              <w:right w:val="single" w:sz="4" w:space="0" w:color="auto"/>
            </w:tcBorders>
            <w:vAlign w:val="center"/>
          </w:tcPr>
          <w:p w:rsidR="003D1503" w:rsidRPr="00A36FAA" w:rsidRDefault="003D1503" w:rsidP="00DA2086">
            <w:pPr>
              <w:jc w:val="center"/>
              <w:rPr>
                <w:rFonts w:ascii="宋体" w:eastAsia="宋体" w:hAnsi="宋体" w:cs="Times New Roman"/>
                <w:bCs/>
                <w:szCs w:val="24"/>
              </w:rPr>
            </w:pPr>
            <w:r w:rsidRPr="00A36FAA">
              <w:rPr>
                <w:rFonts w:ascii="宋体" w:eastAsia="宋体" w:hAnsi="宋体" w:cs="Times New Roman" w:hint="eastAsia"/>
                <w:bCs/>
                <w:szCs w:val="24"/>
              </w:rPr>
              <w:t>标准</w:t>
            </w:r>
          </w:p>
        </w:tc>
      </w:tr>
      <w:tr w:rsidR="003D1503" w:rsidRPr="00A36FAA" w:rsidTr="00DA2086">
        <w:trPr>
          <w:trHeight w:val="312"/>
          <w:jc w:val="center"/>
        </w:trPr>
        <w:tc>
          <w:tcPr>
            <w:tcW w:w="769" w:type="dxa"/>
            <w:vMerge/>
            <w:tcBorders>
              <w:top w:val="single" w:sz="4" w:space="0" w:color="auto"/>
              <w:left w:val="single" w:sz="4" w:space="0" w:color="auto"/>
              <w:bottom w:val="single" w:sz="4" w:space="0" w:color="auto"/>
              <w:right w:val="single" w:sz="4" w:space="0" w:color="auto"/>
            </w:tcBorders>
            <w:vAlign w:val="center"/>
          </w:tcPr>
          <w:p w:rsidR="003D1503" w:rsidRPr="00A36FAA" w:rsidRDefault="003D1503" w:rsidP="00DA2086">
            <w:pPr>
              <w:jc w:val="center"/>
              <w:rPr>
                <w:rFonts w:ascii="宋体" w:eastAsia="宋体" w:hAnsi="宋体" w:cs="Times New Roman"/>
                <w:bCs/>
                <w:szCs w:val="24"/>
              </w:rPr>
            </w:pPr>
          </w:p>
        </w:tc>
        <w:tc>
          <w:tcPr>
            <w:tcW w:w="7759" w:type="dxa"/>
            <w:vMerge/>
            <w:tcBorders>
              <w:top w:val="single" w:sz="4" w:space="0" w:color="auto"/>
              <w:left w:val="single" w:sz="4" w:space="0" w:color="auto"/>
              <w:bottom w:val="single" w:sz="4" w:space="0" w:color="auto"/>
              <w:right w:val="single" w:sz="4" w:space="0" w:color="auto"/>
            </w:tcBorders>
            <w:vAlign w:val="center"/>
          </w:tcPr>
          <w:p w:rsidR="003D1503" w:rsidRPr="00A36FAA" w:rsidRDefault="003D1503" w:rsidP="00DA2086">
            <w:pPr>
              <w:jc w:val="center"/>
              <w:rPr>
                <w:rFonts w:ascii="宋体" w:eastAsia="宋体" w:hAnsi="宋体" w:cs="Times New Roman"/>
                <w:bCs/>
                <w:szCs w:val="24"/>
              </w:rPr>
            </w:pPr>
          </w:p>
        </w:tc>
      </w:tr>
      <w:tr w:rsidR="003D1503" w:rsidRPr="00A36FAA" w:rsidTr="00DA2086">
        <w:trPr>
          <w:trHeight w:val="466"/>
          <w:jc w:val="center"/>
        </w:trPr>
        <w:tc>
          <w:tcPr>
            <w:tcW w:w="769" w:type="dxa"/>
            <w:tcBorders>
              <w:top w:val="single" w:sz="4" w:space="0" w:color="auto"/>
              <w:left w:val="single" w:sz="4" w:space="0" w:color="auto"/>
              <w:bottom w:val="single" w:sz="4" w:space="0" w:color="auto"/>
              <w:right w:val="single" w:sz="4" w:space="0" w:color="auto"/>
            </w:tcBorders>
            <w:vAlign w:val="center"/>
          </w:tcPr>
          <w:p w:rsidR="003D1503" w:rsidRPr="00A36FAA" w:rsidRDefault="003D1503" w:rsidP="00DA2086">
            <w:pPr>
              <w:jc w:val="center"/>
              <w:rPr>
                <w:rFonts w:ascii="宋体" w:eastAsia="宋体" w:hAnsi="宋体" w:cs="Times New Roman"/>
                <w:bCs/>
                <w:szCs w:val="24"/>
              </w:rPr>
            </w:pPr>
            <w:r w:rsidRPr="00A36FAA">
              <w:rPr>
                <w:rFonts w:ascii="宋体" w:eastAsia="宋体" w:hAnsi="宋体" w:cs="Times New Roman"/>
                <w:bCs/>
                <w:szCs w:val="24"/>
              </w:rPr>
              <w:t>1</w:t>
            </w:r>
          </w:p>
        </w:tc>
        <w:tc>
          <w:tcPr>
            <w:tcW w:w="7759" w:type="dxa"/>
            <w:tcBorders>
              <w:top w:val="single" w:sz="4" w:space="0" w:color="auto"/>
              <w:left w:val="single" w:sz="4" w:space="0" w:color="auto"/>
              <w:bottom w:val="single" w:sz="4" w:space="0" w:color="auto"/>
              <w:right w:val="single" w:sz="4" w:space="0" w:color="auto"/>
            </w:tcBorders>
            <w:vAlign w:val="center"/>
          </w:tcPr>
          <w:p w:rsidR="003D1503" w:rsidRPr="00A36FAA" w:rsidRDefault="003D1503" w:rsidP="00DA2086">
            <w:pPr>
              <w:jc w:val="left"/>
              <w:rPr>
                <w:rFonts w:ascii="宋体" w:eastAsia="宋体" w:hAnsi="宋体" w:cs="Times New Roman"/>
                <w:bCs/>
                <w:szCs w:val="24"/>
              </w:rPr>
            </w:pPr>
            <w:r>
              <w:rPr>
                <w:rFonts w:ascii="宋体" w:hAnsi="宋体" w:hint="eastAsia"/>
                <w:szCs w:val="21"/>
              </w:rPr>
              <w:t>符合《中华人民共和国政府采购法》第二十二条的规定；</w:t>
            </w:r>
          </w:p>
        </w:tc>
      </w:tr>
      <w:tr w:rsidR="003D1503" w:rsidRPr="00B769E4" w:rsidTr="00DA2086">
        <w:trPr>
          <w:trHeight w:val="466"/>
          <w:jc w:val="center"/>
        </w:trPr>
        <w:tc>
          <w:tcPr>
            <w:tcW w:w="769" w:type="dxa"/>
            <w:tcBorders>
              <w:top w:val="single" w:sz="4" w:space="0" w:color="auto"/>
              <w:left w:val="single" w:sz="4" w:space="0" w:color="auto"/>
              <w:bottom w:val="single" w:sz="4" w:space="0" w:color="auto"/>
              <w:right w:val="single" w:sz="4" w:space="0" w:color="auto"/>
            </w:tcBorders>
            <w:vAlign w:val="center"/>
          </w:tcPr>
          <w:p w:rsidR="003D1503" w:rsidRPr="00A36FAA" w:rsidRDefault="003D1503" w:rsidP="00DA2086">
            <w:pPr>
              <w:jc w:val="center"/>
              <w:rPr>
                <w:rFonts w:ascii="宋体" w:eastAsia="宋体" w:hAnsi="宋体" w:cs="Times New Roman"/>
                <w:bCs/>
                <w:szCs w:val="24"/>
              </w:rPr>
            </w:pPr>
            <w:r>
              <w:rPr>
                <w:rFonts w:ascii="宋体" w:eastAsia="宋体" w:hAnsi="宋体" w:cs="Times New Roman" w:hint="eastAsia"/>
                <w:bCs/>
                <w:szCs w:val="24"/>
              </w:rPr>
              <w:t>2</w:t>
            </w:r>
          </w:p>
        </w:tc>
        <w:tc>
          <w:tcPr>
            <w:tcW w:w="7759" w:type="dxa"/>
            <w:tcBorders>
              <w:top w:val="single" w:sz="4" w:space="0" w:color="auto"/>
              <w:left w:val="single" w:sz="4" w:space="0" w:color="auto"/>
              <w:bottom w:val="single" w:sz="4" w:space="0" w:color="auto"/>
              <w:right w:val="single" w:sz="4" w:space="0" w:color="auto"/>
            </w:tcBorders>
            <w:vAlign w:val="center"/>
          </w:tcPr>
          <w:p w:rsidR="003D1503" w:rsidRPr="00B769E4" w:rsidRDefault="003D1503" w:rsidP="00DA2086">
            <w:pPr>
              <w:jc w:val="left"/>
              <w:rPr>
                <w:rFonts w:ascii="宋体" w:eastAsia="宋体" w:hAnsi="宋体" w:cs="Times New Roman"/>
                <w:bCs/>
                <w:color w:val="FF0000"/>
                <w:szCs w:val="24"/>
              </w:rPr>
            </w:pPr>
            <w:r>
              <w:rPr>
                <w:rFonts w:ascii="宋体" w:hAnsi="宋体" w:hint="eastAsia"/>
                <w:szCs w:val="21"/>
              </w:rPr>
              <w:t>供应商必须是中华人民共和国境内注册的企业或事业单位或其他法人组织；且</w:t>
            </w:r>
            <w:r>
              <w:rPr>
                <w:rFonts w:ascii="宋体" w:hAnsi="宋体"/>
                <w:color w:val="000000"/>
                <w:kern w:val="0"/>
                <w:szCs w:val="21"/>
              </w:rPr>
              <w:t>有能力提供合同项下全部服务内容的供应商</w:t>
            </w:r>
            <w:r>
              <w:rPr>
                <w:rFonts w:ascii="宋体" w:hAnsi="宋体" w:cs="宋体" w:hint="eastAsia"/>
                <w:color w:val="000000"/>
                <w:szCs w:val="21"/>
              </w:rPr>
              <w:t>。</w:t>
            </w:r>
          </w:p>
        </w:tc>
      </w:tr>
      <w:tr w:rsidR="003D1503" w:rsidRPr="00A36FAA" w:rsidTr="00DA2086">
        <w:trPr>
          <w:trHeight w:val="720"/>
          <w:jc w:val="center"/>
        </w:trPr>
        <w:tc>
          <w:tcPr>
            <w:tcW w:w="769" w:type="dxa"/>
            <w:tcBorders>
              <w:top w:val="single" w:sz="4" w:space="0" w:color="auto"/>
              <w:left w:val="single" w:sz="4" w:space="0" w:color="auto"/>
              <w:bottom w:val="single" w:sz="4" w:space="0" w:color="auto"/>
              <w:right w:val="single" w:sz="4" w:space="0" w:color="auto"/>
            </w:tcBorders>
            <w:vAlign w:val="center"/>
          </w:tcPr>
          <w:p w:rsidR="003D1503" w:rsidRPr="00A36FAA" w:rsidRDefault="003D1503" w:rsidP="00DA2086">
            <w:pPr>
              <w:jc w:val="center"/>
              <w:rPr>
                <w:rFonts w:ascii="宋体" w:eastAsia="宋体" w:hAnsi="宋体" w:cs="Times New Roman"/>
                <w:bCs/>
                <w:szCs w:val="24"/>
              </w:rPr>
            </w:pPr>
            <w:r>
              <w:rPr>
                <w:rFonts w:ascii="宋体" w:eastAsia="宋体" w:hAnsi="宋体" w:cs="Times New Roman" w:hint="eastAsia"/>
                <w:bCs/>
                <w:szCs w:val="24"/>
              </w:rPr>
              <w:t>3</w:t>
            </w:r>
          </w:p>
        </w:tc>
        <w:tc>
          <w:tcPr>
            <w:tcW w:w="7759" w:type="dxa"/>
            <w:tcBorders>
              <w:top w:val="single" w:sz="4" w:space="0" w:color="auto"/>
              <w:left w:val="single" w:sz="4" w:space="0" w:color="auto"/>
              <w:bottom w:val="single" w:sz="4" w:space="0" w:color="auto"/>
              <w:right w:val="single" w:sz="4" w:space="0" w:color="auto"/>
            </w:tcBorders>
            <w:vAlign w:val="center"/>
          </w:tcPr>
          <w:p w:rsidR="003D1503" w:rsidRPr="00A36FAA" w:rsidRDefault="00D40CB0" w:rsidP="00DA2086">
            <w:pPr>
              <w:jc w:val="left"/>
              <w:rPr>
                <w:rFonts w:ascii="宋体" w:eastAsia="宋体" w:hAnsi="宋体" w:cs="Times New Roman"/>
                <w:bCs/>
                <w:szCs w:val="24"/>
              </w:rPr>
            </w:pPr>
            <w:r w:rsidRPr="00346605">
              <w:rPr>
                <w:rFonts w:asciiTheme="minorEastAsia" w:hAnsiTheme="minorEastAsia" w:cs="宋体" w:hint="eastAsia"/>
                <w:kern w:val="0"/>
                <w:szCs w:val="21"/>
              </w:rPr>
              <w:t>供应商</w:t>
            </w:r>
            <w:r w:rsidRPr="00D40CB0">
              <w:rPr>
                <w:rFonts w:asciiTheme="minorEastAsia" w:hAnsiTheme="minorEastAsia" w:cs="宋体" w:hint="eastAsia"/>
                <w:kern w:val="0"/>
                <w:szCs w:val="21"/>
              </w:rPr>
              <w:t>须具有本项目所必需的设备和专业技术能力的证明材料</w:t>
            </w:r>
            <w:r w:rsidRPr="00346605">
              <w:rPr>
                <w:rFonts w:asciiTheme="minorEastAsia" w:hAnsiTheme="minorEastAsia" w:cs="宋体" w:hint="eastAsia"/>
                <w:kern w:val="0"/>
                <w:szCs w:val="21"/>
              </w:rPr>
              <w:t>。</w:t>
            </w:r>
          </w:p>
        </w:tc>
      </w:tr>
      <w:tr w:rsidR="003D1503" w:rsidTr="00DA2086">
        <w:trPr>
          <w:trHeight w:val="441"/>
          <w:jc w:val="center"/>
        </w:trPr>
        <w:tc>
          <w:tcPr>
            <w:tcW w:w="769" w:type="dxa"/>
            <w:tcBorders>
              <w:top w:val="single" w:sz="4" w:space="0" w:color="auto"/>
              <w:left w:val="single" w:sz="4" w:space="0" w:color="auto"/>
              <w:bottom w:val="single" w:sz="4" w:space="0" w:color="auto"/>
              <w:right w:val="single" w:sz="4" w:space="0" w:color="auto"/>
            </w:tcBorders>
            <w:vAlign w:val="center"/>
          </w:tcPr>
          <w:p w:rsidR="003D1503" w:rsidRPr="00A36FAA" w:rsidRDefault="003D1503" w:rsidP="00DA2086">
            <w:pPr>
              <w:jc w:val="center"/>
              <w:rPr>
                <w:rFonts w:ascii="宋体" w:eastAsia="宋体" w:hAnsi="宋体" w:cs="Times New Roman"/>
                <w:bCs/>
                <w:szCs w:val="24"/>
              </w:rPr>
            </w:pPr>
            <w:r>
              <w:rPr>
                <w:rFonts w:ascii="宋体" w:eastAsia="宋体" w:hAnsi="宋体" w:cs="Times New Roman" w:hint="eastAsia"/>
                <w:bCs/>
                <w:szCs w:val="24"/>
              </w:rPr>
              <w:t>4</w:t>
            </w:r>
          </w:p>
        </w:tc>
        <w:tc>
          <w:tcPr>
            <w:tcW w:w="7759" w:type="dxa"/>
            <w:tcBorders>
              <w:top w:val="single" w:sz="4" w:space="0" w:color="auto"/>
              <w:left w:val="single" w:sz="4" w:space="0" w:color="auto"/>
              <w:bottom w:val="single" w:sz="4" w:space="0" w:color="auto"/>
              <w:right w:val="single" w:sz="4" w:space="0" w:color="auto"/>
            </w:tcBorders>
            <w:vAlign w:val="center"/>
          </w:tcPr>
          <w:p w:rsidR="003D1503" w:rsidRDefault="003D1503" w:rsidP="00DA2086">
            <w:pPr>
              <w:jc w:val="left"/>
              <w:rPr>
                <w:rFonts w:ascii="宋体" w:eastAsia="宋体" w:hAnsi="宋体" w:cs="Times New Roman"/>
                <w:bCs/>
                <w:szCs w:val="24"/>
              </w:rPr>
            </w:pPr>
            <w:r>
              <w:rPr>
                <w:rFonts w:ascii="宋体" w:hAnsi="宋体"/>
                <w:kern w:val="0"/>
                <w:szCs w:val="21"/>
              </w:rPr>
              <w:t>在</w:t>
            </w:r>
            <w:r>
              <w:rPr>
                <w:rFonts w:ascii="宋体" w:hAnsi="宋体" w:cs="宋体" w:hint="eastAsia"/>
                <w:kern w:val="0"/>
                <w:szCs w:val="21"/>
              </w:rPr>
              <w:t>“信用中国”及“中国政府采购网”</w:t>
            </w:r>
            <w:r>
              <w:rPr>
                <w:rFonts w:ascii="宋体" w:hAnsi="宋体"/>
                <w:kern w:val="0"/>
                <w:szCs w:val="21"/>
              </w:rPr>
              <w:t>上未被列入失信被执行人、重大税收违法案件当事人名单以及政府采购严重违法失信行为记录名单的供应商</w:t>
            </w:r>
            <w:r>
              <w:rPr>
                <w:rFonts w:ascii="宋体" w:hAnsi="宋体" w:hint="eastAsia"/>
                <w:kern w:val="0"/>
                <w:szCs w:val="21"/>
              </w:rPr>
              <w:t>；</w:t>
            </w:r>
          </w:p>
        </w:tc>
      </w:tr>
      <w:tr w:rsidR="003D1503" w:rsidRPr="004E4E6D" w:rsidTr="00DA2086">
        <w:trPr>
          <w:trHeight w:val="419"/>
          <w:jc w:val="center"/>
        </w:trPr>
        <w:tc>
          <w:tcPr>
            <w:tcW w:w="769" w:type="dxa"/>
            <w:tcBorders>
              <w:top w:val="single" w:sz="4" w:space="0" w:color="auto"/>
              <w:left w:val="single" w:sz="4" w:space="0" w:color="auto"/>
              <w:bottom w:val="single" w:sz="4" w:space="0" w:color="auto"/>
              <w:right w:val="single" w:sz="4" w:space="0" w:color="auto"/>
            </w:tcBorders>
            <w:vAlign w:val="center"/>
          </w:tcPr>
          <w:p w:rsidR="003D1503" w:rsidRPr="00A36FAA" w:rsidRDefault="003D1503" w:rsidP="00DA2086">
            <w:pPr>
              <w:jc w:val="center"/>
              <w:rPr>
                <w:rFonts w:ascii="宋体" w:eastAsia="宋体" w:hAnsi="宋体" w:cs="Times New Roman"/>
                <w:bCs/>
                <w:szCs w:val="24"/>
              </w:rPr>
            </w:pPr>
            <w:r>
              <w:rPr>
                <w:rFonts w:ascii="宋体" w:eastAsia="宋体" w:hAnsi="宋体" w:cs="Times New Roman" w:hint="eastAsia"/>
                <w:bCs/>
                <w:szCs w:val="24"/>
              </w:rPr>
              <w:t>5</w:t>
            </w:r>
          </w:p>
        </w:tc>
        <w:tc>
          <w:tcPr>
            <w:tcW w:w="7759" w:type="dxa"/>
            <w:tcBorders>
              <w:top w:val="single" w:sz="4" w:space="0" w:color="auto"/>
              <w:left w:val="single" w:sz="4" w:space="0" w:color="auto"/>
              <w:bottom w:val="single" w:sz="4" w:space="0" w:color="auto"/>
              <w:right w:val="single" w:sz="4" w:space="0" w:color="auto"/>
            </w:tcBorders>
            <w:vAlign w:val="center"/>
          </w:tcPr>
          <w:p w:rsidR="003D1503" w:rsidRPr="004E4E6D" w:rsidRDefault="003D1503" w:rsidP="00DA2086">
            <w:pPr>
              <w:rPr>
                <w:rFonts w:ascii="宋体" w:eastAsia="宋体" w:hAnsi="宋体" w:cs="宋体"/>
                <w:color w:val="000000"/>
                <w:szCs w:val="21"/>
              </w:rPr>
            </w:pPr>
            <w:r>
              <w:rPr>
                <w:rFonts w:ascii="宋体" w:hAnsi="宋体"/>
                <w:kern w:val="0"/>
                <w:szCs w:val="21"/>
              </w:rPr>
              <w:t>单位负责人为同一人或者存在控股、管理关系的不同供应商，不得参加同一合同项下的政府采购活动</w:t>
            </w:r>
            <w:r>
              <w:rPr>
                <w:rFonts w:ascii="宋体" w:hAnsi="宋体" w:cs="宋体" w:hint="eastAsia"/>
                <w:kern w:val="0"/>
                <w:szCs w:val="21"/>
              </w:rPr>
              <w:t>；</w:t>
            </w:r>
          </w:p>
        </w:tc>
      </w:tr>
      <w:tr w:rsidR="003D1503" w:rsidRPr="00A36FAA" w:rsidTr="00DA2086">
        <w:trPr>
          <w:trHeight w:val="419"/>
          <w:jc w:val="center"/>
        </w:trPr>
        <w:tc>
          <w:tcPr>
            <w:tcW w:w="769" w:type="dxa"/>
            <w:tcBorders>
              <w:top w:val="single" w:sz="4" w:space="0" w:color="auto"/>
              <w:left w:val="single" w:sz="4" w:space="0" w:color="auto"/>
              <w:bottom w:val="single" w:sz="4" w:space="0" w:color="auto"/>
              <w:right w:val="single" w:sz="4" w:space="0" w:color="auto"/>
            </w:tcBorders>
            <w:vAlign w:val="center"/>
          </w:tcPr>
          <w:p w:rsidR="003D1503" w:rsidRDefault="003D1503" w:rsidP="00DA2086">
            <w:pPr>
              <w:jc w:val="center"/>
              <w:rPr>
                <w:rFonts w:ascii="宋体" w:eastAsia="宋体" w:hAnsi="宋体" w:cs="Times New Roman"/>
                <w:bCs/>
                <w:szCs w:val="24"/>
              </w:rPr>
            </w:pPr>
            <w:r>
              <w:rPr>
                <w:rFonts w:ascii="宋体" w:eastAsia="宋体" w:hAnsi="宋体" w:cs="Times New Roman" w:hint="eastAsia"/>
                <w:bCs/>
                <w:szCs w:val="24"/>
              </w:rPr>
              <w:t>6</w:t>
            </w:r>
          </w:p>
        </w:tc>
        <w:tc>
          <w:tcPr>
            <w:tcW w:w="7759" w:type="dxa"/>
            <w:tcBorders>
              <w:top w:val="single" w:sz="4" w:space="0" w:color="auto"/>
              <w:left w:val="single" w:sz="4" w:space="0" w:color="auto"/>
              <w:bottom w:val="single" w:sz="4" w:space="0" w:color="auto"/>
              <w:right w:val="single" w:sz="4" w:space="0" w:color="auto"/>
            </w:tcBorders>
            <w:vAlign w:val="center"/>
          </w:tcPr>
          <w:p w:rsidR="003D1503" w:rsidRPr="00A36FAA" w:rsidRDefault="00492EB6" w:rsidP="00DA2086">
            <w:pPr>
              <w:jc w:val="left"/>
              <w:rPr>
                <w:rFonts w:ascii="宋体" w:eastAsia="宋体" w:hAnsi="宋体" w:cs="Times New Roman"/>
                <w:bCs/>
                <w:szCs w:val="24"/>
              </w:rPr>
            </w:pPr>
            <w:r>
              <w:rPr>
                <w:rFonts w:ascii="宋体" w:eastAsia="宋体" w:hAnsi="宋体" w:cs="Times New Roman" w:hint="eastAsia"/>
                <w:bCs/>
                <w:szCs w:val="24"/>
              </w:rPr>
              <w:t>本项目不接受联合体</w:t>
            </w:r>
            <w:r>
              <w:rPr>
                <w:rFonts w:ascii="宋体" w:eastAsia="宋体" w:hAnsi="宋体" w:cs="Times New Roman"/>
                <w:bCs/>
                <w:szCs w:val="24"/>
              </w:rPr>
              <w:t>。</w:t>
            </w:r>
          </w:p>
        </w:tc>
      </w:tr>
      <w:tr w:rsidR="003D1503" w:rsidRPr="00A36FAA" w:rsidTr="00DA2086">
        <w:trPr>
          <w:trHeight w:val="686"/>
          <w:jc w:val="center"/>
        </w:trPr>
        <w:tc>
          <w:tcPr>
            <w:tcW w:w="769" w:type="dxa"/>
            <w:tcBorders>
              <w:top w:val="single" w:sz="4" w:space="0" w:color="auto"/>
              <w:left w:val="single" w:sz="4" w:space="0" w:color="auto"/>
              <w:bottom w:val="single" w:sz="4" w:space="0" w:color="auto"/>
              <w:right w:val="single" w:sz="4" w:space="0" w:color="auto"/>
            </w:tcBorders>
            <w:vAlign w:val="center"/>
          </w:tcPr>
          <w:p w:rsidR="003D1503" w:rsidRPr="00A36FAA" w:rsidRDefault="003D1503" w:rsidP="00DA2086">
            <w:pPr>
              <w:jc w:val="center"/>
              <w:rPr>
                <w:rFonts w:ascii="宋体" w:eastAsia="宋体" w:hAnsi="宋体" w:cs="Times New Roman"/>
                <w:bCs/>
                <w:szCs w:val="24"/>
              </w:rPr>
            </w:pPr>
            <w:r w:rsidRPr="00A36FAA">
              <w:rPr>
                <w:rFonts w:ascii="宋体" w:eastAsia="宋体" w:hAnsi="宋体" w:cs="Times New Roman" w:hint="eastAsia"/>
                <w:bCs/>
                <w:szCs w:val="24"/>
              </w:rPr>
              <w:t>备注</w:t>
            </w:r>
          </w:p>
        </w:tc>
        <w:tc>
          <w:tcPr>
            <w:tcW w:w="7759" w:type="dxa"/>
            <w:tcBorders>
              <w:top w:val="single" w:sz="4" w:space="0" w:color="auto"/>
              <w:left w:val="single" w:sz="4" w:space="0" w:color="auto"/>
              <w:bottom w:val="single" w:sz="4" w:space="0" w:color="auto"/>
              <w:right w:val="single" w:sz="4" w:space="0" w:color="auto"/>
            </w:tcBorders>
            <w:vAlign w:val="center"/>
          </w:tcPr>
          <w:p w:rsidR="003D1503" w:rsidRPr="00A36FAA" w:rsidRDefault="003D1503" w:rsidP="00DA2086">
            <w:pPr>
              <w:rPr>
                <w:rFonts w:ascii="宋体" w:eastAsia="宋体" w:hAnsi="宋体" w:cs="Times New Roman"/>
                <w:bCs/>
                <w:szCs w:val="24"/>
              </w:rPr>
            </w:pPr>
            <w:r w:rsidRPr="00A36FAA">
              <w:rPr>
                <w:rFonts w:ascii="宋体" w:eastAsia="宋体" w:hAnsi="宋体" w:cs="Times New Roman" w:hint="eastAsia"/>
                <w:bCs/>
                <w:szCs w:val="24"/>
              </w:rPr>
              <w:t>再次重申：投标人请认真阅读和理解上述内容，避免投标文件中有违背上述审查标准之一的情况发生而造成废标。</w:t>
            </w:r>
          </w:p>
        </w:tc>
      </w:tr>
    </w:tbl>
    <w:p w:rsidR="003D1503" w:rsidRPr="003D1503" w:rsidRDefault="002D1F01" w:rsidP="005C169F">
      <w:pPr>
        <w:ind w:firstLineChars="200" w:firstLine="420"/>
        <w:rPr>
          <w:rFonts w:ascii="宋体" w:eastAsia="宋体" w:hAnsi="宋体" w:cs="宋体"/>
          <w:szCs w:val="21"/>
        </w:rPr>
      </w:pPr>
      <w:r>
        <w:rPr>
          <w:rFonts w:ascii="宋体" w:hAnsi="宋体" w:hint="eastAsia"/>
          <w:bCs/>
        </w:rPr>
        <w:t>备注：如果投标文件中有一项未通过审查标准，评标委员会将认定整个投标文件不响应磋商文件而予以废标，并且不允许投标人通过修改或撤销其不符合要求的差异或保留，使之成为具有响应性的投标。</w:t>
      </w:r>
    </w:p>
    <w:p w:rsidR="00A36FAA" w:rsidRPr="00A36FAA" w:rsidRDefault="002D1F01" w:rsidP="00A36FAA">
      <w:pPr>
        <w:spacing w:line="440" w:lineRule="exact"/>
        <w:ind w:firstLineChars="200" w:firstLine="420"/>
        <w:jc w:val="left"/>
        <w:rPr>
          <w:rFonts w:ascii="宋体" w:eastAsia="宋体" w:hAnsi="宋体" w:cs="Times New Roman"/>
          <w:bCs/>
          <w:szCs w:val="24"/>
        </w:rPr>
      </w:pPr>
      <w:r>
        <w:rPr>
          <w:rFonts w:ascii="宋体" w:eastAsia="宋体" w:hAnsi="宋体" w:cs="Times New Roman" w:hint="eastAsia"/>
          <w:bCs/>
          <w:szCs w:val="24"/>
        </w:rPr>
        <w:t>3</w:t>
      </w:r>
      <w:r w:rsidR="00A36FAA">
        <w:rPr>
          <w:rFonts w:ascii="宋体" w:eastAsia="宋体" w:hAnsi="宋体" w:cs="Times New Roman" w:hint="eastAsia"/>
          <w:bCs/>
          <w:szCs w:val="24"/>
        </w:rPr>
        <w:t>.初步审查标准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9"/>
        <w:gridCol w:w="7759"/>
      </w:tblGrid>
      <w:tr w:rsidR="00A36FAA" w:rsidRPr="00A36FAA" w:rsidTr="00476A10">
        <w:trPr>
          <w:trHeight w:val="312"/>
          <w:jc w:val="center"/>
        </w:trPr>
        <w:tc>
          <w:tcPr>
            <w:tcW w:w="769" w:type="dxa"/>
            <w:vMerge w:val="restart"/>
            <w:tcBorders>
              <w:top w:val="single" w:sz="4" w:space="0" w:color="auto"/>
              <w:left w:val="single" w:sz="4" w:space="0" w:color="auto"/>
              <w:bottom w:val="single" w:sz="4" w:space="0" w:color="auto"/>
              <w:right w:val="single" w:sz="4" w:space="0" w:color="auto"/>
            </w:tcBorders>
            <w:vAlign w:val="center"/>
          </w:tcPr>
          <w:p w:rsidR="00A36FAA" w:rsidRPr="00A36FAA" w:rsidRDefault="00A36FAA" w:rsidP="00A36FAA">
            <w:pPr>
              <w:jc w:val="center"/>
              <w:rPr>
                <w:rFonts w:ascii="宋体" w:eastAsia="宋体" w:hAnsi="宋体" w:cs="Times New Roman"/>
                <w:bCs/>
                <w:szCs w:val="24"/>
              </w:rPr>
            </w:pPr>
            <w:r w:rsidRPr="00A36FAA">
              <w:rPr>
                <w:rFonts w:ascii="宋体" w:eastAsia="宋体" w:hAnsi="宋体" w:cs="Times New Roman" w:hint="eastAsia"/>
                <w:bCs/>
                <w:szCs w:val="24"/>
              </w:rPr>
              <w:t>序号</w:t>
            </w:r>
          </w:p>
        </w:tc>
        <w:tc>
          <w:tcPr>
            <w:tcW w:w="7759" w:type="dxa"/>
            <w:vMerge w:val="restart"/>
            <w:tcBorders>
              <w:top w:val="single" w:sz="4" w:space="0" w:color="auto"/>
              <w:left w:val="single" w:sz="4" w:space="0" w:color="auto"/>
              <w:bottom w:val="single" w:sz="4" w:space="0" w:color="auto"/>
              <w:right w:val="single" w:sz="4" w:space="0" w:color="auto"/>
            </w:tcBorders>
            <w:vAlign w:val="center"/>
          </w:tcPr>
          <w:p w:rsidR="00A36FAA" w:rsidRPr="00A36FAA" w:rsidRDefault="00A36FAA" w:rsidP="00A36FAA">
            <w:pPr>
              <w:jc w:val="center"/>
              <w:rPr>
                <w:rFonts w:ascii="宋体" w:eastAsia="宋体" w:hAnsi="宋体" w:cs="Times New Roman"/>
                <w:bCs/>
                <w:szCs w:val="24"/>
              </w:rPr>
            </w:pPr>
            <w:r w:rsidRPr="00A36FAA">
              <w:rPr>
                <w:rFonts w:ascii="宋体" w:eastAsia="宋体" w:hAnsi="宋体" w:cs="Times New Roman" w:hint="eastAsia"/>
                <w:bCs/>
                <w:szCs w:val="24"/>
              </w:rPr>
              <w:t>标准</w:t>
            </w:r>
          </w:p>
        </w:tc>
      </w:tr>
      <w:tr w:rsidR="00A36FAA" w:rsidRPr="00A36FAA" w:rsidTr="00476A10">
        <w:trPr>
          <w:trHeight w:val="312"/>
          <w:jc w:val="center"/>
        </w:trPr>
        <w:tc>
          <w:tcPr>
            <w:tcW w:w="769" w:type="dxa"/>
            <w:vMerge/>
            <w:tcBorders>
              <w:top w:val="single" w:sz="4" w:space="0" w:color="auto"/>
              <w:left w:val="single" w:sz="4" w:space="0" w:color="auto"/>
              <w:bottom w:val="single" w:sz="4" w:space="0" w:color="auto"/>
              <w:right w:val="single" w:sz="4" w:space="0" w:color="auto"/>
            </w:tcBorders>
            <w:vAlign w:val="center"/>
          </w:tcPr>
          <w:p w:rsidR="00A36FAA" w:rsidRPr="00A36FAA" w:rsidRDefault="00A36FAA" w:rsidP="00A36FAA">
            <w:pPr>
              <w:jc w:val="center"/>
              <w:rPr>
                <w:rFonts w:ascii="宋体" w:eastAsia="宋体" w:hAnsi="宋体" w:cs="Times New Roman"/>
                <w:bCs/>
                <w:szCs w:val="24"/>
              </w:rPr>
            </w:pPr>
          </w:p>
        </w:tc>
        <w:tc>
          <w:tcPr>
            <w:tcW w:w="7759" w:type="dxa"/>
            <w:vMerge/>
            <w:tcBorders>
              <w:top w:val="single" w:sz="4" w:space="0" w:color="auto"/>
              <w:left w:val="single" w:sz="4" w:space="0" w:color="auto"/>
              <w:bottom w:val="single" w:sz="4" w:space="0" w:color="auto"/>
              <w:right w:val="single" w:sz="4" w:space="0" w:color="auto"/>
            </w:tcBorders>
            <w:vAlign w:val="center"/>
          </w:tcPr>
          <w:p w:rsidR="00A36FAA" w:rsidRPr="00A36FAA" w:rsidRDefault="00A36FAA" w:rsidP="00A36FAA">
            <w:pPr>
              <w:jc w:val="center"/>
              <w:rPr>
                <w:rFonts w:ascii="宋体" w:eastAsia="宋体" w:hAnsi="宋体" w:cs="Times New Roman"/>
                <w:bCs/>
                <w:szCs w:val="24"/>
              </w:rPr>
            </w:pPr>
          </w:p>
        </w:tc>
      </w:tr>
      <w:tr w:rsidR="00A36FAA" w:rsidRPr="00A36FAA" w:rsidTr="00476A10">
        <w:trPr>
          <w:trHeight w:val="466"/>
          <w:jc w:val="center"/>
        </w:trPr>
        <w:tc>
          <w:tcPr>
            <w:tcW w:w="769" w:type="dxa"/>
            <w:tcBorders>
              <w:top w:val="single" w:sz="4" w:space="0" w:color="auto"/>
              <w:left w:val="single" w:sz="4" w:space="0" w:color="auto"/>
              <w:bottom w:val="single" w:sz="4" w:space="0" w:color="auto"/>
              <w:right w:val="single" w:sz="4" w:space="0" w:color="auto"/>
            </w:tcBorders>
            <w:vAlign w:val="center"/>
          </w:tcPr>
          <w:p w:rsidR="00A36FAA" w:rsidRPr="00A36FAA" w:rsidRDefault="00A36FAA" w:rsidP="00A36FAA">
            <w:pPr>
              <w:jc w:val="center"/>
              <w:rPr>
                <w:rFonts w:ascii="宋体" w:eastAsia="宋体" w:hAnsi="宋体" w:cs="Times New Roman"/>
                <w:bCs/>
                <w:szCs w:val="24"/>
              </w:rPr>
            </w:pPr>
            <w:r w:rsidRPr="00A36FAA">
              <w:rPr>
                <w:rFonts w:ascii="宋体" w:eastAsia="宋体" w:hAnsi="宋体" w:cs="Times New Roman"/>
                <w:bCs/>
                <w:szCs w:val="24"/>
              </w:rPr>
              <w:t>1</w:t>
            </w:r>
          </w:p>
        </w:tc>
        <w:tc>
          <w:tcPr>
            <w:tcW w:w="7759" w:type="dxa"/>
            <w:tcBorders>
              <w:top w:val="single" w:sz="4" w:space="0" w:color="auto"/>
              <w:left w:val="single" w:sz="4" w:space="0" w:color="auto"/>
              <w:bottom w:val="single" w:sz="4" w:space="0" w:color="auto"/>
              <w:right w:val="single" w:sz="4" w:space="0" w:color="auto"/>
            </w:tcBorders>
            <w:vAlign w:val="center"/>
          </w:tcPr>
          <w:p w:rsidR="00A36FAA" w:rsidRPr="00A36FAA" w:rsidRDefault="00492EB6" w:rsidP="00A36FAA">
            <w:pPr>
              <w:jc w:val="left"/>
              <w:rPr>
                <w:rFonts w:ascii="宋体" w:eastAsia="宋体" w:hAnsi="宋体" w:cs="Times New Roman"/>
                <w:bCs/>
                <w:szCs w:val="24"/>
              </w:rPr>
            </w:pPr>
            <w:r>
              <w:rPr>
                <w:rFonts w:ascii="宋体" w:hAnsi="宋体" w:hint="eastAsia"/>
              </w:rPr>
              <w:t>磋商报价文件要求加盖供应商章、法定代表人章处未加盖印章的；</w:t>
            </w:r>
          </w:p>
        </w:tc>
      </w:tr>
      <w:tr w:rsidR="00B769E4" w:rsidRPr="00A36FAA" w:rsidTr="00476A10">
        <w:trPr>
          <w:trHeight w:val="466"/>
          <w:jc w:val="center"/>
        </w:trPr>
        <w:tc>
          <w:tcPr>
            <w:tcW w:w="769" w:type="dxa"/>
            <w:tcBorders>
              <w:top w:val="single" w:sz="4" w:space="0" w:color="auto"/>
              <w:left w:val="single" w:sz="4" w:space="0" w:color="auto"/>
              <w:bottom w:val="single" w:sz="4" w:space="0" w:color="auto"/>
              <w:right w:val="single" w:sz="4" w:space="0" w:color="auto"/>
            </w:tcBorders>
            <w:vAlign w:val="center"/>
          </w:tcPr>
          <w:p w:rsidR="00B769E4" w:rsidRPr="00A36FAA" w:rsidRDefault="00C41AA3" w:rsidP="00A36FAA">
            <w:pPr>
              <w:jc w:val="center"/>
              <w:rPr>
                <w:rFonts w:ascii="宋体" w:eastAsia="宋体" w:hAnsi="宋体" w:cs="Times New Roman"/>
                <w:bCs/>
                <w:szCs w:val="24"/>
              </w:rPr>
            </w:pPr>
            <w:r>
              <w:rPr>
                <w:rFonts w:ascii="宋体" w:eastAsia="宋体" w:hAnsi="宋体" w:cs="Times New Roman" w:hint="eastAsia"/>
                <w:bCs/>
                <w:szCs w:val="24"/>
              </w:rPr>
              <w:t>2</w:t>
            </w:r>
          </w:p>
        </w:tc>
        <w:tc>
          <w:tcPr>
            <w:tcW w:w="7759" w:type="dxa"/>
            <w:tcBorders>
              <w:top w:val="single" w:sz="4" w:space="0" w:color="auto"/>
              <w:left w:val="single" w:sz="4" w:space="0" w:color="auto"/>
              <w:bottom w:val="single" w:sz="4" w:space="0" w:color="auto"/>
              <w:right w:val="single" w:sz="4" w:space="0" w:color="auto"/>
            </w:tcBorders>
            <w:vAlign w:val="center"/>
          </w:tcPr>
          <w:p w:rsidR="00B769E4" w:rsidRPr="00B769E4" w:rsidRDefault="00492EB6" w:rsidP="00B769E4">
            <w:pPr>
              <w:jc w:val="left"/>
              <w:rPr>
                <w:rFonts w:ascii="宋体" w:eastAsia="宋体" w:hAnsi="宋体" w:cs="Times New Roman"/>
                <w:bCs/>
                <w:color w:val="FF0000"/>
                <w:szCs w:val="24"/>
              </w:rPr>
            </w:pPr>
            <w:r>
              <w:rPr>
                <w:rFonts w:ascii="宋体" w:hAnsi="宋体"/>
                <w:szCs w:val="21"/>
              </w:rPr>
              <w:t>供应商的法定代表人授权他人进行</w:t>
            </w:r>
            <w:r>
              <w:rPr>
                <w:rFonts w:ascii="宋体" w:hAnsi="宋体" w:hint="eastAsia"/>
                <w:szCs w:val="21"/>
              </w:rPr>
              <w:t>磋商</w:t>
            </w:r>
            <w:r>
              <w:rPr>
                <w:rFonts w:ascii="宋体" w:hAnsi="宋体"/>
                <w:szCs w:val="21"/>
              </w:rPr>
              <w:t>时，其授权委托书无效的；</w:t>
            </w:r>
          </w:p>
        </w:tc>
      </w:tr>
      <w:tr w:rsidR="00A36FAA" w:rsidRPr="00A36FAA" w:rsidTr="00476A10">
        <w:trPr>
          <w:trHeight w:val="720"/>
          <w:jc w:val="center"/>
        </w:trPr>
        <w:tc>
          <w:tcPr>
            <w:tcW w:w="769" w:type="dxa"/>
            <w:tcBorders>
              <w:top w:val="single" w:sz="4" w:space="0" w:color="auto"/>
              <w:left w:val="single" w:sz="4" w:space="0" w:color="auto"/>
              <w:bottom w:val="single" w:sz="4" w:space="0" w:color="auto"/>
              <w:right w:val="single" w:sz="4" w:space="0" w:color="auto"/>
            </w:tcBorders>
            <w:vAlign w:val="center"/>
          </w:tcPr>
          <w:p w:rsidR="00A36FAA" w:rsidRPr="00A36FAA" w:rsidRDefault="00C41AA3" w:rsidP="00A36FAA">
            <w:pPr>
              <w:jc w:val="center"/>
              <w:rPr>
                <w:rFonts w:ascii="宋体" w:eastAsia="宋体" w:hAnsi="宋体" w:cs="Times New Roman"/>
                <w:bCs/>
                <w:szCs w:val="24"/>
              </w:rPr>
            </w:pPr>
            <w:r>
              <w:rPr>
                <w:rFonts w:ascii="宋体" w:eastAsia="宋体" w:hAnsi="宋体" w:cs="Times New Roman" w:hint="eastAsia"/>
                <w:bCs/>
                <w:szCs w:val="24"/>
              </w:rPr>
              <w:t>3</w:t>
            </w:r>
          </w:p>
        </w:tc>
        <w:tc>
          <w:tcPr>
            <w:tcW w:w="7759" w:type="dxa"/>
            <w:tcBorders>
              <w:top w:val="single" w:sz="4" w:space="0" w:color="auto"/>
              <w:left w:val="single" w:sz="4" w:space="0" w:color="auto"/>
              <w:bottom w:val="single" w:sz="4" w:space="0" w:color="auto"/>
              <w:right w:val="single" w:sz="4" w:space="0" w:color="auto"/>
            </w:tcBorders>
            <w:vAlign w:val="center"/>
          </w:tcPr>
          <w:p w:rsidR="00A36FAA" w:rsidRPr="00A36FAA" w:rsidRDefault="00492EB6" w:rsidP="00557743">
            <w:pPr>
              <w:jc w:val="left"/>
              <w:rPr>
                <w:rFonts w:ascii="宋体" w:eastAsia="宋体" w:hAnsi="宋体" w:cs="Times New Roman"/>
                <w:bCs/>
                <w:szCs w:val="24"/>
              </w:rPr>
            </w:pPr>
            <w:r>
              <w:rPr>
                <w:rFonts w:ascii="宋体" w:hAnsi="宋体"/>
                <w:szCs w:val="21"/>
              </w:rPr>
              <w:t>竞争性</w:t>
            </w:r>
            <w:r>
              <w:rPr>
                <w:rFonts w:ascii="宋体" w:hAnsi="宋体" w:hint="eastAsia"/>
                <w:szCs w:val="21"/>
              </w:rPr>
              <w:t>磋商</w:t>
            </w:r>
            <w:r>
              <w:rPr>
                <w:rFonts w:ascii="宋体" w:hAnsi="宋体"/>
                <w:szCs w:val="21"/>
              </w:rPr>
              <w:t>报价文件与竞争性</w:t>
            </w:r>
            <w:r>
              <w:rPr>
                <w:rFonts w:ascii="宋体" w:hAnsi="宋体" w:hint="eastAsia"/>
                <w:szCs w:val="21"/>
              </w:rPr>
              <w:t>磋商</w:t>
            </w:r>
            <w:r>
              <w:rPr>
                <w:rFonts w:ascii="宋体" w:hAnsi="宋体"/>
                <w:szCs w:val="21"/>
              </w:rPr>
              <w:t>文件要求存在重大偏离的，特别在</w:t>
            </w:r>
            <w:r>
              <w:rPr>
                <w:rFonts w:ascii="宋体" w:hAnsi="宋体" w:hint="eastAsia"/>
                <w:szCs w:val="21"/>
              </w:rPr>
              <w:t>采购</w:t>
            </w:r>
            <w:r>
              <w:rPr>
                <w:rFonts w:ascii="宋体" w:hAnsi="宋体"/>
                <w:szCs w:val="21"/>
              </w:rPr>
              <w:t>范围、</w:t>
            </w:r>
            <w:r>
              <w:rPr>
                <w:rFonts w:ascii="宋体" w:hAnsi="宋体" w:hint="eastAsia"/>
                <w:szCs w:val="21"/>
              </w:rPr>
              <w:t>供货周期</w:t>
            </w:r>
            <w:r>
              <w:rPr>
                <w:rFonts w:ascii="宋体" w:hAnsi="宋体"/>
                <w:szCs w:val="21"/>
              </w:rPr>
              <w:t>、</w:t>
            </w:r>
            <w:r>
              <w:rPr>
                <w:rFonts w:ascii="宋体" w:hAnsi="宋体" w:hint="eastAsia"/>
                <w:szCs w:val="21"/>
              </w:rPr>
              <w:t>质保期</w:t>
            </w:r>
            <w:r>
              <w:rPr>
                <w:rFonts w:ascii="宋体" w:hAnsi="宋体"/>
                <w:szCs w:val="21"/>
              </w:rPr>
              <w:t>等方面有重大改变的；</w:t>
            </w:r>
          </w:p>
        </w:tc>
      </w:tr>
      <w:tr w:rsidR="00557743" w:rsidRPr="00A36FAA" w:rsidTr="00C41AA3">
        <w:trPr>
          <w:trHeight w:val="441"/>
          <w:jc w:val="center"/>
        </w:trPr>
        <w:tc>
          <w:tcPr>
            <w:tcW w:w="769" w:type="dxa"/>
            <w:tcBorders>
              <w:top w:val="single" w:sz="4" w:space="0" w:color="auto"/>
              <w:left w:val="single" w:sz="4" w:space="0" w:color="auto"/>
              <w:bottom w:val="single" w:sz="4" w:space="0" w:color="auto"/>
              <w:right w:val="single" w:sz="4" w:space="0" w:color="auto"/>
            </w:tcBorders>
            <w:vAlign w:val="center"/>
          </w:tcPr>
          <w:p w:rsidR="00557743" w:rsidRPr="00A36FAA" w:rsidRDefault="00C41AA3" w:rsidP="00A36FAA">
            <w:pPr>
              <w:jc w:val="center"/>
              <w:rPr>
                <w:rFonts w:ascii="宋体" w:eastAsia="宋体" w:hAnsi="宋体" w:cs="Times New Roman"/>
                <w:bCs/>
                <w:szCs w:val="24"/>
              </w:rPr>
            </w:pPr>
            <w:r>
              <w:rPr>
                <w:rFonts w:ascii="宋体" w:eastAsia="宋体" w:hAnsi="宋体" w:cs="Times New Roman" w:hint="eastAsia"/>
                <w:bCs/>
                <w:szCs w:val="24"/>
              </w:rPr>
              <w:t>4</w:t>
            </w:r>
          </w:p>
        </w:tc>
        <w:tc>
          <w:tcPr>
            <w:tcW w:w="7759" w:type="dxa"/>
            <w:tcBorders>
              <w:top w:val="single" w:sz="4" w:space="0" w:color="auto"/>
              <w:left w:val="single" w:sz="4" w:space="0" w:color="auto"/>
              <w:bottom w:val="single" w:sz="4" w:space="0" w:color="auto"/>
              <w:right w:val="single" w:sz="4" w:space="0" w:color="auto"/>
            </w:tcBorders>
            <w:vAlign w:val="center"/>
          </w:tcPr>
          <w:p w:rsidR="00557743" w:rsidRDefault="00492EB6" w:rsidP="00557743">
            <w:pPr>
              <w:jc w:val="left"/>
              <w:rPr>
                <w:rFonts w:ascii="宋体" w:eastAsia="宋体" w:hAnsi="宋体" w:cs="Times New Roman"/>
                <w:bCs/>
                <w:szCs w:val="24"/>
              </w:rPr>
            </w:pPr>
            <w:r>
              <w:rPr>
                <w:rFonts w:ascii="宋体" w:hAnsi="宋体"/>
                <w:szCs w:val="21"/>
              </w:rPr>
              <w:t>竞争性</w:t>
            </w:r>
            <w:r>
              <w:rPr>
                <w:rFonts w:ascii="宋体" w:hAnsi="宋体" w:hint="eastAsia"/>
                <w:szCs w:val="21"/>
              </w:rPr>
              <w:t>磋商</w:t>
            </w:r>
            <w:r>
              <w:rPr>
                <w:rFonts w:ascii="宋体" w:hAnsi="宋体"/>
                <w:szCs w:val="21"/>
              </w:rPr>
              <w:t>报价文件未按规定的格式填写，内容不全或关键字迹模糊无法辨认的；</w:t>
            </w:r>
          </w:p>
        </w:tc>
      </w:tr>
      <w:tr w:rsidR="00B769E4" w:rsidRPr="00A36FAA" w:rsidTr="00C41AA3">
        <w:trPr>
          <w:trHeight w:val="419"/>
          <w:jc w:val="center"/>
        </w:trPr>
        <w:tc>
          <w:tcPr>
            <w:tcW w:w="769" w:type="dxa"/>
            <w:tcBorders>
              <w:top w:val="single" w:sz="4" w:space="0" w:color="auto"/>
              <w:left w:val="single" w:sz="4" w:space="0" w:color="auto"/>
              <w:bottom w:val="single" w:sz="4" w:space="0" w:color="auto"/>
              <w:right w:val="single" w:sz="4" w:space="0" w:color="auto"/>
            </w:tcBorders>
            <w:vAlign w:val="center"/>
          </w:tcPr>
          <w:p w:rsidR="00B769E4" w:rsidRPr="00A36FAA" w:rsidRDefault="00C41AA3" w:rsidP="00A36FAA">
            <w:pPr>
              <w:jc w:val="center"/>
              <w:rPr>
                <w:rFonts w:ascii="宋体" w:eastAsia="宋体" w:hAnsi="宋体" w:cs="Times New Roman"/>
                <w:bCs/>
                <w:szCs w:val="24"/>
              </w:rPr>
            </w:pPr>
            <w:r>
              <w:rPr>
                <w:rFonts w:ascii="宋体" w:eastAsia="宋体" w:hAnsi="宋体" w:cs="Times New Roman" w:hint="eastAsia"/>
                <w:bCs/>
                <w:szCs w:val="24"/>
              </w:rPr>
              <w:t>5</w:t>
            </w:r>
          </w:p>
        </w:tc>
        <w:tc>
          <w:tcPr>
            <w:tcW w:w="7759" w:type="dxa"/>
            <w:tcBorders>
              <w:top w:val="single" w:sz="4" w:space="0" w:color="auto"/>
              <w:left w:val="single" w:sz="4" w:space="0" w:color="auto"/>
              <w:bottom w:val="single" w:sz="4" w:space="0" w:color="auto"/>
              <w:right w:val="single" w:sz="4" w:space="0" w:color="auto"/>
            </w:tcBorders>
            <w:vAlign w:val="center"/>
          </w:tcPr>
          <w:p w:rsidR="00B769E4" w:rsidRPr="004E4E6D" w:rsidRDefault="00492EB6" w:rsidP="004E4E6D">
            <w:pPr>
              <w:rPr>
                <w:rFonts w:ascii="宋体" w:eastAsia="宋体" w:hAnsi="宋体" w:cs="宋体"/>
                <w:color w:val="000000"/>
                <w:szCs w:val="21"/>
              </w:rPr>
            </w:pPr>
            <w:r>
              <w:rPr>
                <w:rFonts w:ascii="宋体" w:hAnsi="宋体"/>
                <w:szCs w:val="21"/>
              </w:rPr>
              <w:t>供应商递交多份内容不同的竞争性谈判报价文件，或存在多份报价；</w:t>
            </w:r>
          </w:p>
        </w:tc>
      </w:tr>
      <w:tr w:rsidR="00492EB6" w:rsidRPr="00A36FAA" w:rsidTr="00414EFD">
        <w:trPr>
          <w:trHeight w:val="561"/>
          <w:jc w:val="center"/>
        </w:trPr>
        <w:tc>
          <w:tcPr>
            <w:tcW w:w="769" w:type="dxa"/>
            <w:tcBorders>
              <w:top w:val="single" w:sz="4" w:space="0" w:color="auto"/>
              <w:left w:val="single" w:sz="4" w:space="0" w:color="auto"/>
              <w:bottom w:val="single" w:sz="4" w:space="0" w:color="auto"/>
              <w:right w:val="single" w:sz="4" w:space="0" w:color="auto"/>
            </w:tcBorders>
            <w:vAlign w:val="center"/>
          </w:tcPr>
          <w:p w:rsidR="00590EB0" w:rsidRPr="00A36FAA" w:rsidRDefault="00590EB0" w:rsidP="00492EB6">
            <w:pPr>
              <w:jc w:val="center"/>
              <w:rPr>
                <w:rFonts w:ascii="宋体" w:eastAsia="宋体" w:hAnsi="宋体" w:cs="Times New Roman"/>
                <w:bCs/>
                <w:szCs w:val="24"/>
              </w:rPr>
            </w:pPr>
            <w:r>
              <w:rPr>
                <w:rFonts w:ascii="宋体" w:eastAsia="宋体" w:hAnsi="宋体" w:cs="Times New Roman" w:hint="eastAsia"/>
                <w:bCs/>
                <w:szCs w:val="24"/>
              </w:rPr>
              <w:t>6</w:t>
            </w:r>
          </w:p>
        </w:tc>
        <w:tc>
          <w:tcPr>
            <w:tcW w:w="7759" w:type="dxa"/>
            <w:tcBorders>
              <w:top w:val="single" w:sz="4" w:space="0" w:color="auto"/>
              <w:left w:val="single" w:sz="4" w:space="0" w:color="auto"/>
              <w:bottom w:val="single" w:sz="4" w:space="0" w:color="auto"/>
              <w:right w:val="single" w:sz="4" w:space="0" w:color="auto"/>
            </w:tcBorders>
            <w:vAlign w:val="center"/>
          </w:tcPr>
          <w:p w:rsidR="00492EB6" w:rsidRPr="00A36FAA" w:rsidRDefault="00492EB6" w:rsidP="00492EB6">
            <w:pPr>
              <w:jc w:val="left"/>
              <w:rPr>
                <w:rFonts w:ascii="宋体" w:eastAsia="宋体" w:hAnsi="宋体" w:cs="Times New Roman"/>
                <w:bCs/>
                <w:szCs w:val="24"/>
              </w:rPr>
            </w:pPr>
            <w:r>
              <w:rPr>
                <w:rFonts w:ascii="宋体" w:hAnsi="宋体" w:hint="eastAsia"/>
              </w:rPr>
              <w:t>售后服务承诺未提供的；</w:t>
            </w:r>
          </w:p>
        </w:tc>
      </w:tr>
      <w:tr w:rsidR="00492EB6" w:rsidRPr="00A36FAA" w:rsidTr="00C41AA3">
        <w:trPr>
          <w:trHeight w:val="445"/>
          <w:jc w:val="center"/>
        </w:trPr>
        <w:tc>
          <w:tcPr>
            <w:tcW w:w="769" w:type="dxa"/>
            <w:tcBorders>
              <w:top w:val="single" w:sz="4" w:space="0" w:color="auto"/>
              <w:left w:val="single" w:sz="4" w:space="0" w:color="auto"/>
              <w:bottom w:val="single" w:sz="4" w:space="0" w:color="auto"/>
              <w:right w:val="single" w:sz="4" w:space="0" w:color="auto"/>
            </w:tcBorders>
            <w:vAlign w:val="center"/>
          </w:tcPr>
          <w:p w:rsidR="00492EB6" w:rsidRPr="00590EB0" w:rsidRDefault="00590EB0" w:rsidP="00492EB6">
            <w:pPr>
              <w:jc w:val="center"/>
              <w:rPr>
                <w:rFonts w:ascii="宋体" w:eastAsia="宋体" w:hAnsi="宋体" w:cs="Times New Roman"/>
                <w:bCs/>
                <w:szCs w:val="24"/>
              </w:rPr>
            </w:pPr>
            <w:r>
              <w:rPr>
                <w:rFonts w:ascii="宋体" w:eastAsia="宋体" w:hAnsi="宋体" w:cs="Times New Roman" w:hint="eastAsia"/>
                <w:bCs/>
                <w:szCs w:val="24"/>
              </w:rPr>
              <w:t>7</w:t>
            </w:r>
          </w:p>
        </w:tc>
        <w:tc>
          <w:tcPr>
            <w:tcW w:w="7759" w:type="dxa"/>
            <w:tcBorders>
              <w:top w:val="single" w:sz="4" w:space="0" w:color="auto"/>
              <w:left w:val="single" w:sz="4" w:space="0" w:color="auto"/>
              <w:bottom w:val="single" w:sz="4" w:space="0" w:color="auto"/>
              <w:right w:val="single" w:sz="4" w:space="0" w:color="auto"/>
            </w:tcBorders>
            <w:vAlign w:val="center"/>
          </w:tcPr>
          <w:p w:rsidR="00492EB6" w:rsidRPr="00A36FAA" w:rsidRDefault="00492EB6" w:rsidP="00492EB6">
            <w:pPr>
              <w:jc w:val="left"/>
              <w:rPr>
                <w:rFonts w:ascii="宋体" w:eastAsia="宋体" w:hAnsi="宋体" w:cs="Times New Roman"/>
                <w:bCs/>
                <w:szCs w:val="24"/>
              </w:rPr>
            </w:pPr>
            <w:r>
              <w:rPr>
                <w:rFonts w:ascii="宋体" w:hAnsi="宋体" w:hint="eastAsia"/>
              </w:rPr>
              <w:t>磋商报价文件不符合磋商文件实质性要求的；</w:t>
            </w:r>
          </w:p>
        </w:tc>
      </w:tr>
      <w:tr w:rsidR="00492EB6" w:rsidRPr="00A36FAA" w:rsidTr="00C41AA3">
        <w:trPr>
          <w:trHeight w:val="445"/>
          <w:jc w:val="center"/>
        </w:trPr>
        <w:tc>
          <w:tcPr>
            <w:tcW w:w="769" w:type="dxa"/>
            <w:tcBorders>
              <w:top w:val="single" w:sz="4" w:space="0" w:color="auto"/>
              <w:left w:val="single" w:sz="4" w:space="0" w:color="auto"/>
              <w:bottom w:val="single" w:sz="4" w:space="0" w:color="auto"/>
              <w:right w:val="single" w:sz="4" w:space="0" w:color="auto"/>
            </w:tcBorders>
            <w:vAlign w:val="center"/>
          </w:tcPr>
          <w:p w:rsidR="00492EB6" w:rsidRDefault="00590EB0" w:rsidP="00492EB6">
            <w:pPr>
              <w:jc w:val="center"/>
              <w:rPr>
                <w:rFonts w:ascii="宋体" w:eastAsia="宋体" w:hAnsi="宋体" w:cs="Times New Roman"/>
                <w:bCs/>
                <w:szCs w:val="24"/>
              </w:rPr>
            </w:pPr>
            <w:r>
              <w:rPr>
                <w:rFonts w:ascii="宋体" w:eastAsia="宋体" w:hAnsi="宋体" w:cs="Times New Roman" w:hint="eastAsia"/>
                <w:bCs/>
                <w:szCs w:val="24"/>
              </w:rPr>
              <w:t>8</w:t>
            </w:r>
          </w:p>
        </w:tc>
        <w:tc>
          <w:tcPr>
            <w:tcW w:w="7759" w:type="dxa"/>
            <w:tcBorders>
              <w:top w:val="single" w:sz="4" w:space="0" w:color="auto"/>
              <w:left w:val="single" w:sz="4" w:space="0" w:color="auto"/>
              <w:bottom w:val="single" w:sz="4" w:space="0" w:color="auto"/>
              <w:right w:val="single" w:sz="4" w:space="0" w:color="auto"/>
            </w:tcBorders>
            <w:vAlign w:val="center"/>
          </w:tcPr>
          <w:p w:rsidR="00492EB6" w:rsidRDefault="002D1F01" w:rsidP="00492EB6">
            <w:pPr>
              <w:jc w:val="left"/>
              <w:rPr>
                <w:rFonts w:ascii="宋体" w:hAnsi="宋体"/>
              </w:rPr>
            </w:pPr>
            <w:r>
              <w:rPr>
                <w:rFonts w:ascii="宋体" w:hAnsi="宋体"/>
                <w:szCs w:val="21"/>
              </w:rPr>
              <w:t>供应商的</w:t>
            </w:r>
            <w:r>
              <w:rPr>
                <w:rFonts w:ascii="宋体" w:hAnsi="宋体" w:hint="eastAsia"/>
                <w:szCs w:val="21"/>
              </w:rPr>
              <w:t>谈判</w:t>
            </w:r>
            <w:r>
              <w:rPr>
                <w:rFonts w:ascii="宋体" w:hAnsi="宋体"/>
                <w:szCs w:val="21"/>
              </w:rPr>
              <w:t>报价经</w:t>
            </w:r>
            <w:r>
              <w:rPr>
                <w:rFonts w:ascii="宋体" w:hAnsi="宋体" w:hint="eastAsia"/>
                <w:szCs w:val="21"/>
              </w:rPr>
              <w:t>谈判小组</w:t>
            </w:r>
            <w:r>
              <w:rPr>
                <w:rFonts w:ascii="宋体" w:hAnsi="宋体"/>
                <w:szCs w:val="21"/>
              </w:rPr>
              <w:t>认定低于成本竞价的；</w:t>
            </w:r>
          </w:p>
        </w:tc>
      </w:tr>
      <w:tr w:rsidR="002D1F01" w:rsidRPr="00A36FAA" w:rsidTr="00C41AA3">
        <w:trPr>
          <w:trHeight w:val="445"/>
          <w:jc w:val="center"/>
        </w:trPr>
        <w:tc>
          <w:tcPr>
            <w:tcW w:w="769" w:type="dxa"/>
            <w:tcBorders>
              <w:top w:val="single" w:sz="4" w:space="0" w:color="auto"/>
              <w:left w:val="single" w:sz="4" w:space="0" w:color="auto"/>
              <w:bottom w:val="single" w:sz="4" w:space="0" w:color="auto"/>
              <w:right w:val="single" w:sz="4" w:space="0" w:color="auto"/>
            </w:tcBorders>
            <w:vAlign w:val="center"/>
          </w:tcPr>
          <w:p w:rsidR="002D1F01" w:rsidRDefault="00590EB0" w:rsidP="00492EB6">
            <w:pPr>
              <w:jc w:val="center"/>
              <w:rPr>
                <w:rFonts w:ascii="宋体" w:eastAsia="宋体" w:hAnsi="宋体" w:cs="Times New Roman"/>
                <w:bCs/>
                <w:szCs w:val="24"/>
              </w:rPr>
            </w:pPr>
            <w:r>
              <w:rPr>
                <w:rFonts w:ascii="宋体" w:eastAsia="宋体" w:hAnsi="宋体" w:cs="Times New Roman" w:hint="eastAsia"/>
                <w:bCs/>
                <w:szCs w:val="24"/>
              </w:rPr>
              <w:t>9</w:t>
            </w:r>
          </w:p>
        </w:tc>
        <w:tc>
          <w:tcPr>
            <w:tcW w:w="7759" w:type="dxa"/>
            <w:tcBorders>
              <w:top w:val="single" w:sz="4" w:space="0" w:color="auto"/>
              <w:left w:val="single" w:sz="4" w:space="0" w:color="auto"/>
              <w:bottom w:val="single" w:sz="4" w:space="0" w:color="auto"/>
              <w:right w:val="single" w:sz="4" w:space="0" w:color="auto"/>
            </w:tcBorders>
            <w:vAlign w:val="center"/>
          </w:tcPr>
          <w:p w:rsidR="002D1F01" w:rsidRDefault="002D1F01" w:rsidP="00492EB6">
            <w:pPr>
              <w:jc w:val="left"/>
              <w:rPr>
                <w:rFonts w:ascii="宋体" w:hAnsi="宋体"/>
              </w:rPr>
            </w:pPr>
            <w:r>
              <w:rPr>
                <w:rFonts w:hint="eastAsia"/>
              </w:rPr>
              <w:t>磋商保证金缴纳凭证未提供的；</w:t>
            </w:r>
          </w:p>
        </w:tc>
      </w:tr>
      <w:tr w:rsidR="00492EB6" w:rsidRPr="00A36FAA" w:rsidTr="00476A10">
        <w:trPr>
          <w:trHeight w:val="686"/>
          <w:jc w:val="center"/>
        </w:trPr>
        <w:tc>
          <w:tcPr>
            <w:tcW w:w="769" w:type="dxa"/>
            <w:tcBorders>
              <w:top w:val="single" w:sz="4" w:space="0" w:color="auto"/>
              <w:left w:val="single" w:sz="4" w:space="0" w:color="auto"/>
              <w:bottom w:val="single" w:sz="4" w:space="0" w:color="auto"/>
              <w:right w:val="single" w:sz="4" w:space="0" w:color="auto"/>
            </w:tcBorders>
            <w:vAlign w:val="center"/>
          </w:tcPr>
          <w:p w:rsidR="00492EB6" w:rsidRPr="00A36FAA" w:rsidRDefault="00492EB6" w:rsidP="00492EB6">
            <w:pPr>
              <w:jc w:val="center"/>
              <w:rPr>
                <w:rFonts w:ascii="宋体" w:eastAsia="宋体" w:hAnsi="宋体" w:cs="Times New Roman"/>
                <w:bCs/>
                <w:szCs w:val="24"/>
              </w:rPr>
            </w:pPr>
            <w:r w:rsidRPr="00A36FAA">
              <w:rPr>
                <w:rFonts w:ascii="宋体" w:eastAsia="宋体" w:hAnsi="宋体" w:cs="Times New Roman" w:hint="eastAsia"/>
                <w:bCs/>
                <w:szCs w:val="24"/>
              </w:rPr>
              <w:t>备注</w:t>
            </w:r>
          </w:p>
        </w:tc>
        <w:tc>
          <w:tcPr>
            <w:tcW w:w="7759" w:type="dxa"/>
            <w:tcBorders>
              <w:top w:val="single" w:sz="4" w:space="0" w:color="auto"/>
              <w:left w:val="single" w:sz="4" w:space="0" w:color="auto"/>
              <w:bottom w:val="single" w:sz="4" w:space="0" w:color="auto"/>
              <w:right w:val="single" w:sz="4" w:space="0" w:color="auto"/>
            </w:tcBorders>
            <w:vAlign w:val="center"/>
          </w:tcPr>
          <w:p w:rsidR="00492EB6" w:rsidRPr="00A36FAA" w:rsidRDefault="00492EB6" w:rsidP="00492EB6">
            <w:pPr>
              <w:rPr>
                <w:rFonts w:ascii="宋体" w:eastAsia="宋体" w:hAnsi="宋体" w:cs="Times New Roman"/>
                <w:bCs/>
                <w:szCs w:val="24"/>
              </w:rPr>
            </w:pPr>
            <w:r w:rsidRPr="00A36FAA">
              <w:rPr>
                <w:rFonts w:ascii="宋体" w:eastAsia="宋体" w:hAnsi="宋体" w:cs="Times New Roman" w:hint="eastAsia"/>
                <w:bCs/>
                <w:szCs w:val="24"/>
              </w:rPr>
              <w:t>再次重申：投标人请认真阅读和理解上述内容，避免投标文件中有违背上述审查标准之一的情况发生而造成废标。</w:t>
            </w:r>
          </w:p>
        </w:tc>
      </w:tr>
    </w:tbl>
    <w:p w:rsidR="00A36FAA" w:rsidRPr="00A36FAA" w:rsidRDefault="00A36FAA" w:rsidP="00A36FAA">
      <w:pPr>
        <w:rPr>
          <w:rFonts w:ascii="宋体" w:eastAsia="宋体" w:hAnsi="宋体" w:cs="宋体"/>
          <w:szCs w:val="21"/>
        </w:rPr>
      </w:pPr>
    </w:p>
    <w:p w:rsidR="00A36FAA" w:rsidRDefault="00A36FAA" w:rsidP="00A36FAA">
      <w:pPr>
        <w:ind w:firstLineChars="200" w:firstLine="422"/>
        <w:rPr>
          <w:rFonts w:ascii="宋体" w:eastAsia="宋体" w:hAnsi="宋体" w:cs="宋体"/>
          <w:szCs w:val="21"/>
        </w:rPr>
      </w:pPr>
      <w:r>
        <w:rPr>
          <w:rFonts w:ascii="宋体" w:hAnsi="宋体" w:hint="eastAsia"/>
          <w:b/>
        </w:rPr>
        <w:lastRenderedPageBreak/>
        <w:t xml:space="preserve">　</w:t>
      </w:r>
      <w:r>
        <w:rPr>
          <w:rFonts w:ascii="宋体" w:hAnsi="宋体" w:hint="eastAsia"/>
          <w:bCs/>
        </w:rPr>
        <w:t>备注：如果投标文件中有一项未通过审查标准，评标委员会将认定整个投标文件不响应磋商文件而予以废标，并且不允许投标人通过修改或撤销其不符合要求的差异或保留，使之成为具有响应性的投标。</w:t>
      </w:r>
    </w:p>
    <w:p w:rsidR="00A36FAA" w:rsidRDefault="00A36FAA" w:rsidP="005C169F">
      <w:pPr>
        <w:ind w:firstLineChars="200" w:firstLine="420"/>
        <w:rPr>
          <w:rFonts w:ascii="宋体" w:eastAsia="宋体" w:hAnsi="宋体" w:cs="宋体"/>
          <w:szCs w:val="21"/>
        </w:rPr>
      </w:pPr>
    </w:p>
    <w:p w:rsidR="005C169F" w:rsidRPr="005C169F" w:rsidRDefault="002D1F01" w:rsidP="005C169F">
      <w:pPr>
        <w:ind w:firstLineChars="200" w:firstLine="420"/>
        <w:rPr>
          <w:rFonts w:ascii="宋体" w:eastAsia="宋体" w:hAnsi="宋体" w:cs="宋体"/>
          <w:szCs w:val="21"/>
        </w:rPr>
      </w:pPr>
      <w:r>
        <w:rPr>
          <w:rFonts w:ascii="宋体" w:eastAsia="宋体" w:hAnsi="宋体" w:cs="宋体" w:hint="eastAsia"/>
          <w:szCs w:val="21"/>
        </w:rPr>
        <w:t>4</w:t>
      </w:r>
      <w:r w:rsidR="005C169F" w:rsidRPr="005C169F">
        <w:rPr>
          <w:rFonts w:ascii="宋体" w:eastAsia="宋体" w:hAnsi="宋体" w:cs="宋体" w:hint="eastAsia"/>
          <w:szCs w:val="21"/>
        </w:rPr>
        <w:t>.评分标准</w:t>
      </w:r>
    </w:p>
    <w:p w:rsidR="005C169F" w:rsidRPr="005C169F" w:rsidRDefault="005C169F" w:rsidP="005C169F">
      <w:pPr>
        <w:ind w:firstLineChars="200" w:firstLine="420"/>
        <w:rPr>
          <w:rFonts w:ascii="宋体" w:eastAsia="宋体" w:hAnsi="宋体" w:cs="宋体"/>
          <w:szCs w:val="21"/>
        </w:rPr>
      </w:pP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491"/>
        <w:gridCol w:w="5869"/>
        <w:gridCol w:w="973"/>
      </w:tblGrid>
      <w:tr w:rsidR="005C169F" w:rsidRPr="005C169F" w:rsidTr="00215580">
        <w:trPr>
          <w:trHeight w:val="310"/>
          <w:jc w:val="center"/>
        </w:trPr>
        <w:tc>
          <w:tcPr>
            <w:tcW w:w="1134" w:type="dxa"/>
            <w:vAlign w:val="center"/>
          </w:tcPr>
          <w:p w:rsidR="005C169F" w:rsidRPr="005C169F" w:rsidRDefault="005C169F" w:rsidP="005C169F">
            <w:pPr>
              <w:rPr>
                <w:rFonts w:ascii="宋体" w:eastAsia="宋体" w:hAnsi="宋体" w:cs="宋体"/>
                <w:szCs w:val="21"/>
              </w:rPr>
            </w:pPr>
            <w:r w:rsidRPr="005C169F">
              <w:rPr>
                <w:rFonts w:ascii="宋体" w:eastAsia="宋体" w:hAnsi="宋体" w:cs="宋体" w:hint="eastAsia"/>
                <w:szCs w:val="21"/>
              </w:rPr>
              <w:t>序号</w:t>
            </w:r>
          </w:p>
        </w:tc>
        <w:tc>
          <w:tcPr>
            <w:tcW w:w="1491" w:type="dxa"/>
            <w:vAlign w:val="center"/>
          </w:tcPr>
          <w:p w:rsidR="005C169F" w:rsidRPr="005C169F" w:rsidRDefault="005C169F" w:rsidP="005C169F">
            <w:pPr>
              <w:rPr>
                <w:rFonts w:ascii="宋体" w:eastAsia="宋体" w:hAnsi="宋体" w:cs="宋体"/>
                <w:szCs w:val="21"/>
              </w:rPr>
            </w:pPr>
            <w:r w:rsidRPr="005C169F">
              <w:rPr>
                <w:rFonts w:ascii="宋体" w:eastAsia="宋体" w:hAnsi="宋体" w:cs="宋体" w:hint="eastAsia"/>
                <w:szCs w:val="21"/>
              </w:rPr>
              <w:t>评分因素</w:t>
            </w:r>
          </w:p>
        </w:tc>
        <w:tc>
          <w:tcPr>
            <w:tcW w:w="5869" w:type="dxa"/>
            <w:vAlign w:val="center"/>
          </w:tcPr>
          <w:p w:rsidR="005C169F" w:rsidRPr="005C169F" w:rsidRDefault="005C169F" w:rsidP="005C169F">
            <w:pPr>
              <w:rPr>
                <w:rFonts w:ascii="宋体" w:eastAsia="宋体" w:hAnsi="宋体" w:cs="宋体"/>
                <w:szCs w:val="21"/>
              </w:rPr>
            </w:pPr>
            <w:r w:rsidRPr="005C169F">
              <w:rPr>
                <w:rFonts w:ascii="宋体" w:eastAsia="宋体" w:hAnsi="宋体" w:cs="宋体" w:hint="eastAsia"/>
                <w:szCs w:val="21"/>
              </w:rPr>
              <w:t>评审内容</w:t>
            </w:r>
          </w:p>
        </w:tc>
        <w:tc>
          <w:tcPr>
            <w:tcW w:w="973" w:type="dxa"/>
            <w:vAlign w:val="center"/>
          </w:tcPr>
          <w:p w:rsidR="005C169F" w:rsidRPr="005C169F" w:rsidRDefault="005C169F" w:rsidP="005C169F">
            <w:pPr>
              <w:rPr>
                <w:rFonts w:ascii="宋体" w:eastAsia="宋体" w:hAnsi="宋体" w:cs="宋体"/>
                <w:szCs w:val="21"/>
              </w:rPr>
            </w:pPr>
            <w:r w:rsidRPr="005C169F">
              <w:rPr>
                <w:rFonts w:ascii="宋体" w:eastAsia="宋体" w:hAnsi="宋体" w:cs="宋体" w:hint="eastAsia"/>
                <w:szCs w:val="21"/>
              </w:rPr>
              <w:t>分值</w:t>
            </w:r>
          </w:p>
        </w:tc>
      </w:tr>
      <w:tr w:rsidR="005C169F" w:rsidRPr="005C169F" w:rsidTr="00215580">
        <w:trPr>
          <w:trHeight w:val="1333"/>
          <w:jc w:val="center"/>
        </w:trPr>
        <w:tc>
          <w:tcPr>
            <w:tcW w:w="1134" w:type="dxa"/>
            <w:vAlign w:val="center"/>
          </w:tcPr>
          <w:p w:rsidR="005C169F" w:rsidRPr="005C169F" w:rsidRDefault="00637320" w:rsidP="005C169F">
            <w:pPr>
              <w:rPr>
                <w:rFonts w:ascii="宋体" w:eastAsia="宋体" w:hAnsi="宋体" w:cs="宋体"/>
                <w:szCs w:val="21"/>
              </w:rPr>
            </w:pPr>
            <w:r>
              <w:rPr>
                <w:rFonts w:ascii="宋体" w:eastAsia="宋体" w:hAnsi="宋体" w:cs="宋体" w:hint="eastAsia"/>
                <w:szCs w:val="21"/>
              </w:rPr>
              <w:t>价格</w:t>
            </w:r>
            <w:r w:rsidR="005C169F" w:rsidRPr="005C169F">
              <w:rPr>
                <w:rFonts w:ascii="宋体" w:eastAsia="宋体" w:hAnsi="宋体" w:cs="宋体" w:hint="eastAsia"/>
                <w:szCs w:val="21"/>
              </w:rPr>
              <w:t>部分</w:t>
            </w:r>
          </w:p>
          <w:p w:rsidR="005C169F" w:rsidRPr="005C169F" w:rsidRDefault="005C169F" w:rsidP="005C169F">
            <w:pPr>
              <w:rPr>
                <w:rFonts w:ascii="宋体" w:eastAsia="宋体" w:hAnsi="宋体" w:cs="宋体"/>
                <w:szCs w:val="21"/>
              </w:rPr>
            </w:pPr>
            <w:r w:rsidRPr="005C169F">
              <w:rPr>
                <w:rFonts w:ascii="宋体" w:eastAsia="宋体" w:hAnsi="宋体" w:cs="宋体" w:hint="eastAsia"/>
                <w:szCs w:val="21"/>
              </w:rPr>
              <w:t>（30分）</w:t>
            </w:r>
          </w:p>
        </w:tc>
        <w:tc>
          <w:tcPr>
            <w:tcW w:w="1491" w:type="dxa"/>
            <w:vAlign w:val="center"/>
          </w:tcPr>
          <w:p w:rsidR="005C169F" w:rsidRPr="005C169F" w:rsidRDefault="005C169F" w:rsidP="005C169F">
            <w:pPr>
              <w:ind w:firstLineChars="150" w:firstLine="315"/>
              <w:rPr>
                <w:rFonts w:ascii="宋体" w:eastAsia="宋体" w:hAnsi="宋体" w:cs="宋体"/>
                <w:szCs w:val="21"/>
              </w:rPr>
            </w:pPr>
            <w:r w:rsidRPr="005C169F">
              <w:rPr>
                <w:rFonts w:ascii="宋体" w:eastAsia="宋体" w:hAnsi="宋体" w:cs="宋体" w:hint="eastAsia"/>
                <w:szCs w:val="21"/>
              </w:rPr>
              <w:t>价格</w:t>
            </w:r>
          </w:p>
        </w:tc>
        <w:tc>
          <w:tcPr>
            <w:tcW w:w="5869" w:type="dxa"/>
            <w:vAlign w:val="center"/>
          </w:tcPr>
          <w:p w:rsidR="005C169F" w:rsidRPr="005C169F" w:rsidRDefault="005C169F" w:rsidP="005C169F">
            <w:pPr>
              <w:rPr>
                <w:rFonts w:ascii="宋体" w:eastAsia="宋体" w:hAnsi="宋体" w:cs="宋体"/>
                <w:szCs w:val="21"/>
              </w:rPr>
            </w:pPr>
            <w:r w:rsidRPr="005C169F">
              <w:rPr>
                <w:rFonts w:ascii="宋体" w:eastAsia="宋体" w:hAnsi="宋体" w:cs="宋体" w:hint="eastAsia"/>
                <w:szCs w:val="21"/>
              </w:rPr>
              <w:t>磋商报价得分＝(磋商基准价/最后磋商报价)×价格分值</w:t>
            </w:r>
          </w:p>
          <w:p w:rsidR="005C169F" w:rsidRPr="005C169F" w:rsidRDefault="005C169F" w:rsidP="00E2096F">
            <w:pPr>
              <w:rPr>
                <w:rFonts w:ascii="宋体" w:eastAsia="宋体" w:hAnsi="宋体" w:cs="宋体"/>
                <w:szCs w:val="21"/>
              </w:rPr>
            </w:pPr>
            <w:r w:rsidRPr="005C169F">
              <w:rPr>
                <w:rFonts w:ascii="宋体" w:eastAsia="宋体" w:hAnsi="宋体" w:cs="宋体" w:hint="eastAsia"/>
                <w:szCs w:val="21"/>
              </w:rPr>
              <w:t>磋商基准价为满足磋商文件要求且最后报价最低的供应商的价格</w:t>
            </w:r>
          </w:p>
        </w:tc>
        <w:tc>
          <w:tcPr>
            <w:tcW w:w="973" w:type="dxa"/>
            <w:vAlign w:val="center"/>
          </w:tcPr>
          <w:p w:rsidR="005C169F" w:rsidRPr="005C169F" w:rsidRDefault="005C169F" w:rsidP="005C169F">
            <w:pPr>
              <w:rPr>
                <w:rFonts w:ascii="宋体" w:eastAsia="宋体" w:hAnsi="宋体" w:cs="宋体"/>
                <w:szCs w:val="21"/>
              </w:rPr>
            </w:pPr>
            <w:r w:rsidRPr="005C169F">
              <w:rPr>
                <w:rFonts w:ascii="宋体" w:eastAsia="宋体" w:hAnsi="宋体" w:cs="宋体" w:hint="eastAsia"/>
                <w:szCs w:val="21"/>
              </w:rPr>
              <w:t>30</w:t>
            </w:r>
          </w:p>
        </w:tc>
      </w:tr>
    </w:tbl>
    <w:p w:rsidR="005C169F" w:rsidRPr="005C169F" w:rsidRDefault="00414EFD" w:rsidP="005C169F">
      <w:pPr>
        <w:spacing w:line="500" w:lineRule="exact"/>
        <w:jc w:val="center"/>
        <w:rPr>
          <w:rFonts w:ascii="宋体" w:eastAsia="宋体" w:hAnsi="宋体" w:cs="Times New Roman"/>
          <w:b/>
          <w:bCs/>
          <w:sz w:val="24"/>
          <w:szCs w:val="24"/>
          <w:shd w:val="clear" w:color="auto" w:fill="FFFFFF"/>
        </w:rPr>
      </w:pPr>
      <w:r>
        <w:rPr>
          <w:rFonts w:ascii="宋体" w:eastAsia="宋体" w:hAnsi="宋体" w:cs="Times New Roman" w:hint="eastAsia"/>
          <w:b/>
          <w:bCs/>
          <w:sz w:val="24"/>
          <w:szCs w:val="24"/>
          <w:shd w:val="clear" w:color="auto" w:fill="FFFFFF"/>
        </w:rPr>
        <w:t>商务、</w:t>
      </w:r>
      <w:r>
        <w:rPr>
          <w:rFonts w:ascii="宋体" w:eastAsia="宋体" w:hAnsi="宋体" w:cs="Times New Roman"/>
          <w:b/>
          <w:bCs/>
          <w:sz w:val="24"/>
          <w:szCs w:val="24"/>
          <w:shd w:val="clear" w:color="auto" w:fill="FFFFFF"/>
        </w:rPr>
        <w:t>技术部分评分</w:t>
      </w:r>
      <w:r w:rsidR="005C169F" w:rsidRPr="005C169F">
        <w:rPr>
          <w:rFonts w:ascii="宋体" w:eastAsia="宋体" w:hAnsi="宋体" w:cs="Times New Roman" w:hint="eastAsia"/>
          <w:b/>
          <w:bCs/>
          <w:sz w:val="24"/>
          <w:szCs w:val="24"/>
          <w:shd w:val="clear" w:color="auto" w:fill="FFFFFF"/>
        </w:rPr>
        <w:t>标准（70分）</w:t>
      </w: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tblPr>
      <w:tblGrid>
        <w:gridCol w:w="1453"/>
        <w:gridCol w:w="1201"/>
        <w:gridCol w:w="7279"/>
      </w:tblGrid>
      <w:tr w:rsidR="00100A0D" w:rsidRPr="005C169F" w:rsidTr="00414EFD">
        <w:trPr>
          <w:cantSplit/>
          <w:trHeight w:val="572"/>
          <w:jc w:val="center"/>
        </w:trPr>
        <w:tc>
          <w:tcPr>
            <w:tcW w:w="1453" w:type="dxa"/>
            <w:vAlign w:val="center"/>
          </w:tcPr>
          <w:p w:rsidR="00100A0D" w:rsidRPr="005C169F" w:rsidRDefault="00100A0D" w:rsidP="005C169F">
            <w:pPr>
              <w:adjustRightInd w:val="0"/>
              <w:snapToGrid w:val="0"/>
              <w:spacing w:line="440" w:lineRule="exact"/>
              <w:jc w:val="center"/>
              <w:rPr>
                <w:rFonts w:ascii="宋体" w:eastAsia="宋体" w:hAnsi="宋体" w:cs="Times New Roman"/>
                <w:sz w:val="24"/>
                <w:szCs w:val="24"/>
              </w:rPr>
            </w:pPr>
            <w:bookmarkStart w:id="26" w:name="OLE_LINK2"/>
            <w:r w:rsidRPr="005C169F">
              <w:rPr>
                <w:rFonts w:ascii="宋体" w:eastAsia="宋体" w:hAnsi="宋体" w:cs="Times New Roman" w:hint="eastAsia"/>
                <w:sz w:val="24"/>
                <w:szCs w:val="24"/>
              </w:rPr>
              <w:t>评分项目</w:t>
            </w:r>
          </w:p>
        </w:tc>
        <w:tc>
          <w:tcPr>
            <w:tcW w:w="1201" w:type="dxa"/>
            <w:vAlign w:val="center"/>
          </w:tcPr>
          <w:p w:rsidR="00100A0D" w:rsidRPr="005C169F" w:rsidRDefault="00100A0D" w:rsidP="005C169F">
            <w:pPr>
              <w:adjustRightInd w:val="0"/>
              <w:snapToGrid w:val="0"/>
              <w:spacing w:line="440" w:lineRule="exact"/>
              <w:jc w:val="center"/>
              <w:rPr>
                <w:rFonts w:ascii="宋体" w:eastAsia="宋体" w:hAnsi="宋体" w:cs="Times New Roman"/>
                <w:sz w:val="24"/>
                <w:szCs w:val="24"/>
              </w:rPr>
            </w:pPr>
            <w:r w:rsidRPr="005C169F">
              <w:rPr>
                <w:rFonts w:ascii="宋体" w:eastAsia="宋体" w:hAnsi="宋体" w:cs="Times New Roman" w:hint="eastAsia"/>
                <w:sz w:val="24"/>
                <w:szCs w:val="24"/>
              </w:rPr>
              <w:t>标准分</w:t>
            </w:r>
          </w:p>
        </w:tc>
        <w:tc>
          <w:tcPr>
            <w:tcW w:w="7279" w:type="dxa"/>
            <w:vAlign w:val="center"/>
          </w:tcPr>
          <w:p w:rsidR="00100A0D" w:rsidRPr="005C169F" w:rsidRDefault="00100A0D" w:rsidP="005C169F">
            <w:pPr>
              <w:adjustRightInd w:val="0"/>
              <w:snapToGrid w:val="0"/>
              <w:spacing w:line="440" w:lineRule="exact"/>
              <w:jc w:val="center"/>
              <w:rPr>
                <w:rFonts w:ascii="宋体" w:eastAsia="宋体" w:hAnsi="宋体" w:cs="Times New Roman"/>
                <w:sz w:val="24"/>
                <w:szCs w:val="24"/>
              </w:rPr>
            </w:pPr>
            <w:r w:rsidRPr="005C169F">
              <w:rPr>
                <w:rFonts w:ascii="宋体" w:eastAsia="宋体" w:hAnsi="宋体" w:cs="Times New Roman" w:hint="eastAsia"/>
                <w:sz w:val="24"/>
                <w:szCs w:val="24"/>
              </w:rPr>
              <w:t>评分标准</w:t>
            </w:r>
          </w:p>
        </w:tc>
      </w:tr>
      <w:tr w:rsidR="00C3055E" w:rsidRPr="005C169F" w:rsidTr="00414EFD">
        <w:trPr>
          <w:cantSplit/>
          <w:trHeight w:val="600"/>
          <w:jc w:val="center"/>
        </w:trPr>
        <w:tc>
          <w:tcPr>
            <w:tcW w:w="1453" w:type="dxa"/>
            <w:vMerge w:val="restart"/>
            <w:vAlign w:val="center"/>
          </w:tcPr>
          <w:p w:rsidR="00C3055E" w:rsidRPr="005C169F" w:rsidRDefault="00C3055E" w:rsidP="00100A0D">
            <w:pPr>
              <w:rPr>
                <w:rFonts w:ascii="宋体" w:eastAsia="宋体" w:hAnsi="宋体" w:cs="宋体"/>
                <w:szCs w:val="21"/>
              </w:rPr>
            </w:pPr>
            <w:r w:rsidRPr="00100A0D">
              <w:rPr>
                <w:rFonts w:ascii="宋体" w:eastAsia="宋体" w:hAnsi="宋体" w:cs="宋体" w:hint="eastAsia"/>
                <w:szCs w:val="21"/>
              </w:rPr>
              <w:t>商务</w:t>
            </w:r>
            <w:r>
              <w:rPr>
                <w:rFonts w:ascii="宋体" w:eastAsia="宋体" w:hAnsi="宋体" w:cs="宋体" w:hint="eastAsia"/>
                <w:szCs w:val="21"/>
              </w:rPr>
              <w:t>、</w:t>
            </w:r>
            <w:r>
              <w:rPr>
                <w:rFonts w:ascii="宋体" w:eastAsia="宋体" w:hAnsi="宋体" w:cs="Times New Roman" w:hint="eastAsia"/>
                <w:szCs w:val="21"/>
              </w:rPr>
              <w:t>技术</w:t>
            </w:r>
            <w:r w:rsidRPr="00100A0D">
              <w:rPr>
                <w:rFonts w:ascii="宋体" w:eastAsia="宋体" w:hAnsi="宋体" w:cs="宋体" w:hint="eastAsia"/>
                <w:szCs w:val="21"/>
              </w:rPr>
              <w:t>部分（</w:t>
            </w:r>
            <w:r>
              <w:rPr>
                <w:rFonts w:ascii="宋体" w:eastAsia="宋体" w:hAnsi="宋体" w:cs="宋体" w:hint="eastAsia"/>
                <w:szCs w:val="21"/>
              </w:rPr>
              <w:t>70</w:t>
            </w:r>
            <w:r w:rsidRPr="00100A0D">
              <w:rPr>
                <w:rFonts w:ascii="宋体" w:eastAsia="宋体" w:hAnsi="宋体" w:cs="宋体" w:hint="eastAsia"/>
                <w:szCs w:val="21"/>
              </w:rPr>
              <w:t>分）</w:t>
            </w:r>
          </w:p>
          <w:p w:rsidR="00C3055E" w:rsidRPr="00A67A2B" w:rsidRDefault="00C3055E" w:rsidP="005C169F">
            <w:pPr>
              <w:adjustRightInd w:val="0"/>
              <w:snapToGrid w:val="0"/>
              <w:spacing w:line="360" w:lineRule="exact"/>
              <w:jc w:val="left"/>
              <w:rPr>
                <w:rFonts w:ascii="宋体" w:eastAsia="宋体" w:hAnsi="宋体" w:cs="宋体"/>
                <w:szCs w:val="21"/>
              </w:rPr>
            </w:pPr>
          </w:p>
        </w:tc>
        <w:tc>
          <w:tcPr>
            <w:tcW w:w="1201" w:type="dxa"/>
            <w:vAlign w:val="center"/>
          </w:tcPr>
          <w:p w:rsidR="00C3055E" w:rsidRDefault="00E35EC6" w:rsidP="00300CD7">
            <w:pPr>
              <w:adjustRightInd w:val="0"/>
              <w:snapToGrid w:val="0"/>
              <w:spacing w:line="360" w:lineRule="exact"/>
              <w:jc w:val="center"/>
              <w:rPr>
                <w:rFonts w:ascii="宋体" w:eastAsia="宋体" w:hAnsi="宋体" w:cs="宋体"/>
                <w:szCs w:val="21"/>
              </w:rPr>
            </w:pPr>
            <w:r>
              <w:rPr>
                <w:rFonts w:ascii="宋体" w:eastAsia="宋体" w:hAnsi="宋体" w:cs="宋体" w:hint="eastAsia"/>
                <w:szCs w:val="21"/>
              </w:rPr>
              <w:t>9</w:t>
            </w:r>
          </w:p>
        </w:tc>
        <w:tc>
          <w:tcPr>
            <w:tcW w:w="7279" w:type="dxa"/>
            <w:vAlign w:val="center"/>
          </w:tcPr>
          <w:p w:rsidR="00C3055E" w:rsidRDefault="00C3055E" w:rsidP="00E35EC6">
            <w:pPr>
              <w:adjustRightInd w:val="0"/>
              <w:snapToGrid w:val="0"/>
              <w:spacing w:line="360" w:lineRule="exact"/>
              <w:jc w:val="left"/>
              <w:rPr>
                <w:rFonts w:ascii="宋体" w:eastAsia="宋体" w:hAnsi="宋体" w:cs="宋体"/>
                <w:szCs w:val="21"/>
              </w:rPr>
            </w:pPr>
            <w:r>
              <w:rPr>
                <w:rFonts w:ascii="宋体" w:hAnsi="宋体" w:hint="eastAsia"/>
              </w:rPr>
              <w:t>投标材料配置、性能、规格、技术参数对磋商文件用户需求书中采购货物要求的满足度（一般得0-</w:t>
            </w:r>
            <w:r w:rsidR="00E35EC6">
              <w:rPr>
                <w:rFonts w:ascii="宋体" w:hAnsi="宋体" w:hint="eastAsia"/>
              </w:rPr>
              <w:t>3</w:t>
            </w:r>
            <w:r>
              <w:rPr>
                <w:rFonts w:ascii="宋体" w:hAnsi="宋体" w:hint="eastAsia"/>
              </w:rPr>
              <w:t>分、良好</w:t>
            </w:r>
            <w:r w:rsidR="00E35EC6">
              <w:rPr>
                <w:rFonts w:ascii="宋体" w:hAnsi="宋体" w:hint="eastAsia"/>
              </w:rPr>
              <w:t>4-6</w:t>
            </w:r>
            <w:r>
              <w:rPr>
                <w:rFonts w:ascii="宋体" w:hAnsi="宋体" w:hint="eastAsia"/>
              </w:rPr>
              <w:t>分、优秀得</w:t>
            </w:r>
            <w:r w:rsidR="00E35EC6">
              <w:rPr>
                <w:rFonts w:ascii="宋体" w:hAnsi="宋体" w:hint="eastAsia"/>
              </w:rPr>
              <w:t>7-9</w:t>
            </w:r>
            <w:r>
              <w:rPr>
                <w:rFonts w:ascii="宋体" w:hAnsi="宋体" w:hint="eastAsia"/>
              </w:rPr>
              <w:t>分）</w:t>
            </w:r>
          </w:p>
        </w:tc>
      </w:tr>
      <w:tr w:rsidR="00C3055E" w:rsidRPr="005C169F" w:rsidTr="00414EFD">
        <w:trPr>
          <w:cantSplit/>
          <w:trHeight w:val="600"/>
          <w:jc w:val="center"/>
        </w:trPr>
        <w:tc>
          <w:tcPr>
            <w:tcW w:w="1453" w:type="dxa"/>
            <w:vMerge/>
            <w:vAlign w:val="center"/>
          </w:tcPr>
          <w:p w:rsidR="00C3055E" w:rsidRDefault="00C3055E" w:rsidP="005C169F">
            <w:pPr>
              <w:adjustRightInd w:val="0"/>
              <w:snapToGrid w:val="0"/>
              <w:spacing w:line="360" w:lineRule="exact"/>
              <w:jc w:val="left"/>
              <w:rPr>
                <w:rFonts w:ascii="宋体" w:hAnsi="宋体"/>
                <w:b/>
                <w:color w:val="000000"/>
                <w:sz w:val="18"/>
                <w:szCs w:val="18"/>
              </w:rPr>
            </w:pPr>
          </w:p>
        </w:tc>
        <w:tc>
          <w:tcPr>
            <w:tcW w:w="1201" w:type="dxa"/>
            <w:vAlign w:val="center"/>
          </w:tcPr>
          <w:p w:rsidR="00C3055E" w:rsidRDefault="00C3055E" w:rsidP="00300CD7">
            <w:pPr>
              <w:adjustRightInd w:val="0"/>
              <w:snapToGrid w:val="0"/>
              <w:spacing w:line="360" w:lineRule="exact"/>
              <w:jc w:val="center"/>
              <w:rPr>
                <w:rFonts w:ascii="宋体" w:eastAsia="宋体" w:hAnsi="宋体" w:cs="Times New Roman"/>
                <w:szCs w:val="21"/>
              </w:rPr>
            </w:pPr>
            <w:r>
              <w:rPr>
                <w:rFonts w:ascii="宋体" w:eastAsia="宋体" w:hAnsi="宋体" w:cs="Times New Roman" w:hint="eastAsia"/>
                <w:szCs w:val="21"/>
              </w:rPr>
              <w:t>5</w:t>
            </w:r>
          </w:p>
        </w:tc>
        <w:tc>
          <w:tcPr>
            <w:tcW w:w="7279" w:type="dxa"/>
            <w:vAlign w:val="center"/>
          </w:tcPr>
          <w:p w:rsidR="00C3055E" w:rsidRDefault="00C3055E" w:rsidP="00A86450">
            <w:pPr>
              <w:adjustRightInd w:val="0"/>
              <w:snapToGrid w:val="0"/>
              <w:spacing w:line="360" w:lineRule="exact"/>
              <w:jc w:val="left"/>
              <w:rPr>
                <w:rFonts w:ascii="宋体" w:eastAsia="宋体" w:hAnsi="宋体" w:cs="Times New Roman"/>
                <w:szCs w:val="21"/>
              </w:rPr>
            </w:pPr>
            <w:r>
              <w:rPr>
                <w:rFonts w:ascii="宋体" w:hAnsi="宋体" w:hint="eastAsia"/>
              </w:rPr>
              <w:t>供货计划、组织方案及保障措施是否具体、全面、合理、可行（一般得0-</w:t>
            </w:r>
            <w:r w:rsidR="00A86450">
              <w:rPr>
                <w:rFonts w:ascii="宋体" w:hAnsi="宋体" w:hint="eastAsia"/>
              </w:rPr>
              <w:t>1</w:t>
            </w:r>
            <w:r>
              <w:rPr>
                <w:rFonts w:ascii="宋体" w:hAnsi="宋体" w:hint="eastAsia"/>
              </w:rPr>
              <w:t>分、良好</w:t>
            </w:r>
            <w:r w:rsidR="00A86450">
              <w:rPr>
                <w:rFonts w:ascii="宋体" w:hAnsi="宋体" w:hint="eastAsia"/>
              </w:rPr>
              <w:t>2-3</w:t>
            </w:r>
            <w:r>
              <w:rPr>
                <w:rFonts w:ascii="宋体" w:hAnsi="宋体" w:hint="eastAsia"/>
              </w:rPr>
              <w:t>分、优秀得</w:t>
            </w:r>
            <w:r w:rsidR="00A86450">
              <w:rPr>
                <w:rFonts w:ascii="宋体" w:hAnsi="宋体" w:hint="eastAsia"/>
              </w:rPr>
              <w:t>4-</w:t>
            </w:r>
            <w:r>
              <w:rPr>
                <w:rFonts w:ascii="宋体" w:hAnsi="宋体" w:hint="eastAsia"/>
              </w:rPr>
              <w:t>5分）</w:t>
            </w:r>
          </w:p>
        </w:tc>
      </w:tr>
      <w:tr w:rsidR="00C3055E" w:rsidRPr="005C169F" w:rsidTr="00414EFD">
        <w:trPr>
          <w:cantSplit/>
          <w:trHeight w:val="600"/>
          <w:jc w:val="center"/>
        </w:trPr>
        <w:tc>
          <w:tcPr>
            <w:tcW w:w="1453" w:type="dxa"/>
            <w:vMerge/>
            <w:vAlign w:val="center"/>
          </w:tcPr>
          <w:p w:rsidR="00C3055E" w:rsidRDefault="00C3055E" w:rsidP="005C169F">
            <w:pPr>
              <w:adjustRightInd w:val="0"/>
              <w:snapToGrid w:val="0"/>
              <w:spacing w:line="360" w:lineRule="exact"/>
              <w:jc w:val="left"/>
              <w:rPr>
                <w:rFonts w:ascii="宋体" w:hAnsi="宋体"/>
                <w:b/>
                <w:color w:val="000000"/>
                <w:sz w:val="18"/>
                <w:szCs w:val="18"/>
              </w:rPr>
            </w:pPr>
          </w:p>
        </w:tc>
        <w:tc>
          <w:tcPr>
            <w:tcW w:w="1201" w:type="dxa"/>
            <w:vAlign w:val="center"/>
          </w:tcPr>
          <w:p w:rsidR="00C3055E" w:rsidRDefault="00E35EC6" w:rsidP="00300CD7">
            <w:pPr>
              <w:adjustRightInd w:val="0"/>
              <w:snapToGrid w:val="0"/>
              <w:spacing w:line="360" w:lineRule="exact"/>
              <w:jc w:val="center"/>
              <w:rPr>
                <w:rFonts w:ascii="宋体" w:eastAsia="宋体" w:hAnsi="宋体" w:cs="Times New Roman"/>
                <w:szCs w:val="21"/>
              </w:rPr>
            </w:pPr>
            <w:r>
              <w:rPr>
                <w:rFonts w:ascii="宋体" w:eastAsia="宋体" w:hAnsi="宋体" w:cs="Times New Roman" w:hint="eastAsia"/>
                <w:szCs w:val="21"/>
              </w:rPr>
              <w:t>8</w:t>
            </w:r>
          </w:p>
        </w:tc>
        <w:tc>
          <w:tcPr>
            <w:tcW w:w="7279" w:type="dxa"/>
            <w:vAlign w:val="center"/>
          </w:tcPr>
          <w:p w:rsidR="00C3055E" w:rsidRDefault="00C3055E" w:rsidP="00E35EC6">
            <w:pPr>
              <w:adjustRightInd w:val="0"/>
              <w:snapToGrid w:val="0"/>
              <w:spacing w:line="360" w:lineRule="exact"/>
              <w:jc w:val="left"/>
              <w:rPr>
                <w:rFonts w:ascii="宋体" w:eastAsia="宋体" w:hAnsi="宋体" w:cs="Times New Roman"/>
                <w:szCs w:val="21"/>
              </w:rPr>
            </w:pPr>
            <w:r>
              <w:rPr>
                <w:rFonts w:ascii="宋体" w:hAnsi="宋体" w:hint="eastAsia"/>
              </w:rPr>
              <w:t>质量保证措施是否全面、合理。（一般得0-</w:t>
            </w:r>
            <w:r w:rsidR="00E35EC6">
              <w:rPr>
                <w:rFonts w:ascii="宋体" w:hAnsi="宋体" w:hint="eastAsia"/>
              </w:rPr>
              <w:t>3</w:t>
            </w:r>
            <w:r>
              <w:rPr>
                <w:rFonts w:ascii="宋体" w:hAnsi="宋体" w:hint="eastAsia"/>
              </w:rPr>
              <w:t>分、良好</w:t>
            </w:r>
            <w:r w:rsidR="00E35EC6">
              <w:rPr>
                <w:rFonts w:ascii="宋体" w:hAnsi="宋体" w:hint="eastAsia"/>
              </w:rPr>
              <w:t>4-5</w:t>
            </w:r>
            <w:r>
              <w:rPr>
                <w:rFonts w:ascii="宋体" w:hAnsi="宋体" w:hint="eastAsia"/>
              </w:rPr>
              <w:t>分、优秀得</w:t>
            </w:r>
            <w:r w:rsidR="00E35EC6">
              <w:rPr>
                <w:rFonts w:ascii="宋体" w:hAnsi="宋体" w:hint="eastAsia"/>
              </w:rPr>
              <w:t>6-8</w:t>
            </w:r>
            <w:r>
              <w:rPr>
                <w:rFonts w:ascii="宋体" w:hAnsi="宋体" w:hint="eastAsia"/>
              </w:rPr>
              <w:t>分）</w:t>
            </w:r>
          </w:p>
        </w:tc>
      </w:tr>
      <w:tr w:rsidR="00C3055E" w:rsidRPr="005C169F" w:rsidTr="00414EFD">
        <w:trPr>
          <w:cantSplit/>
          <w:trHeight w:val="846"/>
          <w:jc w:val="center"/>
        </w:trPr>
        <w:tc>
          <w:tcPr>
            <w:tcW w:w="1453" w:type="dxa"/>
            <w:vMerge/>
            <w:vAlign w:val="center"/>
          </w:tcPr>
          <w:p w:rsidR="00C3055E" w:rsidRPr="005C169F" w:rsidRDefault="00C3055E" w:rsidP="005C169F">
            <w:pPr>
              <w:adjustRightInd w:val="0"/>
              <w:snapToGrid w:val="0"/>
              <w:spacing w:line="360" w:lineRule="exact"/>
              <w:jc w:val="left"/>
              <w:rPr>
                <w:rFonts w:ascii="宋体" w:eastAsia="宋体" w:hAnsi="宋体" w:cs="Times New Roman"/>
                <w:szCs w:val="21"/>
              </w:rPr>
            </w:pPr>
          </w:p>
        </w:tc>
        <w:tc>
          <w:tcPr>
            <w:tcW w:w="1201" w:type="dxa"/>
            <w:vAlign w:val="center"/>
          </w:tcPr>
          <w:p w:rsidR="00C3055E" w:rsidRDefault="00F07E67" w:rsidP="00F07E67">
            <w:pPr>
              <w:snapToGrid w:val="0"/>
              <w:jc w:val="center"/>
              <w:rPr>
                <w:rFonts w:ascii="宋体" w:eastAsia="宋体" w:hAnsi="宋体" w:cs="Times New Roman"/>
                <w:szCs w:val="21"/>
              </w:rPr>
            </w:pPr>
            <w:r>
              <w:rPr>
                <w:rFonts w:ascii="宋体" w:eastAsia="宋体" w:hAnsi="宋体" w:cs="Times New Roman" w:hint="eastAsia"/>
                <w:szCs w:val="21"/>
              </w:rPr>
              <w:t>20</w:t>
            </w:r>
          </w:p>
        </w:tc>
        <w:tc>
          <w:tcPr>
            <w:tcW w:w="7279" w:type="dxa"/>
            <w:vAlign w:val="center"/>
          </w:tcPr>
          <w:p w:rsidR="00C3055E" w:rsidRDefault="00C3055E" w:rsidP="00F07E67">
            <w:pPr>
              <w:adjustRightInd w:val="0"/>
              <w:snapToGrid w:val="0"/>
              <w:spacing w:line="360" w:lineRule="exact"/>
              <w:jc w:val="left"/>
              <w:rPr>
                <w:rFonts w:ascii="宋体" w:eastAsia="宋体" w:hAnsi="宋体" w:cs="Times New Roman"/>
                <w:szCs w:val="21"/>
              </w:rPr>
            </w:pPr>
            <w:r>
              <w:rPr>
                <w:rFonts w:ascii="宋体" w:hAnsi="宋体" w:hint="eastAsia"/>
              </w:rPr>
              <w:t>近三年（2018年1月1日至今）完成的类似供货业绩，提供类似货物业绩证明材料每项得</w:t>
            </w:r>
            <w:r w:rsidR="00F07E67">
              <w:rPr>
                <w:rFonts w:ascii="宋体" w:hAnsi="宋体" w:hint="eastAsia"/>
              </w:rPr>
              <w:t>4</w:t>
            </w:r>
            <w:r>
              <w:rPr>
                <w:rFonts w:ascii="宋体" w:hAnsi="宋体" w:hint="eastAsia"/>
              </w:rPr>
              <w:t>分，满分</w:t>
            </w:r>
            <w:r w:rsidR="00F07E67">
              <w:rPr>
                <w:rFonts w:ascii="宋体" w:hAnsi="宋体" w:hint="eastAsia"/>
              </w:rPr>
              <w:t>20</w:t>
            </w:r>
            <w:r>
              <w:rPr>
                <w:rFonts w:ascii="宋体" w:hAnsi="宋体" w:hint="eastAsia"/>
              </w:rPr>
              <w:t>分（中标通知书或合同协议书或成交通知书复印件并加盖公章）</w:t>
            </w:r>
          </w:p>
        </w:tc>
      </w:tr>
      <w:tr w:rsidR="00C3055E" w:rsidRPr="005C169F" w:rsidTr="00414EFD">
        <w:trPr>
          <w:cantSplit/>
          <w:trHeight w:val="846"/>
          <w:jc w:val="center"/>
        </w:trPr>
        <w:tc>
          <w:tcPr>
            <w:tcW w:w="1453" w:type="dxa"/>
            <w:vMerge/>
            <w:vAlign w:val="center"/>
          </w:tcPr>
          <w:p w:rsidR="00C3055E" w:rsidRPr="005C169F" w:rsidRDefault="00C3055E" w:rsidP="005C169F">
            <w:pPr>
              <w:adjustRightInd w:val="0"/>
              <w:snapToGrid w:val="0"/>
              <w:spacing w:line="360" w:lineRule="exact"/>
              <w:jc w:val="left"/>
              <w:rPr>
                <w:rFonts w:ascii="宋体" w:eastAsia="宋体" w:hAnsi="宋体" w:cs="Times New Roman"/>
                <w:szCs w:val="21"/>
              </w:rPr>
            </w:pPr>
          </w:p>
        </w:tc>
        <w:tc>
          <w:tcPr>
            <w:tcW w:w="1201" w:type="dxa"/>
            <w:vAlign w:val="center"/>
          </w:tcPr>
          <w:p w:rsidR="00C3055E" w:rsidRDefault="00C3055E" w:rsidP="00300CD7">
            <w:pPr>
              <w:snapToGrid w:val="0"/>
              <w:jc w:val="center"/>
              <w:rPr>
                <w:rFonts w:ascii="宋体" w:eastAsia="宋体" w:hAnsi="宋体" w:cs="Times New Roman"/>
                <w:szCs w:val="21"/>
              </w:rPr>
            </w:pPr>
            <w:r>
              <w:rPr>
                <w:rFonts w:ascii="宋体" w:eastAsia="宋体" w:hAnsi="宋体" w:cs="Times New Roman" w:hint="eastAsia"/>
                <w:szCs w:val="21"/>
              </w:rPr>
              <w:t>4</w:t>
            </w:r>
          </w:p>
        </w:tc>
        <w:tc>
          <w:tcPr>
            <w:tcW w:w="7279" w:type="dxa"/>
            <w:vAlign w:val="center"/>
          </w:tcPr>
          <w:p w:rsidR="00C3055E" w:rsidRDefault="00C3055E" w:rsidP="00300CD7">
            <w:pPr>
              <w:adjustRightInd w:val="0"/>
              <w:snapToGrid w:val="0"/>
              <w:spacing w:line="360" w:lineRule="exact"/>
              <w:jc w:val="left"/>
              <w:rPr>
                <w:rFonts w:ascii="宋体" w:eastAsia="宋体" w:hAnsi="宋体" w:cs="Times New Roman"/>
                <w:szCs w:val="21"/>
              </w:rPr>
            </w:pPr>
            <w:r>
              <w:rPr>
                <w:rFonts w:ascii="宋体" w:hAnsi="宋体" w:cs="宋体" w:hint="eastAsia"/>
                <w:kern w:val="0"/>
                <w:szCs w:val="21"/>
              </w:rPr>
              <w:t>生产厂家需具备合法有效的质量管理体系认证证书、环境管理体系认证证书、职业健康安全管理体系认证证书，每提供一项得1分，满分3分；企业3A信用认证证书，提供得1分，不提供不得分。</w:t>
            </w:r>
          </w:p>
        </w:tc>
      </w:tr>
      <w:tr w:rsidR="00C3055E" w:rsidRPr="005C169F" w:rsidTr="00414EFD">
        <w:trPr>
          <w:cantSplit/>
          <w:trHeight w:val="846"/>
          <w:jc w:val="center"/>
        </w:trPr>
        <w:tc>
          <w:tcPr>
            <w:tcW w:w="1453" w:type="dxa"/>
            <w:vMerge/>
            <w:vAlign w:val="center"/>
          </w:tcPr>
          <w:p w:rsidR="00C3055E" w:rsidRPr="005C169F" w:rsidRDefault="00C3055E" w:rsidP="005C169F">
            <w:pPr>
              <w:adjustRightInd w:val="0"/>
              <w:snapToGrid w:val="0"/>
              <w:spacing w:line="360" w:lineRule="exact"/>
              <w:jc w:val="left"/>
              <w:rPr>
                <w:rFonts w:ascii="宋体" w:eastAsia="宋体" w:hAnsi="宋体" w:cs="Times New Roman"/>
                <w:szCs w:val="21"/>
              </w:rPr>
            </w:pPr>
          </w:p>
        </w:tc>
        <w:tc>
          <w:tcPr>
            <w:tcW w:w="1201" w:type="dxa"/>
            <w:vAlign w:val="center"/>
          </w:tcPr>
          <w:p w:rsidR="00C3055E" w:rsidRDefault="00C3055E" w:rsidP="00300CD7">
            <w:pPr>
              <w:snapToGrid w:val="0"/>
              <w:jc w:val="center"/>
              <w:rPr>
                <w:rFonts w:ascii="宋体" w:eastAsia="宋体" w:hAnsi="宋体" w:cs="Times New Roman"/>
                <w:szCs w:val="21"/>
              </w:rPr>
            </w:pPr>
            <w:r>
              <w:rPr>
                <w:rFonts w:ascii="宋体" w:eastAsia="宋体" w:hAnsi="宋体" w:cs="Times New Roman" w:hint="eastAsia"/>
                <w:szCs w:val="21"/>
              </w:rPr>
              <w:t>5</w:t>
            </w:r>
          </w:p>
        </w:tc>
        <w:tc>
          <w:tcPr>
            <w:tcW w:w="7279" w:type="dxa"/>
            <w:vAlign w:val="center"/>
          </w:tcPr>
          <w:p w:rsidR="00C3055E" w:rsidRDefault="00C3055E" w:rsidP="00300CD7">
            <w:pPr>
              <w:adjustRightInd w:val="0"/>
              <w:snapToGrid w:val="0"/>
              <w:spacing w:line="360" w:lineRule="exact"/>
              <w:jc w:val="left"/>
              <w:rPr>
                <w:rFonts w:ascii="宋体" w:eastAsia="宋体" w:hAnsi="宋体" w:cs="Times New Roman"/>
                <w:szCs w:val="21"/>
              </w:rPr>
            </w:pPr>
            <w:r>
              <w:rPr>
                <w:rFonts w:ascii="宋体" w:hAnsi="宋体" w:hint="eastAsia"/>
              </w:rPr>
              <w:t>是否有固定、长期的售后服务机构及备品备件库或场地、仓库能否满足磋商文件提及到的品质服务等（一般得1-2分、良好3-4分、优秀得5分）</w:t>
            </w:r>
          </w:p>
        </w:tc>
      </w:tr>
      <w:tr w:rsidR="00C3055E" w:rsidRPr="005C169F" w:rsidTr="00414EFD">
        <w:trPr>
          <w:cantSplit/>
          <w:trHeight w:val="846"/>
          <w:jc w:val="center"/>
        </w:trPr>
        <w:tc>
          <w:tcPr>
            <w:tcW w:w="1453" w:type="dxa"/>
            <w:vMerge/>
            <w:vAlign w:val="center"/>
          </w:tcPr>
          <w:p w:rsidR="00C3055E" w:rsidRPr="005C169F" w:rsidRDefault="00C3055E" w:rsidP="005C169F">
            <w:pPr>
              <w:adjustRightInd w:val="0"/>
              <w:snapToGrid w:val="0"/>
              <w:spacing w:line="360" w:lineRule="exact"/>
              <w:jc w:val="left"/>
              <w:rPr>
                <w:rFonts w:ascii="宋体" w:eastAsia="宋体" w:hAnsi="宋体" w:cs="Times New Roman"/>
                <w:szCs w:val="21"/>
              </w:rPr>
            </w:pPr>
          </w:p>
        </w:tc>
        <w:tc>
          <w:tcPr>
            <w:tcW w:w="1201" w:type="dxa"/>
            <w:vAlign w:val="center"/>
          </w:tcPr>
          <w:p w:rsidR="00C3055E" w:rsidRDefault="00C3055E" w:rsidP="00300CD7">
            <w:pPr>
              <w:snapToGrid w:val="0"/>
              <w:jc w:val="center"/>
              <w:rPr>
                <w:rFonts w:ascii="宋体" w:eastAsia="宋体" w:hAnsi="宋体" w:cs="Times New Roman"/>
                <w:szCs w:val="21"/>
              </w:rPr>
            </w:pPr>
            <w:r>
              <w:rPr>
                <w:rFonts w:ascii="宋体" w:eastAsia="宋体" w:hAnsi="宋体" w:cs="Times New Roman" w:hint="eastAsia"/>
                <w:szCs w:val="21"/>
              </w:rPr>
              <w:t>10</w:t>
            </w:r>
          </w:p>
        </w:tc>
        <w:tc>
          <w:tcPr>
            <w:tcW w:w="7279" w:type="dxa"/>
            <w:vAlign w:val="center"/>
          </w:tcPr>
          <w:p w:rsidR="00C3055E" w:rsidRDefault="00C3055E" w:rsidP="00300CD7">
            <w:pPr>
              <w:adjustRightInd w:val="0"/>
              <w:snapToGrid w:val="0"/>
              <w:spacing w:line="360" w:lineRule="exact"/>
              <w:jc w:val="left"/>
              <w:rPr>
                <w:rFonts w:ascii="宋体" w:eastAsia="宋体" w:hAnsi="宋体" w:cs="Times New Roman"/>
                <w:szCs w:val="21"/>
              </w:rPr>
            </w:pPr>
            <w:r>
              <w:rPr>
                <w:rFonts w:ascii="宋体" w:hAnsi="宋体" w:hint="eastAsia"/>
              </w:rPr>
              <w:t>供应商提出的优惠条件和承诺情况及其可实现程度等（一般得0-3分、良好4-6分、优秀得7-10分）</w:t>
            </w:r>
          </w:p>
        </w:tc>
      </w:tr>
      <w:tr w:rsidR="00C3055E" w:rsidRPr="005C169F" w:rsidTr="00414EFD">
        <w:trPr>
          <w:cantSplit/>
          <w:trHeight w:val="846"/>
          <w:jc w:val="center"/>
        </w:trPr>
        <w:tc>
          <w:tcPr>
            <w:tcW w:w="1453" w:type="dxa"/>
            <w:vMerge/>
            <w:vAlign w:val="center"/>
          </w:tcPr>
          <w:p w:rsidR="00C3055E" w:rsidRPr="005C169F" w:rsidRDefault="00C3055E" w:rsidP="005C169F">
            <w:pPr>
              <w:adjustRightInd w:val="0"/>
              <w:snapToGrid w:val="0"/>
              <w:spacing w:line="360" w:lineRule="exact"/>
              <w:jc w:val="left"/>
              <w:rPr>
                <w:rFonts w:ascii="宋体" w:eastAsia="宋体" w:hAnsi="宋体" w:cs="Times New Roman"/>
                <w:szCs w:val="21"/>
              </w:rPr>
            </w:pPr>
          </w:p>
        </w:tc>
        <w:tc>
          <w:tcPr>
            <w:tcW w:w="1201" w:type="dxa"/>
            <w:vAlign w:val="center"/>
          </w:tcPr>
          <w:p w:rsidR="00C3055E" w:rsidRDefault="00C3055E" w:rsidP="00300CD7">
            <w:pPr>
              <w:snapToGrid w:val="0"/>
              <w:jc w:val="center"/>
              <w:rPr>
                <w:rFonts w:ascii="宋体" w:eastAsia="宋体" w:hAnsi="宋体" w:cs="Times New Roman"/>
                <w:szCs w:val="21"/>
              </w:rPr>
            </w:pPr>
            <w:r>
              <w:rPr>
                <w:rFonts w:ascii="宋体" w:eastAsia="宋体" w:hAnsi="宋体" w:cs="Times New Roman" w:hint="eastAsia"/>
                <w:szCs w:val="21"/>
              </w:rPr>
              <w:t>7</w:t>
            </w:r>
          </w:p>
        </w:tc>
        <w:tc>
          <w:tcPr>
            <w:tcW w:w="7279" w:type="dxa"/>
            <w:vAlign w:val="center"/>
          </w:tcPr>
          <w:p w:rsidR="00C3055E" w:rsidRDefault="00C3055E" w:rsidP="00A86450">
            <w:pPr>
              <w:adjustRightInd w:val="0"/>
              <w:snapToGrid w:val="0"/>
              <w:spacing w:line="360" w:lineRule="exact"/>
              <w:jc w:val="left"/>
              <w:rPr>
                <w:rFonts w:ascii="宋体" w:eastAsia="宋体" w:hAnsi="宋体" w:cs="Times New Roman"/>
                <w:szCs w:val="21"/>
              </w:rPr>
            </w:pPr>
            <w:r>
              <w:rPr>
                <w:rFonts w:ascii="宋体" w:hAnsi="宋体" w:hint="eastAsia"/>
              </w:rPr>
              <w:t>售后服务承诺周到得</w:t>
            </w:r>
            <w:r w:rsidR="00A86450">
              <w:rPr>
                <w:rFonts w:ascii="宋体" w:hAnsi="宋体" w:hint="eastAsia"/>
              </w:rPr>
              <w:t>4-</w:t>
            </w:r>
            <w:r>
              <w:rPr>
                <w:rFonts w:ascii="宋体" w:hAnsi="宋体" w:hint="eastAsia"/>
              </w:rPr>
              <w:t>7分；售后服务承诺一般得</w:t>
            </w:r>
            <w:r w:rsidR="00A86450">
              <w:rPr>
                <w:rFonts w:ascii="宋体" w:hAnsi="宋体" w:hint="eastAsia"/>
              </w:rPr>
              <w:t>1-3</w:t>
            </w:r>
            <w:r>
              <w:rPr>
                <w:rFonts w:ascii="宋体" w:hAnsi="宋体" w:hint="eastAsia"/>
              </w:rPr>
              <w:t>分；售后服务体系不完备的不得分。</w:t>
            </w:r>
          </w:p>
        </w:tc>
      </w:tr>
      <w:tr w:rsidR="00C3055E" w:rsidRPr="005C169F" w:rsidTr="00414EFD">
        <w:trPr>
          <w:cantSplit/>
          <w:trHeight w:val="836"/>
          <w:jc w:val="center"/>
        </w:trPr>
        <w:tc>
          <w:tcPr>
            <w:tcW w:w="1453" w:type="dxa"/>
            <w:vMerge/>
            <w:vAlign w:val="center"/>
          </w:tcPr>
          <w:p w:rsidR="00C3055E" w:rsidRPr="005C169F" w:rsidRDefault="00C3055E" w:rsidP="005C169F">
            <w:pPr>
              <w:adjustRightInd w:val="0"/>
              <w:snapToGrid w:val="0"/>
              <w:spacing w:line="360" w:lineRule="exact"/>
              <w:jc w:val="left"/>
              <w:rPr>
                <w:rFonts w:ascii="宋体" w:eastAsia="宋体" w:hAnsi="宋体" w:cs="Times New Roman"/>
                <w:szCs w:val="21"/>
              </w:rPr>
            </w:pPr>
          </w:p>
        </w:tc>
        <w:tc>
          <w:tcPr>
            <w:tcW w:w="1201" w:type="dxa"/>
            <w:vAlign w:val="center"/>
          </w:tcPr>
          <w:p w:rsidR="00C3055E" w:rsidRDefault="00C3055E" w:rsidP="00300CD7">
            <w:pPr>
              <w:snapToGrid w:val="0"/>
              <w:jc w:val="center"/>
              <w:rPr>
                <w:rFonts w:ascii="宋体" w:eastAsia="宋体" w:hAnsi="宋体" w:cs="Times New Roman"/>
                <w:szCs w:val="21"/>
              </w:rPr>
            </w:pPr>
            <w:r>
              <w:rPr>
                <w:rFonts w:ascii="宋体" w:eastAsia="宋体" w:hAnsi="宋体" w:cs="Times New Roman" w:hint="eastAsia"/>
                <w:szCs w:val="21"/>
              </w:rPr>
              <w:t>2</w:t>
            </w:r>
          </w:p>
        </w:tc>
        <w:tc>
          <w:tcPr>
            <w:tcW w:w="7279" w:type="dxa"/>
            <w:vAlign w:val="center"/>
          </w:tcPr>
          <w:p w:rsidR="00C3055E" w:rsidRDefault="00C3055E" w:rsidP="00300CD7">
            <w:pPr>
              <w:adjustRightInd w:val="0"/>
              <w:snapToGrid w:val="0"/>
              <w:spacing w:line="360" w:lineRule="exact"/>
              <w:jc w:val="left"/>
              <w:rPr>
                <w:rFonts w:ascii="宋体" w:eastAsia="宋体" w:hAnsi="宋体" w:cs="Times New Roman"/>
                <w:szCs w:val="21"/>
              </w:rPr>
            </w:pPr>
            <w:r>
              <w:rPr>
                <w:rFonts w:ascii="宋体" w:hAnsi="宋体" w:hint="eastAsia"/>
              </w:rPr>
              <w:t>编制内容完整、齐全、叙述严谨；标书无涂改、错页、漏页现象得2分，酌情扣分。</w:t>
            </w:r>
          </w:p>
        </w:tc>
      </w:tr>
      <w:bookmarkEnd w:id="26"/>
    </w:tbl>
    <w:p w:rsidR="0075107A" w:rsidRDefault="0075107A">
      <w:pPr>
        <w:widowControl/>
        <w:jc w:val="left"/>
        <w:rPr>
          <w:rFonts w:ascii="宋体" w:eastAsia="宋体" w:hAnsi="宋体" w:cs="宋体"/>
          <w:b/>
          <w:bCs/>
          <w:szCs w:val="21"/>
        </w:rPr>
      </w:pPr>
      <w:r>
        <w:rPr>
          <w:rFonts w:ascii="宋体" w:eastAsia="宋体" w:hAnsi="宋体" w:cs="宋体"/>
          <w:b/>
          <w:bCs/>
          <w:szCs w:val="21"/>
        </w:rPr>
        <w:br w:type="page"/>
      </w:r>
    </w:p>
    <w:p w:rsidR="005C169F" w:rsidRPr="00DA2086" w:rsidRDefault="005C169F" w:rsidP="00DA2086">
      <w:pPr>
        <w:tabs>
          <w:tab w:val="left" w:pos="2880"/>
        </w:tabs>
        <w:snapToGrid w:val="0"/>
        <w:spacing w:line="500" w:lineRule="exact"/>
        <w:jc w:val="center"/>
        <w:rPr>
          <w:rFonts w:ascii="宋体" w:eastAsia="宋体" w:hAnsi="宋体" w:cs="Times New Roman"/>
          <w:b/>
          <w:sz w:val="30"/>
          <w:szCs w:val="30"/>
        </w:rPr>
      </w:pPr>
      <w:r w:rsidRPr="00DA2086">
        <w:rPr>
          <w:rFonts w:ascii="宋体" w:eastAsia="宋体" w:hAnsi="宋体" w:cs="Times New Roman" w:hint="eastAsia"/>
          <w:b/>
          <w:sz w:val="30"/>
          <w:szCs w:val="30"/>
        </w:rPr>
        <w:lastRenderedPageBreak/>
        <w:t>第四章　合同草案条款</w:t>
      </w:r>
    </w:p>
    <w:p w:rsidR="003D1503" w:rsidRDefault="005C169F" w:rsidP="003D1503">
      <w:pPr>
        <w:spacing w:line="360" w:lineRule="auto"/>
        <w:ind w:firstLineChars="200" w:firstLine="420"/>
        <w:rPr>
          <w:rFonts w:ascii="宋体" w:hAnsi="宋体" w:cs="微软雅黑"/>
          <w:b/>
          <w:sz w:val="24"/>
          <w:szCs w:val="21"/>
        </w:rPr>
      </w:pPr>
      <w:r w:rsidRPr="005C169F">
        <w:rPr>
          <w:rFonts w:ascii="宋体" w:eastAsia="宋体" w:hAnsi="宋体" w:cs="宋体" w:hint="eastAsia"/>
          <w:szCs w:val="21"/>
        </w:rPr>
        <w:t xml:space="preserve">　</w:t>
      </w:r>
      <w:bookmarkStart w:id="27" w:name="_Toc30087"/>
      <w:r w:rsidR="003D1503">
        <w:rPr>
          <w:rFonts w:ascii="宋体" w:hAnsi="宋体" w:cs="微软雅黑" w:hint="eastAsia"/>
          <w:bCs/>
          <w:sz w:val="24"/>
          <w:szCs w:val="21"/>
        </w:rPr>
        <w:t>注：本合同仅为合同的参考文本，合同签订双方可根据项目的具体要求进行修订。</w:t>
      </w:r>
    </w:p>
    <w:p w:rsidR="003D1503" w:rsidRDefault="003D1503" w:rsidP="003D1503">
      <w:pPr>
        <w:spacing w:line="360" w:lineRule="auto"/>
        <w:ind w:firstLineChars="850" w:firstLine="1785"/>
        <w:jc w:val="right"/>
        <w:rPr>
          <w:rFonts w:ascii="宋体" w:hAnsi="宋体"/>
          <w:szCs w:val="21"/>
        </w:rPr>
      </w:pPr>
      <w:bookmarkStart w:id="28" w:name="_Toc380404623"/>
      <w:bookmarkStart w:id="29" w:name="_Toc497666659"/>
      <w:r>
        <w:rPr>
          <w:rFonts w:ascii="宋体" w:hAnsi="宋体" w:hint="eastAsia"/>
          <w:szCs w:val="21"/>
        </w:rPr>
        <w:t>（参考样稿）</w:t>
      </w:r>
    </w:p>
    <w:p w:rsidR="00F07E67" w:rsidRPr="00F07E67" w:rsidRDefault="00F07E67" w:rsidP="00F07E67">
      <w:pPr>
        <w:rPr>
          <w:rFonts w:ascii="宋体" w:eastAsia="宋体" w:hAnsi="Calibri" w:cs="宋体"/>
          <w:b/>
          <w:sz w:val="24"/>
          <w:szCs w:val="24"/>
          <w:u w:val="single"/>
        </w:rPr>
      </w:pPr>
      <w:r w:rsidRPr="00F07E67">
        <w:rPr>
          <w:rFonts w:ascii="宋体" w:eastAsia="宋体" w:hAnsi="宋体" w:cs="宋体" w:hint="eastAsia"/>
          <w:b/>
          <w:sz w:val="24"/>
          <w:szCs w:val="24"/>
        </w:rPr>
        <w:t>采购人（全称）：</w:t>
      </w:r>
    </w:p>
    <w:p w:rsidR="00F07E67" w:rsidRPr="00F07E67" w:rsidRDefault="00F07E67" w:rsidP="00F07E67">
      <w:pPr>
        <w:rPr>
          <w:rFonts w:ascii="宋体" w:eastAsia="宋体" w:hAnsi="Calibri" w:cs="Times New Roman"/>
          <w:sz w:val="24"/>
          <w:szCs w:val="24"/>
          <w:u w:val="single"/>
        </w:rPr>
      </w:pPr>
      <w:r w:rsidRPr="00F07E67">
        <w:rPr>
          <w:rFonts w:ascii="宋体" w:eastAsia="宋体" w:hAnsi="宋体" w:cs="宋体" w:hint="eastAsia"/>
          <w:b/>
          <w:sz w:val="24"/>
          <w:szCs w:val="24"/>
        </w:rPr>
        <w:t>供货人（全称）：</w:t>
      </w:r>
    </w:p>
    <w:p w:rsidR="00F07E67" w:rsidRPr="00F07E67" w:rsidRDefault="00F07E67" w:rsidP="00F07E67">
      <w:pPr>
        <w:ind w:firstLineChars="200" w:firstLine="480"/>
        <w:rPr>
          <w:rFonts w:ascii="宋体" w:eastAsia="宋体" w:hAnsi="Calibri" w:cs="宋体"/>
          <w:sz w:val="24"/>
          <w:szCs w:val="24"/>
        </w:rPr>
      </w:pPr>
      <w:r w:rsidRPr="00F07E67">
        <w:rPr>
          <w:rFonts w:ascii="宋体" w:eastAsia="宋体" w:hAnsi="宋体" w:cs="宋体" w:hint="eastAsia"/>
          <w:sz w:val="24"/>
          <w:szCs w:val="24"/>
        </w:rPr>
        <w:t>依照《中华人民共和国合同法》及其它有关法律、法规、规章和规范性文件的规定，双方就采购事项达成一致并订立如下协议：</w:t>
      </w:r>
    </w:p>
    <w:p w:rsidR="00F07E67" w:rsidRPr="00F07E67" w:rsidRDefault="00F07E67" w:rsidP="00F07E67">
      <w:pPr>
        <w:rPr>
          <w:rFonts w:ascii="宋体" w:eastAsia="宋体" w:hAnsi="Calibri" w:cs="宋体"/>
          <w:b/>
          <w:sz w:val="24"/>
          <w:szCs w:val="24"/>
        </w:rPr>
      </w:pPr>
      <w:r w:rsidRPr="00F07E67">
        <w:rPr>
          <w:rFonts w:ascii="宋体" w:eastAsia="宋体" w:hAnsi="宋体" w:cs="宋体" w:hint="eastAsia"/>
          <w:b/>
          <w:sz w:val="24"/>
          <w:szCs w:val="24"/>
        </w:rPr>
        <w:t>一、项目概况</w:t>
      </w:r>
    </w:p>
    <w:p w:rsidR="00F07E67" w:rsidRPr="00F07E67" w:rsidRDefault="00F07E67" w:rsidP="00F07E67">
      <w:pPr>
        <w:ind w:firstLineChars="200" w:firstLine="480"/>
        <w:rPr>
          <w:rFonts w:ascii="宋体" w:eastAsia="宋体" w:hAnsi="宋体" w:cs="宋体"/>
          <w:b/>
          <w:sz w:val="24"/>
          <w:szCs w:val="24"/>
          <w:u w:val="single"/>
        </w:rPr>
      </w:pPr>
      <w:r w:rsidRPr="00F07E67">
        <w:rPr>
          <w:rFonts w:ascii="宋体" w:eastAsia="宋体" w:hAnsi="宋体" w:cs="宋体" w:hint="eastAsia"/>
          <w:sz w:val="24"/>
          <w:szCs w:val="24"/>
        </w:rPr>
        <w:t>项目名称：</w:t>
      </w:r>
    </w:p>
    <w:p w:rsidR="00F07E67" w:rsidRPr="00F07E67" w:rsidRDefault="00F07E67" w:rsidP="00F07E67">
      <w:pPr>
        <w:ind w:firstLineChars="200" w:firstLine="480"/>
        <w:rPr>
          <w:rFonts w:ascii="宋体" w:eastAsia="宋体" w:hAnsi="Calibri" w:cs="Times New Roman"/>
          <w:sz w:val="24"/>
          <w:szCs w:val="24"/>
          <w:u w:val="single"/>
        </w:rPr>
      </w:pPr>
      <w:r w:rsidRPr="00F07E67">
        <w:rPr>
          <w:rFonts w:ascii="宋体" w:eastAsia="宋体" w:hAnsi="宋体" w:cs="宋体" w:hint="eastAsia"/>
          <w:sz w:val="24"/>
          <w:szCs w:val="24"/>
        </w:rPr>
        <w:t>建设地点：</w:t>
      </w:r>
    </w:p>
    <w:p w:rsidR="00F07E67" w:rsidRPr="00F07E67" w:rsidRDefault="00F07E67" w:rsidP="00F07E67">
      <w:pPr>
        <w:ind w:firstLineChars="200" w:firstLine="480"/>
        <w:rPr>
          <w:rFonts w:ascii="宋体" w:eastAsia="宋体" w:hAnsi="Calibri" w:cs="Times New Roman"/>
          <w:sz w:val="24"/>
          <w:szCs w:val="24"/>
          <w:u w:val="single"/>
        </w:rPr>
      </w:pPr>
      <w:r w:rsidRPr="00F07E67">
        <w:rPr>
          <w:rFonts w:ascii="宋体" w:eastAsia="宋体" w:hAnsi="宋体" w:cs="宋体" w:hint="eastAsia"/>
          <w:sz w:val="24"/>
          <w:szCs w:val="24"/>
        </w:rPr>
        <w:t>建设单位：</w:t>
      </w:r>
    </w:p>
    <w:p w:rsidR="00F07E67" w:rsidRPr="00F07E67" w:rsidRDefault="00F07E67" w:rsidP="00F07E67">
      <w:pPr>
        <w:ind w:firstLineChars="200" w:firstLine="480"/>
        <w:rPr>
          <w:rFonts w:ascii="宋体" w:eastAsia="宋体" w:hAnsi="Calibri" w:cs="宋体"/>
          <w:sz w:val="24"/>
          <w:szCs w:val="24"/>
        </w:rPr>
      </w:pPr>
      <w:r w:rsidRPr="00F07E67">
        <w:rPr>
          <w:rFonts w:ascii="宋体" w:eastAsia="宋体" w:hAnsi="宋体" w:cs="宋体" w:hint="eastAsia"/>
          <w:sz w:val="24"/>
          <w:szCs w:val="24"/>
        </w:rPr>
        <w:t>资金来源：</w:t>
      </w:r>
    </w:p>
    <w:p w:rsidR="00F07E67" w:rsidRPr="00F07E67" w:rsidRDefault="00F07E67" w:rsidP="00F07E67">
      <w:pPr>
        <w:rPr>
          <w:rFonts w:ascii="宋体" w:eastAsia="宋体" w:hAnsi="Calibri" w:cs="宋体"/>
          <w:b/>
          <w:sz w:val="24"/>
          <w:szCs w:val="24"/>
        </w:rPr>
      </w:pPr>
      <w:r w:rsidRPr="00F07E67">
        <w:rPr>
          <w:rFonts w:ascii="宋体" w:eastAsia="宋体" w:hAnsi="宋体" w:cs="宋体" w:hint="eastAsia"/>
          <w:b/>
          <w:sz w:val="24"/>
          <w:szCs w:val="24"/>
        </w:rPr>
        <w:t>二、供货范围</w:t>
      </w:r>
    </w:p>
    <w:p w:rsidR="00F07E67" w:rsidRPr="00F07E67" w:rsidRDefault="00F07E67" w:rsidP="00F07E67">
      <w:pPr>
        <w:rPr>
          <w:rFonts w:ascii="宋体" w:eastAsia="宋体" w:hAnsi="Calibri" w:cs="宋体"/>
          <w:b/>
          <w:sz w:val="24"/>
          <w:szCs w:val="24"/>
        </w:rPr>
      </w:pPr>
      <w:r w:rsidRPr="00F07E67">
        <w:rPr>
          <w:rFonts w:ascii="宋体" w:eastAsia="宋体" w:hAnsi="宋体" w:cs="宋体" w:hint="eastAsia"/>
          <w:b/>
          <w:sz w:val="24"/>
          <w:szCs w:val="24"/>
        </w:rPr>
        <w:t>三、签约合同价款</w:t>
      </w:r>
    </w:p>
    <w:p w:rsidR="00F07E67" w:rsidRPr="00F07E67" w:rsidRDefault="00F07E67" w:rsidP="00F07E67">
      <w:pPr>
        <w:ind w:firstLineChars="200" w:firstLine="480"/>
        <w:rPr>
          <w:rFonts w:ascii="宋体" w:eastAsia="宋体" w:hAnsi="Calibri" w:cs="宋体"/>
          <w:sz w:val="24"/>
          <w:szCs w:val="24"/>
        </w:rPr>
      </w:pPr>
      <w:r w:rsidRPr="00F07E67">
        <w:rPr>
          <w:rFonts w:ascii="宋体" w:eastAsia="宋体" w:hAnsi="宋体" w:cs="宋体" w:hint="eastAsia"/>
          <w:sz w:val="24"/>
          <w:szCs w:val="24"/>
        </w:rPr>
        <w:t>金额（大写）：（人民币）</w:t>
      </w:r>
    </w:p>
    <w:p w:rsidR="00F07E67" w:rsidRPr="00F07E67" w:rsidRDefault="00F07E67" w:rsidP="00F07E67">
      <w:pPr>
        <w:ind w:firstLineChars="200" w:firstLine="480"/>
        <w:rPr>
          <w:rFonts w:ascii="宋体" w:eastAsia="宋体" w:hAnsi="Calibri" w:cs="宋体"/>
          <w:sz w:val="24"/>
          <w:szCs w:val="24"/>
        </w:rPr>
      </w:pPr>
      <w:r w:rsidRPr="00F07E67">
        <w:rPr>
          <w:rFonts w:ascii="宋体" w:eastAsia="宋体" w:hAnsi="宋体" w:cs="宋体" w:hint="eastAsia"/>
          <w:sz w:val="24"/>
          <w:szCs w:val="24"/>
        </w:rPr>
        <w:t>小写：元</w:t>
      </w:r>
    </w:p>
    <w:p w:rsidR="00F07E67" w:rsidRPr="00F07E67" w:rsidRDefault="00F07E67" w:rsidP="00F07E67">
      <w:pPr>
        <w:rPr>
          <w:rFonts w:ascii="宋体" w:eastAsia="宋体" w:hAnsi="Calibri" w:cs="宋体"/>
          <w:b/>
          <w:sz w:val="24"/>
          <w:szCs w:val="24"/>
        </w:rPr>
      </w:pPr>
      <w:r w:rsidRPr="00F07E67">
        <w:rPr>
          <w:rFonts w:ascii="宋体" w:eastAsia="宋体" w:hAnsi="宋体" w:cs="宋体" w:hint="eastAsia"/>
          <w:b/>
          <w:sz w:val="24"/>
          <w:szCs w:val="24"/>
        </w:rPr>
        <w:t>四、供货周期</w:t>
      </w:r>
    </w:p>
    <w:p w:rsidR="00F07E67" w:rsidRPr="00F07E67" w:rsidRDefault="00F07E67" w:rsidP="00F07E67">
      <w:pPr>
        <w:ind w:firstLineChars="200" w:firstLine="480"/>
        <w:rPr>
          <w:rFonts w:ascii="宋体" w:eastAsia="宋体" w:hAnsi="Calibri" w:cs="宋体"/>
          <w:sz w:val="24"/>
          <w:szCs w:val="24"/>
        </w:rPr>
      </w:pPr>
      <w:r w:rsidRPr="00F07E67">
        <w:rPr>
          <w:rFonts w:ascii="宋体" w:eastAsia="宋体" w:hAnsi="宋体" w:cs="宋体" w:hint="eastAsia"/>
          <w:sz w:val="24"/>
          <w:szCs w:val="24"/>
        </w:rPr>
        <w:t>计划供货周期：自合同签订之日起日历日</w:t>
      </w:r>
    </w:p>
    <w:p w:rsidR="00F07E67" w:rsidRPr="00F07E67" w:rsidRDefault="00F07E67" w:rsidP="00F07E67">
      <w:pPr>
        <w:ind w:firstLineChars="200" w:firstLine="480"/>
        <w:rPr>
          <w:rFonts w:ascii="宋体" w:eastAsia="宋体" w:hAnsi="Calibri" w:cs="宋体"/>
          <w:sz w:val="24"/>
          <w:szCs w:val="24"/>
          <w:u w:val="single"/>
        </w:rPr>
      </w:pPr>
      <w:r w:rsidRPr="00F07E67">
        <w:rPr>
          <w:rFonts w:ascii="宋体" w:eastAsia="宋体" w:hAnsi="宋体" w:cs="宋体" w:hint="eastAsia"/>
          <w:sz w:val="24"/>
          <w:szCs w:val="24"/>
        </w:rPr>
        <w:t>计划开始日期年月日</w:t>
      </w:r>
    </w:p>
    <w:p w:rsidR="00F07E67" w:rsidRPr="00F07E67" w:rsidRDefault="00F07E67" w:rsidP="00F07E67">
      <w:pPr>
        <w:ind w:firstLineChars="200" w:firstLine="480"/>
        <w:rPr>
          <w:rFonts w:ascii="宋体" w:eastAsia="宋体" w:hAnsi="Calibri" w:cs="宋体"/>
          <w:sz w:val="24"/>
          <w:szCs w:val="24"/>
          <w:u w:val="single"/>
        </w:rPr>
      </w:pPr>
      <w:r w:rsidRPr="00F07E67">
        <w:rPr>
          <w:rFonts w:ascii="宋体" w:eastAsia="宋体" w:hAnsi="宋体" w:cs="宋体" w:hint="eastAsia"/>
          <w:sz w:val="24"/>
          <w:szCs w:val="24"/>
        </w:rPr>
        <w:t>计划到货日期年月日</w:t>
      </w:r>
    </w:p>
    <w:p w:rsidR="00F07E67" w:rsidRPr="00F07E67" w:rsidRDefault="00F07E67" w:rsidP="00F07E67">
      <w:pPr>
        <w:rPr>
          <w:rFonts w:ascii="宋体" w:eastAsia="宋体" w:hAnsi="Calibri" w:cs="宋体"/>
          <w:b/>
          <w:sz w:val="24"/>
          <w:szCs w:val="24"/>
        </w:rPr>
      </w:pPr>
      <w:r w:rsidRPr="00F07E67">
        <w:rPr>
          <w:rFonts w:ascii="宋体" w:eastAsia="宋体" w:hAnsi="宋体" w:cs="宋体" w:hint="eastAsia"/>
          <w:b/>
          <w:sz w:val="24"/>
          <w:szCs w:val="24"/>
        </w:rPr>
        <w:t>五、合同文件的组成</w:t>
      </w:r>
    </w:p>
    <w:p w:rsidR="00F07E67" w:rsidRPr="00F07E67" w:rsidRDefault="00F07E67" w:rsidP="00F07E67">
      <w:pPr>
        <w:ind w:firstLineChars="200" w:firstLine="480"/>
        <w:rPr>
          <w:rFonts w:ascii="宋体" w:eastAsia="宋体" w:hAnsi="Calibri" w:cs="宋体"/>
          <w:sz w:val="24"/>
          <w:szCs w:val="24"/>
        </w:rPr>
      </w:pPr>
      <w:r w:rsidRPr="00F07E67">
        <w:rPr>
          <w:rFonts w:ascii="宋体" w:eastAsia="宋体" w:hAnsi="宋体" w:cs="宋体" w:hint="eastAsia"/>
          <w:sz w:val="24"/>
          <w:szCs w:val="24"/>
        </w:rPr>
        <w:t>下列文件共同构成合同文件</w:t>
      </w:r>
    </w:p>
    <w:p w:rsidR="00F07E67" w:rsidRPr="00F07E67" w:rsidRDefault="00F07E67" w:rsidP="00F07E67">
      <w:pPr>
        <w:ind w:firstLineChars="200" w:firstLine="480"/>
        <w:rPr>
          <w:rFonts w:ascii="宋体" w:eastAsia="宋体" w:hAnsi="Calibri" w:cs="宋体"/>
          <w:sz w:val="24"/>
          <w:szCs w:val="24"/>
        </w:rPr>
      </w:pPr>
      <w:r w:rsidRPr="00F07E67">
        <w:rPr>
          <w:rFonts w:ascii="宋体" w:eastAsia="宋体" w:hAnsi="宋体" w:cs="宋体" w:hint="eastAsia"/>
          <w:sz w:val="24"/>
          <w:szCs w:val="24"/>
        </w:rPr>
        <w:t>本协议书；</w:t>
      </w:r>
    </w:p>
    <w:p w:rsidR="00F07E67" w:rsidRPr="00F07E67" w:rsidRDefault="00F07E67" w:rsidP="00F07E67">
      <w:pPr>
        <w:ind w:firstLineChars="200" w:firstLine="480"/>
        <w:rPr>
          <w:rFonts w:ascii="宋体" w:eastAsia="宋体" w:hAnsi="Calibri" w:cs="宋体"/>
          <w:sz w:val="24"/>
          <w:szCs w:val="24"/>
        </w:rPr>
      </w:pPr>
      <w:r w:rsidRPr="00F07E67">
        <w:rPr>
          <w:rFonts w:ascii="宋体" w:eastAsia="宋体" w:hAnsi="宋体" w:cs="宋体" w:hint="eastAsia"/>
          <w:sz w:val="24"/>
          <w:szCs w:val="24"/>
        </w:rPr>
        <w:t>中标通知书；</w:t>
      </w:r>
    </w:p>
    <w:p w:rsidR="00F07E67" w:rsidRPr="00F07E67" w:rsidRDefault="00F07E67" w:rsidP="00F07E67">
      <w:pPr>
        <w:ind w:firstLineChars="200" w:firstLine="480"/>
        <w:rPr>
          <w:rFonts w:ascii="宋体" w:eastAsia="宋体" w:hAnsi="Calibri" w:cs="宋体"/>
          <w:sz w:val="24"/>
          <w:szCs w:val="24"/>
        </w:rPr>
      </w:pPr>
      <w:r w:rsidRPr="00F07E67">
        <w:rPr>
          <w:rFonts w:ascii="宋体" w:eastAsia="宋体" w:hAnsi="宋体" w:cs="宋体" w:hint="eastAsia"/>
          <w:sz w:val="24"/>
          <w:szCs w:val="24"/>
        </w:rPr>
        <w:t>合同条款专用部分；</w:t>
      </w:r>
    </w:p>
    <w:p w:rsidR="00F07E67" w:rsidRPr="00F07E67" w:rsidRDefault="00F07E67" w:rsidP="00F07E67">
      <w:pPr>
        <w:ind w:firstLineChars="200" w:firstLine="480"/>
        <w:rPr>
          <w:rFonts w:ascii="宋体" w:eastAsia="宋体" w:hAnsi="Calibri" w:cs="宋体"/>
          <w:sz w:val="24"/>
          <w:szCs w:val="24"/>
        </w:rPr>
      </w:pPr>
      <w:r w:rsidRPr="00F07E67">
        <w:rPr>
          <w:rFonts w:ascii="宋体" w:eastAsia="宋体" w:hAnsi="宋体" w:cs="宋体" w:hint="eastAsia"/>
          <w:sz w:val="24"/>
          <w:szCs w:val="24"/>
        </w:rPr>
        <w:t>合同条款通用部分；</w:t>
      </w:r>
    </w:p>
    <w:p w:rsidR="00F07E67" w:rsidRPr="00F07E67" w:rsidRDefault="00F07E67" w:rsidP="00F07E67">
      <w:pPr>
        <w:ind w:firstLineChars="200" w:firstLine="480"/>
        <w:rPr>
          <w:rFonts w:ascii="宋体" w:eastAsia="宋体" w:hAnsi="Calibri" w:cs="宋体"/>
          <w:sz w:val="24"/>
          <w:szCs w:val="24"/>
        </w:rPr>
      </w:pPr>
      <w:r w:rsidRPr="00F07E67">
        <w:rPr>
          <w:rFonts w:ascii="宋体" w:eastAsia="宋体" w:hAnsi="宋体" w:cs="宋体" w:hint="eastAsia"/>
          <w:sz w:val="24"/>
          <w:szCs w:val="24"/>
        </w:rPr>
        <w:t>招标文件；</w:t>
      </w:r>
    </w:p>
    <w:p w:rsidR="00F07E67" w:rsidRPr="00F07E67" w:rsidRDefault="00F07E67" w:rsidP="00F07E67">
      <w:pPr>
        <w:ind w:firstLineChars="200" w:firstLine="480"/>
        <w:rPr>
          <w:rFonts w:ascii="宋体" w:eastAsia="宋体" w:hAnsi="Calibri" w:cs="宋体"/>
          <w:sz w:val="24"/>
          <w:szCs w:val="24"/>
        </w:rPr>
      </w:pPr>
      <w:r w:rsidRPr="00F07E67">
        <w:rPr>
          <w:rFonts w:ascii="宋体" w:eastAsia="宋体" w:hAnsi="宋体" w:cs="宋体" w:hint="eastAsia"/>
          <w:sz w:val="24"/>
          <w:szCs w:val="24"/>
        </w:rPr>
        <w:t>投标文件；</w:t>
      </w:r>
    </w:p>
    <w:p w:rsidR="00F07E67" w:rsidRPr="00F07E67" w:rsidRDefault="00F07E67" w:rsidP="00F07E67">
      <w:pPr>
        <w:ind w:firstLineChars="200" w:firstLine="480"/>
        <w:rPr>
          <w:rFonts w:ascii="宋体" w:eastAsia="宋体" w:hAnsi="Calibri" w:cs="宋体"/>
          <w:sz w:val="24"/>
          <w:szCs w:val="24"/>
        </w:rPr>
      </w:pPr>
      <w:r w:rsidRPr="00F07E67">
        <w:rPr>
          <w:rFonts w:ascii="宋体" w:eastAsia="宋体" w:hAnsi="宋体" w:cs="宋体" w:hint="eastAsia"/>
          <w:sz w:val="24"/>
          <w:szCs w:val="24"/>
        </w:rPr>
        <w:t>其它合同文件。</w:t>
      </w:r>
    </w:p>
    <w:p w:rsidR="00F07E67" w:rsidRPr="00F07E67" w:rsidRDefault="00F07E67" w:rsidP="00F07E67">
      <w:pPr>
        <w:rPr>
          <w:rFonts w:ascii="宋体" w:eastAsia="宋体" w:hAnsi="Calibri" w:cs="宋体"/>
          <w:b/>
          <w:sz w:val="24"/>
          <w:szCs w:val="24"/>
        </w:rPr>
      </w:pPr>
      <w:r w:rsidRPr="00F07E67">
        <w:rPr>
          <w:rFonts w:ascii="宋体" w:eastAsia="宋体" w:hAnsi="宋体" w:cs="宋体" w:hint="eastAsia"/>
          <w:b/>
          <w:sz w:val="24"/>
          <w:szCs w:val="24"/>
        </w:rPr>
        <w:t>六、本协议书中有关词语定义与合同条款中的定义相同。</w:t>
      </w:r>
    </w:p>
    <w:p w:rsidR="00F07E67" w:rsidRPr="00F07E67" w:rsidRDefault="00F07E67" w:rsidP="00F07E67">
      <w:pPr>
        <w:rPr>
          <w:rFonts w:ascii="宋体" w:eastAsia="宋体" w:hAnsi="Calibri" w:cs="宋体"/>
          <w:b/>
          <w:sz w:val="24"/>
          <w:szCs w:val="24"/>
        </w:rPr>
      </w:pPr>
      <w:r w:rsidRPr="00F07E67">
        <w:rPr>
          <w:rFonts w:ascii="宋体" w:eastAsia="宋体" w:hAnsi="宋体" w:cs="宋体" w:hint="eastAsia"/>
          <w:b/>
          <w:sz w:val="24"/>
          <w:szCs w:val="24"/>
        </w:rPr>
        <w:t>七、供货人承诺按照合同约定进行供货并在质保期内对所供货物承担质量保证责任。</w:t>
      </w:r>
    </w:p>
    <w:p w:rsidR="00F07E67" w:rsidRPr="00F07E67" w:rsidRDefault="00F07E67" w:rsidP="00F07E67">
      <w:pPr>
        <w:rPr>
          <w:rFonts w:ascii="宋体" w:eastAsia="宋体" w:hAnsi="Calibri" w:cs="宋体"/>
          <w:b/>
          <w:sz w:val="24"/>
          <w:szCs w:val="24"/>
        </w:rPr>
      </w:pPr>
      <w:r w:rsidRPr="00F07E67">
        <w:rPr>
          <w:rFonts w:ascii="宋体" w:eastAsia="宋体" w:hAnsi="宋体" w:cs="宋体" w:hint="eastAsia"/>
          <w:b/>
          <w:sz w:val="24"/>
          <w:szCs w:val="24"/>
        </w:rPr>
        <w:t>八、采购人承诺按照合同约定的条件、期限和方式向供货人支付合同价款。</w:t>
      </w:r>
    </w:p>
    <w:p w:rsidR="00F07E67" w:rsidRPr="00F07E67" w:rsidRDefault="00F07E67" w:rsidP="00F07E67">
      <w:pPr>
        <w:rPr>
          <w:rFonts w:ascii="宋体" w:eastAsia="宋体" w:hAnsi="Calibri" w:cs="宋体"/>
          <w:b/>
          <w:sz w:val="24"/>
          <w:szCs w:val="24"/>
        </w:rPr>
      </w:pPr>
      <w:r w:rsidRPr="00F07E67">
        <w:rPr>
          <w:rFonts w:ascii="宋体" w:eastAsia="宋体" w:hAnsi="宋体" w:cs="宋体" w:hint="eastAsia"/>
          <w:b/>
          <w:sz w:val="24"/>
          <w:szCs w:val="24"/>
        </w:rPr>
        <w:t>九、本协议书连同其它合同文件正本一式两份，合同双方各执一份；副本一式份，其中，采购人份，供货人份。</w:t>
      </w:r>
    </w:p>
    <w:p w:rsidR="00F07E67" w:rsidRPr="00F07E67" w:rsidRDefault="00F07E67" w:rsidP="00F07E67">
      <w:pPr>
        <w:rPr>
          <w:rFonts w:ascii="宋体" w:eastAsia="宋体" w:hAnsi="Calibri" w:cs="宋体"/>
          <w:b/>
          <w:sz w:val="24"/>
          <w:szCs w:val="24"/>
        </w:rPr>
      </w:pPr>
      <w:r w:rsidRPr="00F07E67">
        <w:rPr>
          <w:rFonts w:ascii="宋体" w:eastAsia="宋体" w:hAnsi="宋体" w:cs="宋体" w:hint="eastAsia"/>
          <w:b/>
          <w:sz w:val="24"/>
          <w:szCs w:val="24"/>
        </w:rPr>
        <w:t>十、合同未尽事宜，双方另行签订补充协议，补充协议是合同的组成部分。</w:t>
      </w:r>
    </w:p>
    <w:p w:rsidR="00F07E67" w:rsidRPr="00F07E67" w:rsidRDefault="00F07E67" w:rsidP="00F07E67">
      <w:pPr>
        <w:rPr>
          <w:rFonts w:ascii="宋体" w:eastAsia="宋体" w:hAnsi="Calibri" w:cs="宋体"/>
          <w:b/>
          <w:sz w:val="24"/>
          <w:szCs w:val="24"/>
        </w:rPr>
      </w:pPr>
      <w:r w:rsidRPr="00F07E67">
        <w:rPr>
          <w:rFonts w:ascii="宋体" w:eastAsia="宋体" w:hAnsi="宋体" w:cs="宋体" w:hint="eastAsia"/>
          <w:b/>
          <w:sz w:val="24"/>
          <w:szCs w:val="24"/>
        </w:rPr>
        <w:t>十一、本合同自生效，双方各自履行完成合同义务后自动失效。</w:t>
      </w:r>
    </w:p>
    <w:p w:rsidR="00F07E67" w:rsidRPr="00F07E67" w:rsidRDefault="00F07E67" w:rsidP="00F07E67">
      <w:pPr>
        <w:rPr>
          <w:rFonts w:ascii="宋体" w:eastAsia="宋体" w:hAnsi="Calibri" w:cs="宋体"/>
          <w:sz w:val="24"/>
          <w:szCs w:val="24"/>
        </w:rPr>
      </w:pPr>
      <w:r w:rsidRPr="00F07E67">
        <w:rPr>
          <w:rFonts w:ascii="宋体" w:eastAsia="宋体" w:hAnsi="宋体" w:cs="宋体" w:hint="eastAsia"/>
          <w:sz w:val="24"/>
          <w:szCs w:val="24"/>
        </w:rPr>
        <w:t>采购人：（盖章）采购人：（盖章）</w:t>
      </w:r>
    </w:p>
    <w:p w:rsidR="00F07E67" w:rsidRPr="00F07E67" w:rsidRDefault="00F07E67" w:rsidP="00F07E67">
      <w:pPr>
        <w:rPr>
          <w:rFonts w:ascii="宋体" w:eastAsia="宋体" w:hAnsi="Calibri" w:cs="Times New Roman"/>
          <w:sz w:val="24"/>
          <w:szCs w:val="24"/>
          <w:u w:val="single"/>
        </w:rPr>
      </w:pPr>
      <w:r w:rsidRPr="00F07E67">
        <w:rPr>
          <w:rFonts w:ascii="宋体" w:eastAsia="宋体" w:hAnsi="宋体" w:cs="宋体" w:hint="eastAsia"/>
          <w:sz w:val="24"/>
          <w:szCs w:val="24"/>
        </w:rPr>
        <w:t>住所：住所：</w:t>
      </w:r>
    </w:p>
    <w:p w:rsidR="00F07E67" w:rsidRPr="00F07E67" w:rsidRDefault="00F07E67" w:rsidP="00F07E67">
      <w:pPr>
        <w:rPr>
          <w:rFonts w:ascii="宋体" w:eastAsia="宋体" w:hAnsi="Calibri" w:cs="宋体"/>
          <w:sz w:val="24"/>
          <w:szCs w:val="24"/>
        </w:rPr>
      </w:pPr>
      <w:r w:rsidRPr="00F07E67">
        <w:rPr>
          <w:rFonts w:ascii="宋体" w:eastAsia="宋体" w:hAnsi="宋体" w:cs="宋体" w:hint="eastAsia"/>
          <w:sz w:val="24"/>
          <w:szCs w:val="24"/>
        </w:rPr>
        <w:t>法定代表人或其  法定代表人或其</w:t>
      </w:r>
    </w:p>
    <w:p w:rsidR="00F07E67" w:rsidRPr="00F07E67" w:rsidRDefault="00F07E67" w:rsidP="00F07E67">
      <w:pPr>
        <w:rPr>
          <w:rFonts w:ascii="宋体" w:eastAsia="宋体" w:hAnsi="Calibri" w:cs="宋体"/>
          <w:sz w:val="24"/>
          <w:szCs w:val="24"/>
        </w:rPr>
      </w:pPr>
      <w:r w:rsidRPr="00F07E67">
        <w:rPr>
          <w:rFonts w:ascii="宋体" w:eastAsia="宋体" w:hAnsi="宋体" w:cs="宋体" w:hint="eastAsia"/>
          <w:sz w:val="24"/>
          <w:szCs w:val="24"/>
        </w:rPr>
        <w:t>委托代理人：（盖章）    委托代理人：（盖章）</w:t>
      </w:r>
    </w:p>
    <w:p w:rsidR="00F07E67" w:rsidRPr="00F07E67" w:rsidRDefault="00F07E67" w:rsidP="00F07E67">
      <w:pPr>
        <w:rPr>
          <w:rFonts w:ascii="宋体" w:eastAsia="宋体" w:hAnsi="Calibri" w:cs="宋体"/>
          <w:sz w:val="24"/>
          <w:szCs w:val="24"/>
        </w:rPr>
      </w:pPr>
      <w:r w:rsidRPr="00F07E67">
        <w:rPr>
          <w:rFonts w:ascii="宋体" w:eastAsia="宋体" w:hAnsi="宋体" w:cs="宋体" w:hint="eastAsia"/>
          <w:sz w:val="24"/>
          <w:szCs w:val="24"/>
        </w:rPr>
        <w:t>年月日年月日</w:t>
      </w:r>
    </w:p>
    <w:p w:rsidR="00F07E67" w:rsidRPr="00F07E67" w:rsidRDefault="00F07E67" w:rsidP="00F07E67">
      <w:pPr>
        <w:rPr>
          <w:rFonts w:ascii="宋体" w:eastAsia="宋体" w:hAnsi="Calibri" w:cs="Times New Roman"/>
          <w:sz w:val="24"/>
          <w:szCs w:val="24"/>
          <w:u w:val="single"/>
        </w:rPr>
      </w:pPr>
      <w:r w:rsidRPr="00F07E67">
        <w:rPr>
          <w:rFonts w:ascii="宋体" w:eastAsia="宋体" w:hAnsi="宋体" w:cs="宋体" w:hint="eastAsia"/>
          <w:sz w:val="24"/>
          <w:szCs w:val="24"/>
        </w:rPr>
        <w:t>签订地点：</w:t>
      </w:r>
      <w:r w:rsidRPr="00F07E67">
        <w:rPr>
          <w:rFonts w:ascii="宋体" w:eastAsia="宋体" w:hAnsi="Calibri" w:cs="宋体"/>
          <w:b/>
          <w:sz w:val="24"/>
          <w:szCs w:val="24"/>
        </w:rPr>
        <w:br w:type="page"/>
      </w:r>
      <w:bookmarkStart w:id="30" w:name="_Toc375218719"/>
      <w:bookmarkStart w:id="31" w:name="_Toc70428644"/>
      <w:bookmarkStart w:id="32" w:name="_Toc485312288"/>
      <w:bookmarkStart w:id="33" w:name="_Toc60865619"/>
      <w:bookmarkStart w:id="34" w:name="_Toc381358645"/>
      <w:r w:rsidRPr="00F07E67">
        <w:rPr>
          <w:rFonts w:ascii="宋体" w:eastAsia="宋体" w:hAnsi="宋体" w:cs="宋体" w:hint="eastAsia"/>
          <w:b/>
          <w:sz w:val="24"/>
          <w:szCs w:val="24"/>
        </w:rPr>
        <w:lastRenderedPageBreak/>
        <w:t>二、合同条款通用部分</w:t>
      </w:r>
      <w:bookmarkEnd w:id="30"/>
      <w:bookmarkEnd w:id="31"/>
      <w:bookmarkEnd w:id="32"/>
      <w:bookmarkEnd w:id="33"/>
      <w:bookmarkEnd w:id="34"/>
    </w:p>
    <w:p w:rsidR="00F07E67" w:rsidRPr="00F07E67" w:rsidRDefault="00F07E67" w:rsidP="00F07E67">
      <w:pPr>
        <w:rPr>
          <w:rFonts w:ascii="宋体" w:eastAsia="宋体" w:hAnsi="Calibri" w:cs="Times New Roman"/>
          <w:b/>
          <w:bCs/>
          <w:sz w:val="24"/>
          <w:szCs w:val="24"/>
        </w:rPr>
      </w:pPr>
      <w:bookmarkStart w:id="35" w:name="_Toc381358646"/>
      <w:bookmarkStart w:id="36" w:name="_Toc218048783"/>
      <w:bookmarkStart w:id="37" w:name="_Toc218048963"/>
      <w:bookmarkStart w:id="38" w:name="_Toc217443919"/>
      <w:bookmarkStart w:id="39" w:name="_Toc256955330"/>
      <w:bookmarkStart w:id="40" w:name="_Toc375218720"/>
      <w:bookmarkStart w:id="41" w:name="_Toc201377865"/>
      <w:r w:rsidRPr="00F07E67">
        <w:rPr>
          <w:rFonts w:ascii="宋体" w:eastAsia="宋体" w:hAnsi="宋体" w:cs="Times New Roman"/>
          <w:b/>
          <w:bCs/>
          <w:sz w:val="24"/>
          <w:szCs w:val="24"/>
        </w:rPr>
        <w:t>1.</w:t>
      </w:r>
      <w:r w:rsidRPr="00F07E67">
        <w:rPr>
          <w:rFonts w:ascii="宋体" w:eastAsia="宋体" w:hAnsi="宋体" w:cs="Times New Roman" w:hint="eastAsia"/>
          <w:b/>
          <w:bCs/>
          <w:sz w:val="24"/>
          <w:szCs w:val="24"/>
        </w:rPr>
        <w:t>一般规定</w:t>
      </w:r>
      <w:bookmarkEnd w:id="35"/>
      <w:bookmarkEnd w:id="36"/>
      <w:bookmarkEnd w:id="37"/>
      <w:bookmarkEnd w:id="38"/>
      <w:bookmarkEnd w:id="39"/>
      <w:bookmarkEnd w:id="40"/>
    </w:p>
    <w:p w:rsidR="00F07E67" w:rsidRPr="00F07E67" w:rsidRDefault="00F07E67" w:rsidP="00F07E67">
      <w:pPr>
        <w:rPr>
          <w:rFonts w:ascii="宋体" w:eastAsia="宋体" w:hAnsi="Calibri" w:cs="Times New Roman"/>
          <w:b/>
          <w:bCs/>
          <w:sz w:val="24"/>
          <w:szCs w:val="24"/>
        </w:rPr>
      </w:pPr>
      <w:bookmarkStart w:id="42" w:name="_Toc375218721"/>
      <w:r w:rsidRPr="00F07E67">
        <w:rPr>
          <w:rFonts w:ascii="宋体" w:eastAsia="宋体" w:hAnsi="宋体" w:cs="Times New Roman"/>
          <w:b/>
          <w:bCs/>
          <w:sz w:val="24"/>
          <w:szCs w:val="24"/>
        </w:rPr>
        <w:t xml:space="preserve">1.1 </w:t>
      </w:r>
      <w:r w:rsidRPr="00F07E67">
        <w:rPr>
          <w:rFonts w:ascii="宋体" w:eastAsia="宋体" w:hAnsi="宋体" w:cs="Times New Roman" w:hint="eastAsia"/>
          <w:b/>
          <w:bCs/>
          <w:sz w:val="24"/>
          <w:szCs w:val="24"/>
        </w:rPr>
        <w:t>词语定义</w:t>
      </w:r>
      <w:bookmarkEnd w:id="42"/>
    </w:p>
    <w:p w:rsidR="00F07E67" w:rsidRPr="00F07E67" w:rsidRDefault="00F07E67" w:rsidP="00F07E67">
      <w:pPr>
        <w:rPr>
          <w:rFonts w:ascii="宋体" w:eastAsia="宋体" w:hAnsi="Calibri" w:cs="Times New Roman"/>
          <w:sz w:val="24"/>
          <w:szCs w:val="24"/>
        </w:rPr>
      </w:pPr>
      <w:r w:rsidRPr="00F07E67">
        <w:rPr>
          <w:rFonts w:ascii="宋体" w:eastAsia="宋体" w:hAnsi="宋体" w:cs="Times New Roman" w:hint="eastAsia"/>
          <w:sz w:val="24"/>
          <w:szCs w:val="24"/>
        </w:rPr>
        <w:t>除非合同条款专用部分另有约定，本合同中下列措词及用语应当具有本条款所赋予的含义。</w:t>
      </w:r>
    </w:p>
    <w:p w:rsidR="00F07E67" w:rsidRPr="00F07E67" w:rsidRDefault="00F07E67" w:rsidP="00F07E67">
      <w:pPr>
        <w:rPr>
          <w:rFonts w:ascii="宋体" w:eastAsia="宋体" w:hAnsi="Calibri" w:cs="Times New Roman"/>
          <w:b/>
          <w:sz w:val="24"/>
          <w:szCs w:val="24"/>
        </w:rPr>
      </w:pPr>
      <w:r w:rsidRPr="00F07E67">
        <w:rPr>
          <w:rFonts w:ascii="宋体" w:eastAsia="宋体" w:hAnsi="宋体" w:cs="Times New Roman"/>
          <w:b/>
          <w:sz w:val="24"/>
          <w:szCs w:val="24"/>
        </w:rPr>
        <w:t>1.1.1</w:t>
      </w:r>
      <w:r w:rsidRPr="00F07E67">
        <w:rPr>
          <w:rFonts w:ascii="宋体" w:eastAsia="宋体" w:hAnsi="宋体" w:cs="Times New Roman" w:hint="eastAsia"/>
          <w:b/>
          <w:sz w:val="24"/>
          <w:szCs w:val="24"/>
        </w:rPr>
        <w:t>工程与货物</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1.1.1.1</w:t>
      </w:r>
      <w:r w:rsidRPr="00F07E67">
        <w:rPr>
          <w:rFonts w:ascii="宋体" w:eastAsia="宋体" w:hAnsi="宋体" w:cs="Times New Roman" w:hint="eastAsia"/>
          <w:sz w:val="24"/>
          <w:szCs w:val="24"/>
        </w:rPr>
        <w:t>整体工程：指合同协议书载明的，采购人采购并由供货人提供货物用于其建设并构成其组成部分的建设工程。</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1.1.1.2</w:t>
      </w:r>
      <w:r w:rsidRPr="00F07E67">
        <w:rPr>
          <w:rFonts w:ascii="宋体" w:eastAsia="宋体" w:hAnsi="宋体" w:cs="Times New Roman" w:hint="eastAsia"/>
          <w:sz w:val="24"/>
          <w:szCs w:val="24"/>
        </w:rPr>
        <w:t>采购项目：指采购人在合同协议书中约定的建设工程货物的采购事项。</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1.1.1.3</w:t>
      </w:r>
      <w:r w:rsidRPr="00F07E67">
        <w:rPr>
          <w:rFonts w:ascii="宋体" w:eastAsia="宋体" w:hAnsi="宋体" w:cs="Times New Roman" w:hint="eastAsia"/>
          <w:sz w:val="24"/>
          <w:szCs w:val="24"/>
        </w:rPr>
        <w:t>货物：指供货人按照供货合同约定向采购人提供的，构成整体工程不可分割的组成部分，且为实现整体工程基本功能所必须的工程设备、材料。</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1.1.1.4</w:t>
      </w:r>
      <w:r w:rsidRPr="00F07E67">
        <w:rPr>
          <w:rFonts w:ascii="宋体" w:eastAsia="宋体" w:hAnsi="宋体" w:cs="Times New Roman" w:hint="eastAsia"/>
          <w:sz w:val="24"/>
          <w:szCs w:val="24"/>
        </w:rPr>
        <w:t>服务：指供货合同约定供货人应当承担的技术服务和售后服务等与供货有关的辅助工作。</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1.1.1.5</w:t>
      </w:r>
      <w:r w:rsidRPr="00F07E67">
        <w:rPr>
          <w:rFonts w:ascii="宋体" w:eastAsia="宋体" w:hAnsi="宋体" w:cs="Times New Roman" w:hint="eastAsia"/>
          <w:sz w:val="24"/>
          <w:szCs w:val="24"/>
        </w:rPr>
        <w:t>供货地点：指由采购人指定的其所购买的货物运达的场所或者合同条款专用部分约定的其它场所。</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1.1.1.6</w:t>
      </w:r>
      <w:r w:rsidRPr="00F07E67">
        <w:rPr>
          <w:rFonts w:ascii="宋体" w:eastAsia="宋体" w:hAnsi="宋体" w:cs="Times New Roman" w:hint="eastAsia"/>
          <w:sz w:val="24"/>
          <w:szCs w:val="24"/>
        </w:rPr>
        <w:t>供货周期：指合同协议书中约定的供货人完成采购项目的期限。</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1.1.1.7</w:t>
      </w:r>
      <w:r w:rsidRPr="00F07E67">
        <w:rPr>
          <w:rFonts w:ascii="宋体" w:eastAsia="宋体" w:hAnsi="宋体" w:cs="Times New Roman" w:hint="eastAsia"/>
          <w:sz w:val="24"/>
          <w:szCs w:val="24"/>
        </w:rPr>
        <w:t>质量保证期：指供货人按照国家相关法律、法规、规章、规范性文件及供货合同约定，全面履行货物质量保证的期限。</w:t>
      </w:r>
    </w:p>
    <w:p w:rsidR="00F07E67" w:rsidRPr="00F07E67" w:rsidRDefault="00F07E67" w:rsidP="00F07E67">
      <w:pPr>
        <w:rPr>
          <w:rFonts w:ascii="宋体" w:eastAsia="宋体" w:hAnsi="Calibri" w:cs="Times New Roman"/>
          <w:b/>
          <w:sz w:val="24"/>
          <w:szCs w:val="24"/>
        </w:rPr>
      </w:pPr>
      <w:r w:rsidRPr="00F07E67">
        <w:rPr>
          <w:rFonts w:ascii="宋体" w:eastAsia="宋体" w:hAnsi="宋体" w:cs="Times New Roman"/>
          <w:b/>
          <w:sz w:val="24"/>
          <w:szCs w:val="24"/>
        </w:rPr>
        <w:t>1.1.2</w:t>
      </w:r>
      <w:r w:rsidRPr="00F07E67">
        <w:rPr>
          <w:rFonts w:ascii="宋体" w:eastAsia="宋体" w:hAnsi="宋体" w:cs="Times New Roman" w:hint="eastAsia"/>
          <w:b/>
          <w:sz w:val="24"/>
          <w:szCs w:val="24"/>
        </w:rPr>
        <w:t>合同</w:t>
      </w:r>
    </w:p>
    <w:p w:rsidR="00F07E67" w:rsidRPr="00F07E67" w:rsidRDefault="00F07E67" w:rsidP="00F07E67">
      <w:pPr>
        <w:ind w:firstLineChars="196" w:firstLine="470"/>
        <w:rPr>
          <w:rFonts w:ascii="宋体" w:eastAsia="宋体" w:hAnsi="Calibri" w:cs="Times New Roman"/>
          <w:sz w:val="24"/>
          <w:szCs w:val="24"/>
        </w:rPr>
      </w:pPr>
      <w:r w:rsidRPr="00F07E67">
        <w:rPr>
          <w:rFonts w:ascii="宋体" w:eastAsia="宋体" w:hAnsi="宋体" w:cs="Times New Roman"/>
          <w:sz w:val="24"/>
          <w:szCs w:val="24"/>
        </w:rPr>
        <w:t>1.1.2.1</w:t>
      </w:r>
      <w:r w:rsidRPr="00F07E67">
        <w:rPr>
          <w:rFonts w:ascii="宋体" w:eastAsia="宋体" w:hAnsi="宋体" w:cs="Times New Roman" w:hint="eastAsia"/>
          <w:sz w:val="24"/>
          <w:szCs w:val="24"/>
        </w:rPr>
        <w:t>供货合同：指采购人和供货人双方当事人共同签署约定双方权利义务的文件。</w:t>
      </w:r>
    </w:p>
    <w:p w:rsidR="00F07E67" w:rsidRPr="00F07E67" w:rsidRDefault="00F07E67" w:rsidP="00F07E67">
      <w:pPr>
        <w:ind w:firstLineChars="196" w:firstLine="470"/>
        <w:rPr>
          <w:rFonts w:ascii="宋体" w:eastAsia="宋体" w:hAnsi="Calibri" w:cs="Times New Roman"/>
          <w:sz w:val="24"/>
          <w:szCs w:val="24"/>
        </w:rPr>
      </w:pPr>
      <w:r w:rsidRPr="00F07E67">
        <w:rPr>
          <w:rFonts w:ascii="宋体" w:eastAsia="宋体" w:hAnsi="宋体" w:cs="Times New Roman"/>
          <w:sz w:val="24"/>
          <w:szCs w:val="24"/>
        </w:rPr>
        <w:t>1.1.2.2</w:t>
      </w:r>
      <w:r w:rsidRPr="00F07E67">
        <w:rPr>
          <w:rFonts w:ascii="宋体" w:eastAsia="宋体" w:hAnsi="宋体" w:cs="Times New Roman" w:hint="eastAsia"/>
          <w:sz w:val="24"/>
          <w:szCs w:val="24"/>
        </w:rPr>
        <w:t>合同文件：指合同协议书中所约定的构成供货合同的所有文件。</w:t>
      </w:r>
    </w:p>
    <w:p w:rsidR="00F07E67" w:rsidRPr="00F07E67" w:rsidRDefault="00F07E67" w:rsidP="00F07E67">
      <w:pPr>
        <w:ind w:firstLineChars="196" w:firstLine="470"/>
        <w:rPr>
          <w:rFonts w:ascii="宋体" w:eastAsia="宋体" w:hAnsi="Calibri" w:cs="Times New Roman"/>
          <w:sz w:val="24"/>
          <w:szCs w:val="24"/>
        </w:rPr>
      </w:pPr>
      <w:r w:rsidRPr="00F07E67">
        <w:rPr>
          <w:rFonts w:ascii="宋体" w:eastAsia="宋体" w:hAnsi="宋体" w:cs="Times New Roman"/>
          <w:sz w:val="24"/>
          <w:szCs w:val="24"/>
        </w:rPr>
        <w:t>1.1.2.3</w:t>
      </w:r>
      <w:r w:rsidRPr="00F07E67">
        <w:rPr>
          <w:rFonts w:ascii="宋体" w:eastAsia="宋体" w:hAnsi="宋体" w:cs="Times New Roman" w:hint="eastAsia"/>
          <w:sz w:val="24"/>
          <w:szCs w:val="24"/>
        </w:rPr>
        <w:t>合同协议书：指由采购人和供货人共同签署的用于明确当事人合同关系的文件。</w:t>
      </w:r>
    </w:p>
    <w:p w:rsidR="00F07E67" w:rsidRPr="00F07E67" w:rsidRDefault="00F07E67" w:rsidP="00F07E67">
      <w:pPr>
        <w:ind w:firstLineChars="196" w:firstLine="470"/>
        <w:rPr>
          <w:rFonts w:ascii="宋体" w:eastAsia="宋体" w:hAnsi="Calibri" w:cs="Times New Roman"/>
          <w:sz w:val="24"/>
          <w:szCs w:val="24"/>
        </w:rPr>
      </w:pPr>
      <w:r w:rsidRPr="00F07E67">
        <w:rPr>
          <w:rFonts w:ascii="宋体" w:eastAsia="宋体" w:hAnsi="宋体" w:cs="Times New Roman"/>
          <w:sz w:val="24"/>
          <w:szCs w:val="24"/>
        </w:rPr>
        <w:t>1.1.2.4</w:t>
      </w:r>
      <w:r w:rsidRPr="00F07E67">
        <w:rPr>
          <w:rFonts w:ascii="宋体" w:eastAsia="宋体" w:hAnsi="宋体" w:cs="Times New Roman" w:hint="eastAsia"/>
          <w:sz w:val="24"/>
          <w:szCs w:val="24"/>
        </w:rPr>
        <w:t>中标通知书：指采购人通知供货人中标的函件。</w:t>
      </w:r>
    </w:p>
    <w:p w:rsidR="00F07E67" w:rsidRPr="00F07E67" w:rsidRDefault="00F07E67" w:rsidP="00F07E67">
      <w:pPr>
        <w:ind w:firstLineChars="196" w:firstLine="470"/>
        <w:rPr>
          <w:rFonts w:ascii="宋体" w:eastAsia="宋体" w:hAnsi="Calibri" w:cs="Times New Roman"/>
          <w:sz w:val="24"/>
          <w:szCs w:val="24"/>
        </w:rPr>
      </w:pPr>
      <w:r w:rsidRPr="00F07E67">
        <w:rPr>
          <w:rFonts w:ascii="宋体" w:eastAsia="宋体" w:hAnsi="宋体" w:cs="Times New Roman"/>
          <w:sz w:val="24"/>
          <w:szCs w:val="24"/>
        </w:rPr>
        <w:t>1.1.2.5</w:t>
      </w:r>
      <w:r w:rsidRPr="00F07E67">
        <w:rPr>
          <w:rFonts w:ascii="宋体" w:eastAsia="宋体" w:hAnsi="宋体" w:cs="Times New Roman" w:hint="eastAsia"/>
          <w:sz w:val="24"/>
          <w:szCs w:val="24"/>
        </w:rPr>
        <w:t>投标函：指构成合同文件组成部分的由供货人填写并签署的投标函。</w:t>
      </w:r>
    </w:p>
    <w:p w:rsidR="00F07E67" w:rsidRPr="00F07E67" w:rsidRDefault="00F07E67" w:rsidP="00F07E67">
      <w:pPr>
        <w:ind w:firstLineChars="196" w:firstLine="470"/>
        <w:rPr>
          <w:rFonts w:ascii="宋体" w:eastAsia="宋体" w:hAnsi="Calibri" w:cs="Times New Roman"/>
          <w:sz w:val="24"/>
          <w:szCs w:val="24"/>
        </w:rPr>
      </w:pPr>
      <w:r w:rsidRPr="00F07E67">
        <w:rPr>
          <w:rFonts w:ascii="宋体" w:eastAsia="宋体" w:hAnsi="宋体" w:cs="Times New Roman"/>
          <w:sz w:val="24"/>
          <w:szCs w:val="24"/>
        </w:rPr>
        <w:t>1.1.2.6</w:t>
      </w:r>
      <w:r w:rsidRPr="00F07E67">
        <w:rPr>
          <w:rFonts w:ascii="宋体" w:eastAsia="宋体" w:hAnsi="宋体" w:cs="Times New Roman" w:hint="eastAsia"/>
          <w:sz w:val="24"/>
          <w:szCs w:val="24"/>
        </w:rPr>
        <w:t>投标函附录：指附在投标函后构成合同文件的投标函附录。</w:t>
      </w:r>
    </w:p>
    <w:p w:rsidR="00F07E67" w:rsidRPr="00F07E67" w:rsidRDefault="00F07E67" w:rsidP="00F07E67">
      <w:pPr>
        <w:ind w:firstLineChars="196" w:firstLine="470"/>
        <w:rPr>
          <w:rFonts w:ascii="宋体" w:eastAsia="宋体" w:hAnsi="Calibri" w:cs="Times New Roman"/>
          <w:sz w:val="24"/>
          <w:szCs w:val="24"/>
        </w:rPr>
      </w:pPr>
      <w:r w:rsidRPr="00F07E67">
        <w:rPr>
          <w:rFonts w:ascii="宋体" w:eastAsia="宋体" w:hAnsi="宋体" w:cs="Times New Roman"/>
          <w:sz w:val="24"/>
          <w:szCs w:val="24"/>
        </w:rPr>
        <w:t>1.1.2.7</w:t>
      </w:r>
      <w:r w:rsidRPr="00F07E67">
        <w:rPr>
          <w:rFonts w:ascii="宋体" w:eastAsia="宋体" w:hAnsi="宋体" w:cs="Times New Roman" w:hint="eastAsia"/>
          <w:sz w:val="24"/>
          <w:szCs w:val="24"/>
        </w:rPr>
        <w:t>合同条款通用部分：指根据有关法律、法规规定，通用于房屋建筑和市政基础设施建设项目货物采购活动，明确合同当事人主要权利义务的文件。</w:t>
      </w:r>
    </w:p>
    <w:p w:rsidR="00F07E67" w:rsidRPr="00F07E67" w:rsidRDefault="00F07E67" w:rsidP="00F07E67">
      <w:pPr>
        <w:ind w:firstLine="420"/>
        <w:rPr>
          <w:rFonts w:ascii="宋体" w:eastAsia="宋体" w:hAnsi="Calibri" w:cs="Times New Roman"/>
          <w:sz w:val="24"/>
          <w:szCs w:val="24"/>
        </w:rPr>
      </w:pPr>
      <w:r w:rsidRPr="00F07E67">
        <w:rPr>
          <w:rFonts w:ascii="宋体" w:eastAsia="宋体" w:hAnsi="宋体" w:cs="Times New Roman"/>
          <w:sz w:val="24"/>
          <w:szCs w:val="24"/>
        </w:rPr>
        <w:t>1.1.2.8</w:t>
      </w:r>
      <w:r w:rsidRPr="00F07E67">
        <w:rPr>
          <w:rFonts w:ascii="宋体" w:eastAsia="宋体" w:hAnsi="宋体" w:cs="Times New Roman" w:hint="eastAsia"/>
          <w:sz w:val="24"/>
          <w:szCs w:val="24"/>
        </w:rPr>
        <w:t>合同条款专用部分：指合同当事人根据供货合同实际需要对合同条款通用部分相关内容的具体约定、补充和修订。</w:t>
      </w:r>
    </w:p>
    <w:p w:rsidR="00F07E67" w:rsidRPr="00F07E67" w:rsidRDefault="00F07E67" w:rsidP="00F07E67">
      <w:pPr>
        <w:ind w:firstLine="420"/>
        <w:rPr>
          <w:rFonts w:ascii="宋体" w:eastAsia="宋体" w:hAnsi="Calibri" w:cs="Times New Roman"/>
          <w:sz w:val="24"/>
          <w:szCs w:val="24"/>
        </w:rPr>
      </w:pPr>
      <w:r w:rsidRPr="00F07E67">
        <w:rPr>
          <w:rFonts w:ascii="宋体" w:eastAsia="宋体" w:hAnsi="宋体" w:cs="Times New Roman"/>
          <w:sz w:val="24"/>
          <w:szCs w:val="24"/>
        </w:rPr>
        <w:t>1.1.2.9</w:t>
      </w:r>
      <w:r w:rsidRPr="00F07E67">
        <w:rPr>
          <w:rFonts w:ascii="宋体" w:eastAsia="宋体" w:hAnsi="宋体" w:cs="Times New Roman" w:hint="eastAsia"/>
          <w:sz w:val="24"/>
          <w:szCs w:val="24"/>
        </w:rPr>
        <w:t>投标报价表：指构成合同文件组成部分的，由供货人按照规定的格式和要求填写并标明价格的投标报价表。</w:t>
      </w:r>
    </w:p>
    <w:p w:rsidR="00F07E67" w:rsidRPr="00F07E67" w:rsidRDefault="00F07E67" w:rsidP="00F07E67">
      <w:pPr>
        <w:ind w:firstLine="420"/>
        <w:rPr>
          <w:rFonts w:ascii="宋体" w:eastAsia="宋体" w:hAnsi="Calibri" w:cs="Times New Roman"/>
          <w:sz w:val="24"/>
          <w:szCs w:val="24"/>
        </w:rPr>
      </w:pPr>
      <w:r w:rsidRPr="00F07E67">
        <w:rPr>
          <w:rFonts w:ascii="宋体" w:eastAsia="宋体" w:hAnsi="宋体" w:cs="Times New Roman"/>
          <w:sz w:val="24"/>
          <w:szCs w:val="24"/>
        </w:rPr>
        <w:t>1.1.2.10</w:t>
      </w:r>
      <w:r w:rsidRPr="00F07E67">
        <w:rPr>
          <w:rFonts w:ascii="宋体" w:eastAsia="宋体" w:hAnsi="宋体" w:cs="Times New Roman" w:hint="eastAsia"/>
          <w:sz w:val="24"/>
          <w:szCs w:val="24"/>
        </w:rPr>
        <w:t>技术响应资料：指构成合同文件组成部分的，由供货人按照规定的格式和要求填写的技术响应资料。</w:t>
      </w:r>
    </w:p>
    <w:p w:rsidR="00F07E67" w:rsidRPr="00F07E67" w:rsidRDefault="00F07E67" w:rsidP="00F07E67">
      <w:pPr>
        <w:ind w:firstLine="420"/>
        <w:rPr>
          <w:rFonts w:ascii="宋体" w:eastAsia="宋体" w:hAnsi="Calibri" w:cs="Times New Roman"/>
          <w:sz w:val="24"/>
          <w:szCs w:val="24"/>
        </w:rPr>
      </w:pPr>
      <w:r w:rsidRPr="00F07E67">
        <w:rPr>
          <w:rFonts w:ascii="宋体" w:eastAsia="宋体" w:hAnsi="宋体" w:cs="Times New Roman"/>
          <w:sz w:val="24"/>
          <w:szCs w:val="24"/>
        </w:rPr>
        <w:t>1.1.2.11</w:t>
      </w:r>
      <w:r w:rsidRPr="00F07E67">
        <w:rPr>
          <w:rFonts w:ascii="宋体" w:eastAsia="宋体" w:hAnsi="宋体" w:cs="Times New Roman" w:hint="eastAsia"/>
          <w:sz w:val="24"/>
          <w:szCs w:val="24"/>
        </w:rPr>
        <w:t>技术标准和要求：指根据采购项目的的实际情况，用以明确采购内容及范围、技术标准、技术要求、服务要求、相关图纸等内容的文件。</w:t>
      </w:r>
    </w:p>
    <w:p w:rsidR="00F07E67" w:rsidRPr="00F07E67" w:rsidRDefault="00F07E67" w:rsidP="00F07E67">
      <w:pPr>
        <w:ind w:firstLine="420"/>
        <w:rPr>
          <w:rFonts w:ascii="宋体" w:eastAsia="宋体" w:hAnsi="Calibri" w:cs="Times New Roman"/>
          <w:sz w:val="24"/>
          <w:szCs w:val="24"/>
        </w:rPr>
      </w:pPr>
      <w:r w:rsidRPr="00F07E67">
        <w:rPr>
          <w:rFonts w:ascii="宋体" w:eastAsia="宋体" w:hAnsi="宋体" w:cs="Times New Roman"/>
          <w:sz w:val="24"/>
          <w:szCs w:val="24"/>
        </w:rPr>
        <w:t>1.1.2.12</w:t>
      </w:r>
      <w:r w:rsidRPr="00F07E67">
        <w:rPr>
          <w:rFonts w:ascii="宋体" w:eastAsia="宋体" w:hAnsi="宋体" w:cs="Times New Roman" w:hint="eastAsia"/>
          <w:sz w:val="24"/>
          <w:szCs w:val="24"/>
        </w:rPr>
        <w:t>其它合同文件：指经合同双方当事人确认构成合同文件的其它文件。</w:t>
      </w:r>
    </w:p>
    <w:p w:rsidR="00F07E67" w:rsidRPr="00F07E67" w:rsidRDefault="00F07E67" w:rsidP="00F07E67">
      <w:pPr>
        <w:rPr>
          <w:rFonts w:ascii="宋体" w:eastAsia="宋体" w:hAnsi="Calibri" w:cs="Times New Roman"/>
          <w:b/>
          <w:sz w:val="24"/>
          <w:szCs w:val="24"/>
        </w:rPr>
      </w:pPr>
      <w:r w:rsidRPr="00F07E67">
        <w:rPr>
          <w:rFonts w:ascii="宋体" w:eastAsia="宋体" w:hAnsi="宋体" w:cs="Times New Roman"/>
          <w:b/>
          <w:sz w:val="24"/>
          <w:szCs w:val="24"/>
        </w:rPr>
        <w:t>1.1.3</w:t>
      </w:r>
      <w:r w:rsidRPr="00F07E67">
        <w:rPr>
          <w:rFonts w:ascii="宋体" w:eastAsia="宋体" w:hAnsi="宋体" w:cs="Times New Roman" w:hint="eastAsia"/>
          <w:b/>
          <w:sz w:val="24"/>
          <w:szCs w:val="24"/>
        </w:rPr>
        <w:t>合同当事人</w:t>
      </w:r>
    </w:p>
    <w:p w:rsidR="00F07E67" w:rsidRPr="00F07E67" w:rsidRDefault="00F07E67" w:rsidP="00F07E67">
      <w:pPr>
        <w:ind w:firstLineChars="196" w:firstLine="470"/>
        <w:rPr>
          <w:rFonts w:ascii="宋体" w:eastAsia="宋体" w:hAnsi="Calibri" w:cs="Times New Roman"/>
          <w:sz w:val="24"/>
          <w:szCs w:val="24"/>
        </w:rPr>
      </w:pPr>
      <w:r w:rsidRPr="00F07E67">
        <w:rPr>
          <w:rFonts w:ascii="宋体" w:eastAsia="宋体" w:hAnsi="宋体" w:cs="Times New Roman"/>
          <w:sz w:val="24"/>
          <w:szCs w:val="24"/>
        </w:rPr>
        <w:t>1.1.3.1</w:t>
      </w:r>
      <w:r w:rsidRPr="00F07E67">
        <w:rPr>
          <w:rFonts w:ascii="宋体" w:eastAsia="宋体" w:hAnsi="宋体" w:cs="Times New Roman" w:hint="eastAsia"/>
          <w:sz w:val="24"/>
          <w:szCs w:val="24"/>
        </w:rPr>
        <w:t>采购人：指合同协议书中载明的，具有采购约定货物及服务的主体资格，并具有支付合同价款能力的当事人以及取得该当事人资格的合法继承人。</w:t>
      </w:r>
    </w:p>
    <w:p w:rsidR="00F07E67" w:rsidRPr="00F07E67" w:rsidRDefault="00F07E67" w:rsidP="00F07E67">
      <w:pPr>
        <w:ind w:firstLineChars="196" w:firstLine="470"/>
        <w:rPr>
          <w:rFonts w:ascii="宋体" w:eastAsia="宋体" w:hAnsi="Calibri" w:cs="Times New Roman"/>
          <w:sz w:val="24"/>
          <w:szCs w:val="24"/>
        </w:rPr>
      </w:pPr>
      <w:r w:rsidRPr="00F07E67">
        <w:rPr>
          <w:rFonts w:ascii="宋体" w:eastAsia="宋体" w:hAnsi="宋体" w:cs="Times New Roman"/>
          <w:sz w:val="24"/>
          <w:szCs w:val="24"/>
        </w:rPr>
        <w:t>1.1.3.2</w:t>
      </w:r>
      <w:r w:rsidRPr="00F07E67">
        <w:rPr>
          <w:rFonts w:ascii="宋体" w:eastAsia="宋体" w:hAnsi="宋体" w:cs="Times New Roman" w:hint="eastAsia"/>
          <w:sz w:val="24"/>
          <w:szCs w:val="24"/>
        </w:rPr>
        <w:t>供货人：指合同协议书中载明的，具有提供约定货物及服务的主体资格的当事人以及取得该当事人资格的合法继承人。</w:t>
      </w:r>
    </w:p>
    <w:p w:rsidR="00F07E67" w:rsidRPr="00F07E67" w:rsidRDefault="00F07E67" w:rsidP="00F07E67">
      <w:pPr>
        <w:rPr>
          <w:rFonts w:ascii="宋体" w:eastAsia="宋体" w:hAnsi="Calibri" w:cs="Times New Roman"/>
          <w:b/>
          <w:sz w:val="24"/>
          <w:szCs w:val="24"/>
        </w:rPr>
      </w:pPr>
      <w:r w:rsidRPr="00F07E67">
        <w:rPr>
          <w:rFonts w:ascii="宋体" w:eastAsia="宋体" w:hAnsi="宋体" w:cs="Times New Roman"/>
          <w:b/>
          <w:sz w:val="24"/>
          <w:szCs w:val="24"/>
        </w:rPr>
        <w:t>1.1.4</w:t>
      </w:r>
      <w:r w:rsidRPr="00F07E67">
        <w:rPr>
          <w:rFonts w:ascii="宋体" w:eastAsia="宋体" w:hAnsi="宋体" w:cs="Times New Roman" w:hint="eastAsia"/>
          <w:b/>
          <w:sz w:val="24"/>
          <w:szCs w:val="24"/>
        </w:rPr>
        <w:t>其它</w:t>
      </w:r>
    </w:p>
    <w:p w:rsidR="00F07E67" w:rsidRPr="00F07E67" w:rsidRDefault="00F07E67" w:rsidP="00F07E67">
      <w:pPr>
        <w:ind w:firstLine="420"/>
        <w:rPr>
          <w:rFonts w:ascii="宋体" w:eastAsia="宋体" w:hAnsi="Calibri" w:cs="Times New Roman"/>
          <w:sz w:val="24"/>
          <w:szCs w:val="24"/>
        </w:rPr>
      </w:pPr>
      <w:r w:rsidRPr="00F07E67">
        <w:rPr>
          <w:rFonts w:ascii="宋体" w:eastAsia="宋体" w:hAnsi="宋体" w:cs="Times New Roman"/>
          <w:sz w:val="24"/>
          <w:szCs w:val="24"/>
        </w:rPr>
        <w:t>1.1.4.1</w:t>
      </w:r>
      <w:r w:rsidRPr="00F07E67">
        <w:rPr>
          <w:rFonts w:ascii="宋体" w:eastAsia="宋体" w:hAnsi="宋体" w:cs="Times New Roman" w:hint="eastAsia"/>
          <w:sz w:val="24"/>
          <w:szCs w:val="24"/>
        </w:rPr>
        <w:t>天：除特别指明外，指日历天。合同中按天计算时间的，开始当天不计入，从次日开始计算。期限最后一天的截止时间为当天</w:t>
      </w:r>
      <w:r w:rsidRPr="00F07E67">
        <w:rPr>
          <w:rFonts w:ascii="宋体" w:eastAsia="宋体" w:hAnsi="宋体" w:cs="Times New Roman"/>
          <w:sz w:val="24"/>
          <w:szCs w:val="24"/>
        </w:rPr>
        <w:t>24:00</w:t>
      </w:r>
      <w:r w:rsidRPr="00F07E67">
        <w:rPr>
          <w:rFonts w:ascii="宋体" w:eastAsia="宋体" w:hAnsi="宋体" w:cs="Times New Roman" w:hint="eastAsia"/>
          <w:sz w:val="24"/>
          <w:szCs w:val="24"/>
        </w:rPr>
        <w:t>。</w:t>
      </w:r>
    </w:p>
    <w:p w:rsidR="00F07E67" w:rsidRPr="00F07E67" w:rsidRDefault="00F07E67" w:rsidP="00F07E67">
      <w:pPr>
        <w:ind w:firstLine="420"/>
        <w:rPr>
          <w:rFonts w:ascii="宋体" w:eastAsia="宋体" w:hAnsi="Calibri" w:cs="Times New Roman"/>
          <w:sz w:val="24"/>
          <w:szCs w:val="24"/>
        </w:rPr>
      </w:pPr>
      <w:r w:rsidRPr="00F07E67">
        <w:rPr>
          <w:rFonts w:ascii="宋体" w:eastAsia="宋体" w:hAnsi="宋体" w:cs="Times New Roman"/>
          <w:sz w:val="24"/>
          <w:szCs w:val="24"/>
        </w:rPr>
        <w:t>1.1.4.2</w:t>
      </w:r>
      <w:r w:rsidRPr="00F07E67">
        <w:rPr>
          <w:rFonts w:ascii="宋体" w:eastAsia="宋体" w:hAnsi="宋体" w:cs="Times New Roman" w:hint="eastAsia"/>
          <w:sz w:val="24"/>
          <w:szCs w:val="24"/>
        </w:rPr>
        <w:t>签约合同价款：指采购人和供货人在本供货合同协议书中约定的签约合同价</w:t>
      </w:r>
      <w:r w:rsidRPr="00F07E67">
        <w:rPr>
          <w:rFonts w:ascii="宋体" w:eastAsia="宋体" w:hAnsi="宋体" w:cs="Times New Roman" w:hint="eastAsia"/>
          <w:sz w:val="24"/>
          <w:szCs w:val="24"/>
        </w:rPr>
        <w:lastRenderedPageBreak/>
        <w:t>款。</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1.1.4.3</w:t>
      </w:r>
      <w:r w:rsidRPr="00F07E67">
        <w:rPr>
          <w:rFonts w:ascii="宋体" w:eastAsia="宋体" w:hAnsi="宋体" w:cs="Times New Roman" w:hint="eastAsia"/>
          <w:sz w:val="24"/>
          <w:szCs w:val="24"/>
        </w:rPr>
        <w:t>合同价款：指采购人用以支付供货人按照合同文件约定完成采购范围内全部工作并承担质量保证责任的款项，包括签约合同价款以及根据合同文件约定对其进行的调整。</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1.1.4.4</w:t>
      </w:r>
      <w:r w:rsidRPr="00F07E67">
        <w:rPr>
          <w:rFonts w:ascii="宋体" w:eastAsia="宋体" w:hAnsi="宋体" w:cs="Times New Roman" w:hint="eastAsia"/>
          <w:sz w:val="24"/>
          <w:szCs w:val="24"/>
        </w:rPr>
        <w:t>违约责任：指合同一方不履行合同义务或履行合同义务不符合约定所应当承担的责任。</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1.1.4.5</w:t>
      </w:r>
      <w:r w:rsidRPr="00F07E67">
        <w:rPr>
          <w:rFonts w:ascii="宋体" w:eastAsia="宋体" w:hAnsi="宋体" w:cs="Times New Roman" w:hint="eastAsia"/>
          <w:sz w:val="24"/>
          <w:szCs w:val="24"/>
        </w:rPr>
        <w:t>不可抗力：指不能预见、不能避免且不能克服的客观情况。</w:t>
      </w:r>
    </w:p>
    <w:p w:rsidR="00F07E67" w:rsidRPr="00F07E67" w:rsidRDefault="00F07E67" w:rsidP="00F07E67">
      <w:pPr>
        <w:rPr>
          <w:rFonts w:ascii="宋体" w:eastAsia="宋体" w:hAnsi="Calibri" w:cs="Times New Roman"/>
          <w:b/>
          <w:sz w:val="24"/>
          <w:szCs w:val="24"/>
        </w:rPr>
      </w:pPr>
      <w:r w:rsidRPr="00F07E67">
        <w:rPr>
          <w:rFonts w:ascii="宋体" w:eastAsia="宋体" w:hAnsi="宋体" w:cs="Times New Roman"/>
          <w:b/>
          <w:sz w:val="24"/>
          <w:szCs w:val="24"/>
        </w:rPr>
        <w:t>1.1.5</w:t>
      </w:r>
      <w:r w:rsidRPr="00F07E67">
        <w:rPr>
          <w:rFonts w:ascii="宋体" w:eastAsia="宋体" w:hAnsi="宋体" w:cs="Times New Roman" w:hint="eastAsia"/>
          <w:b/>
          <w:sz w:val="24"/>
          <w:szCs w:val="24"/>
        </w:rPr>
        <w:t>本合同涉及的其它词语定义见合同条款专用部分。</w:t>
      </w:r>
    </w:p>
    <w:p w:rsidR="00F07E67" w:rsidRPr="00F07E67" w:rsidRDefault="00F07E67" w:rsidP="00F07E67">
      <w:pPr>
        <w:rPr>
          <w:rFonts w:ascii="宋体" w:eastAsia="宋体" w:hAnsi="Calibri" w:cs="Times New Roman"/>
          <w:b/>
          <w:bCs/>
          <w:sz w:val="24"/>
          <w:szCs w:val="24"/>
        </w:rPr>
      </w:pPr>
      <w:bookmarkStart w:id="43" w:name="_Toc375218722"/>
      <w:r w:rsidRPr="00F07E67">
        <w:rPr>
          <w:rFonts w:ascii="宋体" w:eastAsia="宋体" w:hAnsi="宋体" w:cs="Times New Roman"/>
          <w:b/>
          <w:bCs/>
          <w:sz w:val="24"/>
          <w:szCs w:val="24"/>
        </w:rPr>
        <w:t>1.2</w:t>
      </w:r>
      <w:r w:rsidRPr="00F07E67">
        <w:rPr>
          <w:rFonts w:ascii="宋体" w:eastAsia="宋体" w:hAnsi="宋体" w:cs="Times New Roman" w:hint="eastAsia"/>
          <w:b/>
          <w:bCs/>
          <w:sz w:val="24"/>
          <w:szCs w:val="24"/>
        </w:rPr>
        <w:t>解释</w:t>
      </w:r>
      <w:bookmarkEnd w:id="43"/>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凡指当事人或当事人各方的词语，均指具有相应民事权利能力和民事行为能力的法人或其它组织，即采购人和供货人。</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本供货合同条款及其它合同文件中出现的标题只起索引和内容提示作用，标题本身不构成合同文件的一部分，在对合同文件进行解释时不应当考虑。</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除非有特别指明是合同条款专用部分，凡合同文件中对合同条款编号的引用，无论是否已指明是合同条款通用部分，均是指合同条款通用部分，包括合同条款专用部分中对其的补充和修订。</w:t>
      </w:r>
    </w:p>
    <w:p w:rsidR="00F07E67" w:rsidRPr="00F07E67" w:rsidRDefault="00F07E67" w:rsidP="00F07E67">
      <w:pPr>
        <w:rPr>
          <w:rFonts w:ascii="宋体" w:eastAsia="宋体" w:hAnsi="Calibri" w:cs="Times New Roman"/>
          <w:b/>
          <w:bCs/>
          <w:sz w:val="24"/>
          <w:szCs w:val="24"/>
        </w:rPr>
      </w:pPr>
      <w:bookmarkStart w:id="44" w:name="_Toc375218723"/>
      <w:r w:rsidRPr="00F07E67">
        <w:rPr>
          <w:rFonts w:ascii="宋体" w:eastAsia="宋体" w:hAnsi="宋体" w:cs="Times New Roman"/>
          <w:b/>
          <w:bCs/>
          <w:sz w:val="24"/>
          <w:szCs w:val="24"/>
        </w:rPr>
        <w:t>1.3</w:t>
      </w:r>
      <w:r w:rsidRPr="00F07E67">
        <w:rPr>
          <w:rFonts w:ascii="宋体" w:eastAsia="宋体" w:hAnsi="宋体" w:cs="Times New Roman" w:hint="eastAsia"/>
          <w:b/>
          <w:bCs/>
          <w:sz w:val="24"/>
          <w:szCs w:val="24"/>
        </w:rPr>
        <w:t>书面形式</w:t>
      </w:r>
      <w:bookmarkEnd w:id="44"/>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书面形式，是指手写、打字或印刷等可以有形地表现所载内容的形式。</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除非合同文件另有约定，上述第</w:t>
      </w:r>
      <w:r w:rsidRPr="00F07E67">
        <w:rPr>
          <w:rFonts w:ascii="宋体" w:eastAsia="宋体" w:hAnsi="宋体" w:cs="Times New Roman"/>
          <w:sz w:val="24"/>
          <w:szCs w:val="24"/>
        </w:rPr>
        <w:t>1.1.2.2</w:t>
      </w:r>
      <w:r w:rsidRPr="00F07E67">
        <w:rPr>
          <w:rFonts w:ascii="宋体" w:eastAsia="宋体" w:hAnsi="宋体" w:cs="Times New Roman" w:hint="eastAsia"/>
          <w:sz w:val="24"/>
          <w:szCs w:val="24"/>
        </w:rPr>
        <w:t>目所包含合同文件均应当是书面形式，合同文件中的任何条款所述及的由任何人所发出或颁发的任何通知、批准、证明、证书、指示、要求、请求、同意、意见、确定和决定等，均应当是书面形式。</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除非合同文件另有约定，任何书面形式的通知、指示、同意、批准、证书及决定等，应当由人工送达并取得书面签收，或通过邮寄并保存邮局的邮寄证明，并不应当被无故扣押或拖延。</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此类书面表达的通知、指示、同意、批准、证书及决定等的送达地址等见合同条款专用部分。</w:t>
      </w:r>
      <w:bookmarkStart w:id="45" w:name="_Toc218048964"/>
      <w:bookmarkStart w:id="46" w:name="_Toc217443920"/>
      <w:bookmarkStart w:id="47" w:name="_Toc218048784"/>
    </w:p>
    <w:p w:rsidR="00F07E67" w:rsidRPr="00F07E67" w:rsidRDefault="00F07E67" w:rsidP="00F07E67">
      <w:pPr>
        <w:rPr>
          <w:rFonts w:ascii="宋体" w:eastAsia="宋体" w:hAnsi="Calibri" w:cs="Times New Roman"/>
          <w:b/>
          <w:bCs/>
          <w:sz w:val="24"/>
          <w:szCs w:val="24"/>
        </w:rPr>
      </w:pPr>
      <w:bookmarkStart w:id="48" w:name="_Toc256955331"/>
      <w:bookmarkStart w:id="49" w:name="_Toc375218724"/>
      <w:r w:rsidRPr="00F07E67">
        <w:rPr>
          <w:rFonts w:ascii="宋体" w:eastAsia="宋体" w:hAnsi="宋体" w:cs="Times New Roman"/>
          <w:b/>
          <w:bCs/>
          <w:sz w:val="24"/>
          <w:szCs w:val="24"/>
        </w:rPr>
        <w:t>1.4</w:t>
      </w:r>
      <w:r w:rsidRPr="00F07E67">
        <w:rPr>
          <w:rFonts w:ascii="宋体" w:eastAsia="宋体" w:hAnsi="宋体" w:cs="Times New Roman" w:hint="eastAsia"/>
          <w:b/>
          <w:bCs/>
          <w:sz w:val="24"/>
          <w:szCs w:val="24"/>
        </w:rPr>
        <w:t>语言和文字</w:t>
      </w:r>
      <w:bookmarkEnd w:id="45"/>
      <w:bookmarkEnd w:id="46"/>
      <w:bookmarkEnd w:id="47"/>
      <w:bookmarkEnd w:id="48"/>
      <w:bookmarkEnd w:id="49"/>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除非合同文件另有约定，本供货合同的所有合同文件的制订、解释和说明，均应当使用中文。如果合同文件中使用了非中文的文本，提供该合同文件的一方应当同时提供中文的翻译文本，并应当按照翻译文本对该合同文件进行理解、解释和执行。</w:t>
      </w:r>
      <w:bookmarkStart w:id="50" w:name="_Toc218048785"/>
      <w:bookmarkStart w:id="51" w:name="_Toc218048965"/>
      <w:bookmarkStart w:id="52" w:name="_Toc217443921"/>
    </w:p>
    <w:p w:rsidR="00F07E67" w:rsidRPr="00F07E67" w:rsidRDefault="00F07E67" w:rsidP="00F07E67">
      <w:pPr>
        <w:rPr>
          <w:rFonts w:ascii="宋体" w:eastAsia="宋体" w:hAnsi="Calibri" w:cs="Times New Roman"/>
          <w:b/>
          <w:bCs/>
          <w:sz w:val="24"/>
          <w:szCs w:val="24"/>
        </w:rPr>
      </w:pPr>
      <w:bookmarkStart w:id="53" w:name="_Toc256955332"/>
      <w:bookmarkStart w:id="54" w:name="_Toc375218725"/>
      <w:r w:rsidRPr="00F07E67">
        <w:rPr>
          <w:rFonts w:ascii="宋体" w:eastAsia="宋体" w:hAnsi="宋体" w:cs="Times New Roman"/>
          <w:b/>
          <w:bCs/>
          <w:sz w:val="24"/>
          <w:szCs w:val="24"/>
        </w:rPr>
        <w:t>1.5</w:t>
      </w:r>
      <w:r w:rsidRPr="00F07E67">
        <w:rPr>
          <w:rFonts w:ascii="宋体" w:eastAsia="宋体" w:hAnsi="宋体" w:cs="Times New Roman" w:hint="eastAsia"/>
          <w:b/>
          <w:bCs/>
          <w:sz w:val="24"/>
          <w:szCs w:val="24"/>
        </w:rPr>
        <w:t>合同文件的组成及解释顺序</w:t>
      </w:r>
      <w:bookmarkEnd w:id="50"/>
      <w:bookmarkEnd w:id="51"/>
      <w:bookmarkEnd w:id="52"/>
      <w:bookmarkEnd w:id="53"/>
      <w:bookmarkEnd w:id="54"/>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构成本供货合同的合同文件之间应当能相互说明和相互补充。除非合同文件另有约定，合同文件的组成及解释顺序如下：</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1</w:t>
      </w:r>
      <w:r w:rsidRPr="00F07E67">
        <w:rPr>
          <w:rFonts w:ascii="宋体" w:eastAsia="宋体" w:hAnsi="宋体" w:cs="Times New Roman" w:hint="eastAsia"/>
          <w:sz w:val="24"/>
          <w:szCs w:val="24"/>
        </w:rPr>
        <w:t>）合同协议书；</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2</w:t>
      </w:r>
      <w:r w:rsidRPr="00F07E67">
        <w:rPr>
          <w:rFonts w:ascii="宋体" w:eastAsia="宋体" w:hAnsi="宋体" w:cs="Times New Roman" w:hint="eastAsia"/>
          <w:sz w:val="24"/>
          <w:szCs w:val="24"/>
        </w:rPr>
        <w:t>）中标通知书；</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3</w:t>
      </w:r>
      <w:r w:rsidRPr="00F07E67">
        <w:rPr>
          <w:rFonts w:ascii="宋体" w:eastAsia="宋体" w:hAnsi="宋体" w:cs="Times New Roman" w:hint="eastAsia"/>
          <w:sz w:val="24"/>
          <w:szCs w:val="24"/>
        </w:rPr>
        <w:t>）投标函及其附录；</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4</w:t>
      </w:r>
      <w:r w:rsidRPr="00F07E67">
        <w:rPr>
          <w:rFonts w:ascii="宋体" w:eastAsia="宋体" w:hAnsi="宋体" w:cs="Times New Roman" w:hint="eastAsia"/>
          <w:sz w:val="24"/>
          <w:szCs w:val="24"/>
        </w:rPr>
        <w:t>）合同条款专用部分；</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5</w:t>
      </w:r>
      <w:r w:rsidRPr="00F07E67">
        <w:rPr>
          <w:rFonts w:ascii="宋体" w:eastAsia="宋体" w:hAnsi="宋体" w:cs="Times New Roman" w:hint="eastAsia"/>
          <w:sz w:val="24"/>
          <w:szCs w:val="24"/>
        </w:rPr>
        <w:t>）合同条款通用部分；</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6</w:t>
      </w:r>
      <w:r w:rsidRPr="00F07E67">
        <w:rPr>
          <w:rFonts w:ascii="宋体" w:eastAsia="宋体" w:hAnsi="宋体" w:cs="Times New Roman" w:hint="eastAsia"/>
          <w:sz w:val="24"/>
          <w:szCs w:val="24"/>
        </w:rPr>
        <w:t>）投标报价表；</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7</w:t>
      </w:r>
      <w:r w:rsidRPr="00F07E67">
        <w:rPr>
          <w:rFonts w:ascii="宋体" w:eastAsia="宋体" w:hAnsi="宋体" w:cs="Times New Roman" w:hint="eastAsia"/>
          <w:sz w:val="24"/>
          <w:szCs w:val="24"/>
        </w:rPr>
        <w:t>）技术响应资料；</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8</w:t>
      </w:r>
      <w:r w:rsidRPr="00F07E67">
        <w:rPr>
          <w:rFonts w:ascii="宋体" w:eastAsia="宋体" w:hAnsi="宋体" w:cs="Times New Roman" w:hint="eastAsia"/>
          <w:sz w:val="24"/>
          <w:szCs w:val="24"/>
        </w:rPr>
        <w:t>）技术标准和要求；</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9</w:t>
      </w:r>
      <w:r w:rsidRPr="00F07E67">
        <w:rPr>
          <w:rFonts w:ascii="宋体" w:eastAsia="宋体" w:hAnsi="宋体" w:cs="Times New Roman" w:hint="eastAsia"/>
          <w:sz w:val="24"/>
          <w:szCs w:val="24"/>
        </w:rPr>
        <w:t>）其它合同文件，见合同条款专用部分规定。</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双方在本供货合同履行中所共同签署或认可的符合现行法律、法规、规章及规范性文件，且符合本供货合同实质性约定的指令、洽商、纪要或同类性质的文件，均构成合同文件的有效补充。</w:t>
      </w:r>
    </w:p>
    <w:p w:rsidR="00F07E67" w:rsidRPr="00F07E67" w:rsidRDefault="00F07E67" w:rsidP="00F07E67">
      <w:pPr>
        <w:rPr>
          <w:rFonts w:ascii="宋体" w:eastAsia="宋体" w:hAnsi="Calibri" w:cs="Times New Roman"/>
          <w:b/>
          <w:bCs/>
          <w:sz w:val="24"/>
          <w:szCs w:val="24"/>
        </w:rPr>
      </w:pPr>
      <w:bookmarkStart w:id="55" w:name="_Toc218048786"/>
      <w:bookmarkStart w:id="56" w:name="_Toc218048966"/>
      <w:bookmarkStart w:id="57" w:name="_Toc217443922"/>
      <w:bookmarkStart w:id="58" w:name="_Toc375218726"/>
      <w:bookmarkStart w:id="59" w:name="_Toc256955333"/>
      <w:r w:rsidRPr="00F07E67">
        <w:rPr>
          <w:rFonts w:ascii="宋体" w:eastAsia="宋体" w:hAnsi="宋体" w:cs="Times New Roman"/>
          <w:b/>
          <w:bCs/>
          <w:sz w:val="24"/>
          <w:szCs w:val="24"/>
        </w:rPr>
        <w:lastRenderedPageBreak/>
        <w:t>1.6</w:t>
      </w:r>
      <w:r w:rsidRPr="00F07E67">
        <w:rPr>
          <w:rFonts w:ascii="宋体" w:eastAsia="宋体" w:hAnsi="宋体" w:cs="Times New Roman" w:hint="eastAsia"/>
          <w:b/>
          <w:bCs/>
          <w:sz w:val="24"/>
          <w:szCs w:val="24"/>
        </w:rPr>
        <w:t>适用法律和法规</w:t>
      </w:r>
      <w:bookmarkEnd w:id="55"/>
      <w:bookmarkEnd w:id="56"/>
      <w:bookmarkEnd w:id="57"/>
      <w:bookmarkEnd w:id="58"/>
      <w:bookmarkEnd w:id="59"/>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本供货合同适用国家法律、行政法规及乌鲁木齐市地方法规。除非合同文件另有约定，国家及乌鲁木齐市建设行政主管部门制定的规章和规范性文件也适用于本供货合同。</w:t>
      </w:r>
    </w:p>
    <w:p w:rsidR="00F07E67" w:rsidRPr="00F07E67" w:rsidRDefault="00F07E67" w:rsidP="00F07E67">
      <w:pPr>
        <w:rPr>
          <w:rFonts w:ascii="宋体" w:eastAsia="宋体" w:hAnsi="Calibri" w:cs="Times New Roman"/>
          <w:b/>
          <w:bCs/>
          <w:sz w:val="24"/>
          <w:szCs w:val="24"/>
        </w:rPr>
      </w:pPr>
      <w:bookmarkStart w:id="60" w:name="_Toc375218727"/>
      <w:r w:rsidRPr="00F07E67">
        <w:rPr>
          <w:rFonts w:ascii="宋体" w:eastAsia="宋体" w:hAnsi="宋体" w:cs="Times New Roman"/>
          <w:b/>
          <w:bCs/>
          <w:sz w:val="24"/>
          <w:szCs w:val="24"/>
        </w:rPr>
        <w:t>1.7</w:t>
      </w:r>
      <w:r w:rsidRPr="00F07E67">
        <w:rPr>
          <w:rFonts w:ascii="宋体" w:eastAsia="宋体" w:hAnsi="宋体" w:cs="Times New Roman" w:hint="eastAsia"/>
          <w:b/>
          <w:bCs/>
          <w:sz w:val="24"/>
          <w:szCs w:val="24"/>
        </w:rPr>
        <w:t>技术标准和要求</w:t>
      </w:r>
      <w:bookmarkEnd w:id="60"/>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供货人按照合同文件约定的“技术标准和要求”执行。除已在技术响应资料中明示并取得采购人认可的偏差外，供货人如果更改本采购项目“技术标准和要求”，应当事先获得采购人书面形式认可。</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如果“技术标准和要求”中出现国外规范或标准，采购人应当向供货人提供中文译本，除非合同文件另有约定，与此有关的购买和翻译等费用由采购人承担。</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如果“技术标准和要求”各条款相互之间存在矛盾，供货人应当遵循较严格的规定，相关费用已包括在合同价款内。</w:t>
      </w:r>
    </w:p>
    <w:p w:rsidR="00F07E67" w:rsidRPr="00F07E67" w:rsidRDefault="00F07E67" w:rsidP="00F07E67">
      <w:pPr>
        <w:rPr>
          <w:rFonts w:ascii="宋体" w:eastAsia="宋体" w:hAnsi="Calibri" w:cs="Times New Roman"/>
          <w:b/>
          <w:bCs/>
          <w:sz w:val="24"/>
          <w:szCs w:val="24"/>
        </w:rPr>
      </w:pPr>
      <w:bookmarkStart w:id="61" w:name="_Toc218048968"/>
      <w:bookmarkStart w:id="62" w:name="_Toc218048788"/>
      <w:bookmarkStart w:id="63" w:name="_Toc256955335"/>
      <w:bookmarkStart w:id="64" w:name="_Toc375218728"/>
      <w:bookmarkStart w:id="65" w:name="_Toc217443924"/>
      <w:r w:rsidRPr="00F07E67">
        <w:rPr>
          <w:rFonts w:ascii="宋体" w:eastAsia="宋体" w:hAnsi="宋体" w:cs="Times New Roman"/>
          <w:b/>
          <w:bCs/>
          <w:sz w:val="24"/>
          <w:szCs w:val="24"/>
        </w:rPr>
        <w:t>1.8</w:t>
      </w:r>
      <w:r w:rsidRPr="00F07E67">
        <w:rPr>
          <w:rFonts w:ascii="宋体" w:eastAsia="宋体" w:hAnsi="宋体" w:cs="Times New Roman" w:hint="eastAsia"/>
          <w:b/>
          <w:bCs/>
          <w:sz w:val="24"/>
          <w:szCs w:val="24"/>
        </w:rPr>
        <w:t>图纸</w:t>
      </w:r>
      <w:bookmarkEnd w:id="61"/>
      <w:bookmarkEnd w:id="62"/>
      <w:bookmarkEnd w:id="63"/>
      <w:bookmarkEnd w:id="64"/>
      <w:bookmarkEnd w:id="65"/>
    </w:p>
    <w:p w:rsidR="00F07E67" w:rsidRPr="00F07E67" w:rsidRDefault="00F07E67" w:rsidP="00F07E67">
      <w:pPr>
        <w:rPr>
          <w:rFonts w:ascii="宋体" w:eastAsia="宋体" w:hAnsi="Calibri" w:cs="Times New Roman"/>
          <w:b/>
          <w:sz w:val="24"/>
          <w:szCs w:val="24"/>
        </w:rPr>
      </w:pPr>
      <w:r w:rsidRPr="00F07E67">
        <w:rPr>
          <w:rFonts w:ascii="宋体" w:eastAsia="宋体" w:hAnsi="宋体" w:cs="Times New Roman"/>
          <w:b/>
          <w:sz w:val="24"/>
          <w:szCs w:val="24"/>
        </w:rPr>
        <w:t>1.8.1</w:t>
      </w:r>
      <w:r w:rsidRPr="00F07E67">
        <w:rPr>
          <w:rFonts w:ascii="宋体" w:eastAsia="宋体" w:hAnsi="宋体" w:cs="Times New Roman" w:hint="eastAsia"/>
          <w:b/>
          <w:sz w:val="24"/>
          <w:szCs w:val="24"/>
        </w:rPr>
        <w:t>图纸</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采购人应当按照合同文件约定向供货人提供图纸，提供图纸的日期及图纸套数见合同条款专用部分。</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采购人所提供的图纸套数无法满足需要时，由供货人自费复制。</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如果购买或复制标准图纸，购买或复制标准图纸的责任及费用由供货人承担。</w:t>
      </w:r>
    </w:p>
    <w:p w:rsidR="00F07E67" w:rsidRPr="00F07E67" w:rsidRDefault="00F07E67" w:rsidP="00F07E67">
      <w:pPr>
        <w:rPr>
          <w:rFonts w:ascii="宋体" w:eastAsia="宋体" w:hAnsi="Calibri" w:cs="Times New Roman"/>
          <w:b/>
          <w:sz w:val="24"/>
          <w:szCs w:val="24"/>
        </w:rPr>
      </w:pPr>
      <w:r w:rsidRPr="00F07E67">
        <w:rPr>
          <w:rFonts w:ascii="宋体" w:eastAsia="宋体" w:hAnsi="宋体" w:cs="Times New Roman"/>
          <w:b/>
          <w:sz w:val="24"/>
          <w:szCs w:val="24"/>
        </w:rPr>
        <w:t>1.8.2</w:t>
      </w:r>
      <w:r w:rsidRPr="00F07E67">
        <w:rPr>
          <w:rFonts w:ascii="宋体" w:eastAsia="宋体" w:hAnsi="宋体" w:cs="Times New Roman" w:hint="eastAsia"/>
          <w:b/>
          <w:sz w:val="24"/>
          <w:szCs w:val="24"/>
        </w:rPr>
        <w:t>图纸误期和误期的费用</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由于采购人未能按时向供货人提供图纸，已经或将要对供货周期造成影响时，供货人可以书面形式通知采购人，说明所缺图纸的具体细节、对供货周期的影响以及提供图纸的最晚时间。采购人仍然未能向供货人提供所需图纸，应当依据实际延误情况延长供货周期并为供货人追加由此而发生的额外费用。</w:t>
      </w:r>
    </w:p>
    <w:p w:rsidR="00F07E67" w:rsidRPr="00F07E67" w:rsidRDefault="00F07E67" w:rsidP="00F07E67">
      <w:pPr>
        <w:rPr>
          <w:rFonts w:ascii="宋体" w:eastAsia="宋体" w:hAnsi="Calibri" w:cs="Times New Roman"/>
          <w:b/>
          <w:sz w:val="24"/>
          <w:szCs w:val="24"/>
        </w:rPr>
      </w:pPr>
      <w:r w:rsidRPr="00F07E67">
        <w:rPr>
          <w:rFonts w:ascii="宋体" w:eastAsia="宋体" w:hAnsi="宋体" w:cs="Times New Roman"/>
          <w:b/>
          <w:sz w:val="24"/>
          <w:szCs w:val="24"/>
        </w:rPr>
        <w:t>1.8.3</w:t>
      </w:r>
      <w:r w:rsidRPr="00F07E67">
        <w:rPr>
          <w:rFonts w:ascii="宋体" w:eastAsia="宋体" w:hAnsi="宋体" w:cs="Times New Roman" w:hint="eastAsia"/>
          <w:b/>
          <w:sz w:val="24"/>
          <w:szCs w:val="24"/>
        </w:rPr>
        <w:t>其它规定见合同条款专用部分。</w:t>
      </w:r>
    </w:p>
    <w:p w:rsidR="00F07E67" w:rsidRPr="00F07E67" w:rsidRDefault="00F07E67" w:rsidP="00F07E67">
      <w:pPr>
        <w:rPr>
          <w:rFonts w:ascii="宋体" w:eastAsia="宋体" w:hAnsi="Calibri" w:cs="Times New Roman"/>
          <w:sz w:val="24"/>
          <w:szCs w:val="24"/>
        </w:rPr>
      </w:pPr>
      <w:bookmarkStart w:id="66" w:name="_Toc256955336"/>
      <w:bookmarkStart w:id="67" w:name="_Toc375218729"/>
      <w:bookmarkStart w:id="68" w:name="_Toc381358647"/>
      <w:r w:rsidRPr="00F07E67">
        <w:rPr>
          <w:rFonts w:ascii="宋体" w:eastAsia="宋体" w:hAnsi="宋体" w:cs="Times New Roman"/>
          <w:b/>
          <w:sz w:val="24"/>
          <w:szCs w:val="24"/>
        </w:rPr>
        <w:t>2.</w:t>
      </w:r>
      <w:r w:rsidRPr="00F07E67">
        <w:rPr>
          <w:rFonts w:ascii="宋体" w:eastAsia="宋体" w:hAnsi="宋体" w:cs="Times New Roman" w:hint="eastAsia"/>
          <w:b/>
          <w:sz w:val="24"/>
          <w:szCs w:val="24"/>
        </w:rPr>
        <w:t>采购人</w:t>
      </w:r>
      <w:bookmarkEnd w:id="66"/>
      <w:r w:rsidRPr="00F07E67">
        <w:rPr>
          <w:rFonts w:ascii="宋体" w:eastAsia="宋体" w:hAnsi="宋体" w:cs="Times New Roman" w:hint="eastAsia"/>
          <w:b/>
          <w:sz w:val="24"/>
          <w:szCs w:val="24"/>
        </w:rPr>
        <w:t>义务</w:t>
      </w:r>
      <w:bookmarkEnd w:id="67"/>
      <w:bookmarkEnd w:id="68"/>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采购人应当按照合同文件的约定全面履行合同义务，并承担相应的费用。其义务包括：</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1</w:t>
      </w:r>
      <w:r w:rsidRPr="00F07E67">
        <w:rPr>
          <w:rFonts w:ascii="宋体" w:eastAsia="宋体" w:hAnsi="宋体" w:cs="Times New Roman" w:hint="eastAsia"/>
          <w:sz w:val="24"/>
          <w:szCs w:val="24"/>
        </w:rPr>
        <w:t>）在履行合同过程中应当遵守任何适用的法律、法规、规章和规范性文件，并保证供货人免于承担因采购人违反法律、法规、规章和规范性文件而引起的任何责任。</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2</w:t>
      </w:r>
      <w:r w:rsidRPr="00F07E67">
        <w:rPr>
          <w:rFonts w:ascii="宋体" w:eastAsia="宋体" w:hAnsi="宋体" w:cs="Times New Roman" w:hint="eastAsia"/>
          <w:sz w:val="24"/>
          <w:szCs w:val="24"/>
        </w:rPr>
        <w:t>）按照合同文件的约定履行付款义务。</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3</w:t>
      </w:r>
      <w:r w:rsidRPr="00F07E67">
        <w:rPr>
          <w:rFonts w:ascii="宋体" w:eastAsia="宋体" w:hAnsi="宋体" w:cs="Times New Roman" w:hint="eastAsia"/>
          <w:sz w:val="24"/>
          <w:szCs w:val="24"/>
        </w:rPr>
        <w:t>）按照合同文件的约定回复、审批或确认供货人提出的任何询问或申请。未在合同文件约定的时间内回复、审批或确认的，应当视为已获得采购人批准。</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4</w:t>
      </w:r>
      <w:r w:rsidRPr="00F07E67">
        <w:rPr>
          <w:rFonts w:ascii="宋体" w:eastAsia="宋体" w:hAnsi="宋体" w:cs="Times New Roman" w:hint="eastAsia"/>
          <w:sz w:val="24"/>
          <w:szCs w:val="24"/>
        </w:rPr>
        <w:t>）应当按照合同文件约定向供货人提供图纸。</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5</w:t>
      </w:r>
      <w:r w:rsidRPr="00F07E67">
        <w:rPr>
          <w:rFonts w:ascii="宋体" w:eastAsia="宋体" w:hAnsi="宋体" w:cs="Times New Roman" w:hint="eastAsia"/>
          <w:sz w:val="24"/>
          <w:szCs w:val="24"/>
        </w:rPr>
        <w:t>）其它义务见合同条款专用部分。</w:t>
      </w:r>
    </w:p>
    <w:p w:rsidR="00F07E67" w:rsidRPr="00F07E67" w:rsidRDefault="00F07E67" w:rsidP="00F07E67">
      <w:pPr>
        <w:rPr>
          <w:rFonts w:ascii="宋体" w:eastAsia="宋体" w:hAnsi="Calibri" w:cs="Times New Roman"/>
          <w:b/>
          <w:bCs/>
          <w:sz w:val="24"/>
          <w:szCs w:val="24"/>
        </w:rPr>
      </w:pPr>
      <w:bookmarkStart w:id="69" w:name="_Toc381358648"/>
      <w:bookmarkStart w:id="70" w:name="_Toc375218730"/>
      <w:r w:rsidRPr="00F07E67">
        <w:rPr>
          <w:rFonts w:ascii="宋体" w:eastAsia="宋体" w:hAnsi="宋体" w:cs="Times New Roman"/>
          <w:b/>
          <w:bCs/>
          <w:sz w:val="24"/>
          <w:szCs w:val="24"/>
        </w:rPr>
        <w:t>3.</w:t>
      </w:r>
      <w:r w:rsidRPr="00F07E67">
        <w:rPr>
          <w:rFonts w:ascii="宋体" w:eastAsia="宋体" w:hAnsi="宋体" w:cs="Times New Roman" w:hint="eastAsia"/>
          <w:b/>
          <w:bCs/>
          <w:sz w:val="24"/>
          <w:szCs w:val="24"/>
        </w:rPr>
        <w:t>供货人义务</w:t>
      </w:r>
      <w:bookmarkEnd w:id="69"/>
      <w:bookmarkEnd w:id="70"/>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供货人应当按照合同文件约定全面履行合同义务，并承担相应的费用。其义务包括：</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1</w:t>
      </w:r>
      <w:r w:rsidRPr="00F07E67">
        <w:rPr>
          <w:rFonts w:ascii="宋体" w:eastAsia="宋体" w:hAnsi="宋体" w:cs="Times New Roman" w:hint="eastAsia"/>
          <w:sz w:val="24"/>
          <w:szCs w:val="24"/>
        </w:rPr>
        <w:t>）在履行合同过程中应当遵守任何适用的法律、法规、规章和规范性文件。</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2</w:t>
      </w:r>
      <w:r w:rsidRPr="00F07E67">
        <w:rPr>
          <w:rFonts w:ascii="宋体" w:eastAsia="宋体" w:hAnsi="宋体" w:cs="Times New Roman" w:hint="eastAsia"/>
          <w:sz w:val="24"/>
          <w:szCs w:val="24"/>
        </w:rPr>
        <w:t>）应当严格按照本合同文件约定供货及提供相关服务。</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3</w:t>
      </w:r>
      <w:r w:rsidRPr="00F07E67">
        <w:rPr>
          <w:rFonts w:ascii="宋体" w:eastAsia="宋体" w:hAnsi="宋体" w:cs="Times New Roman" w:hint="eastAsia"/>
          <w:sz w:val="24"/>
          <w:szCs w:val="24"/>
        </w:rPr>
        <w:t>）应当对本采购项目货物的质量负全面责任，但属于非供货人原因造成的本采购项目的缺陷和质量事故的责任除外。</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4</w:t>
      </w:r>
      <w:r w:rsidRPr="00F07E67">
        <w:rPr>
          <w:rFonts w:ascii="宋体" w:eastAsia="宋体" w:hAnsi="宋体" w:cs="Times New Roman" w:hint="eastAsia"/>
          <w:sz w:val="24"/>
          <w:szCs w:val="24"/>
        </w:rPr>
        <w:t>）应当按照合同文件约定的工作内容和供货周期要求，编制采购项目供货计划。</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5</w:t>
      </w:r>
      <w:r w:rsidRPr="00F07E67">
        <w:rPr>
          <w:rFonts w:ascii="宋体" w:eastAsia="宋体" w:hAnsi="宋体" w:cs="Times New Roman" w:hint="eastAsia"/>
          <w:sz w:val="24"/>
          <w:szCs w:val="24"/>
        </w:rPr>
        <w:t>）采购人按照合同文件约定所发出的所有指令，供货人应当予以执行。</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6</w:t>
      </w:r>
      <w:r w:rsidRPr="00F07E67">
        <w:rPr>
          <w:rFonts w:ascii="宋体" w:eastAsia="宋体" w:hAnsi="宋体" w:cs="Times New Roman" w:hint="eastAsia"/>
          <w:sz w:val="24"/>
          <w:szCs w:val="24"/>
        </w:rPr>
        <w:t>）采购人应当以书面形式发出指令。采购人以口头形式发出的指令，供货人有权拒绝执行，但双方另有约定的除外。</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7</w:t>
      </w:r>
      <w:r w:rsidRPr="00F07E67">
        <w:rPr>
          <w:rFonts w:ascii="宋体" w:eastAsia="宋体" w:hAnsi="宋体" w:cs="Times New Roman" w:hint="eastAsia"/>
          <w:sz w:val="24"/>
          <w:szCs w:val="24"/>
        </w:rPr>
        <w:t>）负责本采购项目与其它项目技术支持、试验测试、设计联络、协调管理、调试、图纸资料、技术文件管理方面的工作。</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8</w:t>
      </w:r>
      <w:r w:rsidRPr="00F07E67">
        <w:rPr>
          <w:rFonts w:ascii="宋体" w:eastAsia="宋体" w:hAnsi="宋体" w:cs="Times New Roman" w:hint="eastAsia"/>
          <w:sz w:val="24"/>
          <w:szCs w:val="24"/>
        </w:rPr>
        <w:t>）合同文件约定需采购人审批、认可的货物（包括样本、文件或工作），供货人应</w:t>
      </w:r>
      <w:r w:rsidRPr="00F07E67">
        <w:rPr>
          <w:rFonts w:ascii="宋体" w:eastAsia="宋体" w:hAnsi="宋体" w:cs="Times New Roman" w:hint="eastAsia"/>
          <w:sz w:val="24"/>
          <w:szCs w:val="24"/>
        </w:rPr>
        <w:lastRenderedPageBreak/>
        <w:t>当按照合同文件约定提交采购人。采购人应当及时向供货人出具相关审批意见。审批意见应当以书面形式发出，未以书面形式发出审批意见或超过合同文件约定时间的，以供货人发出的文件为准。采购人的任何批准、不批准或修改建议皆不会减轻或免除供货人按照合同文件而承担的责任。</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9</w:t>
      </w:r>
      <w:r w:rsidRPr="00F07E67">
        <w:rPr>
          <w:rFonts w:ascii="宋体" w:eastAsia="宋体" w:hAnsi="宋体" w:cs="Times New Roman" w:hint="eastAsia"/>
          <w:sz w:val="24"/>
          <w:szCs w:val="24"/>
        </w:rPr>
        <w:t>）应当审阅所有合同文件。发现合同文件有歧义或需要补齐、补正有关内容的，应当及时告知采购人。</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10</w:t>
      </w:r>
      <w:r w:rsidRPr="00F07E67">
        <w:rPr>
          <w:rFonts w:ascii="宋体" w:eastAsia="宋体" w:hAnsi="宋体" w:cs="Times New Roman" w:hint="eastAsia"/>
          <w:sz w:val="24"/>
          <w:szCs w:val="24"/>
        </w:rPr>
        <w:t>）其它义务见合同条款专用部分。</w:t>
      </w:r>
    </w:p>
    <w:p w:rsidR="00F07E67" w:rsidRPr="00F07E67" w:rsidRDefault="00F07E67" w:rsidP="00F07E67">
      <w:pPr>
        <w:rPr>
          <w:rFonts w:ascii="宋体" w:eastAsia="宋体" w:hAnsi="Calibri" w:cs="Times New Roman"/>
          <w:b/>
          <w:bCs/>
          <w:sz w:val="24"/>
          <w:szCs w:val="24"/>
        </w:rPr>
      </w:pPr>
      <w:bookmarkStart w:id="71" w:name="_Toc255490670"/>
      <w:bookmarkStart w:id="72" w:name="_Toc255490666"/>
      <w:bookmarkStart w:id="73" w:name="_Toc255490673"/>
      <w:bookmarkStart w:id="74" w:name="_Toc255490659"/>
      <w:bookmarkStart w:id="75" w:name="_Toc255490674"/>
      <w:bookmarkStart w:id="76" w:name="_Toc255490662"/>
      <w:bookmarkStart w:id="77" w:name="_Toc255490664"/>
      <w:bookmarkStart w:id="78" w:name="_Toc255490661"/>
      <w:bookmarkStart w:id="79" w:name="_Toc255490663"/>
      <w:bookmarkStart w:id="80" w:name="_Toc255490668"/>
      <w:bookmarkStart w:id="81" w:name="_Toc255490660"/>
      <w:bookmarkStart w:id="82" w:name="_Toc255490671"/>
      <w:bookmarkStart w:id="83" w:name="_Toc255490665"/>
      <w:bookmarkStart w:id="84" w:name="_Toc255490667"/>
      <w:bookmarkStart w:id="85" w:name="_Toc255490675"/>
      <w:bookmarkStart w:id="86" w:name="_Toc255490672"/>
      <w:bookmarkStart w:id="87" w:name="_Toc255490658"/>
      <w:bookmarkStart w:id="88" w:name="_Toc381358649"/>
      <w:bookmarkStart w:id="89" w:name="_Toc256955338"/>
      <w:bookmarkStart w:id="90" w:name="_Toc375218731"/>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F07E67">
        <w:rPr>
          <w:rFonts w:ascii="宋体" w:eastAsia="宋体" w:hAnsi="宋体" w:cs="Times New Roman"/>
          <w:b/>
          <w:bCs/>
          <w:sz w:val="24"/>
          <w:szCs w:val="24"/>
        </w:rPr>
        <w:t>4.</w:t>
      </w:r>
      <w:r w:rsidRPr="00F07E67">
        <w:rPr>
          <w:rFonts w:ascii="宋体" w:eastAsia="宋体" w:hAnsi="宋体" w:cs="Times New Roman" w:hint="eastAsia"/>
          <w:b/>
          <w:bCs/>
          <w:sz w:val="24"/>
          <w:szCs w:val="24"/>
        </w:rPr>
        <w:t>采购项目供货计划</w:t>
      </w:r>
      <w:bookmarkEnd w:id="88"/>
      <w:bookmarkEnd w:id="89"/>
      <w:bookmarkEnd w:id="90"/>
    </w:p>
    <w:p w:rsidR="00F07E67" w:rsidRPr="00F07E67" w:rsidRDefault="00F07E67" w:rsidP="00F07E67">
      <w:pPr>
        <w:rPr>
          <w:rFonts w:ascii="宋体" w:eastAsia="宋体" w:hAnsi="Calibri" w:cs="Times New Roman"/>
          <w:b/>
          <w:bCs/>
          <w:sz w:val="24"/>
          <w:szCs w:val="24"/>
        </w:rPr>
      </w:pPr>
      <w:bookmarkStart w:id="91" w:name="_Toc375218732"/>
      <w:r w:rsidRPr="00F07E67">
        <w:rPr>
          <w:rFonts w:ascii="宋体" w:eastAsia="宋体" w:hAnsi="宋体" w:cs="Times New Roman"/>
          <w:b/>
          <w:bCs/>
          <w:sz w:val="24"/>
          <w:szCs w:val="24"/>
        </w:rPr>
        <w:t>4.1</w:t>
      </w:r>
      <w:r w:rsidRPr="00F07E67">
        <w:rPr>
          <w:rFonts w:ascii="宋体" w:eastAsia="宋体" w:hAnsi="宋体" w:cs="Times New Roman" w:hint="eastAsia"/>
          <w:b/>
          <w:bCs/>
          <w:sz w:val="24"/>
          <w:szCs w:val="24"/>
        </w:rPr>
        <w:t>供货计划的提交</w:t>
      </w:r>
      <w:bookmarkEnd w:id="91"/>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4.1.1</w:t>
      </w:r>
      <w:r w:rsidRPr="00F07E67">
        <w:rPr>
          <w:rFonts w:ascii="宋体" w:eastAsia="宋体" w:hAnsi="宋体" w:cs="Times New Roman" w:hint="eastAsia"/>
          <w:sz w:val="24"/>
          <w:szCs w:val="24"/>
        </w:rPr>
        <w:t>除非合同文件另有约定，供货人应在合同文件约定的时间内，按照采购人同意的格式和详细程度，提交供货计划，并获得采购人批准。该供货计划不得对随投标文件提交的采购项目供货计划相应内容做出实质性变动。</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4.1.2</w:t>
      </w:r>
      <w:r w:rsidRPr="00F07E67">
        <w:rPr>
          <w:rFonts w:ascii="宋体" w:eastAsia="宋体" w:hAnsi="宋体" w:cs="Times New Roman" w:hint="eastAsia"/>
          <w:sz w:val="24"/>
          <w:szCs w:val="24"/>
        </w:rPr>
        <w:t>供货计划提交时间见合同条款专用部分。</w:t>
      </w:r>
    </w:p>
    <w:p w:rsidR="00F07E67" w:rsidRPr="00F07E67" w:rsidRDefault="00F07E67" w:rsidP="00F07E67">
      <w:pPr>
        <w:rPr>
          <w:rFonts w:ascii="宋体" w:eastAsia="宋体" w:hAnsi="Calibri" w:cs="Times New Roman"/>
          <w:b/>
          <w:bCs/>
          <w:sz w:val="24"/>
          <w:szCs w:val="24"/>
        </w:rPr>
      </w:pPr>
      <w:bookmarkStart w:id="92" w:name="_Toc375218733"/>
      <w:r w:rsidRPr="00F07E67">
        <w:rPr>
          <w:rFonts w:ascii="宋体" w:eastAsia="宋体" w:hAnsi="宋体" w:cs="Times New Roman"/>
          <w:b/>
          <w:bCs/>
          <w:sz w:val="24"/>
          <w:szCs w:val="24"/>
        </w:rPr>
        <w:t>4.2</w:t>
      </w:r>
      <w:r w:rsidRPr="00F07E67">
        <w:rPr>
          <w:rFonts w:ascii="宋体" w:eastAsia="宋体" w:hAnsi="宋体" w:cs="Times New Roman" w:hint="eastAsia"/>
          <w:b/>
          <w:bCs/>
          <w:sz w:val="24"/>
          <w:szCs w:val="24"/>
        </w:rPr>
        <w:t>供货计划的修订</w:t>
      </w:r>
      <w:bookmarkEnd w:id="92"/>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当实际供货进度与已批准的供货计划存在偏差时，或当供货人发现其本身货物供应存在延误可能时，供货人应当对供货计划进行修订，并将修订后的供货计划报采购人批准，采购人的批准不会减轻或免除供货人的责任。</w:t>
      </w:r>
    </w:p>
    <w:p w:rsidR="00F07E67" w:rsidRPr="00F07E67" w:rsidRDefault="00F07E67" w:rsidP="00F07E67">
      <w:pPr>
        <w:rPr>
          <w:rFonts w:ascii="宋体" w:eastAsia="宋体" w:hAnsi="Calibri" w:cs="Times New Roman"/>
          <w:b/>
          <w:bCs/>
          <w:sz w:val="24"/>
          <w:szCs w:val="24"/>
        </w:rPr>
      </w:pPr>
      <w:bookmarkStart w:id="93" w:name="_Toc375218734"/>
      <w:r w:rsidRPr="00F07E67">
        <w:rPr>
          <w:rFonts w:ascii="宋体" w:eastAsia="宋体" w:hAnsi="宋体" w:cs="Times New Roman"/>
          <w:b/>
          <w:bCs/>
          <w:sz w:val="24"/>
          <w:szCs w:val="24"/>
        </w:rPr>
        <w:t>4.3</w:t>
      </w:r>
      <w:r w:rsidRPr="00F07E67">
        <w:rPr>
          <w:rFonts w:ascii="宋体" w:eastAsia="宋体" w:hAnsi="宋体" w:cs="Times New Roman" w:hint="eastAsia"/>
          <w:b/>
          <w:bCs/>
          <w:sz w:val="24"/>
          <w:szCs w:val="24"/>
        </w:rPr>
        <w:t>进度计划的保证</w:t>
      </w:r>
      <w:bookmarkEnd w:id="93"/>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供货人应当按照经采购人批准的供货计划（包括修订）供货，并承担相应费用。</w:t>
      </w:r>
    </w:p>
    <w:p w:rsidR="00F07E67" w:rsidRPr="00F07E67" w:rsidRDefault="00F07E67" w:rsidP="00F07E67">
      <w:pPr>
        <w:rPr>
          <w:rFonts w:ascii="宋体" w:eastAsia="宋体" w:hAnsi="Calibri" w:cs="Times New Roman"/>
          <w:b/>
          <w:bCs/>
          <w:sz w:val="24"/>
          <w:szCs w:val="24"/>
        </w:rPr>
      </w:pPr>
      <w:bookmarkStart w:id="94" w:name="_Toc375218735"/>
      <w:bookmarkStart w:id="95" w:name="_Toc381358650"/>
      <w:bookmarkStart w:id="96" w:name="_Toc256955339"/>
      <w:r w:rsidRPr="00F07E67">
        <w:rPr>
          <w:rFonts w:ascii="宋体" w:eastAsia="宋体" w:hAnsi="宋体" w:cs="Times New Roman"/>
          <w:b/>
          <w:bCs/>
          <w:sz w:val="24"/>
          <w:szCs w:val="24"/>
        </w:rPr>
        <w:t>5.</w:t>
      </w:r>
      <w:r w:rsidRPr="00F07E67">
        <w:rPr>
          <w:rFonts w:ascii="宋体" w:eastAsia="宋体" w:hAnsi="宋体" w:cs="Times New Roman" w:hint="eastAsia"/>
          <w:b/>
          <w:bCs/>
          <w:sz w:val="24"/>
          <w:szCs w:val="24"/>
        </w:rPr>
        <w:t>供货周期</w:t>
      </w:r>
      <w:bookmarkEnd w:id="94"/>
      <w:bookmarkEnd w:id="95"/>
      <w:bookmarkEnd w:id="96"/>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具体供货周期见合同条款专用部分。</w:t>
      </w:r>
    </w:p>
    <w:p w:rsidR="00F07E67" w:rsidRPr="00F07E67" w:rsidRDefault="00F07E67" w:rsidP="00F07E67">
      <w:pPr>
        <w:rPr>
          <w:rFonts w:ascii="宋体" w:eastAsia="宋体" w:hAnsi="Calibri" w:cs="Times New Roman"/>
          <w:b/>
          <w:bCs/>
          <w:sz w:val="24"/>
          <w:szCs w:val="24"/>
        </w:rPr>
      </w:pPr>
      <w:bookmarkStart w:id="97" w:name="_Toc256955340"/>
      <w:bookmarkStart w:id="98" w:name="_Toc375218736"/>
      <w:bookmarkStart w:id="99" w:name="_Toc381358651"/>
      <w:r w:rsidRPr="00F07E67">
        <w:rPr>
          <w:rFonts w:ascii="宋体" w:eastAsia="宋体" w:hAnsi="宋体" w:cs="Times New Roman"/>
          <w:b/>
          <w:bCs/>
          <w:sz w:val="24"/>
          <w:szCs w:val="24"/>
        </w:rPr>
        <w:t>6.</w:t>
      </w:r>
      <w:r w:rsidRPr="00F07E67">
        <w:rPr>
          <w:rFonts w:ascii="宋体" w:eastAsia="宋体" w:hAnsi="宋体" w:cs="Times New Roman" w:hint="eastAsia"/>
          <w:b/>
          <w:bCs/>
          <w:sz w:val="24"/>
          <w:szCs w:val="24"/>
        </w:rPr>
        <w:t>供货周期延误</w:t>
      </w:r>
      <w:bookmarkEnd w:id="97"/>
      <w:bookmarkEnd w:id="98"/>
      <w:bookmarkEnd w:id="99"/>
    </w:p>
    <w:p w:rsidR="00F07E67" w:rsidRPr="00F07E67" w:rsidRDefault="00F07E67" w:rsidP="00F07E67">
      <w:pPr>
        <w:rPr>
          <w:rFonts w:ascii="宋体" w:eastAsia="宋体" w:hAnsi="Calibri" w:cs="Times New Roman"/>
          <w:b/>
          <w:bCs/>
          <w:sz w:val="24"/>
          <w:szCs w:val="24"/>
        </w:rPr>
      </w:pPr>
      <w:bookmarkStart w:id="100" w:name="_Toc375218737"/>
      <w:r w:rsidRPr="00F07E67">
        <w:rPr>
          <w:rFonts w:ascii="宋体" w:eastAsia="宋体" w:hAnsi="宋体" w:cs="Times New Roman"/>
          <w:b/>
          <w:bCs/>
          <w:sz w:val="24"/>
          <w:szCs w:val="24"/>
        </w:rPr>
        <w:t>6.1</w:t>
      </w:r>
      <w:r w:rsidRPr="00F07E67">
        <w:rPr>
          <w:rFonts w:ascii="宋体" w:eastAsia="宋体" w:hAnsi="宋体" w:cs="Times New Roman" w:hint="eastAsia"/>
          <w:b/>
          <w:bCs/>
          <w:sz w:val="24"/>
          <w:szCs w:val="24"/>
        </w:rPr>
        <w:t>非供货人造成的延误</w:t>
      </w:r>
      <w:bookmarkEnd w:id="100"/>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6.1.1</w:t>
      </w:r>
      <w:r w:rsidRPr="00F07E67">
        <w:rPr>
          <w:rFonts w:ascii="宋体" w:eastAsia="宋体" w:hAnsi="宋体" w:cs="Times New Roman" w:hint="eastAsia"/>
          <w:sz w:val="24"/>
          <w:szCs w:val="24"/>
        </w:rPr>
        <w:t>在履行合同过程中，本项下述原因导致属于可证明的供货周期延误时，应当延长供货周期，但供货人应当通过调整工作安排尽量减少损失。</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1</w:t>
      </w:r>
      <w:r w:rsidRPr="00F07E67">
        <w:rPr>
          <w:rFonts w:ascii="宋体" w:eastAsia="宋体" w:hAnsi="宋体" w:cs="Times New Roman" w:hint="eastAsia"/>
          <w:sz w:val="24"/>
          <w:szCs w:val="24"/>
        </w:rPr>
        <w:t>）本供货合同约定的变更事项；</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2</w:t>
      </w:r>
      <w:r w:rsidRPr="00F07E67">
        <w:rPr>
          <w:rFonts w:ascii="宋体" w:eastAsia="宋体" w:hAnsi="宋体" w:cs="Times New Roman" w:hint="eastAsia"/>
          <w:sz w:val="24"/>
          <w:szCs w:val="24"/>
        </w:rPr>
        <w:t>）不可抗力；</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3</w:t>
      </w:r>
      <w:r w:rsidRPr="00F07E67">
        <w:rPr>
          <w:rFonts w:ascii="宋体" w:eastAsia="宋体" w:hAnsi="宋体" w:cs="Times New Roman" w:hint="eastAsia"/>
          <w:sz w:val="24"/>
          <w:szCs w:val="24"/>
        </w:rPr>
        <w:t>）无法合理事先预见的现场自然条件或环境；</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4</w:t>
      </w:r>
      <w:r w:rsidRPr="00F07E67">
        <w:rPr>
          <w:rFonts w:ascii="宋体" w:eastAsia="宋体" w:hAnsi="宋体" w:cs="Times New Roman" w:hint="eastAsia"/>
          <w:sz w:val="24"/>
          <w:szCs w:val="24"/>
        </w:rPr>
        <w:t>）由采购人原因造成的延误、干扰或阻碍；</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5</w:t>
      </w:r>
      <w:r w:rsidRPr="00F07E67">
        <w:rPr>
          <w:rFonts w:ascii="宋体" w:eastAsia="宋体" w:hAnsi="宋体" w:cs="Times New Roman" w:hint="eastAsia"/>
          <w:sz w:val="24"/>
          <w:szCs w:val="24"/>
        </w:rPr>
        <w:t>）在事前无法合理预见，并且按照合同约定不应当由供货人代其承担责任的第三方造成的延误、干扰或阻碍；</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6</w:t>
      </w:r>
      <w:r w:rsidRPr="00F07E67">
        <w:rPr>
          <w:rFonts w:ascii="宋体" w:eastAsia="宋体" w:hAnsi="宋体" w:cs="Times New Roman" w:hint="eastAsia"/>
          <w:sz w:val="24"/>
          <w:szCs w:val="24"/>
        </w:rPr>
        <w:t>）其它允许延长供货周期的情况见合同条款专用部分。</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6.1.2</w:t>
      </w:r>
      <w:r w:rsidRPr="00F07E67">
        <w:rPr>
          <w:rFonts w:ascii="宋体" w:eastAsia="宋体" w:hAnsi="宋体" w:cs="Times New Roman" w:hint="eastAsia"/>
          <w:sz w:val="24"/>
          <w:szCs w:val="24"/>
        </w:rPr>
        <w:t>供货人为了获准上述延长的供货周期，除非合同文件另有约定，应当在合同文件约定的时间内以书面形式通知采购人确认，否则采购人可不必就延长供货周期事宜做出任何决定。提交书面报告的时间见合同条款专用部分。</w:t>
      </w:r>
    </w:p>
    <w:p w:rsidR="00F07E67" w:rsidRPr="00F07E67" w:rsidRDefault="00F07E67" w:rsidP="00F07E67">
      <w:pPr>
        <w:rPr>
          <w:rFonts w:ascii="宋体" w:eastAsia="宋体" w:hAnsi="Calibri" w:cs="Times New Roman"/>
          <w:b/>
          <w:bCs/>
          <w:sz w:val="24"/>
          <w:szCs w:val="24"/>
        </w:rPr>
      </w:pPr>
      <w:bookmarkStart w:id="101" w:name="_Toc375218738"/>
      <w:r w:rsidRPr="00F07E67">
        <w:rPr>
          <w:rFonts w:ascii="宋体" w:eastAsia="宋体" w:hAnsi="宋体" w:cs="Times New Roman"/>
          <w:b/>
          <w:bCs/>
          <w:sz w:val="24"/>
          <w:szCs w:val="24"/>
        </w:rPr>
        <w:t>6.2</w:t>
      </w:r>
      <w:r w:rsidRPr="00F07E67">
        <w:rPr>
          <w:rFonts w:ascii="宋体" w:eastAsia="宋体" w:hAnsi="宋体" w:cs="Times New Roman" w:hint="eastAsia"/>
          <w:b/>
          <w:bCs/>
          <w:sz w:val="24"/>
          <w:szCs w:val="24"/>
        </w:rPr>
        <w:t>供货人造成的供货周期延误</w:t>
      </w:r>
      <w:bookmarkEnd w:id="101"/>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供货人原因造成的供货周期延误，均由供货人承担相关责任，供货周期不予顺延。</w:t>
      </w:r>
      <w:bookmarkStart w:id="102" w:name="_Toc375218739"/>
    </w:p>
    <w:p w:rsidR="00F07E67" w:rsidRPr="00F07E67" w:rsidRDefault="00F07E67" w:rsidP="00F07E67">
      <w:pPr>
        <w:rPr>
          <w:rFonts w:ascii="宋体" w:eastAsia="宋体" w:hAnsi="Calibri" w:cs="Times New Roman"/>
          <w:b/>
          <w:bCs/>
          <w:sz w:val="24"/>
          <w:szCs w:val="24"/>
        </w:rPr>
      </w:pPr>
      <w:r w:rsidRPr="00F07E67">
        <w:rPr>
          <w:rFonts w:ascii="宋体" w:eastAsia="宋体" w:hAnsi="宋体" w:cs="Times New Roman"/>
          <w:b/>
          <w:bCs/>
          <w:sz w:val="24"/>
          <w:szCs w:val="24"/>
        </w:rPr>
        <w:t>6.3</w:t>
      </w:r>
      <w:r w:rsidRPr="00F07E67">
        <w:rPr>
          <w:rFonts w:ascii="宋体" w:eastAsia="宋体" w:hAnsi="宋体" w:cs="Times New Roman" w:hint="eastAsia"/>
          <w:b/>
          <w:bCs/>
          <w:sz w:val="24"/>
          <w:szCs w:val="24"/>
        </w:rPr>
        <w:t>供货周期延误的违约处理</w:t>
      </w:r>
      <w:bookmarkEnd w:id="102"/>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6.3.1</w:t>
      </w:r>
      <w:r w:rsidRPr="00F07E67">
        <w:rPr>
          <w:rFonts w:ascii="宋体" w:eastAsia="宋体" w:hAnsi="宋体" w:cs="Times New Roman" w:hint="eastAsia"/>
          <w:sz w:val="24"/>
          <w:szCs w:val="24"/>
        </w:rPr>
        <w:t>如果供货人未能在供货周期内或按照合同文件约定延长了的时间内完成本供货合同，供货人应当按照合同文件约定向采购人支付误期违约金，误期违约金总额不得超过合同文件约定的误期违约金的最高限额。本供货合同约定的误期违约金及误期违约金的最高限额见合同条款专用部分。</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6.3.2</w:t>
      </w:r>
      <w:r w:rsidRPr="00F07E67">
        <w:rPr>
          <w:rFonts w:ascii="宋体" w:eastAsia="宋体" w:hAnsi="宋体" w:cs="Times New Roman" w:hint="eastAsia"/>
          <w:sz w:val="24"/>
          <w:szCs w:val="24"/>
        </w:rPr>
        <w:t>误期违约金将从按照合同应当支付或将会支付给供货人的款项中扣除，或要求供货人偿还。</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6.3.3</w:t>
      </w:r>
      <w:r w:rsidRPr="00F07E67">
        <w:rPr>
          <w:rFonts w:ascii="宋体" w:eastAsia="宋体" w:hAnsi="宋体" w:cs="Times New Roman" w:hint="eastAsia"/>
          <w:sz w:val="24"/>
          <w:szCs w:val="24"/>
        </w:rPr>
        <w:t>如果采购人提供切实证据，证明供货人按照本条支付给采购人的误期违约金总</w:t>
      </w:r>
      <w:r w:rsidRPr="00F07E67">
        <w:rPr>
          <w:rFonts w:ascii="宋体" w:eastAsia="宋体" w:hAnsi="宋体" w:cs="Times New Roman" w:hint="eastAsia"/>
          <w:sz w:val="24"/>
          <w:szCs w:val="24"/>
        </w:rPr>
        <w:lastRenderedPageBreak/>
        <w:t>额不足以弥补因误期供货给采购人造成的直接损失，并且该损失是供货人在订立合同时预见到或应当预见到的，供货人应当另行向采购人支付赔偿金。</w:t>
      </w:r>
    </w:p>
    <w:p w:rsidR="00F07E67" w:rsidRPr="00F07E67" w:rsidRDefault="00F07E67" w:rsidP="00F07E67">
      <w:pPr>
        <w:rPr>
          <w:rFonts w:ascii="宋体" w:eastAsia="宋体" w:hAnsi="Calibri" w:cs="Times New Roman"/>
          <w:b/>
          <w:bCs/>
          <w:sz w:val="24"/>
          <w:szCs w:val="24"/>
        </w:rPr>
      </w:pPr>
      <w:bookmarkStart w:id="103" w:name="_Toc381358652"/>
      <w:bookmarkStart w:id="104" w:name="_Toc375218740"/>
      <w:bookmarkStart w:id="105" w:name="_Toc256955341"/>
      <w:bookmarkStart w:id="106" w:name="_Toc218048802"/>
      <w:bookmarkStart w:id="107" w:name="_Toc217443938"/>
      <w:bookmarkStart w:id="108" w:name="_Toc218048982"/>
      <w:r w:rsidRPr="00F07E67">
        <w:rPr>
          <w:rFonts w:ascii="宋体" w:eastAsia="宋体" w:hAnsi="宋体" w:cs="Times New Roman"/>
          <w:b/>
          <w:bCs/>
          <w:sz w:val="24"/>
          <w:szCs w:val="24"/>
        </w:rPr>
        <w:t>7.</w:t>
      </w:r>
      <w:r w:rsidRPr="00F07E67">
        <w:rPr>
          <w:rFonts w:ascii="宋体" w:eastAsia="宋体" w:hAnsi="宋体" w:cs="Times New Roman" w:hint="eastAsia"/>
          <w:b/>
          <w:bCs/>
          <w:sz w:val="24"/>
          <w:szCs w:val="24"/>
        </w:rPr>
        <w:t>包装</w:t>
      </w:r>
      <w:bookmarkEnd w:id="103"/>
      <w:bookmarkEnd w:id="104"/>
      <w:bookmarkEnd w:id="105"/>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7.1</w:t>
      </w:r>
      <w:r w:rsidRPr="00F07E67">
        <w:rPr>
          <w:rFonts w:ascii="宋体" w:eastAsia="宋体" w:hAnsi="宋体" w:cs="Times New Roman" w:hint="eastAsia"/>
          <w:sz w:val="24"/>
          <w:szCs w:val="24"/>
        </w:rPr>
        <w:t>供货人提供的货物包装应符合本合同文件“技术标准和要求”的约定，并承担相应费用，此费用已包含在合同价款内。</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7.2</w:t>
      </w:r>
      <w:r w:rsidRPr="00F07E67">
        <w:rPr>
          <w:rFonts w:ascii="宋体" w:eastAsia="宋体" w:hAnsi="宋体" w:cs="Times New Roman" w:hint="eastAsia"/>
          <w:sz w:val="24"/>
          <w:szCs w:val="24"/>
        </w:rPr>
        <w:t>包装应足以承受转运过程中的野蛮装卸，暴露于恶劣气温，盐分大和降雨环境，以及露天存放。包装箱的尺寸及重量应考虑货物最终目的地的远近程度以及在所有转运地点缺乏重型装卸设施的情况。</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7.3</w:t>
      </w:r>
      <w:r w:rsidRPr="00F07E67">
        <w:rPr>
          <w:rFonts w:ascii="宋体" w:eastAsia="宋体" w:hAnsi="宋体" w:cs="Times New Roman" w:hint="eastAsia"/>
          <w:sz w:val="24"/>
          <w:szCs w:val="24"/>
        </w:rPr>
        <w:t>供货人应保证货物在没有任何损坏和腐蚀的情况下安全运抵合同文件约定的供货地点。供货人应承担由于其包装或防护措施不妥而引起货物锈蚀、损坏和丢失的任何损失的责任或费用。</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7.4</w:t>
      </w:r>
      <w:r w:rsidRPr="00F07E67">
        <w:rPr>
          <w:rFonts w:ascii="宋体" w:eastAsia="宋体" w:hAnsi="宋体" w:cs="Times New Roman" w:hint="eastAsia"/>
          <w:sz w:val="24"/>
          <w:szCs w:val="24"/>
        </w:rPr>
        <w:t>其它包装约定见合同条款专用部分。</w:t>
      </w:r>
    </w:p>
    <w:p w:rsidR="00F07E67" w:rsidRPr="00F07E67" w:rsidRDefault="00F07E67" w:rsidP="00F07E67">
      <w:pPr>
        <w:rPr>
          <w:rFonts w:ascii="宋体" w:eastAsia="宋体" w:hAnsi="Calibri" w:cs="Times New Roman"/>
          <w:b/>
          <w:bCs/>
          <w:sz w:val="24"/>
          <w:szCs w:val="24"/>
        </w:rPr>
      </w:pPr>
      <w:bookmarkStart w:id="109" w:name="_Toc381358653"/>
      <w:bookmarkStart w:id="110" w:name="_Toc256955342"/>
      <w:bookmarkStart w:id="111" w:name="_Toc375218741"/>
      <w:r w:rsidRPr="00F07E67">
        <w:rPr>
          <w:rFonts w:ascii="宋体" w:eastAsia="宋体" w:hAnsi="宋体" w:cs="Times New Roman"/>
          <w:b/>
          <w:bCs/>
          <w:sz w:val="24"/>
          <w:szCs w:val="24"/>
        </w:rPr>
        <w:t>8.</w:t>
      </w:r>
      <w:r w:rsidRPr="00F07E67">
        <w:rPr>
          <w:rFonts w:ascii="宋体" w:eastAsia="宋体" w:hAnsi="宋体" w:cs="Times New Roman" w:hint="eastAsia"/>
          <w:b/>
          <w:bCs/>
          <w:sz w:val="24"/>
          <w:szCs w:val="24"/>
        </w:rPr>
        <w:t>服务</w:t>
      </w:r>
      <w:bookmarkEnd w:id="109"/>
      <w:bookmarkEnd w:id="110"/>
      <w:bookmarkEnd w:id="111"/>
    </w:p>
    <w:p w:rsidR="00F07E67" w:rsidRPr="00F07E67" w:rsidRDefault="00F07E67" w:rsidP="00F07E67">
      <w:pPr>
        <w:rPr>
          <w:rFonts w:ascii="宋体" w:eastAsia="宋体" w:hAnsi="Calibri" w:cs="Times New Roman"/>
          <w:b/>
          <w:bCs/>
          <w:sz w:val="24"/>
          <w:szCs w:val="24"/>
        </w:rPr>
      </w:pPr>
      <w:bookmarkStart w:id="112" w:name="_Toc375218742"/>
      <w:r w:rsidRPr="00F07E67">
        <w:rPr>
          <w:rFonts w:ascii="宋体" w:eastAsia="宋体" w:hAnsi="宋体" w:cs="Times New Roman"/>
          <w:b/>
          <w:bCs/>
          <w:sz w:val="24"/>
          <w:szCs w:val="24"/>
        </w:rPr>
        <w:t>8.1</w:t>
      </w:r>
      <w:r w:rsidRPr="00F07E67">
        <w:rPr>
          <w:rFonts w:ascii="宋体" w:eastAsia="宋体" w:hAnsi="宋体" w:cs="Times New Roman" w:hint="eastAsia"/>
          <w:b/>
          <w:bCs/>
          <w:sz w:val="24"/>
          <w:szCs w:val="24"/>
        </w:rPr>
        <w:t>技术服务</w:t>
      </w:r>
      <w:bookmarkEnd w:id="112"/>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供货人提供的技术服务应符合本合同文件“技术标准和要求”的约定，并承担相应费用，此费用已包含在合同价款内。</w:t>
      </w:r>
    </w:p>
    <w:p w:rsidR="00F07E67" w:rsidRPr="00F07E67" w:rsidRDefault="00F07E67" w:rsidP="00F07E67">
      <w:pPr>
        <w:rPr>
          <w:rFonts w:ascii="宋体" w:eastAsia="宋体" w:hAnsi="Calibri" w:cs="Times New Roman"/>
          <w:b/>
          <w:bCs/>
          <w:sz w:val="24"/>
          <w:szCs w:val="24"/>
        </w:rPr>
      </w:pPr>
      <w:bookmarkStart w:id="113" w:name="_Toc375218743"/>
      <w:r w:rsidRPr="00F07E67">
        <w:rPr>
          <w:rFonts w:ascii="宋体" w:eastAsia="宋体" w:hAnsi="宋体" w:cs="Times New Roman"/>
          <w:b/>
          <w:bCs/>
          <w:sz w:val="24"/>
          <w:szCs w:val="24"/>
        </w:rPr>
        <w:t>8.2</w:t>
      </w:r>
      <w:r w:rsidRPr="00F07E67">
        <w:rPr>
          <w:rFonts w:ascii="宋体" w:eastAsia="宋体" w:hAnsi="宋体" w:cs="Times New Roman" w:hint="eastAsia"/>
          <w:b/>
          <w:bCs/>
          <w:sz w:val="24"/>
          <w:szCs w:val="24"/>
        </w:rPr>
        <w:t>运输</w:t>
      </w:r>
      <w:bookmarkEnd w:id="113"/>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供货人提供的货物的运输应符合本合同文件“技术标准和要求”的约定，并承担相应费用，此费用已包含在合同价款内。</w:t>
      </w:r>
    </w:p>
    <w:p w:rsidR="00F07E67" w:rsidRPr="00F07E67" w:rsidRDefault="00F07E67" w:rsidP="00F07E67">
      <w:pPr>
        <w:rPr>
          <w:rFonts w:ascii="宋体" w:eastAsia="宋体" w:hAnsi="Calibri" w:cs="Times New Roman"/>
          <w:b/>
          <w:bCs/>
          <w:sz w:val="24"/>
          <w:szCs w:val="24"/>
        </w:rPr>
      </w:pPr>
      <w:bookmarkStart w:id="114" w:name="_Toc375218744"/>
      <w:r w:rsidRPr="00F07E67">
        <w:rPr>
          <w:rFonts w:ascii="宋体" w:eastAsia="宋体" w:hAnsi="宋体" w:cs="Times New Roman"/>
          <w:b/>
          <w:bCs/>
          <w:sz w:val="24"/>
          <w:szCs w:val="24"/>
        </w:rPr>
        <w:t>8.3</w:t>
      </w:r>
      <w:r w:rsidRPr="00F07E67">
        <w:rPr>
          <w:rFonts w:ascii="宋体" w:eastAsia="宋体" w:hAnsi="宋体" w:cs="Times New Roman" w:hint="eastAsia"/>
          <w:b/>
          <w:bCs/>
          <w:sz w:val="24"/>
          <w:szCs w:val="24"/>
        </w:rPr>
        <w:t>售后服务</w:t>
      </w:r>
      <w:bookmarkEnd w:id="114"/>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供货人提供的售后服务应符合本合同文件“技术标准和要求”的约定，并承担相应费用，此费用已包含在合同价款内。</w:t>
      </w:r>
    </w:p>
    <w:p w:rsidR="00F07E67" w:rsidRPr="00F07E67" w:rsidRDefault="00F07E67" w:rsidP="00F07E67">
      <w:pPr>
        <w:rPr>
          <w:rFonts w:ascii="宋体" w:eastAsia="宋体" w:hAnsi="Calibri" w:cs="Times New Roman"/>
          <w:b/>
          <w:bCs/>
          <w:sz w:val="24"/>
          <w:szCs w:val="24"/>
        </w:rPr>
      </w:pPr>
      <w:bookmarkStart w:id="115" w:name="_Toc375218745"/>
      <w:r w:rsidRPr="00F07E67">
        <w:rPr>
          <w:rFonts w:ascii="宋体" w:eastAsia="宋体" w:hAnsi="宋体" w:cs="Times New Roman"/>
          <w:b/>
          <w:bCs/>
          <w:sz w:val="24"/>
          <w:szCs w:val="24"/>
        </w:rPr>
        <w:t>8.4</w:t>
      </w:r>
      <w:r w:rsidRPr="00F07E67">
        <w:rPr>
          <w:rFonts w:ascii="宋体" w:eastAsia="宋体" w:hAnsi="宋体" w:cs="Times New Roman" w:hint="eastAsia"/>
          <w:b/>
          <w:bCs/>
          <w:sz w:val="24"/>
          <w:szCs w:val="24"/>
        </w:rPr>
        <w:t>其它约定</w:t>
      </w:r>
      <w:bookmarkEnd w:id="115"/>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见合同条款专用部分。</w:t>
      </w:r>
    </w:p>
    <w:p w:rsidR="00F07E67" w:rsidRPr="00F07E67" w:rsidRDefault="00F07E67" w:rsidP="00F07E67">
      <w:pPr>
        <w:rPr>
          <w:rFonts w:ascii="宋体" w:eastAsia="宋体" w:hAnsi="Calibri" w:cs="Times New Roman"/>
          <w:b/>
          <w:bCs/>
          <w:sz w:val="24"/>
          <w:szCs w:val="24"/>
        </w:rPr>
      </w:pPr>
      <w:bookmarkStart w:id="116" w:name="_Toc118061579"/>
      <w:bookmarkStart w:id="117" w:name="_Toc224045264"/>
      <w:bookmarkStart w:id="118" w:name="_Toc70094741"/>
      <w:bookmarkStart w:id="119" w:name="_Toc119786534"/>
      <w:bookmarkStart w:id="120" w:name="_Toc256955343"/>
      <w:bookmarkStart w:id="121" w:name="_Toc20726474"/>
      <w:bookmarkStart w:id="122" w:name="_Toc381358654"/>
      <w:bookmarkStart w:id="123" w:name="_Toc72583548"/>
      <w:bookmarkStart w:id="124" w:name="_Toc121182366"/>
      <w:bookmarkStart w:id="125" w:name="_Toc68417397"/>
      <w:bookmarkStart w:id="126" w:name="_Toc121308096"/>
      <w:bookmarkStart w:id="127" w:name="_Toc121830639"/>
      <w:bookmarkStart w:id="128" w:name="_Toc375218746"/>
      <w:bookmarkStart w:id="129" w:name="_Toc68407804"/>
      <w:bookmarkStart w:id="130" w:name="_Toc118890574"/>
      <w:r w:rsidRPr="00F07E67">
        <w:rPr>
          <w:rFonts w:ascii="宋体" w:eastAsia="宋体" w:hAnsi="宋体" w:cs="Times New Roman"/>
          <w:b/>
          <w:bCs/>
          <w:sz w:val="24"/>
          <w:szCs w:val="24"/>
        </w:rPr>
        <w:t>9.</w:t>
      </w:r>
      <w:r w:rsidRPr="00F07E67">
        <w:rPr>
          <w:rFonts w:ascii="宋体" w:eastAsia="宋体" w:hAnsi="宋体" w:cs="Times New Roman" w:hint="eastAsia"/>
          <w:b/>
          <w:bCs/>
          <w:sz w:val="24"/>
          <w:szCs w:val="24"/>
        </w:rPr>
        <w:t>备品备件、易损件</w:t>
      </w:r>
      <w:r w:rsidRPr="00F07E67">
        <w:rPr>
          <w:rFonts w:ascii="宋体" w:eastAsia="宋体" w:hAnsi="宋体" w:cs="Times New Roman"/>
          <w:b/>
          <w:bCs/>
          <w:sz w:val="24"/>
          <w:szCs w:val="24"/>
        </w:rPr>
        <w:t>/</w:t>
      </w:r>
      <w:r w:rsidRPr="00F07E67">
        <w:rPr>
          <w:rFonts w:ascii="宋体" w:eastAsia="宋体" w:hAnsi="宋体" w:cs="Times New Roman" w:hint="eastAsia"/>
          <w:b/>
          <w:bCs/>
          <w:sz w:val="24"/>
          <w:szCs w:val="24"/>
        </w:rPr>
        <w:t>消耗性材料</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9.1</w:t>
      </w:r>
      <w:r w:rsidRPr="00F07E67">
        <w:rPr>
          <w:rFonts w:ascii="宋体" w:eastAsia="宋体" w:hAnsi="宋体" w:cs="Times New Roman" w:hint="eastAsia"/>
          <w:sz w:val="24"/>
          <w:szCs w:val="24"/>
        </w:rPr>
        <w:t>供货人提供的备品备件、易损件</w:t>
      </w:r>
      <w:r w:rsidRPr="00F07E67">
        <w:rPr>
          <w:rFonts w:ascii="宋体" w:eastAsia="宋体" w:hAnsi="宋体" w:cs="Times New Roman"/>
          <w:sz w:val="24"/>
          <w:szCs w:val="24"/>
        </w:rPr>
        <w:t>/</w:t>
      </w:r>
      <w:r w:rsidRPr="00F07E67">
        <w:rPr>
          <w:rFonts w:ascii="宋体" w:eastAsia="宋体" w:hAnsi="宋体" w:cs="Times New Roman" w:hint="eastAsia"/>
          <w:sz w:val="24"/>
          <w:szCs w:val="24"/>
        </w:rPr>
        <w:t>消耗性材料（含与备品备件、易损件</w:t>
      </w:r>
      <w:r w:rsidRPr="00F07E67">
        <w:rPr>
          <w:rFonts w:ascii="宋体" w:eastAsia="宋体" w:hAnsi="宋体" w:cs="Times New Roman"/>
          <w:sz w:val="24"/>
          <w:szCs w:val="24"/>
        </w:rPr>
        <w:t>/</w:t>
      </w:r>
      <w:r w:rsidRPr="00F07E67">
        <w:rPr>
          <w:rFonts w:ascii="宋体" w:eastAsia="宋体" w:hAnsi="宋体" w:cs="Times New Roman" w:hint="eastAsia"/>
          <w:sz w:val="24"/>
          <w:szCs w:val="24"/>
        </w:rPr>
        <w:t>消耗性材料有关的材料和资料）应符合本合同文件“技术标准和要求”的约定，并承担相应费用，此费用已包含在合同价款内。</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9.2</w:t>
      </w:r>
      <w:r w:rsidRPr="00F07E67">
        <w:rPr>
          <w:rFonts w:ascii="宋体" w:eastAsia="宋体" w:hAnsi="宋体" w:cs="Times New Roman" w:hint="eastAsia"/>
          <w:sz w:val="24"/>
          <w:szCs w:val="24"/>
        </w:rPr>
        <w:t>其它约定见合同条款专用部分。</w:t>
      </w:r>
    </w:p>
    <w:p w:rsidR="00F07E67" w:rsidRPr="00F07E67" w:rsidRDefault="00F07E67" w:rsidP="00F07E67">
      <w:pPr>
        <w:rPr>
          <w:rFonts w:ascii="宋体" w:eastAsia="宋体" w:hAnsi="Calibri" w:cs="Times New Roman"/>
          <w:b/>
          <w:bCs/>
          <w:sz w:val="24"/>
          <w:szCs w:val="24"/>
        </w:rPr>
      </w:pPr>
      <w:bookmarkStart w:id="131" w:name="_Toc381358655"/>
      <w:bookmarkStart w:id="132" w:name="_Toc256955345"/>
      <w:bookmarkStart w:id="133" w:name="_Toc375218747"/>
      <w:r w:rsidRPr="00F07E67">
        <w:rPr>
          <w:rFonts w:ascii="宋体" w:eastAsia="宋体" w:hAnsi="宋体" w:cs="Times New Roman"/>
          <w:b/>
          <w:bCs/>
          <w:sz w:val="24"/>
          <w:szCs w:val="24"/>
        </w:rPr>
        <w:t>10.</w:t>
      </w:r>
      <w:r w:rsidRPr="00F07E67">
        <w:rPr>
          <w:rFonts w:ascii="宋体" w:eastAsia="宋体" w:hAnsi="宋体" w:cs="Times New Roman" w:hint="eastAsia"/>
          <w:b/>
          <w:bCs/>
          <w:sz w:val="24"/>
          <w:szCs w:val="24"/>
        </w:rPr>
        <w:t>检验</w:t>
      </w:r>
      <w:bookmarkEnd w:id="106"/>
      <w:bookmarkEnd w:id="107"/>
      <w:bookmarkEnd w:id="108"/>
      <w:r w:rsidRPr="00F07E67">
        <w:rPr>
          <w:rFonts w:ascii="宋体" w:eastAsia="宋体" w:hAnsi="宋体" w:cs="Times New Roman" w:hint="eastAsia"/>
          <w:b/>
          <w:bCs/>
          <w:sz w:val="24"/>
          <w:szCs w:val="24"/>
        </w:rPr>
        <w:t>和测试</w:t>
      </w:r>
      <w:bookmarkEnd w:id="131"/>
      <w:bookmarkEnd w:id="132"/>
      <w:bookmarkEnd w:id="133"/>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10.1</w:t>
      </w:r>
      <w:r w:rsidRPr="00F07E67">
        <w:rPr>
          <w:rFonts w:ascii="宋体" w:eastAsia="宋体" w:hAnsi="宋体" w:cs="Times New Roman" w:hint="eastAsia"/>
          <w:sz w:val="24"/>
          <w:szCs w:val="24"/>
        </w:rPr>
        <w:t>采购人有权检验和测试本供货合同约定货物，以确认符合合同文件的要求，除非合同文件另有约定，此费用已包含在合同价款内。</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10.2</w:t>
      </w:r>
      <w:r w:rsidRPr="00F07E67">
        <w:rPr>
          <w:rFonts w:ascii="宋体" w:eastAsia="宋体" w:hAnsi="宋体" w:cs="Times New Roman" w:hint="eastAsia"/>
          <w:sz w:val="24"/>
          <w:szCs w:val="24"/>
        </w:rPr>
        <w:t>检验和测试的方法及标准应符合本合同文件“技术标准和要求”的约定，检验和测试时间、地点见合同条款专用部分。</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10.3</w:t>
      </w:r>
      <w:r w:rsidRPr="00F07E67">
        <w:rPr>
          <w:rFonts w:ascii="宋体" w:eastAsia="宋体" w:hAnsi="宋体" w:cs="Times New Roman" w:hint="eastAsia"/>
          <w:sz w:val="24"/>
          <w:szCs w:val="24"/>
        </w:rPr>
        <w:t>如果任何被检验和测试的货物不能满足技术要求的，采购人可以拒绝接受该货物，供货人应更换被拒绝的货物，或者免费进行必要的修改以满足技术要求。</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10.4</w:t>
      </w:r>
      <w:r w:rsidRPr="00F07E67">
        <w:rPr>
          <w:rFonts w:ascii="宋体" w:eastAsia="宋体" w:hAnsi="宋体" w:cs="Times New Roman" w:hint="eastAsia"/>
          <w:sz w:val="24"/>
          <w:szCs w:val="24"/>
        </w:rPr>
        <w:t>发货前，供货人应对货物的质量、规格、性能、数量和重量等进行准确而全面的检验，并出具一份证明货物符合合同文件约定的证书。该证书将作为提交付款单据的一部分，但有关质量、规格、性能、数量或重要的检验不应视为最终检验。供货人检验的结果和详细要求应在质量证书中加以说明，并由采购人予以确认。</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10.5</w:t>
      </w:r>
      <w:r w:rsidRPr="00F07E67">
        <w:rPr>
          <w:rFonts w:ascii="宋体" w:eastAsia="宋体" w:hAnsi="宋体" w:cs="Times New Roman" w:hint="eastAsia"/>
          <w:sz w:val="24"/>
          <w:szCs w:val="24"/>
        </w:rPr>
        <w:t>采购人在货物到达合同文件约定的供货地点后，对货物进行检验，检验应当有书面记录和专人签字，经检验合格并获得采购人批准后，方可用于永久工程。</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10.6</w:t>
      </w:r>
      <w:r w:rsidRPr="00F07E67">
        <w:rPr>
          <w:rFonts w:ascii="宋体" w:eastAsia="宋体" w:hAnsi="宋体" w:cs="Times New Roman" w:hint="eastAsia"/>
          <w:sz w:val="24"/>
          <w:szCs w:val="24"/>
        </w:rPr>
        <w:t>采购人在货物到达合同文件约定的供货地点后，对货物进行检验的权利不会因为在启运前通过了采购人检验而受到限制或放弃。</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10.7</w:t>
      </w:r>
      <w:r w:rsidRPr="00F07E67">
        <w:rPr>
          <w:rFonts w:ascii="宋体" w:eastAsia="宋体" w:hAnsi="宋体" w:cs="Times New Roman" w:hint="eastAsia"/>
          <w:sz w:val="24"/>
          <w:szCs w:val="24"/>
        </w:rPr>
        <w:t>其它检验和测试约定见合同条款专用部分。</w:t>
      </w:r>
    </w:p>
    <w:p w:rsidR="00F07E67" w:rsidRPr="00F07E67" w:rsidRDefault="00F07E67" w:rsidP="00F07E67">
      <w:pPr>
        <w:rPr>
          <w:rFonts w:ascii="宋体" w:eastAsia="宋体" w:hAnsi="Calibri" w:cs="Times New Roman"/>
          <w:b/>
          <w:bCs/>
          <w:sz w:val="24"/>
          <w:szCs w:val="24"/>
        </w:rPr>
      </w:pPr>
      <w:bookmarkStart w:id="134" w:name="_Toc375218748"/>
      <w:bookmarkStart w:id="135" w:name="_Toc218048984"/>
      <w:bookmarkStart w:id="136" w:name="_Toc256955346"/>
      <w:bookmarkStart w:id="137" w:name="_Toc381358656"/>
      <w:bookmarkStart w:id="138" w:name="_Toc218048804"/>
      <w:bookmarkStart w:id="139" w:name="_Toc217443940"/>
      <w:r w:rsidRPr="00F07E67">
        <w:rPr>
          <w:rFonts w:ascii="宋体" w:eastAsia="宋体" w:hAnsi="宋体" w:cs="Times New Roman"/>
          <w:b/>
          <w:bCs/>
          <w:sz w:val="24"/>
          <w:szCs w:val="24"/>
        </w:rPr>
        <w:lastRenderedPageBreak/>
        <w:t>11.</w:t>
      </w:r>
      <w:r w:rsidRPr="00F07E67">
        <w:rPr>
          <w:rFonts w:ascii="宋体" w:eastAsia="宋体" w:hAnsi="宋体" w:cs="Times New Roman" w:hint="eastAsia"/>
          <w:b/>
          <w:bCs/>
          <w:sz w:val="24"/>
          <w:szCs w:val="24"/>
        </w:rPr>
        <w:t>样品</w:t>
      </w:r>
      <w:bookmarkEnd w:id="134"/>
      <w:bookmarkEnd w:id="135"/>
      <w:bookmarkEnd w:id="136"/>
      <w:bookmarkEnd w:id="137"/>
      <w:bookmarkEnd w:id="138"/>
      <w:bookmarkEnd w:id="139"/>
    </w:p>
    <w:p w:rsidR="00F07E67" w:rsidRPr="00F07E67" w:rsidRDefault="00F07E67" w:rsidP="00F07E67">
      <w:pPr>
        <w:rPr>
          <w:rFonts w:ascii="宋体" w:eastAsia="宋体" w:hAnsi="Calibri" w:cs="Times New Roman"/>
          <w:b/>
          <w:sz w:val="24"/>
          <w:szCs w:val="24"/>
        </w:rPr>
      </w:pPr>
      <w:bookmarkStart w:id="140" w:name="_Toc375218749"/>
      <w:r w:rsidRPr="00F07E67">
        <w:rPr>
          <w:rFonts w:ascii="宋体" w:eastAsia="宋体" w:hAnsi="宋体" w:cs="Times New Roman"/>
          <w:b/>
          <w:sz w:val="24"/>
          <w:szCs w:val="24"/>
        </w:rPr>
        <w:t>11.1</w:t>
      </w:r>
      <w:r w:rsidRPr="00F07E67">
        <w:rPr>
          <w:rFonts w:ascii="宋体" w:eastAsia="宋体" w:hAnsi="宋体" w:cs="Times New Roman" w:hint="eastAsia"/>
          <w:b/>
          <w:sz w:val="24"/>
          <w:szCs w:val="24"/>
        </w:rPr>
        <w:t>样品费用</w:t>
      </w:r>
      <w:bookmarkEnd w:id="140"/>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样品的提供应符合技术标准和要求的约定，并承担相应费用，此费用已包含在合同价款内。</w:t>
      </w:r>
    </w:p>
    <w:p w:rsidR="00F07E67" w:rsidRPr="00F07E67" w:rsidRDefault="00F07E67" w:rsidP="00F07E67">
      <w:pPr>
        <w:rPr>
          <w:rFonts w:ascii="宋体" w:eastAsia="宋体" w:hAnsi="Calibri" w:cs="Times New Roman"/>
          <w:b/>
          <w:sz w:val="24"/>
          <w:szCs w:val="24"/>
        </w:rPr>
      </w:pPr>
      <w:bookmarkStart w:id="141" w:name="_Toc375218750"/>
      <w:r w:rsidRPr="00F07E67">
        <w:rPr>
          <w:rFonts w:ascii="宋体" w:eastAsia="宋体" w:hAnsi="宋体" w:cs="Times New Roman"/>
          <w:b/>
          <w:sz w:val="24"/>
          <w:szCs w:val="24"/>
        </w:rPr>
        <w:t>11.2</w:t>
      </w:r>
      <w:r w:rsidRPr="00F07E67">
        <w:rPr>
          <w:rFonts w:ascii="宋体" w:eastAsia="宋体" w:hAnsi="宋体" w:cs="Times New Roman" w:hint="eastAsia"/>
          <w:b/>
          <w:sz w:val="24"/>
          <w:szCs w:val="24"/>
        </w:rPr>
        <w:t>样品报送</w:t>
      </w:r>
      <w:bookmarkEnd w:id="141"/>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11.2.1</w:t>
      </w:r>
      <w:r w:rsidRPr="00F07E67">
        <w:rPr>
          <w:rFonts w:ascii="宋体" w:eastAsia="宋体" w:hAnsi="宋体" w:cs="Times New Roman" w:hint="eastAsia"/>
          <w:sz w:val="24"/>
          <w:szCs w:val="24"/>
        </w:rPr>
        <w:t>对于在合同文件中约定的所有需要报送样品的货物，供货人应按照“技术标准和要求”中约定的时间提交，向采购人提交样品并附上必要的说明书、证书、出厂报告、性能介绍、使用说明等相关资料供检验。</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11.2.2</w:t>
      </w:r>
      <w:r w:rsidRPr="00F07E67">
        <w:rPr>
          <w:rFonts w:ascii="宋体" w:eastAsia="宋体" w:hAnsi="宋体" w:cs="Times New Roman" w:hint="eastAsia"/>
          <w:sz w:val="24"/>
          <w:szCs w:val="24"/>
        </w:rPr>
        <w:t>应当按照采购人要求报送样品送达的地点和样品的数量或尺寸。除非合同文件另有约定，供货人在报送样品时应当按照采购人同意的格式填写并递交样品报送单。采购人应当及时签收样品。</w:t>
      </w:r>
    </w:p>
    <w:p w:rsidR="00F07E67" w:rsidRPr="00F07E67" w:rsidRDefault="00F07E67" w:rsidP="00F07E67">
      <w:pPr>
        <w:rPr>
          <w:rFonts w:ascii="宋体" w:eastAsia="宋体" w:hAnsi="Calibri" w:cs="Times New Roman"/>
          <w:b/>
          <w:sz w:val="24"/>
          <w:szCs w:val="24"/>
        </w:rPr>
      </w:pPr>
      <w:bookmarkStart w:id="142" w:name="_Toc375218751"/>
      <w:r w:rsidRPr="00F07E67">
        <w:rPr>
          <w:rFonts w:ascii="宋体" w:eastAsia="宋体" w:hAnsi="宋体" w:cs="Times New Roman"/>
          <w:b/>
          <w:sz w:val="24"/>
          <w:szCs w:val="24"/>
        </w:rPr>
        <w:t>11.3</w:t>
      </w:r>
      <w:r w:rsidRPr="00F07E67">
        <w:rPr>
          <w:rFonts w:ascii="宋体" w:eastAsia="宋体" w:hAnsi="宋体" w:cs="Times New Roman" w:hint="eastAsia"/>
          <w:b/>
          <w:sz w:val="24"/>
          <w:szCs w:val="24"/>
        </w:rPr>
        <w:t>样品批复</w:t>
      </w:r>
      <w:bookmarkEnd w:id="142"/>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11.3.1</w:t>
      </w:r>
      <w:r w:rsidRPr="00F07E67">
        <w:rPr>
          <w:rFonts w:ascii="宋体" w:eastAsia="宋体" w:hAnsi="宋体" w:cs="Times New Roman" w:hint="eastAsia"/>
          <w:sz w:val="24"/>
          <w:szCs w:val="24"/>
        </w:rPr>
        <w:t>采购人应当在收到供货人报送的样品后，经采购人批准后，就此样品给出书面批复，通知供货人对此样品所做出的决定或指令。供货人应当根据采购人的书面批复和指令进行下一步工作。</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11.3.2</w:t>
      </w:r>
      <w:r w:rsidRPr="00F07E67">
        <w:rPr>
          <w:rFonts w:ascii="宋体" w:eastAsia="宋体" w:hAnsi="宋体" w:cs="Times New Roman" w:hint="eastAsia"/>
          <w:sz w:val="24"/>
          <w:szCs w:val="24"/>
        </w:rPr>
        <w:t>如果采购人未能在收到样品后给出书面批复或指令，供货人应当就此以书面形式通知采购人尽快批复。如果采购人在收到此类通知后在合同条款专用部分约定的时间内仍未对样品进行批复，则视为采购人已批准。</w:t>
      </w:r>
      <w:bookmarkStart w:id="143" w:name="_Toc256955354"/>
      <w:bookmarkStart w:id="144" w:name="_Toc255490686"/>
      <w:bookmarkStart w:id="145" w:name="_Toc255490687"/>
      <w:bookmarkStart w:id="146" w:name="_Toc255490688"/>
      <w:bookmarkStart w:id="147" w:name="_Toc255490689"/>
      <w:bookmarkStart w:id="148" w:name="_Toc255490691"/>
      <w:bookmarkStart w:id="149" w:name="_Toc255490692"/>
      <w:bookmarkStart w:id="150" w:name="_Toc255490693"/>
      <w:bookmarkStart w:id="151" w:name="_Toc255490694"/>
      <w:bookmarkStart w:id="152" w:name="_Toc255490695"/>
      <w:bookmarkStart w:id="153" w:name="_Toc256955359"/>
      <w:bookmarkStart w:id="154" w:name="_Toc255490705"/>
      <w:bookmarkStart w:id="155" w:name="_Toc255490698"/>
      <w:bookmarkStart w:id="156" w:name="_Toc255490699"/>
      <w:bookmarkStart w:id="157" w:name="_Toc255490700"/>
      <w:bookmarkStart w:id="158" w:name="_Toc255490701"/>
      <w:bookmarkStart w:id="159" w:name="_Toc255490702"/>
      <w:bookmarkStart w:id="160" w:name="_Toc255490703"/>
      <w:bookmarkStart w:id="161" w:name="_Toc255490704"/>
      <w:bookmarkStart w:id="162" w:name="_Toc255490707"/>
      <w:bookmarkStart w:id="163" w:name="_Toc255490697"/>
      <w:bookmarkStart w:id="164" w:name="_Toc255490708"/>
      <w:bookmarkStart w:id="165" w:name="_Toc255490709"/>
      <w:bookmarkStart w:id="166" w:name="_Toc255490716"/>
      <w:bookmarkStart w:id="167" w:name="_Toc255490711"/>
      <w:bookmarkStart w:id="168" w:name="_Toc255490712"/>
      <w:bookmarkStart w:id="169" w:name="_Toc255490713"/>
      <w:bookmarkStart w:id="170" w:name="_Toc255490714"/>
      <w:bookmarkStart w:id="171" w:name="_Toc255490715"/>
      <w:bookmarkStart w:id="172" w:name="_Toc255490717"/>
      <w:bookmarkStart w:id="173" w:name="_Toc255490710"/>
      <w:bookmarkStart w:id="174" w:name="_Toc255490718"/>
      <w:bookmarkStart w:id="175" w:name="_Toc255490719"/>
      <w:bookmarkStart w:id="176" w:name="_Toc255490726"/>
      <w:bookmarkStart w:id="177" w:name="_Toc255490721"/>
      <w:bookmarkStart w:id="178" w:name="_Toc255490722"/>
      <w:bookmarkStart w:id="179" w:name="_Toc255490723"/>
      <w:bookmarkStart w:id="180" w:name="_Toc255490724"/>
      <w:bookmarkStart w:id="181" w:name="_Toc255490725"/>
      <w:bookmarkStart w:id="182" w:name="_Toc255490727"/>
      <w:bookmarkStart w:id="183" w:name="_Toc255490720"/>
      <w:bookmarkStart w:id="184" w:name="_Toc255490728"/>
      <w:bookmarkStart w:id="185" w:name="_Toc255490729"/>
      <w:bookmarkStart w:id="186" w:name="_Toc255490736"/>
      <w:bookmarkStart w:id="187" w:name="_Toc255490731"/>
      <w:bookmarkStart w:id="188" w:name="_Toc255490732"/>
      <w:bookmarkStart w:id="189" w:name="_Toc255490733"/>
      <w:bookmarkStart w:id="190" w:name="_Toc255490734"/>
      <w:bookmarkStart w:id="191" w:name="_Toc255490735"/>
      <w:bookmarkStart w:id="192" w:name="_Toc255490737"/>
      <w:bookmarkStart w:id="193" w:name="_Toc255490730"/>
      <w:bookmarkStart w:id="194" w:name="_Toc255490738"/>
      <w:bookmarkStart w:id="195" w:name="_Toc255490739"/>
      <w:bookmarkStart w:id="196" w:name="_Toc255490746"/>
      <w:bookmarkStart w:id="197" w:name="_Toc255490741"/>
      <w:bookmarkStart w:id="198" w:name="_Toc255490742"/>
      <w:bookmarkStart w:id="199" w:name="_Toc255490743"/>
      <w:bookmarkStart w:id="200" w:name="_Toc255490744"/>
      <w:bookmarkStart w:id="201" w:name="_Toc255490745"/>
      <w:bookmarkStart w:id="202" w:name="_Toc255490747"/>
      <w:bookmarkStart w:id="203" w:name="_Toc255490740"/>
      <w:bookmarkStart w:id="204" w:name="_Toc255490748"/>
      <w:bookmarkStart w:id="205" w:name="_Toc255490749"/>
      <w:bookmarkStart w:id="206" w:name="_Toc255490757"/>
      <w:bookmarkStart w:id="207" w:name="_Toc255490751"/>
      <w:bookmarkStart w:id="208" w:name="_Toc255490752"/>
      <w:bookmarkStart w:id="209" w:name="_Toc255490753"/>
      <w:bookmarkStart w:id="210" w:name="_Toc255490754"/>
      <w:bookmarkStart w:id="211" w:name="_Toc255490755"/>
      <w:bookmarkStart w:id="212" w:name="_Toc255490756"/>
      <w:bookmarkStart w:id="213" w:name="_Toc255490750"/>
      <w:bookmarkStart w:id="214" w:name="_Toc255490758"/>
      <w:bookmarkStart w:id="215" w:name="_Toc255490759"/>
      <w:bookmarkStart w:id="216" w:name="_Toc255490767"/>
      <w:bookmarkStart w:id="217" w:name="_Toc255490761"/>
      <w:bookmarkStart w:id="218" w:name="_Toc255490762"/>
      <w:bookmarkStart w:id="219" w:name="_Toc255490763"/>
      <w:bookmarkStart w:id="220" w:name="_Toc255490764"/>
      <w:bookmarkStart w:id="221" w:name="_Toc255490765"/>
      <w:bookmarkStart w:id="222" w:name="_Toc255490766"/>
      <w:bookmarkStart w:id="223" w:name="_Toc255490760"/>
      <w:bookmarkStart w:id="224" w:name="_Toc255490768"/>
      <w:bookmarkStart w:id="225" w:name="_Toc255490769"/>
      <w:bookmarkStart w:id="226" w:name="_Toc255490770"/>
      <w:bookmarkStart w:id="227" w:name="_Toc255490771"/>
      <w:bookmarkStart w:id="228" w:name="_Toc255490777"/>
      <w:bookmarkStart w:id="229" w:name="_Toc255490773"/>
      <w:bookmarkStart w:id="230" w:name="_Toc255490774"/>
      <w:bookmarkStart w:id="231" w:name="_Toc255490775"/>
      <w:bookmarkStart w:id="232" w:name="_Toc255490776"/>
      <w:bookmarkStart w:id="233" w:name="_Toc255490772"/>
      <w:bookmarkStart w:id="234" w:name="_Toc255490778"/>
      <w:bookmarkStart w:id="235" w:name="_Toc255490779"/>
      <w:bookmarkStart w:id="236" w:name="_Toc255490780"/>
      <w:bookmarkStart w:id="237" w:name="_Toc255490781"/>
      <w:bookmarkStart w:id="238" w:name="_Toc255490787"/>
      <w:bookmarkStart w:id="239" w:name="_Toc255490783"/>
      <w:bookmarkStart w:id="240" w:name="_Toc255490784"/>
      <w:bookmarkStart w:id="241" w:name="_Toc255490785"/>
      <w:bookmarkStart w:id="242" w:name="_Toc255490786"/>
      <w:bookmarkStart w:id="243" w:name="_Toc255490782"/>
      <w:bookmarkStart w:id="244" w:name="_Toc255490788"/>
      <w:bookmarkStart w:id="245" w:name="_Toc255490789"/>
      <w:bookmarkStart w:id="246" w:name="_Toc255490790"/>
      <w:bookmarkStart w:id="247" w:name="_Toc255490791"/>
      <w:bookmarkStart w:id="248" w:name="_Toc255490797"/>
      <w:bookmarkStart w:id="249" w:name="_Toc255490793"/>
      <w:bookmarkStart w:id="250" w:name="_Toc255490794"/>
      <w:bookmarkStart w:id="251" w:name="_Toc255490795"/>
      <w:bookmarkStart w:id="252" w:name="_Toc255490796"/>
      <w:bookmarkStart w:id="253" w:name="_Toc255490792"/>
      <w:bookmarkStart w:id="254" w:name="_Toc255490798"/>
      <w:bookmarkStart w:id="255" w:name="_Toc255490799"/>
      <w:bookmarkStart w:id="256" w:name="_Toc256434235"/>
      <w:bookmarkStart w:id="257" w:name="_Toc255490801"/>
      <w:bookmarkStart w:id="258" w:name="_Toc256434241"/>
      <w:bookmarkStart w:id="259" w:name="_Toc255490803"/>
      <w:bookmarkStart w:id="260" w:name="_Toc255490804"/>
      <w:bookmarkStart w:id="261" w:name="_Toc256434240"/>
      <w:bookmarkStart w:id="262" w:name="_Toc256955352"/>
      <w:bookmarkStart w:id="263" w:name="_Toc255490802"/>
      <w:bookmarkStart w:id="264" w:name="_Toc256955353"/>
      <w:bookmarkStart w:id="265" w:name="_Toc256434242"/>
      <w:bookmarkStart w:id="266" w:name="_Toc255490685"/>
      <w:bookmarkStart w:id="267" w:name="_Toc256434243"/>
      <w:bookmarkStart w:id="268" w:name="_Toc256434246"/>
      <w:bookmarkStart w:id="269" w:name="_Toc256434244"/>
      <w:bookmarkStart w:id="270" w:name="_Toc256955356"/>
      <w:bookmarkStart w:id="271" w:name="_Toc256434245"/>
      <w:bookmarkStart w:id="272" w:name="_Toc256955357"/>
      <w:bookmarkStart w:id="273" w:name="_Toc256955355"/>
      <w:bookmarkStart w:id="274" w:name="_Toc256955358"/>
      <w:bookmarkStart w:id="275" w:name="_Toc256434247"/>
      <w:bookmarkStart w:id="276" w:name="_Toc255490696"/>
      <w:bookmarkStart w:id="277" w:name="_Toc256434248"/>
      <w:bookmarkStart w:id="278" w:name="_Toc256955360"/>
      <w:bookmarkStart w:id="279" w:name="_Toc256434249"/>
      <w:bookmarkStart w:id="280" w:name="_Toc256434251"/>
      <w:bookmarkStart w:id="281" w:name="_Toc256434250"/>
      <w:bookmarkStart w:id="282" w:name="_Toc256955362"/>
      <w:bookmarkStart w:id="283" w:name="_Toc256955361"/>
      <w:bookmarkStart w:id="284" w:name="_Toc256955363"/>
      <w:bookmarkStart w:id="285" w:name="_Toc256434252"/>
      <w:bookmarkStart w:id="286" w:name="_Toc256955364"/>
      <w:bookmarkStart w:id="287" w:name="_Toc256434253"/>
      <w:bookmarkStart w:id="288" w:name="_Toc256955365"/>
      <w:bookmarkStart w:id="289" w:name="_Toc256434254"/>
      <w:bookmarkStart w:id="290" w:name="_Toc256434256"/>
      <w:bookmarkStart w:id="291" w:name="_Toc256434255"/>
      <w:bookmarkStart w:id="292" w:name="_Toc256955367"/>
      <w:bookmarkStart w:id="293" w:name="_Toc256955366"/>
      <w:bookmarkStart w:id="294" w:name="_Toc256955368"/>
      <w:bookmarkStart w:id="295" w:name="_Toc256434257"/>
      <w:bookmarkStart w:id="296" w:name="_Toc256955369"/>
      <w:bookmarkStart w:id="297" w:name="_Toc256434258"/>
      <w:bookmarkStart w:id="298" w:name="_Toc256955370"/>
      <w:bookmarkStart w:id="299" w:name="_Toc256434259"/>
      <w:bookmarkStart w:id="300" w:name="_Toc256434261"/>
      <w:bookmarkStart w:id="301" w:name="_Toc256434260"/>
      <w:bookmarkStart w:id="302" w:name="_Toc256955372"/>
      <w:bookmarkStart w:id="303" w:name="_Toc256955371"/>
      <w:bookmarkStart w:id="304" w:name="_Toc256955373"/>
      <w:bookmarkStart w:id="305" w:name="_Toc256434262"/>
      <w:bookmarkStart w:id="306" w:name="_Toc256955374"/>
      <w:bookmarkStart w:id="307" w:name="_Toc256434263"/>
      <w:bookmarkStart w:id="308" w:name="_Toc256955375"/>
      <w:bookmarkStart w:id="309" w:name="_Toc256434264"/>
      <w:bookmarkStart w:id="310" w:name="_Toc255490800"/>
      <w:bookmarkStart w:id="311" w:name="_Toc256434265"/>
      <w:bookmarkStart w:id="312" w:name="_Toc256955377"/>
      <w:bookmarkStart w:id="313" w:name="_Toc256955376"/>
      <w:bookmarkStart w:id="314" w:name="_Toc256955347"/>
      <w:bookmarkStart w:id="315" w:name="_Toc256434236"/>
      <w:bookmarkStart w:id="316" w:name="_Toc256955348"/>
      <w:bookmarkStart w:id="317" w:name="_Toc256434237"/>
      <w:bookmarkStart w:id="318" w:name="_Toc256955349"/>
      <w:bookmarkStart w:id="319" w:name="_Toc256434238"/>
      <w:bookmarkStart w:id="320" w:name="_Toc256955350"/>
      <w:bookmarkStart w:id="321" w:name="_Toc256434239"/>
      <w:bookmarkStart w:id="322" w:name="_Toc256955351"/>
      <w:bookmarkStart w:id="323" w:name="_Toc217443948"/>
      <w:bookmarkStart w:id="324" w:name="_Toc218048992"/>
      <w:bookmarkStart w:id="325" w:name="_Toc256955378"/>
      <w:bookmarkStart w:id="326" w:name="_Toc375218752"/>
      <w:bookmarkStart w:id="327" w:name="_Toc218048812"/>
      <w:bookmarkStart w:id="328" w:name="_Toc381358657"/>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rsidR="00F07E67" w:rsidRPr="00F07E67" w:rsidRDefault="00F07E67" w:rsidP="00F07E67">
      <w:pPr>
        <w:rPr>
          <w:rFonts w:ascii="宋体" w:eastAsia="宋体" w:hAnsi="Calibri" w:cs="Times New Roman"/>
          <w:b/>
          <w:sz w:val="24"/>
          <w:szCs w:val="24"/>
        </w:rPr>
      </w:pPr>
      <w:r w:rsidRPr="00F07E67">
        <w:rPr>
          <w:rFonts w:ascii="宋体" w:eastAsia="宋体" w:hAnsi="宋体" w:cs="Times New Roman"/>
          <w:b/>
          <w:sz w:val="24"/>
          <w:szCs w:val="24"/>
        </w:rPr>
        <w:t>12.</w:t>
      </w:r>
      <w:r w:rsidRPr="00F07E67">
        <w:rPr>
          <w:rFonts w:ascii="宋体" w:eastAsia="宋体" w:hAnsi="宋体" w:cs="Times New Roman" w:hint="eastAsia"/>
          <w:b/>
          <w:sz w:val="24"/>
          <w:szCs w:val="24"/>
        </w:rPr>
        <w:t>合同价款</w:t>
      </w:r>
      <w:bookmarkEnd w:id="323"/>
      <w:bookmarkEnd w:id="324"/>
      <w:bookmarkEnd w:id="325"/>
      <w:bookmarkEnd w:id="326"/>
      <w:bookmarkEnd w:id="327"/>
      <w:bookmarkEnd w:id="328"/>
    </w:p>
    <w:p w:rsidR="00F07E67" w:rsidRPr="00F07E67" w:rsidRDefault="00F07E67" w:rsidP="00F07E67">
      <w:pPr>
        <w:rPr>
          <w:rFonts w:ascii="宋体" w:eastAsia="宋体" w:hAnsi="Calibri" w:cs="Times New Roman"/>
          <w:b/>
          <w:sz w:val="24"/>
          <w:szCs w:val="24"/>
        </w:rPr>
      </w:pPr>
      <w:bookmarkStart w:id="329" w:name="_Toc375218753"/>
      <w:r w:rsidRPr="00F07E67">
        <w:rPr>
          <w:rFonts w:ascii="宋体" w:eastAsia="宋体" w:hAnsi="宋体" w:cs="Times New Roman"/>
          <w:b/>
          <w:sz w:val="24"/>
          <w:szCs w:val="24"/>
        </w:rPr>
        <w:t>12.1</w:t>
      </w:r>
      <w:r w:rsidRPr="00F07E67">
        <w:rPr>
          <w:rFonts w:ascii="宋体" w:eastAsia="宋体" w:hAnsi="宋体" w:cs="Times New Roman" w:hint="eastAsia"/>
          <w:b/>
          <w:sz w:val="24"/>
          <w:szCs w:val="24"/>
        </w:rPr>
        <w:t>计价和支付货币</w:t>
      </w:r>
      <w:bookmarkEnd w:id="329"/>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除非合同文件另有约定，本供货合同下的计价、支付和结算均以人民币为计价货币。</w:t>
      </w:r>
    </w:p>
    <w:p w:rsidR="00F07E67" w:rsidRPr="00F07E67" w:rsidRDefault="00F07E67" w:rsidP="00F07E67">
      <w:pPr>
        <w:rPr>
          <w:rFonts w:ascii="宋体" w:eastAsia="宋体" w:hAnsi="Calibri" w:cs="Times New Roman"/>
          <w:b/>
          <w:sz w:val="24"/>
          <w:szCs w:val="24"/>
        </w:rPr>
      </w:pPr>
      <w:bookmarkStart w:id="330" w:name="_Toc375218754"/>
      <w:r w:rsidRPr="00F07E67">
        <w:rPr>
          <w:rFonts w:ascii="宋体" w:eastAsia="宋体" w:hAnsi="宋体" w:cs="Times New Roman"/>
          <w:b/>
          <w:sz w:val="24"/>
          <w:szCs w:val="24"/>
        </w:rPr>
        <w:t>12.2</w:t>
      </w:r>
      <w:r w:rsidRPr="00F07E67">
        <w:rPr>
          <w:rFonts w:ascii="宋体" w:eastAsia="宋体" w:hAnsi="宋体" w:cs="Times New Roman" w:hint="eastAsia"/>
          <w:b/>
          <w:sz w:val="24"/>
          <w:szCs w:val="24"/>
        </w:rPr>
        <w:t>合同价款</w:t>
      </w:r>
      <w:bookmarkEnd w:id="330"/>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本供货合同采用的合同价款的约定方式见合同条款专用部分。</w:t>
      </w:r>
    </w:p>
    <w:p w:rsidR="00F07E67" w:rsidRPr="00F07E67" w:rsidRDefault="00F07E67" w:rsidP="00F07E67">
      <w:pPr>
        <w:rPr>
          <w:rFonts w:ascii="宋体" w:eastAsia="宋体" w:hAnsi="Calibri" w:cs="Times New Roman"/>
          <w:b/>
          <w:sz w:val="24"/>
          <w:szCs w:val="24"/>
        </w:rPr>
      </w:pPr>
      <w:bookmarkStart w:id="331" w:name="_Toc375218755"/>
      <w:r w:rsidRPr="00F07E67">
        <w:rPr>
          <w:rFonts w:ascii="宋体" w:eastAsia="宋体" w:hAnsi="宋体" w:cs="Times New Roman"/>
          <w:b/>
          <w:sz w:val="24"/>
          <w:szCs w:val="24"/>
        </w:rPr>
        <w:t>12.3</w:t>
      </w:r>
      <w:r w:rsidRPr="00F07E67">
        <w:rPr>
          <w:rFonts w:ascii="宋体" w:eastAsia="宋体" w:hAnsi="宋体" w:cs="Times New Roman" w:hint="eastAsia"/>
          <w:b/>
          <w:sz w:val="24"/>
          <w:szCs w:val="24"/>
        </w:rPr>
        <w:t>合同价款的调整</w:t>
      </w:r>
      <w:bookmarkEnd w:id="331"/>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合同协议书中约定的签约合同价款在下述因素影响下可按照下述规定予以调整：</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1</w:t>
      </w:r>
      <w:r w:rsidRPr="00F07E67">
        <w:rPr>
          <w:rFonts w:ascii="宋体" w:eastAsia="宋体" w:hAnsi="宋体" w:cs="Times New Roman" w:hint="eastAsia"/>
          <w:sz w:val="24"/>
          <w:szCs w:val="24"/>
        </w:rPr>
        <w:t>）本供货合同签订后，法律、法规、规章和规范性文件发生变化，且这种变化对合同价款具有强制性调整作用时，合同价款按照相关法律、法规、规章和规范性文件予以调整；</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2</w:t>
      </w:r>
      <w:r w:rsidRPr="00F07E67">
        <w:rPr>
          <w:rFonts w:ascii="宋体" w:eastAsia="宋体" w:hAnsi="宋体" w:cs="Times New Roman" w:hint="eastAsia"/>
          <w:sz w:val="24"/>
          <w:szCs w:val="24"/>
        </w:rPr>
        <w:t>）发生变更时，按照第</w:t>
      </w:r>
      <w:r w:rsidRPr="00F07E67">
        <w:rPr>
          <w:rFonts w:ascii="宋体" w:eastAsia="宋体" w:hAnsi="宋体" w:cs="Times New Roman"/>
          <w:sz w:val="24"/>
          <w:szCs w:val="24"/>
        </w:rPr>
        <w:t>13</w:t>
      </w:r>
      <w:r w:rsidRPr="00F07E67">
        <w:rPr>
          <w:rFonts w:ascii="宋体" w:eastAsia="宋体" w:hAnsi="宋体" w:cs="Times New Roman" w:hint="eastAsia"/>
          <w:sz w:val="24"/>
          <w:szCs w:val="24"/>
        </w:rPr>
        <w:t>条和</w:t>
      </w:r>
      <w:r w:rsidRPr="00F07E67">
        <w:rPr>
          <w:rFonts w:ascii="宋体" w:eastAsia="宋体" w:hAnsi="宋体" w:cs="Times New Roman"/>
          <w:sz w:val="24"/>
          <w:szCs w:val="24"/>
        </w:rPr>
        <w:t>14</w:t>
      </w:r>
      <w:r w:rsidRPr="00F07E67">
        <w:rPr>
          <w:rFonts w:ascii="宋体" w:eastAsia="宋体" w:hAnsi="宋体" w:cs="Times New Roman" w:hint="eastAsia"/>
          <w:sz w:val="24"/>
          <w:szCs w:val="24"/>
        </w:rPr>
        <w:t>条约定调整合同价款。</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3</w:t>
      </w:r>
      <w:r w:rsidRPr="00F07E67">
        <w:rPr>
          <w:rFonts w:ascii="宋体" w:eastAsia="宋体" w:hAnsi="宋体" w:cs="Times New Roman" w:hint="eastAsia"/>
          <w:sz w:val="24"/>
          <w:szCs w:val="24"/>
        </w:rPr>
        <w:t>）其它调整因素及方法见合同条款专用部分。</w:t>
      </w:r>
    </w:p>
    <w:p w:rsidR="00F07E67" w:rsidRPr="00F07E67" w:rsidRDefault="00F07E67" w:rsidP="00F07E67">
      <w:pPr>
        <w:rPr>
          <w:rFonts w:ascii="宋体" w:eastAsia="宋体" w:hAnsi="Calibri" w:cs="Times New Roman"/>
          <w:b/>
          <w:sz w:val="24"/>
          <w:szCs w:val="24"/>
        </w:rPr>
      </w:pPr>
      <w:bookmarkStart w:id="332" w:name="_Toc217443949"/>
      <w:bookmarkStart w:id="333" w:name="_Toc218048813"/>
      <w:bookmarkStart w:id="334" w:name="_Toc375218756"/>
      <w:bookmarkStart w:id="335" w:name="_Toc256955379"/>
      <w:bookmarkStart w:id="336" w:name="_Toc218048993"/>
      <w:bookmarkStart w:id="337" w:name="_Toc381358658"/>
      <w:r w:rsidRPr="00F07E67">
        <w:rPr>
          <w:rFonts w:ascii="宋体" w:eastAsia="宋体" w:hAnsi="宋体" w:cs="Times New Roman"/>
          <w:b/>
          <w:sz w:val="24"/>
          <w:szCs w:val="24"/>
        </w:rPr>
        <w:t>13</w:t>
      </w:r>
      <w:r w:rsidRPr="00F07E67">
        <w:rPr>
          <w:rFonts w:ascii="宋体" w:eastAsia="宋体" w:hAnsi="宋体" w:cs="Times New Roman" w:hint="eastAsia"/>
          <w:b/>
          <w:sz w:val="24"/>
          <w:szCs w:val="24"/>
        </w:rPr>
        <w:t>变更</w:t>
      </w:r>
      <w:bookmarkEnd w:id="332"/>
      <w:bookmarkEnd w:id="333"/>
      <w:bookmarkEnd w:id="334"/>
      <w:bookmarkEnd w:id="335"/>
      <w:bookmarkEnd w:id="336"/>
      <w:bookmarkEnd w:id="337"/>
    </w:p>
    <w:p w:rsidR="00F07E67" w:rsidRPr="00F07E67" w:rsidRDefault="00F07E67" w:rsidP="00F07E67">
      <w:pPr>
        <w:rPr>
          <w:rFonts w:ascii="宋体" w:eastAsia="宋体" w:hAnsi="Calibri" w:cs="Times New Roman"/>
          <w:b/>
          <w:sz w:val="24"/>
          <w:szCs w:val="24"/>
        </w:rPr>
      </w:pPr>
      <w:bookmarkStart w:id="338" w:name="_Toc375218757"/>
      <w:r w:rsidRPr="00F07E67">
        <w:rPr>
          <w:rFonts w:ascii="宋体" w:eastAsia="宋体" w:hAnsi="宋体" w:cs="Times New Roman"/>
          <w:b/>
          <w:sz w:val="24"/>
          <w:szCs w:val="24"/>
        </w:rPr>
        <w:t>13.1</w:t>
      </w:r>
      <w:r w:rsidRPr="00F07E67">
        <w:rPr>
          <w:rFonts w:ascii="宋体" w:eastAsia="宋体" w:hAnsi="宋体" w:cs="Times New Roman" w:hint="eastAsia"/>
          <w:b/>
          <w:sz w:val="24"/>
          <w:szCs w:val="24"/>
        </w:rPr>
        <w:t>变更</w:t>
      </w:r>
      <w:bookmarkEnd w:id="338"/>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如果采购人认为有必要对本采购项目做出变更，则采购人有权发出指令要求供货人进行下述工作，供货人应当遵照执行：</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1</w:t>
      </w:r>
      <w:r w:rsidRPr="00F07E67">
        <w:rPr>
          <w:rFonts w:ascii="宋体" w:eastAsia="宋体" w:hAnsi="宋体" w:cs="Times New Roman" w:hint="eastAsia"/>
          <w:sz w:val="24"/>
          <w:szCs w:val="24"/>
        </w:rPr>
        <w:t>）增加或减少本供货合同中所包括的任何货物的数量；</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2</w:t>
      </w:r>
      <w:r w:rsidRPr="00F07E67">
        <w:rPr>
          <w:rFonts w:ascii="宋体" w:eastAsia="宋体" w:hAnsi="宋体" w:cs="Times New Roman" w:hint="eastAsia"/>
          <w:sz w:val="24"/>
          <w:szCs w:val="24"/>
        </w:rPr>
        <w:t>）改变本供货合同中所包括的任何货物的性质、质量、规格或类型；</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3</w:t>
      </w:r>
      <w:r w:rsidRPr="00F07E67">
        <w:rPr>
          <w:rFonts w:ascii="宋体" w:eastAsia="宋体" w:hAnsi="宋体" w:cs="Times New Roman" w:hint="eastAsia"/>
          <w:sz w:val="24"/>
          <w:szCs w:val="24"/>
        </w:rPr>
        <w:t>）改变本供货合同中所包括的任何货物的供货地点；</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4</w:t>
      </w:r>
      <w:r w:rsidRPr="00F07E67">
        <w:rPr>
          <w:rFonts w:ascii="宋体" w:eastAsia="宋体" w:hAnsi="宋体" w:cs="Times New Roman" w:hint="eastAsia"/>
          <w:sz w:val="24"/>
          <w:szCs w:val="24"/>
        </w:rPr>
        <w:t>）改变本供货合同中所包括的任何货物的供货周期及供货计划；</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5</w:t>
      </w:r>
      <w:r w:rsidRPr="00F07E67">
        <w:rPr>
          <w:rFonts w:ascii="宋体" w:eastAsia="宋体" w:hAnsi="宋体" w:cs="Times New Roman" w:hint="eastAsia"/>
          <w:sz w:val="24"/>
          <w:szCs w:val="24"/>
        </w:rPr>
        <w:t>）改变本供货合同中所包括的任何货物的服务；</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6</w:t>
      </w:r>
      <w:r w:rsidRPr="00F07E67">
        <w:rPr>
          <w:rFonts w:ascii="宋体" w:eastAsia="宋体" w:hAnsi="宋体" w:cs="Times New Roman" w:hint="eastAsia"/>
          <w:sz w:val="24"/>
          <w:szCs w:val="24"/>
        </w:rPr>
        <w:t>）其它指令要求见合同条款专用部分。</w:t>
      </w:r>
    </w:p>
    <w:p w:rsidR="00F07E67" w:rsidRPr="00F07E67" w:rsidRDefault="00F07E67" w:rsidP="00F07E67">
      <w:pPr>
        <w:rPr>
          <w:rFonts w:ascii="宋体" w:eastAsia="宋体" w:hAnsi="Calibri" w:cs="Times New Roman"/>
          <w:b/>
          <w:sz w:val="24"/>
          <w:szCs w:val="24"/>
        </w:rPr>
      </w:pPr>
      <w:bookmarkStart w:id="339" w:name="_Toc375218758"/>
      <w:r w:rsidRPr="00F07E67">
        <w:rPr>
          <w:rFonts w:ascii="宋体" w:eastAsia="宋体" w:hAnsi="宋体" w:cs="Times New Roman"/>
          <w:b/>
          <w:sz w:val="24"/>
          <w:szCs w:val="24"/>
        </w:rPr>
        <w:t>13.2</w:t>
      </w:r>
      <w:r w:rsidRPr="00F07E67">
        <w:rPr>
          <w:rFonts w:ascii="宋体" w:eastAsia="宋体" w:hAnsi="宋体" w:cs="Times New Roman" w:hint="eastAsia"/>
          <w:b/>
          <w:sz w:val="24"/>
          <w:szCs w:val="24"/>
        </w:rPr>
        <w:t>变更的影响</w:t>
      </w:r>
      <w:bookmarkEnd w:id="339"/>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变更不应当以任何方式使合同失效，但所有变更对工程合同价款的影响应当按照本供货合同约定进行变更计价。如果采购人发出指令进行供货变更完全是因为：</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1</w:t>
      </w:r>
      <w:r w:rsidRPr="00F07E67">
        <w:rPr>
          <w:rFonts w:ascii="宋体" w:eastAsia="宋体" w:hAnsi="宋体" w:cs="Times New Roman" w:hint="eastAsia"/>
          <w:sz w:val="24"/>
          <w:szCs w:val="24"/>
        </w:rPr>
        <w:t>）供货人的违约或毁约；</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2</w:t>
      </w:r>
      <w:r w:rsidRPr="00F07E67">
        <w:rPr>
          <w:rFonts w:ascii="宋体" w:eastAsia="宋体" w:hAnsi="宋体" w:cs="Times New Roman" w:hint="eastAsia"/>
          <w:sz w:val="24"/>
          <w:szCs w:val="24"/>
        </w:rPr>
        <w:t>）供货人自身的方便；</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lastRenderedPageBreak/>
        <w:t>（</w:t>
      </w:r>
      <w:r w:rsidRPr="00F07E67">
        <w:rPr>
          <w:rFonts w:ascii="宋体" w:eastAsia="宋体" w:hAnsi="宋体" w:cs="Times New Roman"/>
          <w:sz w:val="24"/>
          <w:szCs w:val="24"/>
        </w:rPr>
        <w:t>3</w:t>
      </w:r>
      <w:r w:rsidRPr="00F07E67">
        <w:rPr>
          <w:rFonts w:ascii="宋体" w:eastAsia="宋体" w:hAnsi="宋体" w:cs="Times New Roman" w:hint="eastAsia"/>
          <w:sz w:val="24"/>
          <w:szCs w:val="24"/>
        </w:rPr>
        <w:t>）供货人其它的原因。</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则由于上述原因引起的变更的费用应当由供货人承担。</w:t>
      </w:r>
    </w:p>
    <w:p w:rsidR="00F07E67" w:rsidRPr="00F07E67" w:rsidRDefault="00F07E67" w:rsidP="00F07E67">
      <w:pPr>
        <w:rPr>
          <w:rFonts w:ascii="宋体" w:eastAsia="宋体" w:hAnsi="Calibri" w:cs="Times New Roman"/>
          <w:b/>
          <w:sz w:val="24"/>
          <w:szCs w:val="24"/>
        </w:rPr>
      </w:pPr>
      <w:bookmarkStart w:id="340" w:name="_Toc375218759"/>
      <w:r w:rsidRPr="00F07E67">
        <w:rPr>
          <w:rFonts w:ascii="宋体" w:eastAsia="宋体" w:hAnsi="宋体" w:cs="Times New Roman"/>
          <w:b/>
          <w:sz w:val="24"/>
          <w:szCs w:val="24"/>
        </w:rPr>
        <w:t>13.3</w:t>
      </w:r>
      <w:r w:rsidRPr="00F07E67">
        <w:rPr>
          <w:rFonts w:ascii="宋体" w:eastAsia="宋体" w:hAnsi="宋体" w:cs="Times New Roman" w:hint="eastAsia"/>
          <w:b/>
          <w:sz w:val="24"/>
          <w:szCs w:val="24"/>
        </w:rPr>
        <w:t>变更的指令</w:t>
      </w:r>
      <w:bookmarkEnd w:id="340"/>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13.3.1</w:t>
      </w:r>
      <w:r w:rsidRPr="00F07E67">
        <w:rPr>
          <w:rFonts w:ascii="宋体" w:eastAsia="宋体" w:hAnsi="宋体" w:cs="Times New Roman" w:hint="eastAsia"/>
          <w:sz w:val="24"/>
          <w:szCs w:val="24"/>
        </w:rPr>
        <w:t>无采购人发出的书面指令，供货人不得做出任何供货变更。因供货人擅自变更设计发生的费用和由此导致采购人的直接损失，由供货人承担，延误的供货周期不予顺延。</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13.3.2</w:t>
      </w:r>
      <w:r w:rsidRPr="00F07E67">
        <w:rPr>
          <w:rFonts w:ascii="宋体" w:eastAsia="宋体" w:hAnsi="宋体" w:cs="Times New Roman" w:hint="eastAsia"/>
          <w:sz w:val="24"/>
          <w:szCs w:val="24"/>
        </w:rPr>
        <w:t>如果工作内容的增加或减少不是由于变更造成，而是由于工作内容与招标时存在差异，则采购人不必为此发出增加或减少工作内容的指令，该情况不属于本条所指的变更。</w:t>
      </w:r>
    </w:p>
    <w:p w:rsidR="00F07E67" w:rsidRPr="00F07E67" w:rsidRDefault="00F07E67" w:rsidP="00F07E67">
      <w:pPr>
        <w:rPr>
          <w:rFonts w:ascii="宋体" w:eastAsia="宋体" w:hAnsi="Calibri" w:cs="Times New Roman"/>
          <w:b/>
          <w:sz w:val="24"/>
          <w:szCs w:val="24"/>
        </w:rPr>
      </w:pPr>
      <w:bookmarkStart w:id="341" w:name="_Toc375218760"/>
      <w:r w:rsidRPr="00F07E67">
        <w:rPr>
          <w:rFonts w:ascii="宋体" w:eastAsia="宋体" w:hAnsi="宋体" w:cs="Times New Roman"/>
          <w:b/>
          <w:sz w:val="24"/>
          <w:szCs w:val="24"/>
        </w:rPr>
        <w:t>13.4</w:t>
      </w:r>
      <w:r w:rsidRPr="00F07E67">
        <w:rPr>
          <w:rFonts w:ascii="宋体" w:eastAsia="宋体" w:hAnsi="宋体" w:cs="Times New Roman" w:hint="eastAsia"/>
          <w:b/>
          <w:sz w:val="24"/>
          <w:szCs w:val="24"/>
        </w:rPr>
        <w:t>供货人提出的合理化建议</w:t>
      </w:r>
      <w:bookmarkEnd w:id="341"/>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13.4.1</w:t>
      </w:r>
      <w:r w:rsidRPr="00F07E67">
        <w:rPr>
          <w:rFonts w:ascii="宋体" w:eastAsia="宋体" w:hAnsi="宋体" w:cs="Times New Roman" w:hint="eastAsia"/>
          <w:sz w:val="24"/>
          <w:szCs w:val="24"/>
        </w:rPr>
        <w:t>除非合同文件另有约定，在合同履行过程中供货人可以书面形式向采购人提出合理化建议。采购人发出的对供货人的合理化建议的批准或认可，并不表示供货人的合理化建议构成本供货合同下所指的变更，也不表明采购人将承担任何责任。只有在下列条件全部满足的前提下，供货人的合理化建议才能构成本条所指的变更：</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1</w:t>
      </w:r>
      <w:r w:rsidRPr="00F07E67">
        <w:rPr>
          <w:rFonts w:ascii="宋体" w:eastAsia="宋体" w:hAnsi="宋体" w:cs="Times New Roman" w:hint="eastAsia"/>
          <w:sz w:val="24"/>
          <w:szCs w:val="24"/>
        </w:rPr>
        <w:t>）供货人的合理化建议被证明是出于有利于采购人实现其本供货合同的目的和利益，或者是由于技术标准和要求及相关设计图纸等有合同约束力的文件中错误或明显不合理或明显不可行；</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2</w:t>
      </w:r>
      <w:r w:rsidRPr="00F07E67">
        <w:rPr>
          <w:rFonts w:ascii="宋体" w:eastAsia="宋体" w:hAnsi="宋体" w:cs="Times New Roman" w:hint="eastAsia"/>
          <w:sz w:val="24"/>
          <w:szCs w:val="24"/>
        </w:rPr>
        <w:t>）供货人的合理化建议所涉及的工作并非供货人自身的质量缺陷、材料采购不力、技术力量不足、或供货周期延误等原因。</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按照上述规定，由采购人发出的书面形式确认为变更的合理化建议将构成合同条款约定的变更，其计价应当按照第</w:t>
      </w:r>
      <w:r w:rsidRPr="00F07E67">
        <w:rPr>
          <w:rFonts w:ascii="宋体" w:eastAsia="宋体" w:hAnsi="宋体" w:cs="Times New Roman"/>
          <w:sz w:val="24"/>
          <w:szCs w:val="24"/>
        </w:rPr>
        <w:t>14</w:t>
      </w:r>
      <w:r w:rsidRPr="00F07E67">
        <w:rPr>
          <w:rFonts w:ascii="宋体" w:eastAsia="宋体" w:hAnsi="宋体" w:cs="Times New Roman" w:hint="eastAsia"/>
          <w:sz w:val="24"/>
          <w:szCs w:val="24"/>
        </w:rPr>
        <w:t>条的有关约定执行。</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13.4.2</w:t>
      </w:r>
      <w:r w:rsidRPr="00F07E67">
        <w:rPr>
          <w:rFonts w:ascii="宋体" w:eastAsia="宋体" w:hAnsi="宋体" w:cs="Times New Roman" w:hint="eastAsia"/>
          <w:sz w:val="24"/>
          <w:szCs w:val="24"/>
        </w:rPr>
        <w:t>在供货人的合理化建议为采购人带来额外经济效益的情况下，此类经济效益应当由采购人和供货人按照合同文件约定的比例进行分享，约定的比例见合同条款专用部分。</w:t>
      </w:r>
    </w:p>
    <w:p w:rsidR="00F07E67" w:rsidRPr="00F07E67" w:rsidRDefault="00F07E67" w:rsidP="00F07E67">
      <w:pPr>
        <w:rPr>
          <w:rFonts w:ascii="宋体" w:eastAsia="宋体" w:hAnsi="Calibri" w:cs="Times New Roman"/>
          <w:b/>
          <w:sz w:val="24"/>
          <w:szCs w:val="24"/>
        </w:rPr>
      </w:pPr>
      <w:bookmarkStart w:id="342" w:name="_Toc375218761"/>
      <w:r w:rsidRPr="00F07E67">
        <w:rPr>
          <w:rFonts w:ascii="宋体" w:eastAsia="宋体" w:hAnsi="宋体" w:cs="Times New Roman"/>
          <w:b/>
          <w:sz w:val="24"/>
          <w:szCs w:val="24"/>
        </w:rPr>
        <w:t>13.5</w:t>
      </w:r>
      <w:r w:rsidRPr="00F07E67">
        <w:rPr>
          <w:rFonts w:ascii="宋体" w:eastAsia="宋体" w:hAnsi="宋体" w:cs="Times New Roman" w:hint="eastAsia"/>
          <w:b/>
          <w:sz w:val="24"/>
          <w:szCs w:val="24"/>
        </w:rPr>
        <w:t>其它要求</w:t>
      </w:r>
      <w:bookmarkEnd w:id="342"/>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见合同条款专用部分。</w:t>
      </w:r>
    </w:p>
    <w:p w:rsidR="00F07E67" w:rsidRPr="00F07E67" w:rsidRDefault="00F07E67" w:rsidP="00F07E67">
      <w:pPr>
        <w:rPr>
          <w:rFonts w:ascii="宋体" w:eastAsia="宋体" w:hAnsi="Calibri" w:cs="Times New Roman"/>
          <w:b/>
          <w:sz w:val="24"/>
          <w:szCs w:val="24"/>
        </w:rPr>
      </w:pPr>
      <w:bookmarkStart w:id="343" w:name="_Toc217443950"/>
      <w:bookmarkStart w:id="344" w:name="_Toc256955380"/>
      <w:bookmarkStart w:id="345" w:name="_Toc375218762"/>
      <w:bookmarkStart w:id="346" w:name="_Toc381358659"/>
      <w:bookmarkStart w:id="347" w:name="_Toc218048814"/>
      <w:bookmarkStart w:id="348" w:name="_Toc218048994"/>
      <w:r w:rsidRPr="00F07E67">
        <w:rPr>
          <w:rFonts w:ascii="宋体" w:eastAsia="宋体" w:hAnsi="宋体" w:cs="Times New Roman"/>
          <w:b/>
          <w:sz w:val="24"/>
          <w:szCs w:val="24"/>
        </w:rPr>
        <w:t>14.</w:t>
      </w:r>
      <w:r w:rsidRPr="00F07E67">
        <w:rPr>
          <w:rFonts w:ascii="宋体" w:eastAsia="宋体" w:hAnsi="宋体" w:cs="Times New Roman" w:hint="eastAsia"/>
          <w:b/>
          <w:sz w:val="24"/>
          <w:szCs w:val="24"/>
        </w:rPr>
        <w:t>变更的计价</w:t>
      </w:r>
      <w:bookmarkEnd w:id="343"/>
      <w:bookmarkEnd w:id="344"/>
      <w:bookmarkEnd w:id="345"/>
      <w:bookmarkEnd w:id="346"/>
      <w:bookmarkEnd w:id="347"/>
      <w:bookmarkEnd w:id="348"/>
    </w:p>
    <w:p w:rsidR="00F07E67" w:rsidRPr="00F07E67" w:rsidRDefault="00F07E67" w:rsidP="00F07E67">
      <w:pPr>
        <w:rPr>
          <w:rFonts w:ascii="宋体" w:eastAsia="宋体" w:hAnsi="Calibri" w:cs="Times New Roman"/>
          <w:b/>
          <w:sz w:val="24"/>
          <w:szCs w:val="24"/>
        </w:rPr>
      </w:pPr>
      <w:bookmarkStart w:id="349" w:name="_Toc375218763"/>
      <w:r w:rsidRPr="00F07E67">
        <w:rPr>
          <w:rFonts w:ascii="宋体" w:eastAsia="宋体" w:hAnsi="宋体" w:cs="Times New Roman"/>
          <w:b/>
          <w:sz w:val="24"/>
          <w:szCs w:val="24"/>
        </w:rPr>
        <w:t>14.1</w:t>
      </w:r>
      <w:r w:rsidRPr="00F07E67">
        <w:rPr>
          <w:rFonts w:ascii="宋体" w:eastAsia="宋体" w:hAnsi="宋体" w:cs="Times New Roman" w:hint="eastAsia"/>
          <w:b/>
          <w:sz w:val="24"/>
          <w:szCs w:val="24"/>
        </w:rPr>
        <w:t>变更的计价</w:t>
      </w:r>
      <w:bookmarkEnd w:id="349"/>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除非合同文件另有约定，上述的所有变更需要按照本条要求予以确定其价格的追加或扣减项目，按照以下原则进行计价：</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1</w:t>
      </w:r>
      <w:r w:rsidRPr="00F07E67">
        <w:rPr>
          <w:rFonts w:ascii="宋体" w:eastAsia="宋体" w:hAnsi="宋体" w:cs="Times New Roman" w:hint="eastAsia"/>
          <w:sz w:val="24"/>
          <w:szCs w:val="24"/>
        </w:rPr>
        <w:t>）对合同中已有适用项目的，按合同已列明的单价计算调整合同价格；</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2</w:t>
      </w:r>
      <w:r w:rsidRPr="00F07E67">
        <w:rPr>
          <w:rFonts w:ascii="宋体" w:eastAsia="宋体" w:hAnsi="宋体" w:cs="Times New Roman" w:hint="eastAsia"/>
          <w:sz w:val="24"/>
          <w:szCs w:val="24"/>
        </w:rPr>
        <w:t>）对与合同中已有类似项目的，参照已有项目在合同中列明的单价确定单价；</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3</w:t>
      </w:r>
      <w:r w:rsidRPr="00F07E67">
        <w:rPr>
          <w:rFonts w:ascii="宋体" w:eastAsia="宋体" w:hAnsi="宋体" w:cs="Times New Roman" w:hint="eastAsia"/>
          <w:sz w:val="24"/>
          <w:szCs w:val="24"/>
        </w:rPr>
        <w:t>）合同中没有相同或类似项目的，合同双方另行协商确定单价；</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4</w:t>
      </w:r>
      <w:r w:rsidRPr="00F07E67">
        <w:rPr>
          <w:rFonts w:ascii="宋体" w:eastAsia="宋体" w:hAnsi="宋体" w:cs="Times New Roman" w:hint="eastAsia"/>
          <w:sz w:val="24"/>
          <w:szCs w:val="24"/>
        </w:rPr>
        <w:t>）其它要求见合同条款专用部分。</w:t>
      </w:r>
    </w:p>
    <w:p w:rsidR="00F07E67" w:rsidRPr="00F07E67" w:rsidRDefault="00F07E67" w:rsidP="00F07E67">
      <w:pPr>
        <w:rPr>
          <w:rFonts w:ascii="宋体" w:eastAsia="宋体" w:hAnsi="Calibri" w:cs="Times New Roman"/>
          <w:b/>
          <w:sz w:val="24"/>
          <w:szCs w:val="24"/>
        </w:rPr>
      </w:pPr>
      <w:bookmarkStart w:id="350" w:name="_Toc375218764"/>
      <w:r w:rsidRPr="00F07E67">
        <w:rPr>
          <w:rFonts w:ascii="宋体" w:eastAsia="宋体" w:hAnsi="宋体" w:cs="Times New Roman"/>
          <w:b/>
          <w:sz w:val="24"/>
          <w:szCs w:val="24"/>
        </w:rPr>
        <w:t>14.2</w:t>
      </w:r>
      <w:r w:rsidRPr="00F07E67">
        <w:rPr>
          <w:rFonts w:ascii="宋体" w:eastAsia="宋体" w:hAnsi="宋体" w:cs="Times New Roman" w:hint="eastAsia"/>
          <w:b/>
          <w:sz w:val="24"/>
          <w:szCs w:val="24"/>
        </w:rPr>
        <w:t>变更计价的程序</w:t>
      </w:r>
      <w:bookmarkEnd w:id="350"/>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14.2.1</w:t>
      </w:r>
      <w:r w:rsidRPr="00F07E67">
        <w:rPr>
          <w:rFonts w:ascii="宋体" w:eastAsia="宋体" w:hAnsi="宋体" w:cs="Times New Roman" w:hint="eastAsia"/>
          <w:sz w:val="24"/>
          <w:szCs w:val="24"/>
        </w:rPr>
        <w:t>在变更工作确定后，供货人认为变更工作涉及合同价款调整的，应在合同条款专用部分约定的时间内，向采购人提出调整合同价款的申请并附相关证明文件。采购人收到该申请后，应在合同条款专用部分约定的时间内确认或提出协商意见，否则视为该变更合同价款申请已被确认。</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14.2.2</w:t>
      </w:r>
      <w:r w:rsidRPr="00F07E67">
        <w:rPr>
          <w:rFonts w:ascii="宋体" w:eastAsia="宋体" w:hAnsi="宋体" w:cs="Times New Roman" w:hint="eastAsia"/>
          <w:sz w:val="24"/>
          <w:szCs w:val="24"/>
        </w:rPr>
        <w:t>变更工作确定后，若供货人未在第</w:t>
      </w:r>
      <w:r w:rsidRPr="00F07E67">
        <w:rPr>
          <w:rFonts w:ascii="宋体" w:eastAsia="宋体" w:hAnsi="宋体" w:cs="Times New Roman"/>
          <w:sz w:val="24"/>
          <w:szCs w:val="24"/>
        </w:rPr>
        <w:t>14.2.1</w:t>
      </w:r>
      <w:r w:rsidRPr="00F07E67">
        <w:rPr>
          <w:rFonts w:ascii="宋体" w:eastAsia="宋体" w:hAnsi="宋体" w:cs="Times New Roman" w:hint="eastAsia"/>
          <w:sz w:val="24"/>
          <w:szCs w:val="24"/>
        </w:rPr>
        <w:t>项约定的时间内提出调整合同价款申请，则采购人可根据自己所掌握资料和信息自行确定是否调整合同价款和调整的具体金额。</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14.2.3</w:t>
      </w:r>
      <w:r w:rsidRPr="00F07E67">
        <w:rPr>
          <w:rFonts w:ascii="宋体" w:eastAsia="宋体" w:hAnsi="宋体" w:cs="Times New Roman" w:hint="eastAsia"/>
          <w:sz w:val="24"/>
          <w:szCs w:val="24"/>
        </w:rPr>
        <w:t>确认的变更价款按照第</w:t>
      </w:r>
      <w:r w:rsidRPr="00F07E67">
        <w:rPr>
          <w:rFonts w:ascii="宋体" w:eastAsia="宋体" w:hAnsi="宋体" w:cs="Times New Roman"/>
          <w:sz w:val="24"/>
          <w:szCs w:val="24"/>
        </w:rPr>
        <w:t>15.2.3</w:t>
      </w:r>
      <w:r w:rsidRPr="00F07E67">
        <w:rPr>
          <w:rFonts w:ascii="宋体" w:eastAsia="宋体" w:hAnsi="宋体" w:cs="Times New Roman" w:hint="eastAsia"/>
          <w:sz w:val="24"/>
          <w:szCs w:val="24"/>
        </w:rPr>
        <w:t>项规定随货款一并支付。</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14.2.4</w:t>
      </w:r>
      <w:r w:rsidRPr="00F07E67">
        <w:rPr>
          <w:rFonts w:ascii="宋体" w:eastAsia="宋体" w:hAnsi="宋体" w:cs="Times New Roman" w:hint="eastAsia"/>
          <w:sz w:val="24"/>
          <w:szCs w:val="24"/>
        </w:rPr>
        <w:t>按照指令完成变更及调整合同价款不得影响工程的连续供货。在合同价款结算时双方仍有争议，则按照第</w:t>
      </w:r>
      <w:r w:rsidRPr="00F07E67">
        <w:rPr>
          <w:rFonts w:ascii="宋体" w:eastAsia="宋体" w:hAnsi="宋体" w:cs="Times New Roman"/>
          <w:sz w:val="24"/>
          <w:szCs w:val="24"/>
        </w:rPr>
        <w:t>22</w:t>
      </w:r>
      <w:r w:rsidRPr="00F07E67">
        <w:rPr>
          <w:rFonts w:ascii="宋体" w:eastAsia="宋体" w:hAnsi="宋体" w:cs="Times New Roman" w:hint="eastAsia"/>
          <w:sz w:val="24"/>
          <w:szCs w:val="24"/>
        </w:rPr>
        <w:t>条的约定解决争议。</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lastRenderedPageBreak/>
        <w:t>14.2.5</w:t>
      </w:r>
      <w:r w:rsidRPr="00F07E67">
        <w:rPr>
          <w:rFonts w:ascii="宋体" w:eastAsia="宋体" w:hAnsi="宋体" w:cs="Times New Roman" w:hint="eastAsia"/>
          <w:sz w:val="24"/>
          <w:szCs w:val="24"/>
        </w:rPr>
        <w:t>除非合同文件另有约定，供货人不得以采购人和供货人之间未能就变更工作的计价达成一致而拒绝实施变更工作。</w:t>
      </w:r>
    </w:p>
    <w:p w:rsidR="00F07E67" w:rsidRPr="00F07E67" w:rsidRDefault="00F07E67" w:rsidP="00F07E67">
      <w:pPr>
        <w:rPr>
          <w:rFonts w:ascii="宋体" w:eastAsia="宋体" w:hAnsi="Calibri" w:cs="Times New Roman"/>
          <w:b/>
          <w:sz w:val="24"/>
          <w:szCs w:val="24"/>
        </w:rPr>
      </w:pPr>
      <w:bookmarkStart w:id="351" w:name="_Toc375218765"/>
      <w:r w:rsidRPr="00F07E67">
        <w:rPr>
          <w:rFonts w:ascii="宋体" w:eastAsia="宋体" w:hAnsi="宋体" w:cs="Times New Roman"/>
          <w:b/>
          <w:sz w:val="24"/>
          <w:szCs w:val="24"/>
        </w:rPr>
        <w:t>14.3</w:t>
      </w:r>
      <w:r w:rsidRPr="00F07E67">
        <w:rPr>
          <w:rFonts w:ascii="宋体" w:eastAsia="宋体" w:hAnsi="宋体" w:cs="Times New Roman" w:hint="eastAsia"/>
          <w:b/>
          <w:sz w:val="24"/>
          <w:szCs w:val="24"/>
        </w:rPr>
        <w:t>其它要求</w:t>
      </w:r>
      <w:bookmarkEnd w:id="351"/>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见合同条款专用部分。</w:t>
      </w:r>
    </w:p>
    <w:p w:rsidR="00F07E67" w:rsidRPr="00F07E67" w:rsidRDefault="00F07E67" w:rsidP="00F07E67">
      <w:pPr>
        <w:rPr>
          <w:rFonts w:ascii="宋体" w:eastAsia="宋体" w:hAnsi="Calibri" w:cs="Times New Roman"/>
          <w:b/>
          <w:sz w:val="24"/>
          <w:szCs w:val="24"/>
        </w:rPr>
      </w:pPr>
      <w:bookmarkStart w:id="352" w:name="_Toc217443951"/>
      <w:bookmarkStart w:id="353" w:name="_Toc381358660"/>
      <w:bookmarkStart w:id="354" w:name="_Toc375218766"/>
      <w:bookmarkStart w:id="355" w:name="_Toc256955381"/>
      <w:bookmarkStart w:id="356" w:name="_Toc218048995"/>
      <w:bookmarkStart w:id="357" w:name="_Toc218048815"/>
      <w:r w:rsidRPr="00F07E67">
        <w:rPr>
          <w:rFonts w:ascii="宋体" w:eastAsia="宋体" w:hAnsi="宋体" w:cs="Times New Roman"/>
          <w:b/>
          <w:sz w:val="24"/>
          <w:szCs w:val="24"/>
        </w:rPr>
        <w:t>15.</w:t>
      </w:r>
      <w:r w:rsidRPr="00F07E67">
        <w:rPr>
          <w:rFonts w:ascii="宋体" w:eastAsia="宋体" w:hAnsi="宋体" w:cs="Times New Roman" w:hint="eastAsia"/>
          <w:b/>
          <w:sz w:val="24"/>
          <w:szCs w:val="24"/>
        </w:rPr>
        <w:t>支付</w:t>
      </w:r>
      <w:bookmarkEnd w:id="352"/>
      <w:bookmarkEnd w:id="353"/>
      <w:bookmarkEnd w:id="354"/>
      <w:bookmarkEnd w:id="355"/>
      <w:bookmarkEnd w:id="356"/>
      <w:bookmarkEnd w:id="357"/>
    </w:p>
    <w:p w:rsidR="00F07E67" w:rsidRPr="00F07E67" w:rsidRDefault="00F07E67" w:rsidP="00F07E67">
      <w:pPr>
        <w:rPr>
          <w:rFonts w:ascii="宋体" w:eastAsia="宋体" w:hAnsi="Calibri" w:cs="Times New Roman"/>
          <w:b/>
          <w:sz w:val="24"/>
          <w:szCs w:val="24"/>
        </w:rPr>
      </w:pPr>
      <w:bookmarkStart w:id="358" w:name="_Toc375218767"/>
      <w:r w:rsidRPr="00F07E67">
        <w:rPr>
          <w:rFonts w:ascii="宋体" w:eastAsia="宋体" w:hAnsi="宋体" w:cs="Times New Roman"/>
          <w:b/>
          <w:sz w:val="24"/>
          <w:szCs w:val="24"/>
        </w:rPr>
        <w:t>15.1</w:t>
      </w:r>
      <w:r w:rsidRPr="00F07E67">
        <w:rPr>
          <w:rFonts w:ascii="宋体" w:eastAsia="宋体" w:hAnsi="宋体" w:cs="Times New Roman" w:hint="eastAsia"/>
          <w:b/>
          <w:sz w:val="24"/>
          <w:szCs w:val="24"/>
        </w:rPr>
        <w:t>预付款</w:t>
      </w:r>
      <w:bookmarkEnd w:id="358"/>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15.1.1</w:t>
      </w:r>
      <w:r w:rsidRPr="00F07E67">
        <w:rPr>
          <w:rFonts w:ascii="宋体" w:eastAsia="宋体" w:hAnsi="宋体" w:cs="Times New Roman" w:hint="eastAsia"/>
          <w:sz w:val="24"/>
          <w:szCs w:val="24"/>
        </w:rPr>
        <w:t>除非合同文件另有约定，采购人应当在本供货合同签订后在合同文件约定的时间内，由采购人向供货人以无息的方式预付合同文件约定的预付款，预付额度和支付时间见合同条款专用部分。</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15.1.2</w:t>
      </w:r>
      <w:r w:rsidRPr="00F07E67">
        <w:rPr>
          <w:rFonts w:ascii="宋体" w:eastAsia="宋体" w:hAnsi="宋体" w:cs="Times New Roman" w:hint="eastAsia"/>
          <w:sz w:val="24"/>
          <w:szCs w:val="24"/>
        </w:rPr>
        <w:t>预付款的抵扣起始时间和方式见合同条款专用部分。</w:t>
      </w:r>
    </w:p>
    <w:p w:rsidR="00F07E67" w:rsidRPr="00F07E67" w:rsidRDefault="00F07E67" w:rsidP="00F07E67">
      <w:pPr>
        <w:rPr>
          <w:rFonts w:ascii="宋体" w:eastAsia="宋体" w:hAnsi="Calibri" w:cs="Times New Roman"/>
          <w:b/>
          <w:sz w:val="24"/>
          <w:szCs w:val="24"/>
        </w:rPr>
      </w:pPr>
      <w:bookmarkStart w:id="359" w:name="_Toc375218768"/>
      <w:r w:rsidRPr="00F07E67">
        <w:rPr>
          <w:rFonts w:ascii="宋体" w:eastAsia="宋体" w:hAnsi="宋体" w:cs="Times New Roman"/>
          <w:b/>
          <w:sz w:val="24"/>
          <w:szCs w:val="24"/>
        </w:rPr>
        <w:t>15.2</w:t>
      </w:r>
      <w:r w:rsidRPr="00F07E67">
        <w:rPr>
          <w:rFonts w:ascii="宋体" w:eastAsia="宋体" w:hAnsi="宋体" w:cs="Times New Roman" w:hint="eastAsia"/>
          <w:b/>
          <w:sz w:val="24"/>
          <w:szCs w:val="24"/>
        </w:rPr>
        <w:t>货款</w:t>
      </w:r>
      <w:bookmarkEnd w:id="359"/>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15.2.1</w:t>
      </w:r>
      <w:r w:rsidRPr="00F07E67">
        <w:rPr>
          <w:rFonts w:ascii="宋体" w:eastAsia="宋体" w:hAnsi="宋体" w:cs="Times New Roman" w:hint="eastAsia"/>
          <w:sz w:val="24"/>
          <w:szCs w:val="24"/>
        </w:rPr>
        <w:t>货款的付款周期、条件和金额</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货款的付款周期、条件和金额见合同条款专用部分。</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15.2.2</w:t>
      </w:r>
      <w:r w:rsidRPr="00F07E67">
        <w:rPr>
          <w:rFonts w:ascii="宋体" w:eastAsia="宋体" w:hAnsi="宋体" w:cs="Times New Roman" w:hint="eastAsia"/>
          <w:sz w:val="24"/>
          <w:szCs w:val="24"/>
        </w:rPr>
        <w:t>货款申请</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供货人应根据</w:t>
      </w:r>
      <w:r w:rsidRPr="00F07E67">
        <w:rPr>
          <w:rFonts w:ascii="宋体" w:eastAsia="宋体" w:hAnsi="宋体" w:cs="Times New Roman"/>
          <w:sz w:val="24"/>
          <w:szCs w:val="24"/>
        </w:rPr>
        <w:t>15.2.1</w:t>
      </w:r>
      <w:r w:rsidRPr="00F07E67">
        <w:rPr>
          <w:rFonts w:ascii="宋体" w:eastAsia="宋体" w:hAnsi="宋体" w:cs="Times New Roman" w:hint="eastAsia"/>
          <w:sz w:val="24"/>
          <w:szCs w:val="24"/>
        </w:rPr>
        <w:t>项规定的付款周期和条件，按照采购人同意的格式，向采购人提交货款申请，说明供货人认为其有权得到的款额，同时提交必要的证明文件。</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15.2.3</w:t>
      </w:r>
      <w:r w:rsidRPr="00F07E67">
        <w:rPr>
          <w:rFonts w:ascii="宋体" w:eastAsia="宋体" w:hAnsi="宋体" w:cs="Times New Roman" w:hint="eastAsia"/>
          <w:sz w:val="24"/>
          <w:szCs w:val="24"/>
        </w:rPr>
        <w:t>货款支付</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采购人在收到供货人按照</w:t>
      </w:r>
      <w:r w:rsidRPr="00F07E67">
        <w:rPr>
          <w:rFonts w:ascii="宋体" w:eastAsia="宋体" w:hAnsi="宋体" w:cs="Times New Roman"/>
          <w:sz w:val="24"/>
          <w:szCs w:val="24"/>
        </w:rPr>
        <w:t>15.2.2</w:t>
      </w:r>
      <w:r w:rsidRPr="00F07E67">
        <w:rPr>
          <w:rFonts w:ascii="宋体" w:eastAsia="宋体" w:hAnsi="宋体" w:cs="Times New Roman" w:hint="eastAsia"/>
          <w:sz w:val="24"/>
          <w:szCs w:val="24"/>
        </w:rPr>
        <w:t>项提交的货款申请后，采购人应在合同条款专用部分约定的期限内并采用合同条款专用部分约定的方式，按照其审核确认的应付货款和应当抵扣的货款（如有）向供货人进行支付。</w:t>
      </w:r>
    </w:p>
    <w:p w:rsidR="00F07E67" w:rsidRPr="00F07E67" w:rsidRDefault="00F07E67" w:rsidP="00F07E67">
      <w:pPr>
        <w:rPr>
          <w:rFonts w:ascii="宋体" w:eastAsia="宋体" w:hAnsi="Calibri" w:cs="Times New Roman"/>
          <w:b/>
          <w:sz w:val="24"/>
          <w:szCs w:val="24"/>
        </w:rPr>
      </w:pPr>
      <w:bookmarkStart w:id="360" w:name="_Toc375218769"/>
      <w:r w:rsidRPr="00F07E67">
        <w:rPr>
          <w:rFonts w:ascii="宋体" w:eastAsia="宋体" w:hAnsi="宋体" w:cs="Times New Roman"/>
          <w:b/>
          <w:sz w:val="24"/>
          <w:szCs w:val="24"/>
        </w:rPr>
        <w:t>15.3</w:t>
      </w:r>
      <w:r w:rsidRPr="00F07E67">
        <w:rPr>
          <w:rFonts w:ascii="宋体" w:eastAsia="宋体" w:hAnsi="宋体" w:cs="Times New Roman" w:hint="eastAsia"/>
          <w:b/>
          <w:sz w:val="24"/>
          <w:szCs w:val="24"/>
        </w:rPr>
        <w:t>质量保证金</w:t>
      </w:r>
      <w:bookmarkEnd w:id="360"/>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15.3.1</w:t>
      </w:r>
      <w:r w:rsidRPr="00F07E67">
        <w:rPr>
          <w:rFonts w:ascii="宋体" w:eastAsia="宋体" w:hAnsi="宋体" w:cs="Times New Roman" w:hint="eastAsia"/>
          <w:sz w:val="24"/>
          <w:szCs w:val="24"/>
        </w:rPr>
        <w:t>在按照本供货合同约定做合同价款结算支付时，采购人将从结算尾款中扣留出一笔金额作为整体工程的“质量保证金”。</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15.3.2</w:t>
      </w:r>
      <w:r w:rsidRPr="00F07E67">
        <w:rPr>
          <w:rFonts w:ascii="宋体" w:eastAsia="宋体" w:hAnsi="宋体" w:cs="Times New Roman" w:hint="eastAsia"/>
          <w:sz w:val="24"/>
          <w:szCs w:val="24"/>
        </w:rPr>
        <w:t>质量保证金的额度、支付时间和方式见合同条款专用部分。</w:t>
      </w:r>
    </w:p>
    <w:p w:rsidR="00F07E67" w:rsidRPr="00F07E67" w:rsidRDefault="00F07E67" w:rsidP="00F07E67">
      <w:pPr>
        <w:rPr>
          <w:rFonts w:ascii="宋体" w:eastAsia="宋体" w:hAnsi="Calibri" w:cs="Times New Roman"/>
          <w:b/>
          <w:sz w:val="24"/>
          <w:szCs w:val="24"/>
        </w:rPr>
      </w:pPr>
      <w:bookmarkStart w:id="361" w:name="_Toc375218770"/>
      <w:r w:rsidRPr="00F07E67">
        <w:rPr>
          <w:rFonts w:ascii="宋体" w:eastAsia="宋体" w:hAnsi="宋体" w:cs="Times New Roman"/>
          <w:b/>
          <w:sz w:val="24"/>
          <w:szCs w:val="24"/>
        </w:rPr>
        <w:t>15.4</w:t>
      </w:r>
      <w:r w:rsidRPr="00F07E67">
        <w:rPr>
          <w:rFonts w:ascii="宋体" w:eastAsia="宋体" w:hAnsi="宋体" w:cs="Times New Roman" w:hint="eastAsia"/>
          <w:b/>
          <w:sz w:val="24"/>
          <w:szCs w:val="24"/>
        </w:rPr>
        <w:t>延期支付</w:t>
      </w:r>
      <w:bookmarkEnd w:id="361"/>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15.4.1</w:t>
      </w:r>
      <w:r w:rsidRPr="00F07E67">
        <w:rPr>
          <w:rFonts w:ascii="宋体" w:eastAsia="宋体" w:hAnsi="宋体" w:cs="Times New Roman" w:hint="eastAsia"/>
          <w:sz w:val="24"/>
          <w:szCs w:val="24"/>
        </w:rPr>
        <w:t>采购人未按照第</w:t>
      </w:r>
      <w:r w:rsidRPr="00F07E67">
        <w:rPr>
          <w:rFonts w:ascii="宋体" w:eastAsia="宋体" w:hAnsi="宋体" w:cs="Times New Roman"/>
          <w:sz w:val="24"/>
          <w:szCs w:val="24"/>
        </w:rPr>
        <w:t>15.1</w:t>
      </w:r>
      <w:r w:rsidRPr="00F07E67">
        <w:rPr>
          <w:rFonts w:ascii="宋体" w:eastAsia="宋体" w:hAnsi="宋体" w:cs="Times New Roman" w:hint="eastAsia"/>
          <w:sz w:val="24"/>
          <w:szCs w:val="24"/>
        </w:rPr>
        <w:t>款的约定支付预付款，供货人应当及时向采购人发出书面催款通知，采购人收到通知后仍不能按照要求预付，经供货人同意后可延期支付，但应当与供货人协商签订延期付款协议并办理具有强制执行效力的公证文书。协议应当明确延期支付的时间和从应付之日起向供货人支付应当付款的利息（利率按照同期银行贷款利率计）。如果未达成延期付款协议，导致供货无法进行，供货人可按照第</w:t>
      </w:r>
      <w:r w:rsidRPr="00F07E67">
        <w:rPr>
          <w:rFonts w:ascii="宋体" w:eastAsia="宋体" w:hAnsi="宋体" w:cs="Times New Roman"/>
          <w:sz w:val="24"/>
          <w:szCs w:val="24"/>
        </w:rPr>
        <w:t>17.1.1</w:t>
      </w:r>
      <w:r w:rsidRPr="00F07E67">
        <w:rPr>
          <w:rFonts w:ascii="宋体" w:eastAsia="宋体" w:hAnsi="宋体" w:cs="Times New Roman" w:hint="eastAsia"/>
          <w:sz w:val="24"/>
          <w:szCs w:val="24"/>
        </w:rPr>
        <w:t>项约定执行。</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15.4.2</w:t>
      </w:r>
      <w:r w:rsidRPr="00F07E67">
        <w:rPr>
          <w:rFonts w:ascii="宋体" w:eastAsia="宋体" w:hAnsi="宋体" w:cs="Times New Roman" w:hint="eastAsia"/>
          <w:sz w:val="24"/>
          <w:szCs w:val="24"/>
        </w:rPr>
        <w:t>采购人未按照第</w:t>
      </w:r>
      <w:r w:rsidRPr="00F07E67">
        <w:rPr>
          <w:rFonts w:ascii="宋体" w:eastAsia="宋体" w:hAnsi="宋体" w:cs="Times New Roman"/>
          <w:sz w:val="24"/>
          <w:szCs w:val="24"/>
        </w:rPr>
        <w:t>15.2</w:t>
      </w:r>
      <w:r w:rsidRPr="00F07E67">
        <w:rPr>
          <w:rFonts w:ascii="宋体" w:eastAsia="宋体" w:hAnsi="宋体" w:cs="Times New Roman" w:hint="eastAsia"/>
          <w:sz w:val="24"/>
          <w:szCs w:val="24"/>
        </w:rPr>
        <w:t>款的约定支付货款，供货人应当及时向采购人发出书面催款通知，采购人收到供货人书面形式通知后仍不能按照要求付款，经供货人同意后可延期支付，但应当与供货人协商签订延期付款协议并办理具有强制执行效力的公证文书。协议应当明确延期支付的时间和从应付之日起向供货人支付应当付款的利息（利率按照同期银行贷款利率计）。如果未达成延期付款协议，导致供货无法进行，供货人可按照第</w:t>
      </w:r>
      <w:r w:rsidRPr="00F07E67">
        <w:rPr>
          <w:rFonts w:ascii="宋体" w:eastAsia="宋体" w:hAnsi="宋体" w:cs="Times New Roman"/>
          <w:sz w:val="24"/>
          <w:szCs w:val="24"/>
        </w:rPr>
        <w:t>17.1.1</w:t>
      </w:r>
      <w:r w:rsidRPr="00F07E67">
        <w:rPr>
          <w:rFonts w:ascii="宋体" w:eastAsia="宋体" w:hAnsi="宋体" w:cs="Times New Roman" w:hint="eastAsia"/>
          <w:sz w:val="24"/>
          <w:szCs w:val="24"/>
        </w:rPr>
        <w:t>项约定执行。</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15.4.3</w:t>
      </w:r>
      <w:r w:rsidRPr="00F07E67">
        <w:rPr>
          <w:rFonts w:ascii="宋体" w:eastAsia="宋体" w:hAnsi="宋体" w:cs="Times New Roman" w:hint="eastAsia"/>
          <w:sz w:val="24"/>
          <w:szCs w:val="24"/>
        </w:rPr>
        <w:t>采购人未按照第</w:t>
      </w:r>
      <w:r w:rsidRPr="00F07E67">
        <w:rPr>
          <w:rFonts w:ascii="宋体" w:eastAsia="宋体" w:hAnsi="宋体" w:cs="Times New Roman"/>
          <w:sz w:val="24"/>
          <w:szCs w:val="24"/>
        </w:rPr>
        <w:t>15.3</w:t>
      </w:r>
      <w:r w:rsidRPr="00F07E67">
        <w:rPr>
          <w:rFonts w:ascii="宋体" w:eastAsia="宋体" w:hAnsi="宋体" w:cs="Times New Roman" w:hint="eastAsia"/>
          <w:sz w:val="24"/>
          <w:szCs w:val="24"/>
        </w:rPr>
        <w:t>款的约定支付质量保证金，供货人应当及时向采购人发出书面催款通知，采购人收到供货人书面形式通知后仍不能按照要求付款，经供货人同意后可延期支付，但应当与供货人协商签订延期付款协议并办理具有强制执行效力的公证文书。协议应当明确延期支付的时间和从应付之日起向供货人支付应当付款的利息（利率按照同期银行贷款利率计）。</w:t>
      </w:r>
    </w:p>
    <w:p w:rsidR="00F07E67" w:rsidRPr="00F07E67" w:rsidRDefault="00F07E67" w:rsidP="00F07E67">
      <w:pPr>
        <w:rPr>
          <w:rFonts w:ascii="宋体" w:eastAsia="宋体" w:hAnsi="Calibri" w:cs="Times New Roman"/>
          <w:b/>
          <w:sz w:val="24"/>
          <w:szCs w:val="24"/>
        </w:rPr>
      </w:pPr>
      <w:bookmarkStart w:id="362" w:name="_Toc375218772"/>
      <w:bookmarkStart w:id="363" w:name="_Toc256955382"/>
      <w:bookmarkStart w:id="364" w:name="_Toc381358661"/>
      <w:r w:rsidRPr="00F07E67">
        <w:rPr>
          <w:rFonts w:ascii="宋体" w:eastAsia="宋体" w:hAnsi="宋体" w:cs="Times New Roman"/>
          <w:b/>
          <w:sz w:val="24"/>
          <w:szCs w:val="24"/>
        </w:rPr>
        <w:t>16</w:t>
      </w:r>
      <w:r w:rsidRPr="00F07E67">
        <w:rPr>
          <w:rFonts w:ascii="宋体" w:eastAsia="宋体" w:hAnsi="宋体" w:cs="Times New Roman" w:hint="eastAsia"/>
          <w:b/>
          <w:sz w:val="24"/>
          <w:szCs w:val="24"/>
        </w:rPr>
        <w:t>．质量保证</w:t>
      </w:r>
      <w:bookmarkEnd w:id="362"/>
      <w:bookmarkEnd w:id="363"/>
      <w:bookmarkEnd w:id="364"/>
    </w:p>
    <w:p w:rsidR="00F07E67" w:rsidRPr="00F07E67" w:rsidRDefault="00F07E67" w:rsidP="00F07E67">
      <w:pPr>
        <w:rPr>
          <w:rFonts w:ascii="宋体" w:eastAsia="宋体" w:hAnsi="宋体" w:cs="Times New Roman"/>
          <w:b/>
          <w:sz w:val="24"/>
          <w:szCs w:val="24"/>
        </w:rPr>
      </w:pPr>
      <w:bookmarkStart w:id="365" w:name="_Toc375218773"/>
      <w:r w:rsidRPr="00F07E67">
        <w:rPr>
          <w:rFonts w:ascii="宋体" w:eastAsia="宋体" w:hAnsi="宋体" w:cs="Times New Roman"/>
          <w:b/>
          <w:sz w:val="24"/>
          <w:szCs w:val="24"/>
        </w:rPr>
        <w:t>16.1</w:t>
      </w:r>
      <w:r w:rsidRPr="00F07E67">
        <w:rPr>
          <w:rFonts w:ascii="宋体" w:eastAsia="宋体" w:hAnsi="宋体" w:cs="Times New Roman" w:hint="eastAsia"/>
          <w:b/>
          <w:sz w:val="24"/>
          <w:szCs w:val="24"/>
        </w:rPr>
        <w:t>正常质量保证期</w:t>
      </w:r>
      <w:bookmarkEnd w:id="365"/>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16.1.1</w:t>
      </w:r>
      <w:r w:rsidRPr="00F07E67">
        <w:rPr>
          <w:rFonts w:ascii="宋体" w:eastAsia="宋体" w:hAnsi="宋体" w:cs="Times New Roman" w:hint="eastAsia"/>
          <w:sz w:val="24"/>
          <w:szCs w:val="24"/>
        </w:rPr>
        <w:t>正常质量保证期的期限见合同条款专用部分。</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16.1.2</w:t>
      </w:r>
      <w:r w:rsidRPr="00F07E67">
        <w:rPr>
          <w:rFonts w:ascii="宋体" w:eastAsia="宋体" w:hAnsi="宋体" w:cs="Times New Roman" w:hint="eastAsia"/>
          <w:sz w:val="24"/>
          <w:szCs w:val="24"/>
        </w:rPr>
        <w:t>在正常质量保证期内，供货人应对在正常质量保证期内出现或产生的缺陷，</w:t>
      </w:r>
      <w:r w:rsidRPr="00F07E67">
        <w:rPr>
          <w:rFonts w:ascii="宋体" w:eastAsia="宋体" w:hAnsi="宋体" w:cs="Times New Roman" w:hint="eastAsia"/>
          <w:sz w:val="24"/>
          <w:szCs w:val="24"/>
        </w:rPr>
        <w:lastRenderedPageBreak/>
        <w:t>根据本供货合同第</w:t>
      </w:r>
      <w:r w:rsidRPr="00F07E67">
        <w:rPr>
          <w:rFonts w:ascii="宋体" w:eastAsia="宋体" w:hAnsi="宋体" w:cs="Times New Roman"/>
          <w:sz w:val="24"/>
          <w:szCs w:val="24"/>
        </w:rPr>
        <w:t>17.2.1</w:t>
      </w:r>
      <w:r w:rsidRPr="00F07E67">
        <w:rPr>
          <w:rFonts w:ascii="宋体" w:eastAsia="宋体" w:hAnsi="宋体" w:cs="Times New Roman" w:hint="eastAsia"/>
          <w:sz w:val="24"/>
          <w:szCs w:val="24"/>
        </w:rPr>
        <w:t>项的规定向采购人承担责任，并满足采购人的要求，除非该缺陷是由于采购人不遵守供货人的说明而操作及保养货物造成的。</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16.1.3</w:t>
      </w:r>
      <w:r w:rsidRPr="00F07E67">
        <w:rPr>
          <w:rFonts w:ascii="宋体" w:eastAsia="宋体" w:hAnsi="宋体" w:cs="Times New Roman" w:hint="eastAsia"/>
          <w:sz w:val="24"/>
          <w:szCs w:val="24"/>
        </w:rPr>
        <w:t>若部分货物在保证期内需要更换、重新设计、修改或更新，这部分货物的保证期自双方确认的修复完成日起重新计算。</w:t>
      </w:r>
    </w:p>
    <w:p w:rsidR="00F07E67" w:rsidRPr="00F07E67" w:rsidRDefault="00F07E67" w:rsidP="00F07E67">
      <w:pPr>
        <w:rPr>
          <w:rFonts w:ascii="宋体" w:eastAsia="宋体" w:hAnsi="Calibri" w:cs="Times New Roman"/>
          <w:b/>
          <w:sz w:val="24"/>
          <w:szCs w:val="24"/>
        </w:rPr>
      </w:pPr>
      <w:bookmarkStart w:id="366" w:name="_Toc375218774"/>
      <w:r w:rsidRPr="00F07E67">
        <w:rPr>
          <w:rFonts w:ascii="宋体" w:eastAsia="宋体" w:hAnsi="宋体" w:cs="Times New Roman"/>
          <w:b/>
          <w:sz w:val="24"/>
          <w:szCs w:val="24"/>
        </w:rPr>
        <w:t>16.2</w:t>
      </w:r>
      <w:r w:rsidRPr="00F07E67">
        <w:rPr>
          <w:rFonts w:ascii="宋体" w:eastAsia="宋体" w:hAnsi="宋体" w:cs="Times New Roman" w:hint="eastAsia"/>
          <w:b/>
          <w:sz w:val="24"/>
          <w:szCs w:val="24"/>
        </w:rPr>
        <w:t>质量保证延长期</w:t>
      </w:r>
      <w:bookmarkEnd w:id="366"/>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除依照本供货合同第</w:t>
      </w:r>
      <w:r w:rsidRPr="00F07E67">
        <w:rPr>
          <w:rFonts w:ascii="宋体" w:eastAsia="宋体" w:hAnsi="宋体" w:cs="Times New Roman"/>
          <w:sz w:val="24"/>
          <w:szCs w:val="24"/>
        </w:rPr>
        <w:t>16.1</w:t>
      </w:r>
      <w:r w:rsidRPr="00F07E67">
        <w:rPr>
          <w:rFonts w:ascii="宋体" w:eastAsia="宋体" w:hAnsi="宋体" w:cs="Times New Roman" w:hint="eastAsia"/>
          <w:sz w:val="24"/>
          <w:szCs w:val="24"/>
        </w:rPr>
        <w:t>款规定的正常保证期责任外，供货人应对主要部件在其相应的质量保证延长期内提供延长质量保证，并对之承担责任。具体要求见合同条款专用部分。</w:t>
      </w:r>
    </w:p>
    <w:p w:rsidR="00F07E67" w:rsidRPr="00F07E67" w:rsidRDefault="00F07E67" w:rsidP="00F07E67">
      <w:pPr>
        <w:rPr>
          <w:rFonts w:ascii="宋体" w:eastAsia="宋体" w:hAnsi="Calibri" w:cs="Times New Roman"/>
          <w:sz w:val="24"/>
          <w:szCs w:val="24"/>
        </w:rPr>
      </w:pPr>
      <w:r w:rsidRPr="00F07E67">
        <w:rPr>
          <w:rFonts w:ascii="宋体" w:eastAsia="宋体" w:hAnsi="宋体" w:cs="Times New Roman"/>
          <w:b/>
          <w:sz w:val="24"/>
          <w:szCs w:val="24"/>
        </w:rPr>
        <w:t>16.3</w:t>
      </w:r>
      <w:r w:rsidRPr="00F07E67">
        <w:rPr>
          <w:rFonts w:ascii="宋体" w:eastAsia="宋体" w:hAnsi="宋体" w:cs="Times New Roman" w:hint="eastAsia"/>
          <w:sz w:val="24"/>
          <w:szCs w:val="24"/>
        </w:rPr>
        <w:t>供货人收到通知后应按照合同文件约定的时间内以合理的速度免费维修或更换有缺陷的货物，使系统、设备和材料的相应部分恢复到合同文件约定的状态和规格。被修理或更换的货物或部件从出厂地至最终目的地的运保费由供货人承担。供货人收到通知后进行免费维修或更换有缺陷的货物的时间约定见合同条款专用部分。</w:t>
      </w:r>
    </w:p>
    <w:p w:rsidR="00F07E67" w:rsidRPr="00F07E67" w:rsidRDefault="00F07E67" w:rsidP="00F07E67">
      <w:pPr>
        <w:rPr>
          <w:rFonts w:ascii="宋体" w:eastAsia="宋体" w:hAnsi="Calibri" w:cs="Times New Roman"/>
          <w:sz w:val="24"/>
          <w:szCs w:val="24"/>
        </w:rPr>
      </w:pPr>
      <w:r w:rsidRPr="00F07E67">
        <w:rPr>
          <w:rFonts w:ascii="宋体" w:eastAsia="宋体" w:hAnsi="宋体" w:cs="Times New Roman"/>
          <w:b/>
          <w:sz w:val="24"/>
          <w:szCs w:val="24"/>
        </w:rPr>
        <w:t>16.4</w:t>
      </w:r>
      <w:r w:rsidRPr="00F07E67">
        <w:rPr>
          <w:rFonts w:ascii="宋体" w:eastAsia="宋体" w:hAnsi="宋体" w:cs="Times New Roman" w:hint="eastAsia"/>
          <w:sz w:val="24"/>
          <w:szCs w:val="24"/>
        </w:rPr>
        <w:t>如果供货人收到通知后应按照第</w:t>
      </w:r>
      <w:r w:rsidRPr="00F07E67">
        <w:rPr>
          <w:rFonts w:ascii="宋体" w:eastAsia="宋体" w:hAnsi="宋体" w:cs="Times New Roman"/>
          <w:sz w:val="24"/>
          <w:szCs w:val="24"/>
        </w:rPr>
        <w:t>16.3</w:t>
      </w:r>
      <w:r w:rsidRPr="00F07E67">
        <w:rPr>
          <w:rFonts w:ascii="宋体" w:eastAsia="宋体" w:hAnsi="宋体" w:cs="Times New Roman" w:hint="eastAsia"/>
          <w:sz w:val="24"/>
          <w:szCs w:val="24"/>
        </w:rPr>
        <w:t>款规定的时间内没有以合理的速度弥补缺陷，采购人可采取必要的补救措施，但其风险和费用将由供货人承担，采购人根据合同文件的约定对供货人行使的其它权力不受影响。</w:t>
      </w:r>
    </w:p>
    <w:p w:rsidR="00F07E67" w:rsidRPr="00F07E67" w:rsidRDefault="00F07E67" w:rsidP="00F07E67">
      <w:pPr>
        <w:rPr>
          <w:rFonts w:ascii="宋体" w:eastAsia="宋体" w:hAnsi="Calibri" w:cs="Times New Roman"/>
          <w:sz w:val="24"/>
          <w:szCs w:val="24"/>
        </w:rPr>
      </w:pPr>
      <w:r w:rsidRPr="00F07E67">
        <w:rPr>
          <w:rFonts w:ascii="宋体" w:eastAsia="宋体" w:hAnsi="宋体" w:cs="Times New Roman"/>
          <w:b/>
          <w:sz w:val="24"/>
          <w:szCs w:val="24"/>
        </w:rPr>
        <w:t>16.5</w:t>
      </w:r>
      <w:r w:rsidRPr="00F07E67">
        <w:rPr>
          <w:rFonts w:ascii="宋体" w:eastAsia="宋体" w:hAnsi="宋体" w:cs="Times New Roman" w:hint="eastAsia"/>
          <w:sz w:val="24"/>
          <w:szCs w:val="24"/>
        </w:rPr>
        <w:t>如果任何缺损部分供货人不能按照第</w:t>
      </w:r>
      <w:r w:rsidRPr="00F07E67">
        <w:rPr>
          <w:rFonts w:ascii="宋体" w:eastAsia="宋体" w:hAnsi="宋体" w:cs="Times New Roman"/>
          <w:sz w:val="24"/>
          <w:szCs w:val="24"/>
        </w:rPr>
        <w:t>16.3</w:t>
      </w:r>
      <w:r w:rsidRPr="00F07E67">
        <w:rPr>
          <w:rFonts w:ascii="宋体" w:eastAsia="宋体" w:hAnsi="宋体" w:cs="Times New Roman" w:hint="eastAsia"/>
          <w:sz w:val="24"/>
          <w:szCs w:val="24"/>
        </w:rPr>
        <w:t>款规定的期限或双方商定的合理期限内修补，则采购人可在通知供货人后自行修补缺损，其费用和风险由供货人承担，但不影响合同文件约定的供货人责任；经供货人认可，采购人可对细小缺陷进行修理或调整，但由此产生的全部费用由供货人承担。</w:t>
      </w:r>
    </w:p>
    <w:p w:rsidR="00F07E67" w:rsidRPr="00F07E67" w:rsidRDefault="00F07E67" w:rsidP="00F07E67">
      <w:pPr>
        <w:rPr>
          <w:rFonts w:ascii="宋体" w:eastAsia="宋体" w:hAnsi="Calibri" w:cs="Times New Roman"/>
          <w:sz w:val="24"/>
          <w:szCs w:val="24"/>
        </w:rPr>
      </w:pPr>
      <w:r w:rsidRPr="00F07E67">
        <w:rPr>
          <w:rFonts w:ascii="宋体" w:eastAsia="宋体" w:hAnsi="宋体" w:cs="Times New Roman"/>
          <w:b/>
          <w:sz w:val="24"/>
          <w:szCs w:val="24"/>
        </w:rPr>
        <w:t>16.6</w:t>
      </w:r>
      <w:r w:rsidRPr="00F07E67">
        <w:rPr>
          <w:rFonts w:ascii="宋体" w:eastAsia="宋体" w:hAnsi="宋体" w:cs="Times New Roman" w:hint="eastAsia"/>
          <w:sz w:val="24"/>
          <w:szCs w:val="24"/>
        </w:rPr>
        <w:t>供货人保证在现场现有条件下，合同项下的货物在正常操作情况下不会因供货人在设计和制造过程中的缺陷、错误或材料选用及制造工艺上的缺陷而产生故障。若由于货物在设计制造工艺上的缺陷（包括潜在缺陷）而导致安全事故，给采购人造成所有的损失应由供货人赔偿。</w:t>
      </w:r>
    </w:p>
    <w:p w:rsidR="00F07E67" w:rsidRPr="00F07E67" w:rsidRDefault="00F07E67" w:rsidP="00F07E67">
      <w:pPr>
        <w:rPr>
          <w:rFonts w:ascii="宋体" w:eastAsia="宋体" w:hAnsi="Calibri" w:cs="Times New Roman"/>
          <w:sz w:val="24"/>
          <w:szCs w:val="24"/>
        </w:rPr>
      </w:pPr>
      <w:r w:rsidRPr="00F07E67">
        <w:rPr>
          <w:rFonts w:ascii="宋体" w:eastAsia="宋体" w:hAnsi="宋体" w:cs="Times New Roman"/>
          <w:b/>
          <w:sz w:val="24"/>
          <w:szCs w:val="24"/>
        </w:rPr>
        <w:t>16.7</w:t>
      </w:r>
      <w:r w:rsidRPr="00F07E67">
        <w:rPr>
          <w:rFonts w:ascii="宋体" w:eastAsia="宋体" w:hAnsi="宋体" w:cs="Times New Roman" w:hint="eastAsia"/>
          <w:sz w:val="24"/>
          <w:szCs w:val="24"/>
        </w:rPr>
        <w:t>供货人还应保证合同项下所提供的服务，应按合同文件约定进行并保证不存在因供货人的过失、错误或疏忽而产生的缺陷。</w:t>
      </w:r>
    </w:p>
    <w:p w:rsidR="00F07E67" w:rsidRPr="00F07E67" w:rsidRDefault="00F07E67" w:rsidP="00F07E67">
      <w:pPr>
        <w:rPr>
          <w:rFonts w:ascii="宋体" w:eastAsia="宋体" w:hAnsi="Calibri" w:cs="Times New Roman"/>
          <w:sz w:val="24"/>
          <w:szCs w:val="24"/>
        </w:rPr>
      </w:pPr>
      <w:r w:rsidRPr="00F07E67">
        <w:rPr>
          <w:rFonts w:ascii="宋体" w:eastAsia="宋体" w:hAnsi="宋体" w:cs="Times New Roman"/>
          <w:b/>
          <w:sz w:val="24"/>
          <w:szCs w:val="24"/>
        </w:rPr>
        <w:t>16.8</w:t>
      </w:r>
      <w:r w:rsidRPr="00F07E67">
        <w:rPr>
          <w:rFonts w:ascii="宋体" w:eastAsia="宋体" w:hAnsi="宋体" w:cs="Times New Roman" w:hint="eastAsia"/>
          <w:sz w:val="24"/>
          <w:szCs w:val="24"/>
        </w:rPr>
        <w:t>供货人所供的货物必须已得到中华人民共和国有关部门授予的在中华人民共和国使用的许可，否则，一切责任由供货人负责。</w:t>
      </w:r>
    </w:p>
    <w:p w:rsidR="00F07E67" w:rsidRPr="00F07E67" w:rsidRDefault="00F07E67" w:rsidP="00F07E67">
      <w:pPr>
        <w:rPr>
          <w:rFonts w:ascii="宋体" w:eastAsia="宋体" w:hAnsi="Calibri" w:cs="Times New Roman"/>
          <w:b/>
          <w:sz w:val="24"/>
          <w:szCs w:val="24"/>
        </w:rPr>
      </w:pPr>
      <w:bookmarkStart w:id="367" w:name="_Toc381358662"/>
      <w:bookmarkStart w:id="368" w:name="_Toc256955383"/>
      <w:bookmarkStart w:id="369" w:name="_Toc375218775"/>
      <w:bookmarkStart w:id="370" w:name="_Toc217443956"/>
      <w:bookmarkStart w:id="371" w:name="_Toc218048820"/>
      <w:bookmarkStart w:id="372" w:name="_Toc218049000"/>
      <w:r w:rsidRPr="00F07E67">
        <w:rPr>
          <w:rFonts w:ascii="宋体" w:eastAsia="宋体" w:hAnsi="宋体" w:cs="Times New Roman"/>
          <w:b/>
          <w:sz w:val="24"/>
          <w:szCs w:val="24"/>
        </w:rPr>
        <w:t>17.</w:t>
      </w:r>
      <w:r w:rsidRPr="00F07E67">
        <w:rPr>
          <w:rFonts w:ascii="宋体" w:eastAsia="宋体" w:hAnsi="宋体" w:cs="Times New Roman" w:hint="eastAsia"/>
          <w:b/>
          <w:sz w:val="24"/>
          <w:szCs w:val="24"/>
        </w:rPr>
        <w:t>违约</w:t>
      </w:r>
      <w:bookmarkEnd w:id="367"/>
      <w:bookmarkEnd w:id="368"/>
      <w:bookmarkEnd w:id="369"/>
    </w:p>
    <w:p w:rsidR="00F07E67" w:rsidRPr="00F07E67" w:rsidRDefault="00F07E67" w:rsidP="00F07E67">
      <w:pPr>
        <w:rPr>
          <w:rFonts w:ascii="宋体" w:eastAsia="宋体" w:hAnsi="Calibri" w:cs="Times New Roman"/>
          <w:b/>
          <w:sz w:val="24"/>
          <w:szCs w:val="24"/>
        </w:rPr>
      </w:pPr>
      <w:bookmarkStart w:id="373" w:name="_Toc375218776"/>
      <w:r w:rsidRPr="00F07E67">
        <w:rPr>
          <w:rFonts w:ascii="宋体" w:eastAsia="宋体" w:hAnsi="宋体" w:cs="Times New Roman"/>
          <w:b/>
          <w:sz w:val="24"/>
          <w:szCs w:val="24"/>
        </w:rPr>
        <w:t>17.1</w:t>
      </w:r>
      <w:r w:rsidRPr="00F07E67">
        <w:rPr>
          <w:rFonts w:ascii="宋体" w:eastAsia="宋体" w:hAnsi="宋体" w:cs="Times New Roman" w:hint="eastAsia"/>
          <w:b/>
          <w:sz w:val="24"/>
          <w:szCs w:val="24"/>
        </w:rPr>
        <w:t>采购人违约</w:t>
      </w:r>
      <w:bookmarkEnd w:id="373"/>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17.1.1</w:t>
      </w:r>
      <w:r w:rsidRPr="00F07E67">
        <w:rPr>
          <w:rFonts w:ascii="宋体" w:eastAsia="宋体" w:hAnsi="宋体" w:cs="Times New Roman" w:hint="eastAsia"/>
          <w:sz w:val="24"/>
          <w:szCs w:val="24"/>
        </w:rPr>
        <w:t>供货人有权暂停供货</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17.1.1.1</w:t>
      </w:r>
      <w:r w:rsidRPr="00F07E67">
        <w:rPr>
          <w:rFonts w:ascii="宋体" w:eastAsia="宋体" w:hAnsi="宋体" w:cs="Times New Roman" w:hint="eastAsia"/>
          <w:sz w:val="24"/>
          <w:szCs w:val="24"/>
        </w:rPr>
        <w:t>在合同文件约定的时间内，如果采购人未能按第</w:t>
      </w:r>
      <w:r w:rsidRPr="00F07E67">
        <w:rPr>
          <w:rFonts w:ascii="宋体" w:eastAsia="宋体" w:hAnsi="宋体" w:cs="Times New Roman"/>
          <w:sz w:val="24"/>
          <w:szCs w:val="24"/>
        </w:rPr>
        <w:t>15</w:t>
      </w:r>
      <w:r w:rsidRPr="00F07E67">
        <w:rPr>
          <w:rFonts w:ascii="宋体" w:eastAsia="宋体" w:hAnsi="宋体" w:cs="Times New Roman" w:hint="eastAsia"/>
          <w:sz w:val="24"/>
          <w:szCs w:val="24"/>
        </w:rPr>
        <w:t>条约定向供货人支付按照本供货合同应当支付的款项，供货人可向采购人发出催款通知，并有权在通知发出后暂停本采购项目或减缓供货，由此而发生的全部增加费用，均由采购人承担，供货周期相应顺延。</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17.1.1.2</w:t>
      </w:r>
      <w:r w:rsidRPr="00F07E67">
        <w:rPr>
          <w:rFonts w:ascii="宋体" w:eastAsia="宋体" w:hAnsi="宋体" w:cs="Times New Roman" w:hint="eastAsia"/>
          <w:sz w:val="24"/>
          <w:szCs w:val="24"/>
        </w:rPr>
        <w:t>如果采购人在收到供货人发出的催款通知后，随后即支付包括约定利息在内的应当支付的款项，而供货人尚未发出解除合同的通知，则供货人依据第</w:t>
      </w:r>
      <w:r w:rsidRPr="00F07E67">
        <w:rPr>
          <w:rFonts w:ascii="宋体" w:eastAsia="宋体" w:hAnsi="宋体" w:cs="Times New Roman"/>
          <w:sz w:val="24"/>
          <w:szCs w:val="24"/>
        </w:rPr>
        <w:t>17.1.2</w:t>
      </w:r>
      <w:r w:rsidRPr="00F07E67">
        <w:rPr>
          <w:rFonts w:ascii="宋体" w:eastAsia="宋体" w:hAnsi="宋体" w:cs="Times New Roman" w:hint="eastAsia"/>
          <w:sz w:val="24"/>
          <w:szCs w:val="24"/>
        </w:rPr>
        <w:t>项所享有的解除合同的权利即告失效，供货人应当尽快恢复正常供货。</w:t>
      </w:r>
    </w:p>
    <w:p w:rsidR="00F07E67" w:rsidRPr="00F07E67" w:rsidRDefault="00F07E67" w:rsidP="00F07E67">
      <w:pPr>
        <w:ind w:firstLineChars="150" w:firstLine="360"/>
        <w:rPr>
          <w:rFonts w:ascii="宋体" w:eastAsia="宋体" w:hAnsi="Calibri" w:cs="Times New Roman"/>
          <w:sz w:val="24"/>
          <w:szCs w:val="24"/>
        </w:rPr>
      </w:pPr>
      <w:r w:rsidRPr="00F07E67">
        <w:rPr>
          <w:rFonts w:ascii="宋体" w:eastAsia="宋体" w:hAnsi="宋体" w:cs="Times New Roman"/>
          <w:sz w:val="24"/>
          <w:szCs w:val="24"/>
        </w:rPr>
        <w:t xml:space="preserve"> 17.1.1.3</w:t>
      </w:r>
      <w:r w:rsidRPr="00F07E67">
        <w:rPr>
          <w:rFonts w:ascii="宋体" w:eastAsia="宋体" w:hAnsi="宋体" w:cs="Times New Roman" w:hint="eastAsia"/>
          <w:sz w:val="24"/>
          <w:szCs w:val="24"/>
        </w:rPr>
        <w:t>本款的约定并不影响供货人依据第</w:t>
      </w:r>
      <w:r w:rsidRPr="00F07E67">
        <w:rPr>
          <w:rFonts w:ascii="宋体" w:eastAsia="宋体" w:hAnsi="宋体" w:cs="Times New Roman"/>
          <w:sz w:val="24"/>
          <w:szCs w:val="24"/>
        </w:rPr>
        <w:t>17.1.2</w:t>
      </w:r>
      <w:r w:rsidRPr="00F07E67">
        <w:rPr>
          <w:rFonts w:ascii="宋体" w:eastAsia="宋体" w:hAnsi="宋体" w:cs="Times New Roman" w:hint="eastAsia"/>
          <w:sz w:val="24"/>
          <w:szCs w:val="24"/>
        </w:rPr>
        <w:t>项应当享有的其它权利。</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17.1.1.4</w:t>
      </w:r>
      <w:r w:rsidRPr="00F07E67">
        <w:rPr>
          <w:rFonts w:ascii="宋体" w:eastAsia="宋体" w:hAnsi="宋体" w:cs="Times New Roman" w:hint="eastAsia"/>
          <w:sz w:val="24"/>
          <w:szCs w:val="24"/>
        </w:rPr>
        <w:t>采购人未按合同约定支付相应款项，供货人有权暂停本采购项目或减缓供货的时间见</w:t>
      </w:r>
      <w:r w:rsidRPr="00F07E67">
        <w:rPr>
          <w:rFonts w:ascii="宋体" w:eastAsia="宋体" w:hAnsi="宋体" w:cs="Times New Roman" w:hint="eastAsia"/>
          <w:b/>
          <w:sz w:val="24"/>
          <w:szCs w:val="24"/>
        </w:rPr>
        <w:t>合同条款专用部分</w:t>
      </w:r>
      <w:r w:rsidRPr="00F07E67">
        <w:rPr>
          <w:rFonts w:ascii="宋体" w:eastAsia="宋体" w:hAnsi="宋体" w:cs="Times New Roman" w:hint="eastAsia"/>
          <w:sz w:val="24"/>
          <w:szCs w:val="24"/>
        </w:rPr>
        <w:t>。</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17.1.2</w:t>
      </w:r>
      <w:r w:rsidRPr="00F07E67">
        <w:rPr>
          <w:rFonts w:ascii="宋体" w:eastAsia="宋体" w:hAnsi="宋体" w:cs="Times New Roman" w:hint="eastAsia"/>
          <w:sz w:val="24"/>
          <w:szCs w:val="24"/>
        </w:rPr>
        <w:t>供货人有权解除合同</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17.1.2.1</w:t>
      </w:r>
      <w:r w:rsidRPr="00F07E67">
        <w:rPr>
          <w:rFonts w:ascii="宋体" w:eastAsia="宋体" w:hAnsi="宋体" w:cs="Times New Roman" w:hint="eastAsia"/>
          <w:sz w:val="24"/>
          <w:szCs w:val="24"/>
        </w:rPr>
        <w:t>如果采购人发生下述情况之一，供货人可向采购人发出拟解除合同的书面形式通知。如果采购人在收到供货人发出的上述通知后，按合同文件约定的时间内仍然持续该等过失，则供货人有权解除本供货合同：</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1</w:t>
      </w:r>
      <w:r w:rsidRPr="00F07E67">
        <w:rPr>
          <w:rFonts w:ascii="宋体" w:eastAsia="宋体" w:hAnsi="宋体" w:cs="Times New Roman" w:hint="eastAsia"/>
          <w:sz w:val="24"/>
          <w:szCs w:val="24"/>
        </w:rPr>
        <w:t>）在收到供货人按照第</w:t>
      </w:r>
      <w:r w:rsidRPr="00F07E67">
        <w:rPr>
          <w:rFonts w:ascii="宋体" w:eastAsia="宋体" w:hAnsi="宋体" w:cs="Times New Roman"/>
          <w:sz w:val="24"/>
          <w:szCs w:val="24"/>
        </w:rPr>
        <w:t>17.1.1</w:t>
      </w:r>
      <w:r w:rsidRPr="00F07E67">
        <w:rPr>
          <w:rFonts w:ascii="宋体" w:eastAsia="宋体" w:hAnsi="宋体" w:cs="Times New Roman" w:hint="eastAsia"/>
          <w:sz w:val="24"/>
          <w:szCs w:val="24"/>
        </w:rPr>
        <w:t>项发出的催款通知后，在合同条款专用部分约定的</w:t>
      </w:r>
      <w:r w:rsidRPr="00F07E67">
        <w:rPr>
          <w:rFonts w:ascii="宋体" w:eastAsia="宋体" w:hAnsi="宋体" w:cs="Times New Roman" w:hint="eastAsia"/>
          <w:sz w:val="24"/>
          <w:szCs w:val="24"/>
        </w:rPr>
        <w:lastRenderedPageBreak/>
        <w:t>期限内仍未能向供货人支付本供货合同约定应当支付的款项，供货人有权解除本供货合同。</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2</w:t>
      </w:r>
      <w:r w:rsidRPr="00F07E67">
        <w:rPr>
          <w:rFonts w:ascii="宋体" w:eastAsia="宋体" w:hAnsi="宋体" w:cs="Times New Roman" w:hint="eastAsia"/>
          <w:sz w:val="24"/>
          <w:szCs w:val="24"/>
        </w:rPr>
        <w:t>）采购人采购的货物不符合强制性标准，致使供货人无法供货，且在催告后仍未履行相应义务。</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3</w:t>
      </w:r>
      <w:r w:rsidRPr="00F07E67">
        <w:rPr>
          <w:rFonts w:ascii="宋体" w:eastAsia="宋体" w:hAnsi="宋体" w:cs="Times New Roman" w:hint="eastAsia"/>
          <w:sz w:val="24"/>
          <w:szCs w:val="24"/>
        </w:rPr>
        <w:t>）采购人破产或无力偿还债务或发生非重组、重建或合并时，则供货人有权立即解除本供货合同。</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17.1.3</w:t>
      </w:r>
      <w:r w:rsidRPr="00F07E67">
        <w:rPr>
          <w:rFonts w:ascii="宋体" w:eastAsia="宋体" w:hAnsi="宋体" w:cs="Times New Roman" w:hint="eastAsia"/>
          <w:sz w:val="24"/>
          <w:szCs w:val="24"/>
        </w:rPr>
        <w:t>合同解除后的支付</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根据第</w:t>
      </w:r>
      <w:r w:rsidRPr="00F07E67">
        <w:rPr>
          <w:rFonts w:ascii="宋体" w:eastAsia="宋体" w:hAnsi="宋体" w:cs="Times New Roman"/>
          <w:sz w:val="24"/>
          <w:szCs w:val="24"/>
        </w:rPr>
        <w:t>17.1.2</w:t>
      </w:r>
      <w:r w:rsidRPr="00F07E67">
        <w:rPr>
          <w:rFonts w:ascii="宋体" w:eastAsia="宋体" w:hAnsi="宋体" w:cs="Times New Roman" w:hint="eastAsia"/>
          <w:sz w:val="24"/>
          <w:szCs w:val="24"/>
        </w:rPr>
        <w:t>项合同解除后，采购人应当退还履约保函，并支付给供货人按照第</w:t>
      </w:r>
      <w:r w:rsidRPr="00F07E67">
        <w:rPr>
          <w:rFonts w:ascii="宋体" w:eastAsia="宋体" w:hAnsi="宋体" w:cs="Times New Roman"/>
          <w:sz w:val="24"/>
          <w:szCs w:val="24"/>
        </w:rPr>
        <w:t>15</w:t>
      </w:r>
      <w:r w:rsidRPr="00F07E67">
        <w:rPr>
          <w:rFonts w:ascii="宋体" w:eastAsia="宋体" w:hAnsi="宋体" w:cs="Times New Roman" w:hint="eastAsia"/>
          <w:sz w:val="24"/>
          <w:szCs w:val="24"/>
        </w:rPr>
        <w:t>条应当支付的所有款项，及由于合同解除而使供货人蒙受的任何损失。</w:t>
      </w:r>
    </w:p>
    <w:p w:rsidR="00F07E67" w:rsidRPr="00F07E67" w:rsidRDefault="00F07E67" w:rsidP="00F07E67">
      <w:pPr>
        <w:rPr>
          <w:rFonts w:ascii="宋体" w:eastAsia="宋体" w:hAnsi="Calibri" w:cs="Times New Roman"/>
          <w:b/>
          <w:sz w:val="24"/>
          <w:szCs w:val="24"/>
        </w:rPr>
      </w:pPr>
      <w:bookmarkStart w:id="374" w:name="_Toc375218777"/>
      <w:r w:rsidRPr="00F07E67">
        <w:rPr>
          <w:rFonts w:ascii="宋体" w:eastAsia="宋体" w:hAnsi="宋体" w:cs="Times New Roman"/>
          <w:b/>
          <w:sz w:val="24"/>
          <w:szCs w:val="24"/>
        </w:rPr>
        <w:t>17.2</w:t>
      </w:r>
      <w:r w:rsidRPr="00F07E67">
        <w:rPr>
          <w:rFonts w:ascii="宋体" w:eastAsia="宋体" w:hAnsi="宋体" w:cs="Times New Roman" w:hint="eastAsia"/>
          <w:b/>
          <w:sz w:val="24"/>
          <w:szCs w:val="24"/>
        </w:rPr>
        <w:t>供货人违约</w:t>
      </w:r>
      <w:bookmarkEnd w:id="374"/>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17.2.1</w:t>
      </w:r>
      <w:r w:rsidRPr="00F07E67">
        <w:rPr>
          <w:rFonts w:ascii="宋体" w:eastAsia="宋体" w:hAnsi="宋体" w:cs="Times New Roman" w:hint="eastAsia"/>
          <w:sz w:val="24"/>
          <w:szCs w:val="24"/>
        </w:rPr>
        <w:t>采购人有权解除合同</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如果供货人发生下述情况之一，采购人可向供货人发出拟解除合同的书面形式通知。如果在供货人收到采购人发出的上述通知后，按合同文件约定的时间内仍然持续该等过失，则采购人有权解除本供货合同：</w:t>
      </w:r>
    </w:p>
    <w:p w:rsidR="00F07E67" w:rsidRPr="00F07E67" w:rsidRDefault="00F07E67" w:rsidP="00F07E67">
      <w:pPr>
        <w:ind w:firstLineChars="100" w:firstLine="24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1</w:t>
      </w:r>
      <w:r w:rsidRPr="00F07E67">
        <w:rPr>
          <w:rFonts w:ascii="宋体" w:eastAsia="宋体" w:hAnsi="宋体" w:cs="Times New Roman" w:hint="eastAsia"/>
          <w:sz w:val="24"/>
          <w:szCs w:val="24"/>
        </w:rPr>
        <w:t>）明确表示或者以行为表明不履行合同主要义务，又不遵照采购人的要求在约定的合理时间内改正此类过失或违约行为；</w:t>
      </w:r>
    </w:p>
    <w:p w:rsidR="00F07E67" w:rsidRPr="00F07E67" w:rsidRDefault="00F07E67" w:rsidP="00F07E67">
      <w:pPr>
        <w:ind w:firstLineChars="100" w:firstLine="24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2</w:t>
      </w:r>
      <w:r w:rsidRPr="00F07E67">
        <w:rPr>
          <w:rFonts w:ascii="宋体" w:eastAsia="宋体" w:hAnsi="宋体" w:cs="Times New Roman" w:hint="eastAsia"/>
          <w:sz w:val="24"/>
          <w:szCs w:val="24"/>
        </w:rPr>
        <w:t>）将本供货合同进行转包、分包的；</w:t>
      </w:r>
    </w:p>
    <w:p w:rsidR="00F07E67" w:rsidRPr="00F07E67" w:rsidRDefault="00F07E67" w:rsidP="00F07E67">
      <w:pPr>
        <w:ind w:firstLineChars="100" w:firstLine="24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3</w:t>
      </w:r>
      <w:r w:rsidRPr="00F07E67">
        <w:rPr>
          <w:rFonts w:ascii="宋体" w:eastAsia="宋体" w:hAnsi="宋体" w:cs="Times New Roman" w:hint="eastAsia"/>
          <w:sz w:val="24"/>
          <w:szCs w:val="24"/>
        </w:rPr>
        <w:t>）已供货物的质量不合格，并拒绝修复的。</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如果供货人破产、无力偿还债务、发生非重组重建或合并时、失去政府所颁发的实施本供货合同工作所必须的资质或资格，则采购人有权立即解除本供货合同。</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17.2.2</w:t>
      </w:r>
      <w:r w:rsidRPr="00F07E67">
        <w:rPr>
          <w:rFonts w:ascii="宋体" w:eastAsia="宋体" w:hAnsi="宋体" w:cs="Times New Roman" w:hint="eastAsia"/>
          <w:sz w:val="24"/>
          <w:szCs w:val="24"/>
        </w:rPr>
        <w:t>合同解除后的支付</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采购人根据第</w:t>
      </w:r>
      <w:r w:rsidRPr="00F07E67">
        <w:rPr>
          <w:rFonts w:ascii="宋体" w:eastAsia="宋体" w:hAnsi="宋体" w:cs="Times New Roman"/>
          <w:sz w:val="24"/>
          <w:szCs w:val="24"/>
        </w:rPr>
        <w:t>17.2.1</w:t>
      </w:r>
      <w:r w:rsidRPr="00F07E67">
        <w:rPr>
          <w:rFonts w:ascii="宋体" w:eastAsia="宋体" w:hAnsi="宋体" w:cs="Times New Roman" w:hint="eastAsia"/>
          <w:sz w:val="24"/>
          <w:szCs w:val="24"/>
        </w:rPr>
        <w:t>项解除合同后，应与供货人协商确定：在上述解除合同时，供货人就其按照合同文件约定实际供货货值，已合理得到或理应得到的款额；供货人应当赔偿采购人因终止合同所导致的任何直接损失；当上述供货人合理得到或理应得到款额扣除其应赔偿采购人的直接损失后的金额超过了采购人已经向供货人累计支付的全部款额时，超出部分金额成为供货人归还给采购人的债权；未超出时，不足部分金额成为采购人应当补充支付给供货人的款项。采购人行使终止合同的权利，并不影响其拥有的其它权利或补偿。</w:t>
      </w:r>
    </w:p>
    <w:p w:rsidR="00F07E67" w:rsidRPr="00F07E67" w:rsidRDefault="00F07E67" w:rsidP="00F07E67">
      <w:pPr>
        <w:rPr>
          <w:rFonts w:ascii="宋体" w:eastAsia="宋体" w:hAnsi="Calibri" w:cs="Times New Roman"/>
          <w:b/>
          <w:sz w:val="24"/>
          <w:szCs w:val="24"/>
        </w:rPr>
      </w:pPr>
      <w:bookmarkStart w:id="375" w:name="_Toc255490844"/>
      <w:bookmarkStart w:id="376" w:name="_Toc255490840"/>
      <w:bookmarkStart w:id="377" w:name="_Toc255490821"/>
      <w:bookmarkStart w:id="378" w:name="_Toc255490819"/>
      <w:bookmarkStart w:id="379" w:name="_Toc255490816"/>
      <w:bookmarkStart w:id="380" w:name="_Toc255490814"/>
      <w:bookmarkStart w:id="381" w:name="_Toc255490815"/>
      <w:bookmarkStart w:id="382" w:name="_Toc255490813"/>
      <w:bookmarkStart w:id="383" w:name="_Toc255490822"/>
      <w:bookmarkStart w:id="384" w:name="_Toc255490820"/>
      <w:bookmarkStart w:id="385" w:name="_Toc255490852"/>
      <w:bookmarkStart w:id="386" w:name="_Toc255490848"/>
      <w:bookmarkStart w:id="387" w:name="_Toc255490847"/>
      <w:bookmarkStart w:id="388" w:name="_Toc255490845"/>
      <w:bookmarkStart w:id="389" w:name="_Toc255490818"/>
      <w:bookmarkStart w:id="390" w:name="_Toc255490817"/>
      <w:bookmarkStart w:id="391" w:name="_Toc255490853"/>
      <w:bookmarkStart w:id="392" w:name="_Toc255490849"/>
      <w:bookmarkStart w:id="393" w:name="_Toc255490846"/>
      <w:bookmarkStart w:id="394" w:name="_Toc255490851"/>
      <w:bookmarkStart w:id="395" w:name="_Toc255490850"/>
      <w:bookmarkStart w:id="396" w:name="_Toc255490843"/>
      <w:bookmarkStart w:id="397" w:name="_Toc255490842"/>
      <w:bookmarkStart w:id="398" w:name="_Toc255490839"/>
      <w:bookmarkStart w:id="399" w:name="_Toc255490838"/>
      <w:bookmarkStart w:id="400" w:name="_Toc255490836"/>
      <w:bookmarkStart w:id="401" w:name="_Toc255490834"/>
      <w:bookmarkStart w:id="402" w:name="_Toc255490835"/>
      <w:bookmarkStart w:id="403" w:name="_Toc255490833"/>
      <w:bookmarkStart w:id="404" w:name="_Toc255490841"/>
      <w:bookmarkStart w:id="405" w:name="_Toc255490832"/>
      <w:bookmarkStart w:id="406" w:name="_Toc255490831"/>
      <w:bookmarkStart w:id="407" w:name="_Toc255490829"/>
      <w:bookmarkStart w:id="408" w:name="_Toc255490828"/>
      <w:bookmarkStart w:id="409" w:name="_Toc255490827"/>
      <w:bookmarkStart w:id="410" w:name="_Toc255490826"/>
      <w:bookmarkStart w:id="411" w:name="_Toc255490824"/>
      <w:bookmarkStart w:id="412" w:name="_Toc255490825"/>
      <w:bookmarkStart w:id="413" w:name="_Toc255490823"/>
      <w:bookmarkStart w:id="414" w:name="_Toc255490830"/>
      <w:bookmarkStart w:id="415" w:name="_Toc381358663"/>
      <w:bookmarkStart w:id="416" w:name="_Toc375218778"/>
      <w:bookmarkStart w:id="417" w:name="_Toc256955384"/>
      <w:bookmarkEnd w:id="370"/>
      <w:bookmarkEnd w:id="371"/>
      <w:bookmarkEnd w:id="372"/>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sidRPr="00F07E67">
        <w:rPr>
          <w:rFonts w:ascii="宋体" w:eastAsia="宋体" w:hAnsi="宋体" w:cs="Times New Roman"/>
          <w:b/>
          <w:sz w:val="24"/>
          <w:szCs w:val="24"/>
        </w:rPr>
        <w:t>18.</w:t>
      </w:r>
      <w:r w:rsidRPr="00F07E67">
        <w:rPr>
          <w:rFonts w:ascii="宋体" w:eastAsia="宋体" w:hAnsi="宋体" w:cs="Times New Roman" w:hint="eastAsia"/>
          <w:b/>
          <w:sz w:val="24"/>
          <w:szCs w:val="24"/>
        </w:rPr>
        <w:t>索赔</w:t>
      </w:r>
      <w:bookmarkEnd w:id="415"/>
      <w:bookmarkEnd w:id="416"/>
      <w:bookmarkEnd w:id="417"/>
    </w:p>
    <w:p w:rsidR="00F07E67" w:rsidRPr="00F07E67" w:rsidRDefault="00F07E67" w:rsidP="00F07E67">
      <w:pPr>
        <w:rPr>
          <w:rFonts w:ascii="宋体" w:eastAsia="宋体" w:hAnsi="Calibri" w:cs="Times New Roman"/>
          <w:b/>
          <w:sz w:val="24"/>
          <w:szCs w:val="24"/>
        </w:rPr>
      </w:pPr>
      <w:bookmarkStart w:id="418" w:name="_Toc375218779"/>
      <w:r w:rsidRPr="00F07E67">
        <w:rPr>
          <w:rFonts w:ascii="宋体" w:eastAsia="宋体" w:hAnsi="宋体" w:cs="Times New Roman"/>
          <w:b/>
          <w:sz w:val="24"/>
          <w:szCs w:val="24"/>
        </w:rPr>
        <w:t>18.1</w:t>
      </w:r>
      <w:r w:rsidRPr="00F07E67">
        <w:rPr>
          <w:rFonts w:ascii="宋体" w:eastAsia="宋体" w:hAnsi="宋体" w:cs="Times New Roman" w:hint="eastAsia"/>
          <w:b/>
          <w:sz w:val="24"/>
          <w:szCs w:val="24"/>
        </w:rPr>
        <w:t>供货人索赔</w:t>
      </w:r>
      <w:bookmarkEnd w:id="418"/>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18.1.1</w:t>
      </w:r>
      <w:r w:rsidRPr="00F07E67">
        <w:rPr>
          <w:rFonts w:ascii="宋体" w:eastAsia="宋体" w:hAnsi="宋体" w:cs="Times New Roman" w:hint="eastAsia"/>
          <w:sz w:val="24"/>
          <w:szCs w:val="24"/>
        </w:rPr>
        <w:t>如果采购人未能履行合同文件约定的义务或如果采购人履行的义务存在错误给供货人造成损失，供货人可按照以下约定向采购人提出索赔。</w:t>
      </w:r>
    </w:p>
    <w:p w:rsidR="00F07E67" w:rsidRPr="00F07E67" w:rsidRDefault="00F07E67" w:rsidP="00F07E67">
      <w:pPr>
        <w:ind w:firstLineChars="200" w:firstLine="480"/>
        <w:rPr>
          <w:rFonts w:ascii="宋体" w:eastAsia="宋体" w:hAnsi="宋体" w:cs="Times New Roman"/>
          <w:sz w:val="24"/>
          <w:szCs w:val="24"/>
        </w:rPr>
      </w:pPr>
      <w:r w:rsidRPr="00F07E67">
        <w:rPr>
          <w:rFonts w:ascii="宋体" w:eastAsia="宋体" w:hAnsi="宋体" w:cs="Times New Roman"/>
          <w:sz w:val="24"/>
          <w:szCs w:val="24"/>
        </w:rPr>
        <w:t>18.1.2</w:t>
      </w:r>
      <w:r w:rsidRPr="00F07E67">
        <w:rPr>
          <w:rFonts w:ascii="宋体" w:eastAsia="宋体" w:hAnsi="宋体" w:cs="Times New Roman" w:hint="eastAsia"/>
          <w:sz w:val="24"/>
          <w:szCs w:val="24"/>
        </w:rPr>
        <w:t>供货人索赔的提出：</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1</w:t>
      </w:r>
      <w:r w:rsidRPr="00F07E67">
        <w:rPr>
          <w:rFonts w:ascii="宋体" w:eastAsia="宋体" w:hAnsi="宋体" w:cs="Times New Roman" w:hint="eastAsia"/>
          <w:sz w:val="24"/>
          <w:szCs w:val="24"/>
        </w:rPr>
        <w:t>）供货人应当在知道或应当知道索赔事件发生后，按照合同文件时间约定的时间内，向采购人提交索赔报告。索赔报告应当详细说明索赔理由以及要求追加的付款金额和（或）延长的供货周期，并附必要的记录和证明材料；供货人向采购人提交索赔报告的时间约定见合同条款专用部分。</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2</w:t>
      </w:r>
      <w:r w:rsidRPr="00F07E67">
        <w:rPr>
          <w:rFonts w:ascii="宋体" w:eastAsia="宋体" w:hAnsi="宋体" w:cs="Times New Roman" w:hint="eastAsia"/>
          <w:sz w:val="24"/>
          <w:szCs w:val="24"/>
        </w:rPr>
        <w:t>）索赔事件具有连续影响的，供货人应当按照合理时间间隔继续递交延续索赔报告，说明连续影响的实际情况和记录，列出累计的追加付款金额和（或）供货周期延长天数；</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3</w:t>
      </w:r>
      <w:r w:rsidRPr="00F07E67">
        <w:rPr>
          <w:rFonts w:ascii="宋体" w:eastAsia="宋体" w:hAnsi="宋体" w:cs="Times New Roman" w:hint="eastAsia"/>
          <w:sz w:val="24"/>
          <w:szCs w:val="24"/>
        </w:rPr>
        <w:t>）在索赔事件影响结束后，按照合同文件时间约定的时间内，供货人应当向采购人提交最终索赔报告，说明最终要求索赔的追加付款金额和延长的供货周期，并附必要的记录和证明材料。供货人向采购人提交最终索赔报告的时间约定见合同条款专用部分。</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18.1.3</w:t>
      </w:r>
      <w:r w:rsidRPr="00F07E67">
        <w:rPr>
          <w:rFonts w:ascii="宋体" w:eastAsia="宋体" w:hAnsi="宋体" w:cs="Times New Roman" w:hint="eastAsia"/>
          <w:sz w:val="24"/>
          <w:szCs w:val="24"/>
        </w:rPr>
        <w:t>供货人索赔的处理：</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1</w:t>
      </w:r>
      <w:r w:rsidRPr="00F07E67">
        <w:rPr>
          <w:rFonts w:ascii="宋体" w:eastAsia="宋体" w:hAnsi="宋体" w:cs="Times New Roman" w:hint="eastAsia"/>
          <w:sz w:val="24"/>
          <w:szCs w:val="24"/>
        </w:rPr>
        <w:t>）采购人收到供货人提交的索赔报告后，应当及时审查索赔报告的内容、查验供货人的记录和证明材料，必要时采购人可要求供货人提交全部原始记录复印件。</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lastRenderedPageBreak/>
        <w:t>（</w:t>
      </w:r>
      <w:r w:rsidRPr="00F07E67">
        <w:rPr>
          <w:rFonts w:ascii="宋体" w:eastAsia="宋体" w:hAnsi="宋体" w:cs="Times New Roman"/>
          <w:sz w:val="24"/>
          <w:szCs w:val="24"/>
        </w:rPr>
        <w:t>2</w:t>
      </w:r>
      <w:r w:rsidRPr="00F07E67">
        <w:rPr>
          <w:rFonts w:ascii="宋体" w:eastAsia="宋体" w:hAnsi="宋体" w:cs="Times New Roman" w:hint="eastAsia"/>
          <w:sz w:val="24"/>
          <w:szCs w:val="24"/>
        </w:rPr>
        <w:t>）采购人应当按照合同文件约定对供货人提出的追加付款和（或）延长供货周期的要求进行审核和确认，并在收到上述索赔报告或有关索赔的进一步证明材料后，按照合同文件时间约定的时间内，将索赔处理结果答复供货人。索赔处理结果答复时间的约定见合同条款专用部分。</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3</w:t>
      </w:r>
      <w:r w:rsidRPr="00F07E67">
        <w:rPr>
          <w:rFonts w:ascii="宋体" w:eastAsia="宋体" w:hAnsi="宋体" w:cs="Times New Roman" w:hint="eastAsia"/>
          <w:sz w:val="24"/>
          <w:szCs w:val="24"/>
        </w:rPr>
        <w:t>）如果采购人在收到上述索赔报告或有关索赔的进一步证明材料后，按照第</w:t>
      </w:r>
      <w:r w:rsidRPr="00F07E67">
        <w:rPr>
          <w:rFonts w:ascii="宋体" w:eastAsia="宋体" w:hAnsi="宋体" w:cs="Times New Roman"/>
          <w:sz w:val="24"/>
          <w:szCs w:val="24"/>
        </w:rPr>
        <w:t>18.2.3</w:t>
      </w:r>
      <w:r w:rsidRPr="00F07E67">
        <w:rPr>
          <w:rFonts w:ascii="宋体" w:eastAsia="宋体" w:hAnsi="宋体" w:cs="Times New Roman" w:hint="eastAsia"/>
          <w:sz w:val="24"/>
          <w:szCs w:val="24"/>
        </w:rPr>
        <w:t>（</w:t>
      </w:r>
      <w:r w:rsidRPr="00F07E67">
        <w:rPr>
          <w:rFonts w:ascii="宋体" w:eastAsia="宋体" w:hAnsi="宋体" w:cs="Times New Roman"/>
          <w:sz w:val="24"/>
          <w:szCs w:val="24"/>
        </w:rPr>
        <w:t>2</w:t>
      </w:r>
      <w:r w:rsidRPr="00F07E67">
        <w:rPr>
          <w:rFonts w:ascii="宋体" w:eastAsia="宋体" w:hAnsi="宋体" w:cs="Times New Roman" w:hint="eastAsia"/>
          <w:sz w:val="24"/>
          <w:szCs w:val="24"/>
        </w:rPr>
        <w:t>）目约定的时间内未答复供货人处理结果的，则视同采购人接受了供货人的索赔要求。</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4</w:t>
      </w:r>
      <w:r w:rsidRPr="00F07E67">
        <w:rPr>
          <w:rFonts w:ascii="宋体" w:eastAsia="宋体" w:hAnsi="宋体" w:cs="Times New Roman" w:hint="eastAsia"/>
          <w:sz w:val="24"/>
          <w:szCs w:val="24"/>
        </w:rPr>
        <w:t>）供货人接受索赔处理结果的，按照第</w:t>
      </w:r>
      <w:r w:rsidRPr="00F07E67">
        <w:rPr>
          <w:rFonts w:ascii="宋体" w:eastAsia="宋体" w:hAnsi="宋体" w:cs="Times New Roman"/>
          <w:sz w:val="24"/>
          <w:szCs w:val="24"/>
        </w:rPr>
        <w:t>18</w:t>
      </w:r>
      <w:r w:rsidRPr="00F07E67">
        <w:rPr>
          <w:rFonts w:ascii="宋体" w:eastAsia="宋体" w:hAnsi="Calibri" w:cs="Times New Roman"/>
          <w:sz w:val="24"/>
          <w:szCs w:val="24"/>
        </w:rPr>
        <w:t>.</w:t>
      </w:r>
      <w:r w:rsidRPr="00F07E67">
        <w:rPr>
          <w:rFonts w:ascii="宋体" w:eastAsia="宋体" w:hAnsi="宋体" w:cs="Times New Roman"/>
          <w:sz w:val="24"/>
          <w:szCs w:val="24"/>
        </w:rPr>
        <w:t>1.5</w:t>
      </w:r>
      <w:r w:rsidRPr="00F07E67">
        <w:rPr>
          <w:rFonts w:ascii="宋体" w:eastAsia="宋体" w:hAnsi="宋体" w:cs="Times New Roman" w:hint="eastAsia"/>
          <w:sz w:val="24"/>
          <w:szCs w:val="24"/>
        </w:rPr>
        <w:t>项完成赔付。供货人不接受索赔处理结果的，按照第</w:t>
      </w:r>
      <w:r w:rsidRPr="00F07E67">
        <w:rPr>
          <w:rFonts w:ascii="宋体" w:eastAsia="宋体" w:hAnsi="宋体" w:cs="Times New Roman"/>
          <w:sz w:val="24"/>
          <w:szCs w:val="24"/>
        </w:rPr>
        <w:t>22</w:t>
      </w:r>
      <w:r w:rsidRPr="00F07E67">
        <w:rPr>
          <w:rFonts w:ascii="宋体" w:eastAsia="宋体" w:hAnsi="宋体" w:cs="Times New Roman" w:hint="eastAsia"/>
          <w:sz w:val="24"/>
          <w:szCs w:val="24"/>
        </w:rPr>
        <w:t>条的约定解决争议。</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18.1.4</w:t>
      </w:r>
      <w:r w:rsidRPr="00F07E67">
        <w:rPr>
          <w:rFonts w:ascii="宋体" w:eastAsia="宋体" w:hAnsi="宋体" w:cs="Times New Roman" w:hint="eastAsia"/>
          <w:sz w:val="24"/>
          <w:szCs w:val="24"/>
        </w:rPr>
        <w:t>供货人提出索赔的期限：</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1</w:t>
      </w:r>
      <w:r w:rsidRPr="00F07E67">
        <w:rPr>
          <w:rFonts w:ascii="宋体" w:eastAsia="宋体" w:hAnsi="宋体" w:cs="Times New Roman" w:hint="eastAsia"/>
          <w:sz w:val="24"/>
          <w:szCs w:val="24"/>
        </w:rPr>
        <w:t>）如果供货人未按照第</w:t>
      </w:r>
      <w:r w:rsidRPr="00F07E67">
        <w:rPr>
          <w:rFonts w:ascii="宋体" w:eastAsia="宋体" w:hAnsi="宋体" w:cs="Times New Roman"/>
          <w:sz w:val="24"/>
          <w:szCs w:val="24"/>
        </w:rPr>
        <w:t>18.1.2</w:t>
      </w:r>
      <w:r w:rsidRPr="00F07E67">
        <w:rPr>
          <w:rFonts w:ascii="宋体" w:eastAsia="宋体" w:hAnsi="宋体" w:cs="Times New Roman" w:hint="eastAsia"/>
          <w:sz w:val="24"/>
          <w:szCs w:val="24"/>
        </w:rPr>
        <w:t>项的时间要求提出索赔，视为供货人已放弃了对相关事件的索赔。</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2</w:t>
      </w:r>
      <w:r w:rsidRPr="00F07E67">
        <w:rPr>
          <w:rFonts w:ascii="宋体" w:eastAsia="宋体" w:hAnsi="宋体" w:cs="Times New Roman" w:hint="eastAsia"/>
          <w:sz w:val="24"/>
          <w:szCs w:val="24"/>
        </w:rPr>
        <w:t>）如果供货人以书面形式确认了采购人审定的合同价款结算报告后，应当被认为已无权再提出合同价款结算前所发生的任何索赔。</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3</w:t>
      </w:r>
      <w:r w:rsidRPr="00F07E67">
        <w:rPr>
          <w:rFonts w:ascii="宋体" w:eastAsia="宋体" w:hAnsi="宋体" w:cs="Times New Roman" w:hint="eastAsia"/>
          <w:sz w:val="24"/>
          <w:szCs w:val="24"/>
        </w:rPr>
        <w:t>）供货人提交的最终合同价款结清申请单中，只限于提出供货人书面形式确认了采购人审定的合同价款结算报告后发生的索赔。提出索赔的期限自办理完合同价款最终结清手续之日止。</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18.1.5</w:t>
      </w:r>
      <w:r w:rsidRPr="00F07E67">
        <w:rPr>
          <w:rFonts w:ascii="宋体" w:eastAsia="宋体" w:hAnsi="宋体" w:cs="Times New Roman" w:hint="eastAsia"/>
          <w:sz w:val="24"/>
          <w:szCs w:val="24"/>
        </w:rPr>
        <w:t>供货人的索赔要求被批准后，其应当获得的索赔款由采购人随货款支付。</w:t>
      </w:r>
    </w:p>
    <w:p w:rsidR="00F07E67" w:rsidRPr="00F07E67" w:rsidRDefault="00F07E67" w:rsidP="00F07E67">
      <w:pPr>
        <w:rPr>
          <w:rFonts w:ascii="宋体" w:eastAsia="宋体" w:hAnsi="Calibri" w:cs="Times New Roman"/>
          <w:b/>
          <w:sz w:val="24"/>
          <w:szCs w:val="24"/>
        </w:rPr>
      </w:pPr>
      <w:bookmarkStart w:id="419" w:name="_Toc375218780"/>
      <w:r w:rsidRPr="00F07E67">
        <w:rPr>
          <w:rFonts w:ascii="宋体" w:eastAsia="宋体" w:hAnsi="宋体" w:cs="Times New Roman"/>
          <w:b/>
          <w:sz w:val="24"/>
          <w:szCs w:val="24"/>
        </w:rPr>
        <w:t>18.2</w:t>
      </w:r>
      <w:r w:rsidRPr="00F07E67">
        <w:rPr>
          <w:rFonts w:ascii="宋体" w:eastAsia="宋体" w:hAnsi="宋体" w:cs="Times New Roman" w:hint="eastAsia"/>
          <w:b/>
          <w:sz w:val="24"/>
          <w:szCs w:val="24"/>
        </w:rPr>
        <w:t>采购人的索赔</w:t>
      </w:r>
      <w:bookmarkEnd w:id="419"/>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18.2.1</w:t>
      </w:r>
      <w:r w:rsidRPr="00F07E67">
        <w:rPr>
          <w:rFonts w:ascii="宋体" w:eastAsia="宋体" w:hAnsi="宋体" w:cs="Times New Roman" w:hint="eastAsia"/>
          <w:sz w:val="24"/>
          <w:szCs w:val="24"/>
        </w:rPr>
        <w:t>如果供货人未能按照本合同约定履行义务或供货人所履行的义务存在错误给采购人造成损失，采购人可按照以下约定向供货人提出索赔。</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18.2.2</w:t>
      </w:r>
      <w:r w:rsidRPr="00F07E67">
        <w:rPr>
          <w:rFonts w:ascii="宋体" w:eastAsia="宋体" w:hAnsi="宋体" w:cs="Times New Roman" w:hint="eastAsia"/>
          <w:sz w:val="24"/>
          <w:szCs w:val="24"/>
        </w:rPr>
        <w:t>采购人索赔的提出：</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1</w:t>
      </w:r>
      <w:r w:rsidRPr="00F07E67">
        <w:rPr>
          <w:rFonts w:ascii="宋体" w:eastAsia="宋体" w:hAnsi="宋体" w:cs="Times New Roman" w:hint="eastAsia"/>
          <w:sz w:val="24"/>
          <w:szCs w:val="24"/>
        </w:rPr>
        <w:t>）采购人应当在知道或应当知道索赔事件发生后，按照合同文件时间约定的时间内，向供货人提交索赔报告，索赔报告应当详细说明索赔理由以及有权得到的索赔金额和（或）延长的缺陷责任期，并附必要的记录和证明材料；采购人向供货人提交索赔报告的时间约定见合同条款专用部分。</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2</w:t>
      </w:r>
      <w:r w:rsidRPr="00F07E67">
        <w:rPr>
          <w:rFonts w:ascii="宋体" w:eastAsia="宋体" w:hAnsi="宋体" w:cs="Times New Roman" w:hint="eastAsia"/>
          <w:sz w:val="24"/>
          <w:szCs w:val="24"/>
        </w:rPr>
        <w:t>）索赔事件具有连续影响的，采购人应当按照合理时间间隔继续提交延续索赔报告，说明连续影响的实际情况和记录，列出累计的索赔金额和（或）缺陷责任期延长天数。</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3</w:t>
      </w:r>
      <w:r w:rsidRPr="00F07E67">
        <w:rPr>
          <w:rFonts w:ascii="宋体" w:eastAsia="宋体" w:hAnsi="宋体" w:cs="Times New Roman" w:hint="eastAsia"/>
          <w:sz w:val="24"/>
          <w:szCs w:val="24"/>
        </w:rPr>
        <w:t>）在索赔事件影响结束后，按照合同文件时间约定的时间内，采购人应当向供货人提交最终索赔报告，说明最终要求索赔的金额和延长的缺陷责任期，并附必要的记录和证明材料。采购人向供货人提交最终索赔报告的时间约定见合同条款专用部分。</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18.2.3</w:t>
      </w:r>
      <w:r w:rsidRPr="00F07E67">
        <w:rPr>
          <w:rFonts w:ascii="宋体" w:eastAsia="宋体" w:hAnsi="宋体" w:cs="Times New Roman" w:hint="eastAsia"/>
          <w:sz w:val="24"/>
          <w:szCs w:val="24"/>
        </w:rPr>
        <w:t>采购人索赔的处理：</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1</w:t>
      </w:r>
      <w:r w:rsidRPr="00F07E67">
        <w:rPr>
          <w:rFonts w:ascii="宋体" w:eastAsia="宋体" w:hAnsi="宋体" w:cs="Times New Roman" w:hint="eastAsia"/>
          <w:sz w:val="24"/>
          <w:szCs w:val="24"/>
        </w:rPr>
        <w:t>）供货人收到采购人提交的索赔报告后，应当及时审查索赔报告的内容、查验采购人的记录和证明材料，必要时供货人可要求采购人提交全部原始记录副本。</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2</w:t>
      </w:r>
      <w:r w:rsidRPr="00F07E67">
        <w:rPr>
          <w:rFonts w:ascii="宋体" w:eastAsia="宋体" w:hAnsi="宋体" w:cs="Times New Roman" w:hint="eastAsia"/>
          <w:sz w:val="24"/>
          <w:szCs w:val="24"/>
        </w:rPr>
        <w:t>）供货人应当按照合同文件约定对采购人提出的索赔金额和（或）延长的缺陷责任期的要求进行审核和确认，并在收到上述索赔报告或有关索赔的进一步证明材料后，按照合同文件时间约定的时间内，将索赔处理结果答复采购人。索赔处理结果答复时间的约定见合同条款专用部分。</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3</w:t>
      </w:r>
      <w:r w:rsidRPr="00F07E67">
        <w:rPr>
          <w:rFonts w:ascii="宋体" w:eastAsia="宋体" w:hAnsi="宋体" w:cs="Times New Roman" w:hint="eastAsia"/>
          <w:sz w:val="24"/>
          <w:szCs w:val="24"/>
        </w:rPr>
        <w:t>）如果供货人在收到上述索赔报告或有关索赔的进一步证明材料后，按照第</w:t>
      </w:r>
      <w:r w:rsidRPr="00F07E67">
        <w:rPr>
          <w:rFonts w:ascii="宋体" w:eastAsia="宋体" w:hAnsi="宋体" w:cs="Times New Roman"/>
          <w:sz w:val="24"/>
          <w:szCs w:val="24"/>
        </w:rPr>
        <w:t>18.2.3</w:t>
      </w:r>
      <w:r w:rsidRPr="00F07E67">
        <w:rPr>
          <w:rFonts w:ascii="宋体" w:eastAsia="宋体" w:hAnsi="宋体" w:cs="Times New Roman" w:hint="eastAsia"/>
          <w:sz w:val="24"/>
          <w:szCs w:val="24"/>
        </w:rPr>
        <w:t>（</w:t>
      </w:r>
      <w:r w:rsidRPr="00F07E67">
        <w:rPr>
          <w:rFonts w:ascii="宋体" w:eastAsia="宋体" w:hAnsi="宋体" w:cs="Times New Roman"/>
          <w:sz w:val="24"/>
          <w:szCs w:val="24"/>
        </w:rPr>
        <w:t>2</w:t>
      </w:r>
      <w:r w:rsidRPr="00F07E67">
        <w:rPr>
          <w:rFonts w:ascii="宋体" w:eastAsia="宋体" w:hAnsi="宋体" w:cs="Times New Roman" w:hint="eastAsia"/>
          <w:sz w:val="24"/>
          <w:szCs w:val="24"/>
        </w:rPr>
        <w:t>）目约定的时间内未答复采购人处理结果的，则视同供货人接受了采购人的索赔要求。</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4</w:t>
      </w:r>
      <w:r w:rsidRPr="00F07E67">
        <w:rPr>
          <w:rFonts w:ascii="宋体" w:eastAsia="宋体" w:hAnsi="宋体" w:cs="Times New Roman" w:hint="eastAsia"/>
          <w:sz w:val="24"/>
          <w:szCs w:val="24"/>
        </w:rPr>
        <w:t>）采购人接受索赔处理结果的，按照第</w:t>
      </w:r>
      <w:r w:rsidRPr="00F07E67">
        <w:rPr>
          <w:rFonts w:ascii="宋体" w:eastAsia="宋体" w:hAnsi="宋体" w:cs="Times New Roman"/>
          <w:sz w:val="24"/>
          <w:szCs w:val="24"/>
        </w:rPr>
        <w:t>18.2.5</w:t>
      </w:r>
      <w:r w:rsidRPr="00F07E67">
        <w:rPr>
          <w:rFonts w:ascii="宋体" w:eastAsia="宋体" w:hAnsi="宋体" w:cs="Times New Roman" w:hint="eastAsia"/>
          <w:sz w:val="24"/>
          <w:szCs w:val="24"/>
        </w:rPr>
        <w:t>项的约定完成赔付，采购人不接受索赔处理结果的，按照第</w:t>
      </w:r>
      <w:r w:rsidRPr="00F07E67">
        <w:rPr>
          <w:rFonts w:ascii="宋体" w:eastAsia="宋体" w:hAnsi="宋体" w:cs="Times New Roman"/>
          <w:sz w:val="24"/>
          <w:szCs w:val="24"/>
        </w:rPr>
        <w:t>22</w:t>
      </w:r>
      <w:r w:rsidRPr="00F07E67">
        <w:rPr>
          <w:rFonts w:ascii="宋体" w:eastAsia="宋体" w:hAnsi="宋体" w:cs="Times New Roman" w:hint="eastAsia"/>
          <w:sz w:val="24"/>
          <w:szCs w:val="24"/>
        </w:rPr>
        <w:t>条的约定解决争议。</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18.2.4</w:t>
      </w:r>
      <w:r w:rsidRPr="00F07E67">
        <w:rPr>
          <w:rFonts w:ascii="宋体" w:eastAsia="宋体" w:hAnsi="宋体" w:cs="Times New Roman" w:hint="eastAsia"/>
          <w:sz w:val="24"/>
          <w:szCs w:val="24"/>
        </w:rPr>
        <w:t>采购人提出索赔的期限：</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1</w:t>
      </w:r>
      <w:r w:rsidRPr="00F07E67">
        <w:rPr>
          <w:rFonts w:ascii="宋体" w:eastAsia="宋体" w:hAnsi="宋体" w:cs="Times New Roman" w:hint="eastAsia"/>
          <w:sz w:val="24"/>
          <w:szCs w:val="24"/>
        </w:rPr>
        <w:t>）如果采购人未按照第</w:t>
      </w:r>
      <w:r w:rsidRPr="00F07E67">
        <w:rPr>
          <w:rFonts w:ascii="宋体" w:eastAsia="宋体" w:hAnsi="宋体" w:cs="Times New Roman"/>
          <w:sz w:val="24"/>
          <w:szCs w:val="24"/>
        </w:rPr>
        <w:t>18.2.2</w:t>
      </w:r>
      <w:r w:rsidRPr="00F07E67">
        <w:rPr>
          <w:rFonts w:ascii="宋体" w:eastAsia="宋体" w:hAnsi="宋体" w:cs="Times New Roman" w:hint="eastAsia"/>
          <w:sz w:val="24"/>
          <w:szCs w:val="24"/>
        </w:rPr>
        <w:t>项的时间要求提出索赔，视为采购人已放弃了对相</w:t>
      </w:r>
      <w:r w:rsidRPr="00F07E67">
        <w:rPr>
          <w:rFonts w:ascii="宋体" w:eastAsia="宋体" w:hAnsi="宋体" w:cs="Times New Roman" w:hint="eastAsia"/>
          <w:sz w:val="24"/>
          <w:szCs w:val="24"/>
        </w:rPr>
        <w:lastRenderedPageBreak/>
        <w:t>关事件的索赔。</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2</w:t>
      </w:r>
      <w:r w:rsidRPr="00F07E67">
        <w:rPr>
          <w:rFonts w:ascii="宋体" w:eastAsia="宋体" w:hAnsi="宋体" w:cs="Times New Roman" w:hint="eastAsia"/>
          <w:sz w:val="24"/>
          <w:szCs w:val="24"/>
        </w:rPr>
        <w:t>）当采购人开具了合同价款结算报告后，应当被认为已无权再提出合同价款结算前所发生的任何索赔。</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3</w:t>
      </w:r>
      <w:r w:rsidRPr="00F07E67">
        <w:rPr>
          <w:rFonts w:ascii="宋体" w:eastAsia="宋体" w:hAnsi="宋体" w:cs="Times New Roman" w:hint="eastAsia"/>
          <w:sz w:val="24"/>
          <w:szCs w:val="24"/>
        </w:rPr>
        <w:t>）采购人在开具合同价款结算报告后，所提出的索赔要求，只限于开具合同价款结算报告至办理合同价款最终结清手续期间所发生的索赔事件。提出索赔的期限至办理完合同价款最终结清手续之日止。</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 xml:space="preserve"> 18.2.5</w:t>
      </w:r>
      <w:r w:rsidRPr="00F07E67">
        <w:rPr>
          <w:rFonts w:ascii="宋体" w:eastAsia="宋体" w:hAnsi="宋体" w:cs="Times New Roman" w:hint="eastAsia"/>
          <w:sz w:val="24"/>
          <w:szCs w:val="24"/>
        </w:rPr>
        <w:t>供货人应当付给采购人的索赔金额可从采购人拟支付给供货人的合同价款中扣除，或由供货人以其它方式支付给采购人。当拟支付给供货人的合同价款已不足以满足索赔金额时，供货人应当在接受索赔处理结果后，按照合同文件时间约定的时间内，将其差额赔偿给采购人。差额赔偿时间见合同条款专用部分。</w:t>
      </w:r>
    </w:p>
    <w:p w:rsidR="00F07E67" w:rsidRPr="00F07E67" w:rsidRDefault="00F07E67" w:rsidP="00F07E67">
      <w:pPr>
        <w:rPr>
          <w:rFonts w:ascii="宋体" w:eastAsia="宋体" w:hAnsi="Calibri" w:cs="Times New Roman"/>
          <w:b/>
          <w:sz w:val="24"/>
          <w:szCs w:val="24"/>
        </w:rPr>
      </w:pPr>
      <w:bookmarkStart w:id="420" w:name="_Toc375218781"/>
      <w:r w:rsidRPr="00F07E67">
        <w:rPr>
          <w:rFonts w:ascii="宋体" w:eastAsia="宋体" w:hAnsi="宋体" w:cs="Times New Roman"/>
          <w:b/>
          <w:sz w:val="24"/>
          <w:szCs w:val="24"/>
        </w:rPr>
        <w:t>18.3</w:t>
      </w:r>
      <w:r w:rsidRPr="00F07E67">
        <w:rPr>
          <w:rFonts w:ascii="宋体" w:eastAsia="宋体" w:hAnsi="宋体" w:cs="Times New Roman" w:hint="eastAsia"/>
          <w:b/>
          <w:sz w:val="24"/>
          <w:szCs w:val="24"/>
        </w:rPr>
        <w:t>非索赔事项</w:t>
      </w:r>
      <w:bookmarkEnd w:id="420"/>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以下事项按照相关条款处理，并不视作本条款所述之索赔：</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1</w:t>
      </w:r>
      <w:r w:rsidRPr="00F07E67">
        <w:rPr>
          <w:rFonts w:ascii="宋体" w:eastAsia="宋体" w:hAnsi="宋体" w:cs="Times New Roman" w:hint="eastAsia"/>
          <w:sz w:val="24"/>
          <w:szCs w:val="24"/>
        </w:rPr>
        <w:t>）变更对合同价款的增减按照第</w:t>
      </w:r>
      <w:r w:rsidRPr="00F07E67">
        <w:rPr>
          <w:rFonts w:ascii="宋体" w:eastAsia="宋体" w:hAnsi="宋体" w:cs="Times New Roman"/>
          <w:sz w:val="24"/>
          <w:szCs w:val="24"/>
        </w:rPr>
        <w:t>13</w:t>
      </w:r>
      <w:r w:rsidRPr="00F07E67">
        <w:rPr>
          <w:rFonts w:ascii="宋体" w:eastAsia="宋体" w:hAnsi="宋体" w:cs="Times New Roman" w:hint="eastAsia"/>
          <w:sz w:val="24"/>
          <w:szCs w:val="24"/>
        </w:rPr>
        <w:t>条和第</w:t>
      </w:r>
      <w:r w:rsidRPr="00F07E67">
        <w:rPr>
          <w:rFonts w:ascii="宋体" w:eastAsia="宋体" w:hAnsi="宋体" w:cs="Times New Roman"/>
          <w:sz w:val="24"/>
          <w:szCs w:val="24"/>
        </w:rPr>
        <w:t>14</w:t>
      </w:r>
      <w:r w:rsidRPr="00F07E67">
        <w:rPr>
          <w:rFonts w:ascii="宋体" w:eastAsia="宋体" w:hAnsi="宋体" w:cs="Times New Roman" w:hint="eastAsia"/>
          <w:sz w:val="24"/>
          <w:szCs w:val="24"/>
        </w:rPr>
        <w:t>条的约定办理；</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2</w:t>
      </w:r>
      <w:r w:rsidRPr="00F07E67">
        <w:rPr>
          <w:rFonts w:ascii="宋体" w:eastAsia="宋体" w:hAnsi="宋体" w:cs="Times New Roman" w:hint="eastAsia"/>
          <w:sz w:val="24"/>
          <w:szCs w:val="24"/>
        </w:rPr>
        <w:t>）保险事宜索赔按照保险条款处理。</w:t>
      </w:r>
    </w:p>
    <w:p w:rsidR="00F07E67" w:rsidRPr="00F07E67" w:rsidRDefault="00F07E67" w:rsidP="00F07E67">
      <w:pPr>
        <w:rPr>
          <w:rFonts w:ascii="宋体" w:eastAsia="宋体" w:hAnsi="Calibri" w:cs="Times New Roman"/>
          <w:b/>
          <w:sz w:val="24"/>
          <w:szCs w:val="24"/>
        </w:rPr>
      </w:pPr>
      <w:bookmarkStart w:id="421" w:name="_Toc256434292"/>
      <w:bookmarkStart w:id="422" w:name="_Toc256955404"/>
      <w:bookmarkStart w:id="423" w:name="_Toc256434293"/>
      <w:bookmarkStart w:id="424" w:name="_Toc256955405"/>
      <w:bookmarkStart w:id="425" w:name="_Toc256434294"/>
      <w:bookmarkStart w:id="426" w:name="_Toc256955406"/>
      <w:bookmarkStart w:id="427" w:name="_Toc256434295"/>
      <w:bookmarkStart w:id="428" w:name="_Toc256955407"/>
      <w:bookmarkStart w:id="429" w:name="_Toc256434296"/>
      <w:bookmarkStart w:id="430" w:name="_Toc256955408"/>
      <w:bookmarkStart w:id="431" w:name="_Toc256434297"/>
      <w:bookmarkStart w:id="432" w:name="_Toc256955409"/>
      <w:bookmarkStart w:id="433" w:name="_Toc256434298"/>
      <w:bookmarkStart w:id="434" w:name="_Toc256955410"/>
      <w:bookmarkStart w:id="435" w:name="_Toc256434299"/>
      <w:bookmarkStart w:id="436" w:name="_Toc256955411"/>
      <w:bookmarkStart w:id="437" w:name="_Toc256434300"/>
      <w:bookmarkStart w:id="438" w:name="_Toc256955412"/>
      <w:bookmarkStart w:id="439" w:name="_Toc256434301"/>
      <w:bookmarkStart w:id="440" w:name="_Toc256955413"/>
      <w:bookmarkStart w:id="441" w:name="_Toc256434302"/>
      <w:bookmarkStart w:id="442" w:name="_Toc256955414"/>
      <w:bookmarkStart w:id="443" w:name="_Toc256434303"/>
      <w:bookmarkStart w:id="444" w:name="_Toc256955415"/>
      <w:bookmarkStart w:id="445" w:name="_Toc256434304"/>
      <w:bookmarkStart w:id="446" w:name="_Toc256955416"/>
      <w:bookmarkStart w:id="447" w:name="_Toc256434305"/>
      <w:bookmarkStart w:id="448" w:name="_Toc256955417"/>
      <w:bookmarkStart w:id="449" w:name="_Toc256434306"/>
      <w:bookmarkStart w:id="450" w:name="_Toc256955418"/>
      <w:bookmarkStart w:id="451" w:name="_Toc256434307"/>
      <w:bookmarkStart w:id="452" w:name="_Toc256955419"/>
      <w:bookmarkStart w:id="453" w:name="_Toc256434308"/>
      <w:bookmarkStart w:id="454" w:name="_Toc256955420"/>
      <w:bookmarkStart w:id="455" w:name="_Toc256434309"/>
      <w:bookmarkStart w:id="456" w:name="_Toc256955421"/>
      <w:bookmarkStart w:id="457" w:name="_Toc256434310"/>
      <w:bookmarkStart w:id="458" w:name="_Toc256955422"/>
      <w:bookmarkStart w:id="459" w:name="_Toc256434311"/>
      <w:bookmarkStart w:id="460" w:name="_Toc256955423"/>
      <w:bookmarkStart w:id="461" w:name="_Toc256434312"/>
      <w:bookmarkStart w:id="462" w:name="_Toc256955424"/>
      <w:bookmarkStart w:id="463" w:name="_Toc256434313"/>
      <w:bookmarkStart w:id="464" w:name="_Toc256955425"/>
      <w:bookmarkStart w:id="465" w:name="_Toc256434314"/>
      <w:bookmarkStart w:id="466" w:name="_Toc256955426"/>
      <w:bookmarkStart w:id="467" w:name="_Toc256434315"/>
      <w:bookmarkStart w:id="468" w:name="_Toc256955427"/>
      <w:bookmarkStart w:id="469" w:name="_Toc256434276"/>
      <w:bookmarkStart w:id="470" w:name="_Toc256955388"/>
      <w:bookmarkStart w:id="471" w:name="_Toc256434277"/>
      <w:bookmarkStart w:id="472" w:name="_Toc256955389"/>
      <w:bookmarkStart w:id="473" w:name="_Toc256434273"/>
      <w:bookmarkStart w:id="474" w:name="_Toc256955385"/>
      <w:bookmarkStart w:id="475" w:name="_Toc256434274"/>
      <w:bookmarkStart w:id="476" w:name="_Toc256955386"/>
      <w:bookmarkStart w:id="477" w:name="_Toc256434275"/>
      <w:bookmarkStart w:id="478" w:name="_Toc256955387"/>
      <w:bookmarkStart w:id="479" w:name="_Toc256434286"/>
      <w:bookmarkStart w:id="480" w:name="_Toc256955398"/>
      <w:bookmarkStart w:id="481" w:name="_Toc256434287"/>
      <w:bookmarkStart w:id="482" w:name="_Toc256955399"/>
      <w:bookmarkStart w:id="483" w:name="_Toc256434283"/>
      <w:bookmarkStart w:id="484" w:name="_Toc256434285"/>
      <w:bookmarkStart w:id="485" w:name="_Toc256434282"/>
      <w:bookmarkStart w:id="486" w:name="_Toc256955396"/>
      <w:bookmarkStart w:id="487" w:name="_Toc256955394"/>
      <w:bookmarkStart w:id="488" w:name="_Toc256955402"/>
      <w:bookmarkStart w:id="489" w:name="_Toc256955390"/>
      <w:bookmarkStart w:id="490" w:name="_Toc256434281"/>
      <w:bookmarkStart w:id="491" w:name="_Toc256434278"/>
      <w:bookmarkStart w:id="492" w:name="_Toc256955391"/>
      <w:bookmarkStart w:id="493" w:name="_Toc256434279"/>
      <w:bookmarkStart w:id="494" w:name="_Toc256955397"/>
      <w:bookmarkStart w:id="495" w:name="_Toc256955392"/>
      <w:bookmarkStart w:id="496" w:name="_Toc256434291"/>
      <w:bookmarkStart w:id="497" w:name="_Toc256955403"/>
      <w:bookmarkStart w:id="498" w:name="_Toc256955400"/>
      <w:bookmarkStart w:id="499" w:name="_Toc256434289"/>
      <w:bookmarkStart w:id="500" w:name="_Toc256955395"/>
      <w:bookmarkStart w:id="501" w:name="_Toc256434288"/>
      <w:bookmarkStart w:id="502" w:name="_Toc256434290"/>
      <w:bookmarkStart w:id="503" w:name="_Toc256955401"/>
      <w:bookmarkStart w:id="504" w:name="_Toc256434280"/>
      <w:bookmarkStart w:id="505" w:name="_Toc256955393"/>
      <w:bookmarkStart w:id="506" w:name="_Toc256434284"/>
      <w:bookmarkStart w:id="507" w:name="_Toc217443958"/>
      <w:bookmarkStart w:id="508" w:name="_Toc218048822"/>
      <w:bookmarkStart w:id="509" w:name="_Toc218049002"/>
      <w:bookmarkStart w:id="510" w:name="_Toc256955428"/>
      <w:bookmarkStart w:id="511" w:name="_Toc375218782"/>
      <w:bookmarkStart w:id="512" w:name="_Toc381358664"/>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sidRPr="00F07E67">
        <w:rPr>
          <w:rFonts w:ascii="宋体" w:eastAsia="宋体" w:hAnsi="宋体" w:cs="Times New Roman"/>
          <w:b/>
          <w:sz w:val="24"/>
          <w:szCs w:val="24"/>
        </w:rPr>
        <w:t>19.</w:t>
      </w:r>
      <w:r w:rsidRPr="00F07E67">
        <w:rPr>
          <w:rFonts w:ascii="宋体" w:eastAsia="宋体" w:hAnsi="宋体" w:cs="Times New Roman" w:hint="eastAsia"/>
          <w:b/>
          <w:sz w:val="24"/>
          <w:szCs w:val="24"/>
        </w:rPr>
        <w:t>保险</w:t>
      </w:r>
      <w:bookmarkEnd w:id="507"/>
      <w:bookmarkEnd w:id="508"/>
      <w:bookmarkEnd w:id="509"/>
      <w:bookmarkEnd w:id="510"/>
      <w:bookmarkEnd w:id="511"/>
      <w:bookmarkEnd w:id="512"/>
    </w:p>
    <w:p w:rsidR="00F07E67" w:rsidRPr="00F07E67" w:rsidRDefault="00F07E67" w:rsidP="00F07E67">
      <w:pPr>
        <w:rPr>
          <w:rFonts w:ascii="宋体" w:eastAsia="宋体" w:hAnsi="Calibri" w:cs="Times New Roman"/>
          <w:b/>
          <w:sz w:val="24"/>
          <w:szCs w:val="24"/>
        </w:rPr>
      </w:pPr>
      <w:bookmarkStart w:id="513" w:name="_Toc375218783"/>
      <w:r w:rsidRPr="00F07E67">
        <w:rPr>
          <w:rFonts w:ascii="宋体" w:eastAsia="宋体" w:hAnsi="宋体" w:cs="Times New Roman"/>
          <w:b/>
          <w:sz w:val="24"/>
          <w:szCs w:val="24"/>
        </w:rPr>
        <w:t>19.1</w:t>
      </w:r>
      <w:r w:rsidRPr="00F07E67">
        <w:rPr>
          <w:rFonts w:ascii="宋体" w:eastAsia="宋体" w:hAnsi="宋体" w:cs="Times New Roman" w:hint="eastAsia"/>
          <w:b/>
          <w:sz w:val="24"/>
          <w:szCs w:val="24"/>
        </w:rPr>
        <w:t>人身财产损伤和采购人的保障</w:t>
      </w:r>
      <w:bookmarkEnd w:id="513"/>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供货人应当对与本采购项目实施期间发生的因本供货合同履行过程中所导致的人身伤亡及财产损坏承担费用、责任、损失、索赔或诉讼的法律责任，并应当保障采购人免于承担该等责任，除非有关伤亡是采购人或其应当负责人士所导致。</w:t>
      </w:r>
    </w:p>
    <w:p w:rsidR="00F07E67" w:rsidRPr="00F07E67" w:rsidRDefault="00F07E67" w:rsidP="00F07E67">
      <w:pPr>
        <w:rPr>
          <w:rFonts w:ascii="宋体" w:eastAsia="宋体" w:hAnsi="Calibri" w:cs="Times New Roman"/>
          <w:b/>
          <w:sz w:val="24"/>
          <w:szCs w:val="24"/>
        </w:rPr>
      </w:pPr>
      <w:bookmarkStart w:id="514" w:name="_Toc375218784"/>
      <w:r w:rsidRPr="00F07E67">
        <w:rPr>
          <w:rFonts w:ascii="宋体" w:eastAsia="宋体" w:hAnsi="宋体" w:cs="Times New Roman"/>
          <w:b/>
          <w:sz w:val="24"/>
          <w:szCs w:val="24"/>
        </w:rPr>
        <w:t>19.2</w:t>
      </w:r>
      <w:r w:rsidRPr="00F07E67">
        <w:rPr>
          <w:rFonts w:ascii="宋体" w:eastAsia="宋体" w:hAnsi="宋体" w:cs="Times New Roman" w:hint="eastAsia"/>
          <w:b/>
          <w:sz w:val="24"/>
          <w:szCs w:val="24"/>
        </w:rPr>
        <w:t>运输险及存仓保险</w:t>
      </w:r>
      <w:bookmarkEnd w:id="514"/>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供货人应当负责其供应的货物在运送途中直至运抵现场的安全；如果认为有需要，供货人应当自行购买有关保险。</w:t>
      </w:r>
    </w:p>
    <w:p w:rsidR="00F07E67" w:rsidRPr="00F07E67" w:rsidRDefault="00F07E67" w:rsidP="00F07E67">
      <w:pPr>
        <w:rPr>
          <w:rFonts w:ascii="宋体" w:eastAsia="宋体" w:hAnsi="Calibri" w:cs="Times New Roman"/>
          <w:b/>
          <w:sz w:val="24"/>
          <w:szCs w:val="24"/>
        </w:rPr>
      </w:pPr>
      <w:bookmarkStart w:id="515" w:name="_Toc375218785"/>
      <w:r w:rsidRPr="00F07E67">
        <w:rPr>
          <w:rFonts w:ascii="宋体" w:eastAsia="宋体" w:hAnsi="宋体" w:cs="Times New Roman"/>
          <w:b/>
          <w:sz w:val="24"/>
          <w:szCs w:val="24"/>
        </w:rPr>
        <w:t>19.3</w:t>
      </w:r>
      <w:r w:rsidRPr="00F07E67">
        <w:rPr>
          <w:rFonts w:ascii="宋体" w:eastAsia="宋体" w:hAnsi="宋体" w:cs="Times New Roman" w:hint="eastAsia"/>
          <w:b/>
          <w:sz w:val="24"/>
          <w:szCs w:val="24"/>
        </w:rPr>
        <w:t>第三者责任险</w:t>
      </w:r>
      <w:bookmarkEnd w:id="515"/>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19.3.1</w:t>
      </w:r>
      <w:r w:rsidRPr="00F07E67">
        <w:rPr>
          <w:rFonts w:ascii="宋体" w:eastAsia="宋体" w:hAnsi="宋体" w:cs="Times New Roman" w:hint="eastAsia"/>
          <w:sz w:val="24"/>
          <w:szCs w:val="24"/>
        </w:rPr>
        <w:t>采购人负责办理第三者责任险，并将一份保险单复印件转交供货人，但供货人按照本合同所承担的义务及责任并不会因采购人办理保险及供货人是否已阅读及了解保单内容而受到影响。</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19.3.2</w:t>
      </w:r>
      <w:r w:rsidRPr="00F07E67">
        <w:rPr>
          <w:rFonts w:ascii="宋体" w:eastAsia="宋体" w:hAnsi="宋体" w:cs="Times New Roman" w:hint="eastAsia"/>
          <w:sz w:val="24"/>
          <w:szCs w:val="24"/>
        </w:rPr>
        <w:t>供货人应当自行决定采购人提供保单之保险范围、赔额、类别等是否能满足供货人的要求，如果供货人认为不足保障其风险，供货人应当自费补充投保。如果供货人另外增加保险，供货人应当将生效后的投保保险单和收据的复印件立即交给采购人备案。</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19.3.3</w:t>
      </w:r>
      <w:r w:rsidRPr="00F07E67">
        <w:rPr>
          <w:rFonts w:ascii="宋体" w:eastAsia="宋体" w:hAnsi="宋体" w:cs="Times New Roman" w:hint="eastAsia"/>
          <w:sz w:val="24"/>
          <w:szCs w:val="24"/>
        </w:rPr>
        <w:t>供货人被视为已清楚明确保险单内的一切条款，并会积极遵循保险条款和承保人关于解决索赔、追讨损失和防止意外的一切合理要求，和自费负责因其未能遵循所导致的后果。供货人应当尊重保险索赔的结果，并放弃对采购人因处理保险事宜所引起的一切赔偿及责任的追讨。</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19.3.4</w:t>
      </w:r>
      <w:r w:rsidRPr="00F07E67">
        <w:rPr>
          <w:rFonts w:ascii="宋体" w:eastAsia="宋体" w:hAnsi="宋体" w:cs="Times New Roman" w:hint="eastAsia"/>
          <w:sz w:val="24"/>
          <w:szCs w:val="24"/>
        </w:rPr>
        <w:t>保险期如果因供货人的过失而需延长，由此而增加的保险费均由供货人负担。</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19.3.5</w:t>
      </w:r>
      <w:r w:rsidRPr="00F07E67">
        <w:rPr>
          <w:rFonts w:ascii="宋体" w:eastAsia="宋体" w:hAnsi="宋体" w:cs="Times New Roman" w:hint="eastAsia"/>
          <w:sz w:val="24"/>
          <w:szCs w:val="24"/>
        </w:rPr>
        <w:t>如果本采购项目或与本采购项目有关的人员或第三者受到损伤或发生事故，供货人应当立即通知采购人，并以书面形式详述经过。</w:t>
      </w:r>
    </w:p>
    <w:p w:rsidR="00F07E67" w:rsidRPr="00F07E67" w:rsidRDefault="00F07E67" w:rsidP="00F07E67">
      <w:pPr>
        <w:rPr>
          <w:rFonts w:ascii="宋体" w:eastAsia="宋体" w:hAnsi="Calibri" w:cs="Times New Roman"/>
          <w:b/>
          <w:sz w:val="24"/>
          <w:szCs w:val="24"/>
        </w:rPr>
      </w:pPr>
      <w:bookmarkStart w:id="516" w:name="_Toc375218786"/>
      <w:r w:rsidRPr="00F07E67">
        <w:rPr>
          <w:rFonts w:ascii="宋体" w:eastAsia="宋体" w:hAnsi="宋体" w:cs="Times New Roman"/>
          <w:b/>
          <w:sz w:val="24"/>
          <w:szCs w:val="24"/>
        </w:rPr>
        <w:t>19.4</w:t>
      </w:r>
      <w:r w:rsidRPr="00F07E67">
        <w:rPr>
          <w:rFonts w:ascii="宋体" w:eastAsia="宋体" w:hAnsi="宋体" w:cs="Times New Roman" w:hint="eastAsia"/>
          <w:b/>
          <w:sz w:val="24"/>
          <w:szCs w:val="24"/>
        </w:rPr>
        <w:t>其它商业保险</w:t>
      </w:r>
      <w:bookmarkEnd w:id="516"/>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供货人必须为从事危险作业的职工办理意外伤害保险，支付保险费。为了分散或降低风险，供货人可办理其它商业保险，其费用由供货人自行负担。</w:t>
      </w:r>
    </w:p>
    <w:p w:rsidR="00F07E67" w:rsidRPr="00F07E67" w:rsidRDefault="00F07E67" w:rsidP="00F07E67">
      <w:pPr>
        <w:rPr>
          <w:rFonts w:ascii="宋体" w:eastAsia="宋体" w:hAnsi="Calibri" w:cs="Times New Roman"/>
          <w:sz w:val="24"/>
          <w:szCs w:val="24"/>
        </w:rPr>
      </w:pPr>
      <w:r w:rsidRPr="00F07E67">
        <w:rPr>
          <w:rFonts w:ascii="宋体" w:eastAsia="宋体" w:hAnsi="宋体" w:cs="Times New Roman"/>
          <w:b/>
          <w:sz w:val="24"/>
          <w:szCs w:val="24"/>
        </w:rPr>
        <w:t>19.5</w:t>
      </w:r>
      <w:r w:rsidRPr="00F07E67">
        <w:rPr>
          <w:rFonts w:ascii="宋体" w:eastAsia="宋体" w:hAnsi="宋体" w:cs="Times New Roman" w:hint="eastAsia"/>
          <w:sz w:val="24"/>
          <w:szCs w:val="24"/>
        </w:rPr>
        <w:t>保险事故发生时，供货人有义务采取必要的控制措施，防止损失扩大和蔓延，并应第一时间内通知采购人及投保的保险公司，积极配合采购人办理相关保险索赔事宜。</w:t>
      </w:r>
    </w:p>
    <w:p w:rsidR="00F07E67" w:rsidRPr="00F07E67" w:rsidRDefault="00F07E67" w:rsidP="00F07E67">
      <w:pPr>
        <w:rPr>
          <w:rFonts w:ascii="宋体" w:eastAsia="宋体" w:hAnsi="Calibri" w:cs="Times New Roman"/>
          <w:sz w:val="24"/>
          <w:szCs w:val="24"/>
        </w:rPr>
      </w:pPr>
      <w:r w:rsidRPr="00F07E67">
        <w:rPr>
          <w:rFonts w:ascii="宋体" w:eastAsia="宋体" w:hAnsi="宋体" w:cs="Times New Roman"/>
          <w:b/>
          <w:sz w:val="24"/>
          <w:szCs w:val="24"/>
        </w:rPr>
        <w:t>19.6</w:t>
      </w:r>
      <w:r w:rsidRPr="00F07E67">
        <w:rPr>
          <w:rFonts w:ascii="宋体" w:eastAsia="宋体" w:hAnsi="宋体" w:cs="Times New Roman" w:hint="eastAsia"/>
          <w:sz w:val="24"/>
          <w:szCs w:val="24"/>
        </w:rPr>
        <w:t>保险事故发生时，供货人有义务妥善保管受损的货物。如因供货人保管不善造成受损的货物缺失或加剧损坏，从而导致保险公司拒赔或减少赔付时，供货人应向采购人赔偿该拒赔或减赔部分的财产损失。</w:t>
      </w:r>
    </w:p>
    <w:p w:rsidR="00F07E67" w:rsidRPr="00F07E67" w:rsidRDefault="00F07E67" w:rsidP="00F07E67">
      <w:pPr>
        <w:rPr>
          <w:rFonts w:ascii="宋体" w:eastAsia="宋体" w:hAnsi="Calibri" w:cs="Times New Roman"/>
          <w:b/>
          <w:sz w:val="24"/>
          <w:szCs w:val="24"/>
        </w:rPr>
      </w:pPr>
      <w:r w:rsidRPr="00F07E67">
        <w:rPr>
          <w:rFonts w:ascii="宋体" w:eastAsia="宋体" w:hAnsi="宋体" w:cs="Times New Roman"/>
          <w:b/>
          <w:sz w:val="24"/>
          <w:szCs w:val="24"/>
        </w:rPr>
        <w:t>19.7</w:t>
      </w:r>
      <w:r w:rsidRPr="00F07E67">
        <w:rPr>
          <w:rFonts w:ascii="宋体" w:eastAsia="宋体" w:hAnsi="宋体" w:cs="Times New Roman" w:hint="eastAsia"/>
          <w:b/>
          <w:sz w:val="24"/>
          <w:szCs w:val="24"/>
        </w:rPr>
        <w:t>关于保险的其它要求</w:t>
      </w:r>
    </w:p>
    <w:p w:rsidR="00F07E67" w:rsidRPr="00F07E67" w:rsidRDefault="00F07E67" w:rsidP="00F07E67">
      <w:pPr>
        <w:rPr>
          <w:rFonts w:ascii="宋体" w:eastAsia="宋体" w:hAnsi="Calibri" w:cs="Times New Roman"/>
          <w:sz w:val="24"/>
          <w:szCs w:val="24"/>
        </w:rPr>
      </w:pPr>
      <w:r w:rsidRPr="00F07E67">
        <w:rPr>
          <w:rFonts w:ascii="宋体" w:eastAsia="宋体" w:hAnsi="宋体" w:cs="Times New Roman" w:hint="eastAsia"/>
          <w:sz w:val="24"/>
          <w:szCs w:val="24"/>
        </w:rPr>
        <w:lastRenderedPageBreak/>
        <w:t>见合同条款专用部分。</w:t>
      </w:r>
      <w:bookmarkStart w:id="517" w:name="_Toc381358665"/>
      <w:bookmarkStart w:id="518" w:name="_Toc375218787"/>
      <w:bookmarkStart w:id="519" w:name="_Toc256955429"/>
      <w:bookmarkStart w:id="520" w:name="_Toc218048823"/>
      <w:bookmarkStart w:id="521" w:name="_Toc217443959"/>
      <w:bookmarkStart w:id="522" w:name="_Toc218049003"/>
    </w:p>
    <w:p w:rsidR="00F07E67" w:rsidRPr="00F07E67" w:rsidRDefault="00F07E67" w:rsidP="00F07E67">
      <w:pPr>
        <w:rPr>
          <w:rFonts w:ascii="宋体" w:eastAsia="宋体" w:hAnsi="Calibri" w:cs="Times New Roman"/>
          <w:b/>
          <w:sz w:val="24"/>
          <w:szCs w:val="24"/>
        </w:rPr>
      </w:pPr>
      <w:r w:rsidRPr="00F07E67">
        <w:rPr>
          <w:rFonts w:ascii="宋体" w:eastAsia="宋体" w:hAnsi="宋体" w:cs="Times New Roman"/>
          <w:b/>
          <w:sz w:val="24"/>
          <w:szCs w:val="24"/>
        </w:rPr>
        <w:t>20.</w:t>
      </w:r>
      <w:r w:rsidRPr="00F07E67">
        <w:rPr>
          <w:rFonts w:ascii="宋体" w:eastAsia="宋体" w:hAnsi="宋体" w:cs="Times New Roman" w:hint="eastAsia"/>
          <w:b/>
          <w:sz w:val="24"/>
          <w:szCs w:val="24"/>
        </w:rPr>
        <w:t>保证担保</w:t>
      </w:r>
      <w:bookmarkEnd w:id="517"/>
      <w:bookmarkEnd w:id="518"/>
      <w:bookmarkEnd w:id="519"/>
      <w:bookmarkEnd w:id="520"/>
      <w:bookmarkEnd w:id="521"/>
      <w:bookmarkEnd w:id="522"/>
    </w:p>
    <w:p w:rsidR="00F07E67" w:rsidRPr="00F07E67" w:rsidRDefault="00F07E67" w:rsidP="00F07E67">
      <w:pPr>
        <w:rPr>
          <w:rFonts w:ascii="宋体" w:eastAsia="宋体" w:hAnsi="Calibri" w:cs="Times New Roman"/>
          <w:b/>
          <w:sz w:val="24"/>
          <w:szCs w:val="24"/>
        </w:rPr>
      </w:pPr>
      <w:bookmarkStart w:id="523" w:name="_Toc375218788"/>
      <w:r w:rsidRPr="00F07E67">
        <w:rPr>
          <w:rFonts w:ascii="宋体" w:eastAsia="宋体" w:hAnsi="宋体" w:cs="Times New Roman"/>
          <w:b/>
          <w:sz w:val="24"/>
          <w:szCs w:val="24"/>
        </w:rPr>
        <w:t>20.1</w:t>
      </w:r>
      <w:r w:rsidRPr="00F07E67">
        <w:rPr>
          <w:rFonts w:ascii="宋体" w:eastAsia="宋体" w:hAnsi="宋体" w:cs="Times New Roman" w:hint="eastAsia"/>
          <w:b/>
          <w:sz w:val="24"/>
          <w:szCs w:val="24"/>
        </w:rPr>
        <w:t>预付款保证担保</w:t>
      </w:r>
      <w:bookmarkEnd w:id="523"/>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20.1.1</w:t>
      </w:r>
      <w:r w:rsidRPr="00F07E67">
        <w:rPr>
          <w:rFonts w:ascii="宋体" w:eastAsia="宋体" w:hAnsi="宋体" w:cs="Times New Roman" w:hint="eastAsia"/>
          <w:sz w:val="24"/>
          <w:szCs w:val="24"/>
        </w:rPr>
        <w:t>如果合同文件约定，采购人向供货人支付预付款时，供货人应当向采购人提交同等金额的预付款保证担保，供货人应当在采购人支付预付款的同时向采购人提交预付款保证担保。供货人办理预付款保证担保的费用已包括在合同价款内。采购人是否要求供货人提交预付款保证担保见合同条款专用部分。</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20.1.2</w:t>
      </w:r>
      <w:r w:rsidRPr="00F07E67">
        <w:rPr>
          <w:rFonts w:ascii="宋体" w:eastAsia="宋体" w:hAnsi="宋体" w:cs="Times New Roman" w:hint="eastAsia"/>
          <w:sz w:val="24"/>
          <w:szCs w:val="24"/>
        </w:rPr>
        <w:t>供货人不能按照合同文件约定使用预付款的，采购人有权要求保证人承担保证担保责任。</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20.1.3</w:t>
      </w:r>
      <w:r w:rsidRPr="00F07E67">
        <w:rPr>
          <w:rFonts w:ascii="宋体" w:eastAsia="宋体" w:hAnsi="宋体" w:cs="Times New Roman" w:hint="eastAsia"/>
          <w:sz w:val="24"/>
          <w:szCs w:val="24"/>
        </w:rPr>
        <w:t>预付款保证担保的有效期截至预付款全额返还或抵扣完之日。</w:t>
      </w:r>
    </w:p>
    <w:p w:rsidR="00F07E67" w:rsidRPr="00F07E67" w:rsidRDefault="00F07E67" w:rsidP="00F07E67">
      <w:pPr>
        <w:rPr>
          <w:rFonts w:ascii="宋体" w:eastAsia="宋体" w:hAnsi="Calibri" w:cs="Times New Roman"/>
          <w:b/>
          <w:sz w:val="24"/>
          <w:szCs w:val="24"/>
        </w:rPr>
      </w:pPr>
      <w:bookmarkStart w:id="524" w:name="_Toc375218789"/>
      <w:r w:rsidRPr="00F07E67">
        <w:rPr>
          <w:rFonts w:ascii="宋体" w:eastAsia="宋体" w:hAnsi="宋体" w:cs="Times New Roman"/>
          <w:b/>
          <w:sz w:val="24"/>
          <w:szCs w:val="24"/>
        </w:rPr>
        <w:t>20.2</w:t>
      </w:r>
      <w:r w:rsidRPr="00F07E67">
        <w:rPr>
          <w:rFonts w:ascii="宋体" w:eastAsia="宋体" w:hAnsi="宋体" w:cs="Times New Roman" w:hint="eastAsia"/>
          <w:b/>
          <w:sz w:val="24"/>
          <w:szCs w:val="24"/>
        </w:rPr>
        <w:t>履约保证担保</w:t>
      </w:r>
      <w:bookmarkEnd w:id="524"/>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20.2.1</w:t>
      </w:r>
      <w:r w:rsidRPr="00F07E67">
        <w:rPr>
          <w:rFonts w:ascii="宋体" w:eastAsia="宋体" w:hAnsi="宋体" w:cs="Times New Roman" w:hint="eastAsia"/>
          <w:sz w:val="24"/>
          <w:szCs w:val="24"/>
        </w:rPr>
        <w:t>如果合同文件约定，供货人应当向采购人提交履约保证担保，供货人应当在签订合同时，向采购人提交履约保证担保。供货人办理履约保证担保的费用已包括在签约合同价款内。采购人是否要求供货人提交履约保证担保及其额度见合同条款专用部分。</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20.2.2</w:t>
      </w:r>
      <w:r w:rsidRPr="00F07E67">
        <w:rPr>
          <w:rFonts w:ascii="宋体" w:eastAsia="宋体" w:hAnsi="宋体" w:cs="Times New Roman" w:hint="eastAsia"/>
          <w:sz w:val="24"/>
          <w:szCs w:val="24"/>
        </w:rPr>
        <w:t>履约保证担保有效期应当截止至本合同文件约定的截止日期内。即便本采购项目的供货周期延长，供货人也应当延长担保有效期，但采购人应当承担增加了的担保费用。履约保证担保有效期的截止时间见合同条款专用部分。</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20.2.3</w:t>
      </w:r>
      <w:r w:rsidRPr="00F07E67">
        <w:rPr>
          <w:rFonts w:ascii="宋体" w:eastAsia="宋体" w:hAnsi="宋体" w:cs="Times New Roman" w:hint="eastAsia"/>
          <w:sz w:val="24"/>
          <w:szCs w:val="24"/>
        </w:rPr>
        <w:t>供货人不能按照合同文件履行其义务的，采购人有权要求保证人承担保证担保责任。采购人向保证人提出索赔之前，应当以书面形式通知供货人，说明其违约情况。如果采购人索赔的理由是因货物质量问题，采购人还应当同时提交供货人出具的确认货物质量问题的证明文件，或者具有法定资质的检测机构出具的检测报告。</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20.2.4</w:t>
      </w:r>
      <w:r w:rsidRPr="00F07E67">
        <w:rPr>
          <w:rFonts w:ascii="宋体" w:eastAsia="宋体" w:hAnsi="宋体" w:cs="Times New Roman" w:hint="eastAsia"/>
          <w:sz w:val="24"/>
          <w:szCs w:val="24"/>
        </w:rPr>
        <w:t>其它约定见合同条款专用部分。</w:t>
      </w:r>
    </w:p>
    <w:p w:rsidR="00F07E67" w:rsidRPr="00F07E67" w:rsidRDefault="00F07E67" w:rsidP="00F07E67">
      <w:pPr>
        <w:rPr>
          <w:rFonts w:ascii="宋体" w:eastAsia="宋体" w:hAnsi="Calibri" w:cs="Times New Roman"/>
          <w:b/>
          <w:sz w:val="24"/>
          <w:szCs w:val="24"/>
        </w:rPr>
      </w:pPr>
      <w:bookmarkStart w:id="525" w:name="_Toc375218790"/>
      <w:r w:rsidRPr="00F07E67">
        <w:rPr>
          <w:rFonts w:ascii="宋体" w:eastAsia="宋体" w:hAnsi="宋体" w:cs="Times New Roman"/>
          <w:b/>
          <w:sz w:val="24"/>
          <w:szCs w:val="24"/>
        </w:rPr>
        <w:t>20.3</w:t>
      </w:r>
      <w:r w:rsidRPr="00F07E67">
        <w:rPr>
          <w:rFonts w:ascii="宋体" w:eastAsia="宋体" w:hAnsi="宋体" w:cs="Times New Roman" w:hint="eastAsia"/>
          <w:b/>
          <w:sz w:val="24"/>
          <w:szCs w:val="24"/>
        </w:rPr>
        <w:t>支付保证担保</w:t>
      </w:r>
      <w:bookmarkEnd w:id="525"/>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20.3.1</w:t>
      </w:r>
      <w:r w:rsidRPr="00F07E67">
        <w:rPr>
          <w:rFonts w:ascii="宋体" w:eastAsia="宋体" w:hAnsi="宋体" w:cs="Times New Roman" w:hint="eastAsia"/>
          <w:sz w:val="24"/>
          <w:szCs w:val="24"/>
        </w:rPr>
        <w:t>采购人要求供货人提交履约保证担保的，采购人应当同时向供货人提交与履约保证担保等额的货款支付保证担保。</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20.3.2</w:t>
      </w:r>
      <w:r w:rsidRPr="00F07E67">
        <w:rPr>
          <w:rFonts w:ascii="宋体" w:eastAsia="宋体" w:hAnsi="宋体" w:cs="Times New Roman" w:hint="eastAsia"/>
          <w:sz w:val="24"/>
          <w:szCs w:val="24"/>
        </w:rPr>
        <w:t>货款支付保证担保有效期至采购人根据本供货合同约定完成了除货物质量保证金以外的全部合同价款支付完毕之日起至本合同文件约定的截止日期内。货款支付保证担保有效期的截止时间见合同条款专用部分。</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20.3.3</w:t>
      </w:r>
      <w:r w:rsidRPr="00F07E67">
        <w:rPr>
          <w:rFonts w:ascii="宋体" w:eastAsia="宋体" w:hAnsi="宋体" w:cs="Times New Roman" w:hint="eastAsia"/>
          <w:sz w:val="24"/>
          <w:szCs w:val="24"/>
        </w:rPr>
        <w:t>供货人向保证人提出索赔之前，应当以书面形式通知采购人，说明其违约情况并提交采购人未按照本供货合同约定支付货款的证明。</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20.3.4</w:t>
      </w:r>
      <w:r w:rsidRPr="00F07E67">
        <w:rPr>
          <w:rFonts w:ascii="宋体" w:eastAsia="宋体" w:hAnsi="宋体" w:cs="Times New Roman" w:hint="eastAsia"/>
          <w:sz w:val="24"/>
          <w:szCs w:val="24"/>
        </w:rPr>
        <w:t>其它约定见合同条款专用部分。</w:t>
      </w:r>
      <w:bookmarkStart w:id="526" w:name="_Toc375218791"/>
    </w:p>
    <w:p w:rsidR="00F07E67" w:rsidRPr="00F07E67" w:rsidRDefault="00F07E67" w:rsidP="00F07E67">
      <w:pPr>
        <w:rPr>
          <w:rFonts w:ascii="宋体" w:eastAsia="宋体" w:hAnsi="Calibri" w:cs="Times New Roman"/>
          <w:b/>
          <w:sz w:val="24"/>
          <w:szCs w:val="24"/>
        </w:rPr>
      </w:pPr>
      <w:r w:rsidRPr="00F07E67">
        <w:rPr>
          <w:rFonts w:ascii="宋体" w:eastAsia="宋体" w:hAnsi="宋体" w:cs="Times New Roman"/>
          <w:b/>
          <w:sz w:val="24"/>
          <w:szCs w:val="24"/>
        </w:rPr>
        <w:t>20.4</w:t>
      </w:r>
      <w:r w:rsidRPr="00F07E67">
        <w:rPr>
          <w:rFonts w:ascii="宋体" w:eastAsia="宋体" w:hAnsi="宋体" w:cs="Times New Roman" w:hint="eastAsia"/>
          <w:b/>
          <w:sz w:val="24"/>
          <w:szCs w:val="24"/>
        </w:rPr>
        <w:t>质量保证金保证担保</w:t>
      </w:r>
      <w:bookmarkEnd w:id="526"/>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20.4.1</w:t>
      </w:r>
      <w:r w:rsidRPr="00F07E67">
        <w:rPr>
          <w:rFonts w:ascii="宋体" w:eastAsia="宋体" w:hAnsi="宋体" w:cs="Times New Roman" w:hint="eastAsia"/>
          <w:sz w:val="24"/>
          <w:szCs w:val="24"/>
        </w:rPr>
        <w:t>如果合同文件约定，采购人要求供货人向采购人出具质量保证金保证担保的方式来取代在合同价款结算付款中扣留一定比例质量保证金的方式，供货人应当向采购人提交为供货人开具的质量保证金保证担保。采购人是否要求供货人提交质量保证金保证担保及其保证担保期限见合同条款专用部分。</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20.4.2</w:t>
      </w:r>
      <w:r w:rsidRPr="00F07E67">
        <w:rPr>
          <w:rFonts w:ascii="宋体" w:eastAsia="宋体" w:hAnsi="宋体" w:cs="Times New Roman" w:hint="eastAsia"/>
          <w:sz w:val="24"/>
          <w:szCs w:val="24"/>
        </w:rPr>
        <w:t>供货人不履行质量保证责任时，采购人有权要求保证人承担质量保证担保责任。</w:t>
      </w:r>
    </w:p>
    <w:p w:rsidR="00F07E67" w:rsidRPr="00F07E67" w:rsidRDefault="00F07E67" w:rsidP="00F07E67">
      <w:pPr>
        <w:rPr>
          <w:rFonts w:ascii="宋体" w:eastAsia="宋体" w:hAnsi="Calibri" w:cs="Times New Roman"/>
          <w:b/>
          <w:sz w:val="24"/>
          <w:szCs w:val="24"/>
        </w:rPr>
      </w:pPr>
      <w:bookmarkStart w:id="527" w:name="_Toc375218792"/>
      <w:r w:rsidRPr="00F07E67">
        <w:rPr>
          <w:rFonts w:ascii="宋体" w:eastAsia="宋体" w:hAnsi="宋体" w:cs="Times New Roman"/>
          <w:b/>
          <w:sz w:val="24"/>
          <w:szCs w:val="24"/>
        </w:rPr>
        <w:t>20.5</w:t>
      </w:r>
      <w:r w:rsidRPr="00F07E67">
        <w:rPr>
          <w:rFonts w:ascii="宋体" w:eastAsia="宋体" w:hAnsi="宋体" w:cs="Times New Roman" w:hint="eastAsia"/>
          <w:b/>
          <w:sz w:val="24"/>
          <w:szCs w:val="24"/>
        </w:rPr>
        <w:t>相关约定</w:t>
      </w:r>
      <w:bookmarkEnd w:id="527"/>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20.5.1</w:t>
      </w:r>
      <w:r w:rsidRPr="00F07E67">
        <w:rPr>
          <w:rFonts w:ascii="宋体" w:eastAsia="宋体" w:hAnsi="宋体" w:cs="Times New Roman" w:hint="eastAsia"/>
          <w:sz w:val="24"/>
          <w:szCs w:val="24"/>
        </w:rPr>
        <w:t>保证人应当是依法设立的有资格的银行业金融机构或者专业担保公司。</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20.5.2</w:t>
      </w:r>
      <w:r w:rsidRPr="00F07E67">
        <w:rPr>
          <w:rFonts w:ascii="宋体" w:eastAsia="宋体" w:hAnsi="宋体" w:cs="Times New Roman" w:hint="eastAsia"/>
          <w:sz w:val="24"/>
          <w:szCs w:val="24"/>
        </w:rPr>
        <w:t>货款支付保证担保和履约保证担保、货款支付保证担保和预付款保证担保不得为同一保证人。</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20.5.3</w:t>
      </w:r>
      <w:r w:rsidRPr="00F07E67">
        <w:rPr>
          <w:rFonts w:ascii="宋体" w:eastAsia="宋体" w:hAnsi="宋体" w:cs="Times New Roman" w:hint="eastAsia"/>
          <w:sz w:val="24"/>
          <w:szCs w:val="24"/>
        </w:rPr>
        <w:t>保证担保均以保函的形式出具。保证人应当在保函中明确赔付方及期限。</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20.5.4</w:t>
      </w:r>
      <w:r w:rsidRPr="00F07E67">
        <w:rPr>
          <w:rFonts w:ascii="宋体" w:eastAsia="宋体" w:hAnsi="宋体" w:cs="Times New Roman" w:hint="eastAsia"/>
          <w:sz w:val="24"/>
          <w:szCs w:val="24"/>
        </w:rPr>
        <w:t>保证担保的保证方式为连带保证担保，责任条件为有条件担保。</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20.5.5</w:t>
      </w:r>
      <w:r w:rsidRPr="00F07E67">
        <w:rPr>
          <w:rFonts w:ascii="宋体" w:eastAsia="宋体" w:hAnsi="宋体" w:cs="Times New Roman" w:hint="eastAsia"/>
          <w:sz w:val="24"/>
          <w:szCs w:val="24"/>
        </w:rPr>
        <w:t>保函应当为不可撤销保函，在保函约定的有效期届满之前，除因本供货合同</w:t>
      </w:r>
      <w:r w:rsidRPr="00F07E67">
        <w:rPr>
          <w:rFonts w:ascii="宋体" w:eastAsia="宋体" w:hAnsi="宋体" w:cs="Times New Roman" w:hint="eastAsia"/>
          <w:sz w:val="24"/>
          <w:szCs w:val="24"/>
        </w:rPr>
        <w:lastRenderedPageBreak/>
        <w:t>中止执行、解除或法律法规规定的情况外，保证人、债务人和债权人不得以任何理由撤保。</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20.5.6</w:t>
      </w:r>
      <w:r w:rsidRPr="00F07E67">
        <w:rPr>
          <w:rFonts w:ascii="宋体" w:eastAsia="宋体" w:hAnsi="宋体" w:cs="Times New Roman" w:hint="eastAsia"/>
          <w:sz w:val="24"/>
          <w:szCs w:val="24"/>
        </w:rPr>
        <w:t>保函约定的有效期已届满，或保函约定的担保金额已被债权人全部索赔，但债务人尚未实际履行完合同约定的义务时，债务人应当按照约定重新提交保函。</w:t>
      </w:r>
    </w:p>
    <w:p w:rsidR="00F07E67" w:rsidRPr="00F07E67" w:rsidRDefault="00F07E67" w:rsidP="00F07E67">
      <w:pPr>
        <w:rPr>
          <w:rFonts w:ascii="宋体" w:eastAsia="宋体" w:hAnsi="Calibri" w:cs="Times New Roman"/>
          <w:b/>
          <w:sz w:val="24"/>
          <w:szCs w:val="24"/>
        </w:rPr>
      </w:pPr>
      <w:bookmarkStart w:id="528" w:name="_Toc256955430"/>
      <w:bookmarkStart w:id="529" w:name="_Toc218049004"/>
      <w:bookmarkStart w:id="530" w:name="_Toc218048824"/>
      <w:bookmarkStart w:id="531" w:name="_Toc381358666"/>
      <w:bookmarkStart w:id="532" w:name="_Toc375218793"/>
      <w:bookmarkStart w:id="533" w:name="_Toc217443960"/>
      <w:r w:rsidRPr="00F07E67">
        <w:rPr>
          <w:rFonts w:ascii="宋体" w:eastAsia="宋体" w:hAnsi="宋体" w:cs="Times New Roman"/>
          <w:b/>
          <w:sz w:val="24"/>
          <w:szCs w:val="24"/>
        </w:rPr>
        <w:t>21.</w:t>
      </w:r>
      <w:r w:rsidRPr="00F07E67">
        <w:rPr>
          <w:rFonts w:ascii="宋体" w:eastAsia="宋体" w:hAnsi="宋体" w:cs="Times New Roman" w:hint="eastAsia"/>
          <w:b/>
          <w:sz w:val="24"/>
          <w:szCs w:val="24"/>
        </w:rPr>
        <w:t>不可抗力</w:t>
      </w:r>
      <w:bookmarkEnd w:id="528"/>
      <w:bookmarkEnd w:id="529"/>
      <w:bookmarkEnd w:id="530"/>
      <w:bookmarkEnd w:id="531"/>
      <w:bookmarkEnd w:id="532"/>
      <w:bookmarkEnd w:id="533"/>
    </w:p>
    <w:p w:rsidR="00F07E67" w:rsidRPr="00F07E67" w:rsidRDefault="00F07E67" w:rsidP="00F07E67">
      <w:pPr>
        <w:rPr>
          <w:rFonts w:ascii="宋体" w:eastAsia="宋体" w:hAnsi="Calibri" w:cs="Times New Roman"/>
          <w:b/>
          <w:sz w:val="24"/>
          <w:szCs w:val="24"/>
        </w:rPr>
      </w:pPr>
      <w:bookmarkStart w:id="534" w:name="_Toc375218794"/>
      <w:r w:rsidRPr="00F07E67">
        <w:rPr>
          <w:rFonts w:ascii="宋体" w:eastAsia="宋体" w:hAnsi="宋体" w:cs="Times New Roman"/>
          <w:b/>
          <w:sz w:val="24"/>
          <w:szCs w:val="24"/>
        </w:rPr>
        <w:t>21.1</w:t>
      </w:r>
      <w:r w:rsidRPr="00F07E67">
        <w:rPr>
          <w:rFonts w:ascii="宋体" w:eastAsia="宋体" w:hAnsi="宋体" w:cs="Times New Roman" w:hint="eastAsia"/>
          <w:b/>
          <w:sz w:val="24"/>
          <w:szCs w:val="24"/>
        </w:rPr>
        <w:t>不可抗力</w:t>
      </w:r>
      <w:bookmarkEnd w:id="534"/>
    </w:p>
    <w:p w:rsidR="00F07E67" w:rsidRPr="00F07E67" w:rsidRDefault="00F07E67" w:rsidP="00F07E67">
      <w:pPr>
        <w:ind w:firstLineChars="200" w:firstLine="480"/>
        <w:rPr>
          <w:rFonts w:ascii="宋体" w:eastAsia="宋体" w:hAnsi="宋体" w:cs="Times New Roman"/>
          <w:sz w:val="24"/>
          <w:szCs w:val="24"/>
        </w:rPr>
      </w:pPr>
      <w:r w:rsidRPr="00F07E67">
        <w:rPr>
          <w:rFonts w:ascii="宋体" w:eastAsia="宋体" w:hAnsi="宋体" w:cs="Times New Roman"/>
          <w:sz w:val="24"/>
          <w:szCs w:val="24"/>
        </w:rPr>
        <w:t>21.1.1</w:t>
      </w:r>
      <w:r w:rsidRPr="00F07E67">
        <w:rPr>
          <w:rFonts w:ascii="宋体" w:eastAsia="宋体" w:hAnsi="宋体" w:cs="Times New Roman" w:hint="eastAsia"/>
          <w:sz w:val="24"/>
          <w:szCs w:val="24"/>
        </w:rPr>
        <w:t>不可抗力一般包括以下的情况：</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1</w:t>
      </w:r>
      <w:r w:rsidRPr="00F07E67">
        <w:rPr>
          <w:rFonts w:ascii="宋体" w:eastAsia="宋体" w:hAnsi="宋体" w:cs="Times New Roman" w:hint="eastAsia"/>
          <w:sz w:val="24"/>
          <w:szCs w:val="24"/>
        </w:rPr>
        <w:t>）国家权威部门发布且被界定为灾害的瘟疫、地震、洪水、风灾、雪灾等；</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2</w:t>
      </w:r>
      <w:r w:rsidRPr="00F07E67">
        <w:rPr>
          <w:rFonts w:ascii="宋体" w:eastAsia="宋体" w:hAnsi="宋体" w:cs="Times New Roman" w:hint="eastAsia"/>
          <w:sz w:val="24"/>
          <w:szCs w:val="24"/>
        </w:rPr>
        <w:t>）战争；</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3</w:t>
      </w:r>
      <w:r w:rsidRPr="00F07E67">
        <w:rPr>
          <w:rFonts w:ascii="宋体" w:eastAsia="宋体" w:hAnsi="宋体" w:cs="Times New Roman" w:hint="eastAsia"/>
          <w:sz w:val="24"/>
          <w:szCs w:val="24"/>
        </w:rPr>
        <w:t>）离子辐射或放射性污染；</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4</w:t>
      </w:r>
      <w:r w:rsidRPr="00F07E67">
        <w:rPr>
          <w:rFonts w:ascii="宋体" w:eastAsia="宋体" w:hAnsi="宋体" w:cs="Times New Roman" w:hint="eastAsia"/>
          <w:sz w:val="24"/>
          <w:szCs w:val="24"/>
        </w:rPr>
        <w:t>）以音速或超音速飞行的飞机或其它飞行装置产生的压力波，飞行器坠落；</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5</w:t>
      </w:r>
      <w:r w:rsidRPr="00F07E67">
        <w:rPr>
          <w:rFonts w:ascii="宋体" w:eastAsia="宋体" w:hAnsi="宋体" w:cs="Times New Roman" w:hint="eastAsia"/>
          <w:sz w:val="24"/>
          <w:szCs w:val="24"/>
        </w:rPr>
        <w:t>）动乱、暴乱、骚乱或混乱，但完全局限在采购人及其供货人内部的事件除外；</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6</w:t>
      </w:r>
      <w:r w:rsidRPr="00F07E67">
        <w:rPr>
          <w:rFonts w:ascii="宋体" w:eastAsia="宋体" w:hAnsi="宋体" w:cs="Times New Roman" w:hint="eastAsia"/>
          <w:sz w:val="24"/>
          <w:szCs w:val="24"/>
        </w:rPr>
        <w:t>）因适用法律的变更或任何适用的后继法律的颁布所导致本供货合同的履行不再合法。</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21.1.1</w:t>
      </w:r>
      <w:r w:rsidRPr="00F07E67">
        <w:rPr>
          <w:rFonts w:ascii="宋体" w:eastAsia="宋体" w:hAnsi="宋体" w:cs="Times New Roman" w:hint="eastAsia"/>
          <w:sz w:val="24"/>
          <w:szCs w:val="24"/>
        </w:rPr>
        <w:t>如果在合同生效日期后发生不可抗力事件，从而阻止合同义务的履行，在该不可抗力影响的范围内，采购人和供货人均不应当被认为违约或毁约。但如果采购人或供货人延迟履行其合同义务以后发生不可抗力事件，则不能免除其相应的责任。</w:t>
      </w:r>
    </w:p>
    <w:p w:rsidR="00F07E67" w:rsidRPr="00F07E67" w:rsidRDefault="00F07E67" w:rsidP="00F07E67">
      <w:pPr>
        <w:rPr>
          <w:rFonts w:ascii="宋体" w:eastAsia="宋体" w:hAnsi="Calibri" w:cs="Times New Roman"/>
          <w:b/>
          <w:sz w:val="24"/>
          <w:szCs w:val="24"/>
        </w:rPr>
      </w:pPr>
      <w:bookmarkStart w:id="535" w:name="_Toc375218795"/>
      <w:r w:rsidRPr="00F07E67">
        <w:rPr>
          <w:rFonts w:ascii="宋体" w:eastAsia="宋体" w:hAnsi="宋体" w:cs="Times New Roman"/>
          <w:b/>
          <w:sz w:val="24"/>
          <w:szCs w:val="24"/>
        </w:rPr>
        <w:t>21.2</w:t>
      </w:r>
      <w:r w:rsidRPr="00F07E67">
        <w:rPr>
          <w:rFonts w:ascii="宋体" w:eastAsia="宋体" w:hAnsi="宋体" w:cs="Times New Roman" w:hint="eastAsia"/>
          <w:b/>
          <w:sz w:val="24"/>
          <w:szCs w:val="24"/>
        </w:rPr>
        <w:t>采购人和供货人的义务</w:t>
      </w:r>
      <w:bookmarkEnd w:id="535"/>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21.2.1</w:t>
      </w:r>
      <w:r w:rsidRPr="00F07E67">
        <w:rPr>
          <w:rFonts w:ascii="宋体" w:eastAsia="宋体" w:hAnsi="宋体" w:cs="Times New Roman" w:hint="eastAsia"/>
          <w:sz w:val="24"/>
          <w:szCs w:val="24"/>
        </w:rPr>
        <w:t>如果采购人认为某一事件已构成不可抗力并可能影响其履行义务，则在此事件发生时，应当及时通知供货人，并且只要合理可行，应当尽力继续履行其合同中的义务。采购人还应当将他的建议通知供货人，目的在于完成供货以及减少采购人和供货人任何损失。</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21.2.2</w:t>
      </w:r>
      <w:r w:rsidRPr="00F07E67">
        <w:rPr>
          <w:rFonts w:ascii="宋体" w:eastAsia="宋体" w:hAnsi="宋体" w:cs="Times New Roman" w:hint="eastAsia"/>
          <w:sz w:val="24"/>
          <w:szCs w:val="24"/>
        </w:rPr>
        <w:t>如果供货人认为某一事件已构成不可抗力并可能影响其履行义务，则在此事件发生时，应当及时通知采购人，并且只要合理可行，应当尽力继续履行其供货合同中的义务。供货人还应当将他的建议通知采购人，包括任何合理的履约替代方法。但未经采购人的同意，供货人不得实施此类建议。</w:t>
      </w:r>
    </w:p>
    <w:p w:rsidR="00F07E67" w:rsidRPr="00F07E67" w:rsidRDefault="00F07E67" w:rsidP="00F07E67">
      <w:pPr>
        <w:rPr>
          <w:rFonts w:ascii="宋体" w:eastAsia="宋体" w:hAnsi="Calibri" w:cs="Times New Roman"/>
          <w:b/>
          <w:sz w:val="24"/>
          <w:szCs w:val="24"/>
        </w:rPr>
      </w:pPr>
      <w:bookmarkStart w:id="536" w:name="_Toc375218796"/>
      <w:r w:rsidRPr="00F07E67">
        <w:rPr>
          <w:rFonts w:ascii="宋体" w:eastAsia="宋体" w:hAnsi="宋体" w:cs="Times New Roman"/>
          <w:b/>
          <w:sz w:val="24"/>
          <w:szCs w:val="24"/>
        </w:rPr>
        <w:t>21.3</w:t>
      </w:r>
      <w:r w:rsidRPr="00F07E67">
        <w:rPr>
          <w:rFonts w:ascii="宋体" w:eastAsia="宋体" w:hAnsi="宋体" w:cs="Times New Roman" w:hint="eastAsia"/>
          <w:b/>
          <w:sz w:val="24"/>
          <w:szCs w:val="24"/>
        </w:rPr>
        <w:t>不可抗力发生情况下的付款</w:t>
      </w:r>
      <w:bookmarkEnd w:id="536"/>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如果由于不可抗力的发生造成整体工程的损失和损害，供货人有权要求采购人将该事件发生前按照合同所完成的货款及时支付给供货人。</w:t>
      </w:r>
    </w:p>
    <w:p w:rsidR="00F07E67" w:rsidRPr="00F07E67" w:rsidRDefault="00F07E67" w:rsidP="00F07E67">
      <w:pPr>
        <w:rPr>
          <w:rFonts w:ascii="宋体" w:eastAsia="宋体" w:hAnsi="Calibri" w:cs="Times New Roman"/>
          <w:b/>
          <w:sz w:val="24"/>
          <w:szCs w:val="24"/>
        </w:rPr>
      </w:pPr>
      <w:bookmarkStart w:id="537" w:name="_Toc375218797"/>
      <w:r w:rsidRPr="00F07E67">
        <w:rPr>
          <w:rFonts w:ascii="宋体" w:eastAsia="宋体" w:hAnsi="宋体" w:cs="Times New Roman"/>
          <w:b/>
          <w:sz w:val="24"/>
          <w:szCs w:val="24"/>
        </w:rPr>
        <w:t>21.4</w:t>
      </w:r>
      <w:r w:rsidRPr="00F07E67">
        <w:rPr>
          <w:rFonts w:ascii="宋体" w:eastAsia="宋体" w:hAnsi="宋体" w:cs="Times New Roman" w:hint="eastAsia"/>
          <w:b/>
          <w:sz w:val="24"/>
          <w:szCs w:val="24"/>
        </w:rPr>
        <w:t>不可抗力造成损害的责任划分</w:t>
      </w:r>
      <w:bookmarkEnd w:id="537"/>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除非合同文件另有约定，不可抗力导致的人员伤亡、财产损失、费用增加和（或）供货周期延误等后果，由合同双方按照以下原则承担：</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1</w:t>
      </w:r>
      <w:r w:rsidRPr="00F07E67">
        <w:rPr>
          <w:rFonts w:ascii="宋体" w:eastAsia="宋体" w:hAnsi="宋体" w:cs="Times New Roman" w:hint="eastAsia"/>
          <w:sz w:val="24"/>
          <w:szCs w:val="24"/>
        </w:rPr>
        <w:t>）已运至供货场地的货物的损害，以及因工程损害造成的第三者人员伤亡和财产损失由采购人承担；</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2</w:t>
      </w:r>
      <w:r w:rsidRPr="00F07E67">
        <w:rPr>
          <w:rFonts w:ascii="宋体" w:eastAsia="宋体" w:hAnsi="宋体" w:cs="Times New Roman" w:hint="eastAsia"/>
          <w:sz w:val="24"/>
          <w:szCs w:val="24"/>
        </w:rPr>
        <w:t>）采购人和供货人各自承担其人员伤亡和其它财产损失及其相关费用；</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3</w:t>
      </w:r>
      <w:r w:rsidRPr="00F07E67">
        <w:rPr>
          <w:rFonts w:ascii="宋体" w:eastAsia="宋体" w:hAnsi="宋体" w:cs="Times New Roman" w:hint="eastAsia"/>
          <w:sz w:val="24"/>
          <w:szCs w:val="24"/>
        </w:rPr>
        <w:t>）供货人的停工损失由供货人承担，但停工期间应供货人要求照管工程和清理、修复工程的费用由采购人承担；</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4</w:t>
      </w:r>
      <w:r w:rsidRPr="00F07E67">
        <w:rPr>
          <w:rFonts w:ascii="宋体" w:eastAsia="宋体" w:hAnsi="宋体" w:cs="Times New Roman" w:hint="eastAsia"/>
          <w:sz w:val="24"/>
          <w:szCs w:val="24"/>
        </w:rPr>
        <w:t>）不能按期供货的，应当合理延长供货周期，供货人不需支付逾期违约金。采购人要求提前供货的，供货人应当采取提前供货措施，提前供货费用由采购人承担。</w:t>
      </w:r>
    </w:p>
    <w:p w:rsidR="00F07E67" w:rsidRPr="00F07E67" w:rsidRDefault="00F07E67" w:rsidP="00F07E67">
      <w:pPr>
        <w:rPr>
          <w:rFonts w:ascii="宋体" w:eastAsia="宋体" w:hAnsi="Calibri" w:cs="Times New Roman"/>
          <w:b/>
          <w:sz w:val="24"/>
          <w:szCs w:val="24"/>
        </w:rPr>
      </w:pPr>
      <w:bookmarkStart w:id="538" w:name="_Toc375218798"/>
      <w:r w:rsidRPr="00F07E67">
        <w:rPr>
          <w:rFonts w:ascii="宋体" w:eastAsia="宋体" w:hAnsi="宋体" w:cs="Times New Roman"/>
          <w:b/>
          <w:sz w:val="24"/>
          <w:szCs w:val="24"/>
        </w:rPr>
        <w:t>21.5</w:t>
      </w:r>
      <w:r w:rsidRPr="00F07E67">
        <w:rPr>
          <w:rFonts w:ascii="宋体" w:eastAsia="宋体" w:hAnsi="宋体" w:cs="Times New Roman" w:hint="eastAsia"/>
          <w:b/>
          <w:sz w:val="24"/>
          <w:szCs w:val="24"/>
        </w:rPr>
        <w:t>避免和减少不可抗力损失</w:t>
      </w:r>
      <w:bookmarkEnd w:id="538"/>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不可抗力发生后，采购人和供货人均应当采取措施尽量避免和减少损失的扩大，任何一方未采取有效措施导致损失扩大的，应当对扩大的损失承担责任。</w:t>
      </w:r>
    </w:p>
    <w:p w:rsidR="00F07E67" w:rsidRPr="00F07E67" w:rsidRDefault="00F07E67" w:rsidP="00F07E67">
      <w:pPr>
        <w:rPr>
          <w:rFonts w:ascii="宋体" w:eastAsia="宋体" w:hAnsi="Calibri" w:cs="Times New Roman"/>
          <w:b/>
          <w:sz w:val="24"/>
          <w:szCs w:val="24"/>
        </w:rPr>
      </w:pPr>
      <w:bookmarkStart w:id="539" w:name="_Toc375218799"/>
      <w:r w:rsidRPr="00F07E67">
        <w:rPr>
          <w:rFonts w:ascii="宋体" w:eastAsia="宋体" w:hAnsi="宋体" w:cs="Times New Roman"/>
          <w:b/>
          <w:sz w:val="24"/>
          <w:szCs w:val="24"/>
        </w:rPr>
        <w:t>21.6</w:t>
      </w:r>
      <w:r w:rsidRPr="00F07E67">
        <w:rPr>
          <w:rFonts w:ascii="宋体" w:eastAsia="宋体" w:hAnsi="宋体" w:cs="Times New Roman" w:hint="eastAsia"/>
          <w:b/>
          <w:sz w:val="24"/>
          <w:szCs w:val="24"/>
        </w:rPr>
        <w:t>因不可抗力解除合同</w:t>
      </w:r>
      <w:bookmarkEnd w:id="539"/>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21.6.1</w:t>
      </w:r>
      <w:r w:rsidRPr="00F07E67">
        <w:rPr>
          <w:rFonts w:ascii="宋体" w:eastAsia="宋体" w:hAnsi="宋体" w:cs="Times New Roman" w:hint="eastAsia"/>
          <w:sz w:val="24"/>
          <w:szCs w:val="24"/>
        </w:rPr>
        <w:t>如果不可抗力事件的发生时间持续超过合同文件约定的时间，则尽管批准了供货周期延长，合同双方仍均可向对方发出解除合同的通知，在该通知送达对方时，本供货合同自动解除。不可抗力事件发生持续超过时间的具体约定见合同条款专用部分。</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lastRenderedPageBreak/>
        <w:t>21.6.2</w:t>
      </w:r>
      <w:r w:rsidRPr="00F07E67">
        <w:rPr>
          <w:rFonts w:ascii="宋体" w:eastAsia="宋体" w:hAnsi="宋体" w:cs="Times New Roman" w:hint="eastAsia"/>
          <w:sz w:val="24"/>
          <w:szCs w:val="24"/>
        </w:rPr>
        <w:t>合同解除后，供货人应对已供货的货物由供货人负责退货或解除供货合同，不能退还的货款和因退货、解除供货合同发生的费用，由采购人承担，因未及时退货造成的损失由供货人承担。合同解除后的付款，采购人应当退还履约保函，并支付给供货人按照第</w:t>
      </w:r>
      <w:r w:rsidRPr="00F07E67">
        <w:rPr>
          <w:rFonts w:ascii="宋体" w:eastAsia="宋体" w:hAnsi="宋体" w:cs="Times New Roman"/>
          <w:sz w:val="24"/>
          <w:szCs w:val="24"/>
        </w:rPr>
        <w:t xml:space="preserve"> 25</w:t>
      </w:r>
      <w:r w:rsidRPr="00F07E67">
        <w:rPr>
          <w:rFonts w:ascii="宋体" w:eastAsia="宋体" w:hAnsi="宋体" w:cs="Times New Roman" w:hint="eastAsia"/>
          <w:sz w:val="24"/>
          <w:szCs w:val="24"/>
        </w:rPr>
        <w:t>条应当支付的所有款项。</w:t>
      </w:r>
    </w:p>
    <w:p w:rsidR="00F07E67" w:rsidRPr="00F07E67" w:rsidRDefault="00F07E67" w:rsidP="00F07E67">
      <w:pPr>
        <w:rPr>
          <w:rFonts w:ascii="宋体" w:eastAsia="宋体" w:hAnsi="Calibri" w:cs="Times New Roman"/>
          <w:b/>
          <w:sz w:val="24"/>
          <w:szCs w:val="24"/>
        </w:rPr>
      </w:pPr>
      <w:bookmarkStart w:id="540" w:name="_Toc256955431"/>
      <w:bookmarkStart w:id="541" w:name="_Toc218049005"/>
      <w:bookmarkStart w:id="542" w:name="_Toc218048825"/>
      <w:bookmarkStart w:id="543" w:name="_Toc217443961"/>
      <w:bookmarkStart w:id="544" w:name="_Toc381358667"/>
      <w:bookmarkStart w:id="545" w:name="_Toc375218800"/>
      <w:r w:rsidRPr="00F07E67">
        <w:rPr>
          <w:rFonts w:ascii="宋体" w:eastAsia="宋体" w:hAnsi="宋体" w:cs="Times New Roman"/>
          <w:b/>
          <w:sz w:val="24"/>
          <w:szCs w:val="24"/>
        </w:rPr>
        <w:t>22.</w:t>
      </w:r>
      <w:r w:rsidRPr="00F07E67">
        <w:rPr>
          <w:rFonts w:ascii="宋体" w:eastAsia="宋体" w:hAnsi="宋体" w:cs="Times New Roman" w:hint="eastAsia"/>
          <w:b/>
          <w:sz w:val="24"/>
          <w:szCs w:val="24"/>
        </w:rPr>
        <w:t>争议</w:t>
      </w:r>
      <w:bookmarkEnd w:id="540"/>
      <w:bookmarkEnd w:id="541"/>
      <w:bookmarkEnd w:id="542"/>
      <w:bookmarkEnd w:id="543"/>
      <w:bookmarkEnd w:id="544"/>
      <w:bookmarkEnd w:id="545"/>
    </w:p>
    <w:p w:rsidR="00F07E67" w:rsidRPr="00F07E67" w:rsidRDefault="00F07E67" w:rsidP="00F07E67">
      <w:pPr>
        <w:rPr>
          <w:rFonts w:ascii="宋体" w:eastAsia="宋体" w:hAnsi="Calibri" w:cs="Times New Roman"/>
          <w:b/>
          <w:sz w:val="24"/>
          <w:szCs w:val="24"/>
        </w:rPr>
      </w:pPr>
      <w:bookmarkStart w:id="546" w:name="_Toc375218801"/>
      <w:r w:rsidRPr="00F07E67">
        <w:rPr>
          <w:rFonts w:ascii="宋体" w:eastAsia="宋体" w:hAnsi="宋体" w:cs="Times New Roman"/>
          <w:b/>
          <w:sz w:val="24"/>
          <w:szCs w:val="24"/>
        </w:rPr>
        <w:t>22.1</w:t>
      </w:r>
      <w:r w:rsidRPr="00F07E67">
        <w:rPr>
          <w:rFonts w:ascii="宋体" w:eastAsia="宋体" w:hAnsi="宋体" w:cs="Times New Roman" w:hint="eastAsia"/>
          <w:b/>
          <w:sz w:val="24"/>
          <w:szCs w:val="24"/>
        </w:rPr>
        <w:t>争议解决方式</w:t>
      </w:r>
      <w:bookmarkEnd w:id="546"/>
    </w:p>
    <w:p w:rsidR="00F07E67" w:rsidRPr="00F07E67" w:rsidRDefault="00F07E67" w:rsidP="00F07E67">
      <w:pPr>
        <w:ind w:firstLineChars="200" w:firstLine="480"/>
        <w:rPr>
          <w:rFonts w:ascii="宋体" w:eastAsia="宋体" w:hAnsi="宋体" w:cs="Times New Roman"/>
          <w:sz w:val="24"/>
          <w:szCs w:val="24"/>
        </w:rPr>
      </w:pPr>
      <w:r w:rsidRPr="00F07E67">
        <w:rPr>
          <w:rFonts w:ascii="宋体" w:eastAsia="宋体" w:hAnsi="宋体" w:cs="Times New Roman" w:hint="eastAsia"/>
          <w:sz w:val="24"/>
          <w:szCs w:val="24"/>
        </w:rPr>
        <w:t>如果采购人和供货人由于本供货合同的履行而发生任何争议时，双方可先通过友好协商或者邀请第三方调解此类争议。任何一方不愿通过协商或调解解决争议或通过协商或调解仍不能解决争议，则双方中任何一方均可按照合同文件约定的以下一种方式解决争议：</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1</w:t>
      </w:r>
      <w:r w:rsidRPr="00F07E67">
        <w:rPr>
          <w:rFonts w:ascii="宋体" w:eastAsia="宋体" w:hAnsi="宋体" w:cs="Times New Roman" w:hint="eastAsia"/>
          <w:sz w:val="24"/>
          <w:szCs w:val="24"/>
        </w:rPr>
        <w:t>）第一种解决方式：双方达成仲裁协议，向约定的仲裁委员会申请仲裁；</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2</w:t>
      </w:r>
      <w:r w:rsidRPr="00F07E67">
        <w:rPr>
          <w:rFonts w:ascii="宋体" w:eastAsia="宋体" w:hAnsi="宋体" w:cs="Times New Roman" w:hint="eastAsia"/>
          <w:sz w:val="24"/>
          <w:szCs w:val="24"/>
        </w:rPr>
        <w:t>）第二种解决方式：向有管辖权的人民法院起诉。</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争议的解决方式见合同条款专用部分。</w:t>
      </w:r>
    </w:p>
    <w:p w:rsidR="00F07E67" w:rsidRPr="00F07E67" w:rsidRDefault="00F07E67" w:rsidP="00F07E67">
      <w:pPr>
        <w:rPr>
          <w:rFonts w:ascii="宋体" w:eastAsia="宋体" w:hAnsi="Calibri" w:cs="Times New Roman"/>
          <w:b/>
          <w:sz w:val="24"/>
          <w:szCs w:val="24"/>
        </w:rPr>
      </w:pPr>
      <w:bookmarkStart w:id="547" w:name="_Toc375218802"/>
      <w:r w:rsidRPr="00F07E67">
        <w:rPr>
          <w:rFonts w:ascii="宋体" w:eastAsia="宋体" w:hAnsi="宋体" w:cs="Times New Roman"/>
          <w:b/>
          <w:sz w:val="24"/>
          <w:szCs w:val="24"/>
        </w:rPr>
        <w:t>22.2</w:t>
      </w:r>
      <w:r w:rsidRPr="00F07E67">
        <w:rPr>
          <w:rFonts w:ascii="宋体" w:eastAsia="宋体" w:hAnsi="宋体" w:cs="Times New Roman" w:hint="eastAsia"/>
          <w:b/>
          <w:sz w:val="24"/>
          <w:szCs w:val="24"/>
        </w:rPr>
        <w:t>发生争议时合同的履行</w:t>
      </w:r>
      <w:bookmarkEnd w:id="547"/>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发生争议后，除非出现下列情况的，采购人和供货人都应当继续履行合同：</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1</w:t>
      </w:r>
      <w:r w:rsidRPr="00F07E67">
        <w:rPr>
          <w:rFonts w:ascii="宋体" w:eastAsia="宋体" w:hAnsi="宋体" w:cs="Times New Roman" w:hint="eastAsia"/>
          <w:sz w:val="24"/>
          <w:szCs w:val="24"/>
        </w:rPr>
        <w:t>）单方违约导致本供货合同确已无法履行，双方协议停止供货；</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2</w:t>
      </w:r>
      <w:r w:rsidRPr="00F07E67">
        <w:rPr>
          <w:rFonts w:ascii="宋体" w:eastAsia="宋体" w:hAnsi="宋体" w:cs="Times New Roman" w:hint="eastAsia"/>
          <w:sz w:val="24"/>
          <w:szCs w:val="24"/>
        </w:rPr>
        <w:t>）不可抗力导致本供货合同无法履行；</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3</w:t>
      </w:r>
      <w:r w:rsidRPr="00F07E67">
        <w:rPr>
          <w:rFonts w:ascii="宋体" w:eastAsia="宋体" w:hAnsi="宋体" w:cs="Times New Roman" w:hint="eastAsia"/>
          <w:sz w:val="24"/>
          <w:szCs w:val="24"/>
        </w:rPr>
        <w:t>）调解要求停止供货，且为双方接受；</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4</w:t>
      </w:r>
      <w:r w:rsidRPr="00F07E67">
        <w:rPr>
          <w:rFonts w:ascii="宋体" w:eastAsia="宋体" w:hAnsi="宋体" w:cs="Times New Roman" w:hint="eastAsia"/>
          <w:sz w:val="24"/>
          <w:szCs w:val="24"/>
        </w:rPr>
        <w:t>）仲裁机构要求停止供货；</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5</w:t>
      </w:r>
      <w:r w:rsidRPr="00F07E67">
        <w:rPr>
          <w:rFonts w:ascii="宋体" w:eastAsia="宋体" w:hAnsi="宋体" w:cs="Times New Roman" w:hint="eastAsia"/>
          <w:sz w:val="24"/>
          <w:szCs w:val="24"/>
        </w:rPr>
        <w:t>）法院要求停止供货。</w:t>
      </w:r>
    </w:p>
    <w:p w:rsidR="00F07E67" w:rsidRPr="00F07E67" w:rsidRDefault="00F07E67" w:rsidP="00F07E67">
      <w:pPr>
        <w:rPr>
          <w:rFonts w:ascii="宋体" w:eastAsia="宋体" w:hAnsi="Calibri" w:cs="Times New Roman"/>
          <w:b/>
          <w:sz w:val="24"/>
          <w:szCs w:val="24"/>
        </w:rPr>
      </w:pPr>
      <w:bookmarkStart w:id="548" w:name="_Toc256955432"/>
      <w:bookmarkStart w:id="549" w:name="_Toc217443962"/>
      <w:bookmarkStart w:id="550" w:name="_Toc218048826"/>
      <w:bookmarkStart w:id="551" w:name="_Toc375218803"/>
      <w:bookmarkStart w:id="552" w:name="_Toc381358668"/>
      <w:bookmarkStart w:id="553" w:name="_Toc218049006"/>
      <w:r w:rsidRPr="00F07E67">
        <w:rPr>
          <w:rFonts w:ascii="宋体" w:eastAsia="宋体" w:hAnsi="宋体" w:cs="Times New Roman"/>
          <w:b/>
          <w:sz w:val="24"/>
          <w:szCs w:val="24"/>
        </w:rPr>
        <w:t>23.</w:t>
      </w:r>
      <w:r w:rsidRPr="00F07E67">
        <w:rPr>
          <w:rFonts w:ascii="宋体" w:eastAsia="宋体" w:hAnsi="宋体" w:cs="Times New Roman" w:hint="eastAsia"/>
          <w:b/>
          <w:sz w:val="24"/>
          <w:szCs w:val="24"/>
        </w:rPr>
        <w:t>专利权</w:t>
      </w:r>
      <w:bookmarkEnd w:id="548"/>
      <w:bookmarkEnd w:id="549"/>
      <w:bookmarkEnd w:id="550"/>
      <w:bookmarkEnd w:id="551"/>
      <w:bookmarkEnd w:id="552"/>
      <w:bookmarkEnd w:id="553"/>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23.1</w:t>
      </w:r>
      <w:r w:rsidRPr="00F07E67">
        <w:rPr>
          <w:rFonts w:ascii="宋体" w:eastAsia="宋体" w:hAnsi="宋体" w:cs="Times New Roman" w:hint="eastAsia"/>
          <w:sz w:val="24"/>
          <w:szCs w:val="24"/>
        </w:rPr>
        <w:t>供货人应保证其拥有货物及服务的知识产权，并保证采购人在中华人民共和国使用货物及服务或其任何一部分时，免受第三方提出侵犯其任何专利、注册的设计、版权、商标或商品名称或其它知识产权及工业设计权的起诉及索赔。但如果此种侵犯是由于遵照采购人提供的设计或技术规范引起者除外。</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23.2</w:t>
      </w:r>
      <w:r w:rsidRPr="00F07E67">
        <w:rPr>
          <w:rFonts w:ascii="宋体" w:eastAsia="宋体" w:hAnsi="宋体" w:cs="Times New Roman" w:hint="eastAsia"/>
          <w:sz w:val="24"/>
          <w:szCs w:val="24"/>
        </w:rPr>
        <w:t>合同价已包括所有应支付的，对专利权、版权、使用权、设计或其它知识产权而需要向其它方支付的版税等费用。</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sz w:val="24"/>
          <w:szCs w:val="24"/>
        </w:rPr>
        <w:t>23.3</w:t>
      </w:r>
      <w:r w:rsidRPr="00F07E67">
        <w:rPr>
          <w:rFonts w:ascii="宋体" w:eastAsia="宋体" w:hAnsi="宋体" w:cs="Times New Roman" w:hint="eastAsia"/>
          <w:sz w:val="24"/>
          <w:szCs w:val="24"/>
        </w:rPr>
        <w:t>应供货人要求并在由其承担费用的情况下，采购人应当协助供货人对任何上述索赔和诉讼进行争辩，供货人应当偿付给采购人由此而导致的全部合理的开支。</w:t>
      </w:r>
    </w:p>
    <w:p w:rsidR="00F07E67" w:rsidRPr="00F07E67" w:rsidRDefault="00F07E67" w:rsidP="00F07E67">
      <w:pPr>
        <w:rPr>
          <w:rFonts w:ascii="宋体" w:eastAsia="宋体" w:hAnsi="Calibri" w:cs="Times New Roman"/>
          <w:b/>
          <w:sz w:val="24"/>
          <w:szCs w:val="24"/>
        </w:rPr>
      </w:pPr>
      <w:bookmarkStart w:id="554" w:name="_Toc218049008"/>
      <w:bookmarkStart w:id="555" w:name="_Toc375218804"/>
      <w:bookmarkStart w:id="556" w:name="_Toc381358669"/>
      <w:bookmarkStart w:id="557" w:name="_Toc217443964"/>
      <w:bookmarkStart w:id="558" w:name="_Toc218048828"/>
      <w:bookmarkStart w:id="559" w:name="_Toc256955433"/>
      <w:r w:rsidRPr="00F07E67">
        <w:rPr>
          <w:rFonts w:ascii="宋体" w:eastAsia="宋体" w:hAnsi="宋体" w:cs="Times New Roman"/>
          <w:b/>
          <w:sz w:val="24"/>
          <w:szCs w:val="24"/>
        </w:rPr>
        <w:t>24.</w:t>
      </w:r>
      <w:r w:rsidRPr="00F07E67">
        <w:rPr>
          <w:rFonts w:ascii="宋体" w:eastAsia="宋体" w:hAnsi="宋体" w:cs="Times New Roman" w:hint="eastAsia"/>
          <w:b/>
          <w:sz w:val="24"/>
          <w:szCs w:val="24"/>
        </w:rPr>
        <w:t>严禁贿赂</w:t>
      </w:r>
      <w:bookmarkEnd w:id="554"/>
      <w:bookmarkEnd w:id="555"/>
      <w:bookmarkEnd w:id="556"/>
      <w:bookmarkEnd w:id="557"/>
      <w:bookmarkEnd w:id="558"/>
      <w:bookmarkEnd w:id="559"/>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如果采购人或供货人、代理人或服务人员给予或提出给予任何人以任何贿赂、礼品、小费或佣金作为引诱或报酬，以达到下列目的或企图：</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1</w:t>
      </w:r>
      <w:r w:rsidRPr="00F07E67">
        <w:rPr>
          <w:rFonts w:ascii="宋体" w:eastAsia="宋体" w:hAnsi="宋体" w:cs="Times New Roman" w:hint="eastAsia"/>
          <w:sz w:val="24"/>
          <w:szCs w:val="24"/>
        </w:rPr>
        <w:t>）使该人员采取或不采取与该合同有关的任何行动；</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w:t>
      </w:r>
      <w:r w:rsidRPr="00F07E67">
        <w:rPr>
          <w:rFonts w:ascii="宋体" w:eastAsia="宋体" w:hAnsi="宋体" w:cs="Times New Roman"/>
          <w:sz w:val="24"/>
          <w:szCs w:val="24"/>
        </w:rPr>
        <w:t>2</w:t>
      </w:r>
      <w:r w:rsidRPr="00F07E67">
        <w:rPr>
          <w:rFonts w:ascii="宋体" w:eastAsia="宋体" w:hAnsi="宋体" w:cs="Times New Roman" w:hint="eastAsia"/>
          <w:sz w:val="24"/>
          <w:szCs w:val="24"/>
        </w:rPr>
        <w:t>）使该人员对与该合同有关的任何人员表示赞同或不赞同。</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在证据确凿的情况下，供货人或采购人可在向对方发出通知后</w:t>
      </w:r>
      <w:r w:rsidRPr="00F07E67">
        <w:rPr>
          <w:rFonts w:ascii="宋体" w:eastAsia="宋体" w:hAnsi="宋体" w:cs="Times New Roman"/>
          <w:sz w:val="24"/>
          <w:szCs w:val="24"/>
        </w:rPr>
        <w:t>14</w:t>
      </w:r>
      <w:r w:rsidRPr="00F07E67">
        <w:rPr>
          <w:rFonts w:ascii="宋体" w:eastAsia="宋体" w:hAnsi="宋体" w:cs="Times New Roman" w:hint="eastAsia"/>
          <w:sz w:val="24"/>
          <w:szCs w:val="24"/>
        </w:rPr>
        <w:t>天内终止合同。终止合同的决定并不影响提出终止合同的一方按照合同所拥有的所有其它权益。</w:t>
      </w:r>
    </w:p>
    <w:p w:rsidR="00F07E67" w:rsidRPr="00F07E67" w:rsidRDefault="00F07E67" w:rsidP="00F07E67">
      <w:pPr>
        <w:rPr>
          <w:rFonts w:ascii="宋体" w:eastAsia="宋体" w:hAnsi="Calibri" w:cs="Times New Roman"/>
          <w:b/>
          <w:sz w:val="24"/>
          <w:szCs w:val="24"/>
        </w:rPr>
      </w:pPr>
      <w:bookmarkStart w:id="560" w:name="_Toc217443965"/>
      <w:bookmarkStart w:id="561" w:name="_Toc218048829"/>
      <w:bookmarkStart w:id="562" w:name="_Toc218049009"/>
      <w:bookmarkStart w:id="563" w:name="_Toc256955434"/>
      <w:bookmarkStart w:id="564" w:name="_Toc375218805"/>
      <w:bookmarkStart w:id="565" w:name="_Toc381358670"/>
      <w:r w:rsidRPr="00F07E67">
        <w:rPr>
          <w:rFonts w:ascii="宋体" w:eastAsia="宋体" w:hAnsi="宋体" w:cs="Times New Roman"/>
          <w:b/>
          <w:sz w:val="24"/>
          <w:szCs w:val="24"/>
        </w:rPr>
        <w:t>25.</w:t>
      </w:r>
      <w:r w:rsidRPr="00F07E67">
        <w:rPr>
          <w:rFonts w:ascii="宋体" w:eastAsia="宋体" w:hAnsi="宋体" w:cs="Times New Roman" w:hint="eastAsia"/>
          <w:b/>
          <w:sz w:val="24"/>
          <w:szCs w:val="24"/>
        </w:rPr>
        <w:t>保密</w:t>
      </w:r>
      <w:bookmarkEnd w:id="560"/>
      <w:bookmarkEnd w:id="561"/>
      <w:bookmarkEnd w:id="562"/>
      <w:bookmarkEnd w:id="563"/>
      <w:bookmarkEnd w:id="564"/>
      <w:bookmarkEnd w:id="565"/>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合同双方都应当履行对本供货合同的保密义务，未征得对方事先的书面同意，另一方不得在任何经营活动中、技术文献或其它地方发表或披露本供货合同或其任何细节。更不得把全部或部分的与本供货合同有关的资料翻印外传。</w:t>
      </w:r>
    </w:p>
    <w:p w:rsidR="00F07E67" w:rsidRPr="00F07E67" w:rsidRDefault="00F07E67" w:rsidP="00F07E67">
      <w:pPr>
        <w:rPr>
          <w:rFonts w:ascii="宋体" w:eastAsia="宋体" w:hAnsi="Calibri" w:cs="Times New Roman"/>
          <w:b/>
          <w:sz w:val="24"/>
          <w:szCs w:val="24"/>
        </w:rPr>
      </w:pPr>
      <w:bookmarkStart w:id="566" w:name="_Toc217443966"/>
      <w:bookmarkStart w:id="567" w:name="_Toc218048830"/>
      <w:bookmarkStart w:id="568" w:name="_Toc218049010"/>
      <w:bookmarkStart w:id="569" w:name="_Toc256955435"/>
      <w:bookmarkStart w:id="570" w:name="_Toc375218806"/>
      <w:bookmarkStart w:id="571" w:name="_Toc381358671"/>
      <w:r w:rsidRPr="00F07E67">
        <w:rPr>
          <w:rFonts w:ascii="宋体" w:eastAsia="宋体" w:hAnsi="宋体" w:cs="Times New Roman"/>
          <w:b/>
          <w:sz w:val="24"/>
          <w:szCs w:val="24"/>
        </w:rPr>
        <w:t>26.</w:t>
      </w:r>
      <w:r w:rsidRPr="00F07E67">
        <w:rPr>
          <w:rFonts w:ascii="宋体" w:eastAsia="宋体" w:hAnsi="宋体" w:cs="Times New Roman" w:hint="eastAsia"/>
          <w:b/>
          <w:sz w:val="24"/>
          <w:szCs w:val="24"/>
        </w:rPr>
        <w:t>合同文件的修改</w:t>
      </w:r>
      <w:bookmarkEnd w:id="566"/>
      <w:bookmarkEnd w:id="567"/>
      <w:bookmarkEnd w:id="568"/>
      <w:bookmarkEnd w:id="569"/>
      <w:bookmarkEnd w:id="570"/>
      <w:bookmarkEnd w:id="571"/>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即使由于任何原因使得本供货合同中的某些条款或约定无效或无法履行，这种情况也不应当影响到本供货合同中其它条款或约定的有效性，也不应当在任何方面使得本供货合同完全失效。</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如果发生上述情况，并且合同双方均认为有必要对已无效或无法履行的条款或约定进行修改时，双方均应当本着不改变本供货合同的最终目的，并最大限度地保证本供货合同</w:t>
      </w:r>
      <w:r w:rsidRPr="00F07E67">
        <w:rPr>
          <w:rFonts w:ascii="宋体" w:eastAsia="宋体" w:hAnsi="宋体" w:cs="Times New Roman" w:hint="eastAsia"/>
          <w:sz w:val="24"/>
          <w:szCs w:val="24"/>
        </w:rPr>
        <w:lastRenderedPageBreak/>
        <w:t>的最终目的不受影响的原则，完成相关条款的修订。任何情况下，双方修订合同时不得再行订立背离本供货合同实质性内容的其它协议。</w:t>
      </w:r>
    </w:p>
    <w:p w:rsidR="00F07E67" w:rsidRPr="00F07E67" w:rsidRDefault="00F07E67" w:rsidP="00F07E67">
      <w:pPr>
        <w:rPr>
          <w:rFonts w:ascii="宋体" w:eastAsia="宋体" w:hAnsi="Calibri" w:cs="Times New Roman"/>
          <w:b/>
          <w:sz w:val="24"/>
          <w:szCs w:val="24"/>
        </w:rPr>
      </w:pPr>
      <w:bookmarkStart w:id="572" w:name="_Toc375218807"/>
      <w:bookmarkStart w:id="573" w:name="_Toc381358672"/>
      <w:bookmarkStart w:id="574" w:name="_Toc217443967"/>
      <w:bookmarkStart w:id="575" w:name="_Toc218048831"/>
      <w:bookmarkStart w:id="576" w:name="_Toc218049011"/>
      <w:bookmarkStart w:id="577" w:name="_Toc256955436"/>
      <w:r w:rsidRPr="00F07E67">
        <w:rPr>
          <w:rFonts w:ascii="宋体" w:eastAsia="宋体" w:hAnsi="宋体" w:cs="Times New Roman"/>
          <w:b/>
          <w:sz w:val="24"/>
          <w:szCs w:val="24"/>
        </w:rPr>
        <w:t>27.</w:t>
      </w:r>
      <w:r w:rsidRPr="00F07E67">
        <w:rPr>
          <w:rFonts w:ascii="宋体" w:eastAsia="宋体" w:hAnsi="宋体" w:cs="Times New Roman" w:hint="eastAsia"/>
          <w:b/>
          <w:sz w:val="24"/>
          <w:szCs w:val="24"/>
        </w:rPr>
        <w:t>文件版权</w:t>
      </w:r>
      <w:bookmarkEnd w:id="572"/>
      <w:bookmarkEnd w:id="573"/>
      <w:bookmarkEnd w:id="574"/>
      <w:bookmarkEnd w:id="575"/>
      <w:bookmarkEnd w:id="576"/>
      <w:bookmarkEnd w:id="577"/>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采购人颁发给供货人的图纸、技术规范和反映采购人关于本供货合同的要求或其它类似性质的文件的版权属于采购人拥有，供货人可因实施本供货合同的目的而复制、使用此类文件，但不能用于与本供货合同无关的其它事项。在征得采购人书面同意前，供货人不得为了实施其它目的而复制、使用采购人的文件或将之提供给任何第三方。</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供货人为实施整体工程所编制的供货文件的版权属于供货人所拥有，采购人可因实施整体工程复制、使用此类文件，但不能用于其它无关的事项。在征得供货人书面同意前，采购人不得为了实施其它目的而复制、使用供货人的此类文件或将之提供给任何第三方。</w:t>
      </w:r>
    </w:p>
    <w:p w:rsidR="00F07E67" w:rsidRPr="00F07E67" w:rsidRDefault="00F07E67" w:rsidP="00F07E67">
      <w:pPr>
        <w:rPr>
          <w:rFonts w:ascii="宋体" w:eastAsia="宋体" w:hAnsi="Calibri" w:cs="Times New Roman"/>
          <w:b/>
          <w:sz w:val="24"/>
          <w:szCs w:val="24"/>
        </w:rPr>
      </w:pPr>
      <w:bookmarkStart w:id="578" w:name="_Toc217443968"/>
      <w:bookmarkStart w:id="579" w:name="_Toc381358673"/>
      <w:bookmarkStart w:id="580" w:name="_Toc375218808"/>
      <w:bookmarkStart w:id="581" w:name="_Toc256955437"/>
      <w:bookmarkStart w:id="582" w:name="_Toc218049012"/>
      <w:bookmarkStart w:id="583" w:name="_Toc218048832"/>
      <w:r w:rsidRPr="00F07E67">
        <w:rPr>
          <w:rFonts w:ascii="宋体" w:eastAsia="宋体" w:hAnsi="宋体" w:cs="Times New Roman"/>
          <w:b/>
          <w:sz w:val="24"/>
          <w:szCs w:val="24"/>
        </w:rPr>
        <w:t>28.</w:t>
      </w:r>
      <w:r w:rsidRPr="00F07E67">
        <w:rPr>
          <w:rFonts w:ascii="宋体" w:eastAsia="宋体" w:hAnsi="宋体" w:cs="Times New Roman" w:hint="eastAsia"/>
          <w:b/>
          <w:sz w:val="24"/>
          <w:szCs w:val="24"/>
        </w:rPr>
        <w:t>合同效力及份数</w:t>
      </w:r>
      <w:bookmarkEnd w:id="578"/>
      <w:bookmarkEnd w:id="579"/>
      <w:bookmarkEnd w:id="580"/>
      <w:bookmarkEnd w:id="581"/>
      <w:bookmarkEnd w:id="582"/>
      <w:bookmarkEnd w:id="583"/>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sz w:val="24"/>
          <w:szCs w:val="24"/>
        </w:rPr>
        <w:t>本供货合同自采购人和供货人的法定代表人或获授权代表于合同协议书签字盖章之日起成立，生效条件或期限见合同协议书相关约定。双方各自履行完合同义务后自动失效。</w:t>
      </w:r>
    </w:p>
    <w:p w:rsidR="00F07E67" w:rsidRPr="00F07E67" w:rsidRDefault="00F07E67" w:rsidP="00F07E67">
      <w:pPr>
        <w:ind w:firstLineChars="200" w:firstLine="480"/>
        <w:rPr>
          <w:rFonts w:ascii="宋体" w:eastAsia="宋体" w:hAnsi="Calibri" w:cs="Times New Roman"/>
          <w:sz w:val="24"/>
          <w:szCs w:val="24"/>
        </w:rPr>
      </w:pPr>
      <w:r w:rsidRPr="00F07E67">
        <w:rPr>
          <w:rFonts w:ascii="宋体" w:eastAsia="宋体" w:hAnsi="宋体" w:cs="Times New Roman" w:hint="eastAsia"/>
          <w:bCs/>
          <w:sz w:val="24"/>
          <w:szCs w:val="24"/>
        </w:rPr>
        <w:t>合同正本贰份，采购人和供货人各执一份；副本份</w:t>
      </w:r>
      <w:r w:rsidRPr="00F07E67">
        <w:rPr>
          <w:rFonts w:ascii="宋体" w:eastAsia="宋体" w:hAnsi="宋体" w:cs="Times New Roman" w:hint="eastAsia"/>
          <w:sz w:val="24"/>
          <w:szCs w:val="24"/>
        </w:rPr>
        <w:t>数的约定见合同条款专用部分。</w:t>
      </w:r>
      <w:bookmarkEnd w:id="41"/>
    </w:p>
    <w:p w:rsidR="00F07E67" w:rsidRPr="00F07E67" w:rsidRDefault="00F07E67" w:rsidP="00F07E67">
      <w:pPr>
        <w:tabs>
          <w:tab w:val="center" w:pos="4832"/>
          <w:tab w:val="left" w:pos="7140"/>
        </w:tabs>
        <w:jc w:val="center"/>
        <w:outlineLvl w:val="1"/>
        <w:rPr>
          <w:rFonts w:ascii="宋体" w:eastAsia="宋体" w:hAnsi="Calibri" w:cs="宋体"/>
          <w:b/>
          <w:bCs/>
          <w:sz w:val="24"/>
          <w:szCs w:val="24"/>
        </w:rPr>
      </w:pPr>
      <w:r w:rsidRPr="00F07E67">
        <w:rPr>
          <w:rFonts w:ascii="宋体" w:eastAsia="宋体" w:hAnsi="Calibri" w:cs="宋体"/>
          <w:b/>
          <w:sz w:val="24"/>
          <w:szCs w:val="24"/>
        </w:rPr>
        <w:br w:type="page"/>
      </w:r>
      <w:bookmarkStart w:id="584" w:name="_Toc485312289"/>
      <w:bookmarkStart w:id="585" w:name="_Toc60865620"/>
      <w:bookmarkStart w:id="586" w:name="_Toc70428645"/>
      <w:r w:rsidRPr="00F07E67">
        <w:rPr>
          <w:rFonts w:ascii="宋体" w:eastAsia="宋体" w:hAnsi="宋体" w:cs="宋体" w:hint="eastAsia"/>
          <w:b/>
          <w:sz w:val="24"/>
          <w:szCs w:val="24"/>
        </w:rPr>
        <w:lastRenderedPageBreak/>
        <w:t>三、合同条款专用部分</w:t>
      </w:r>
      <w:bookmarkEnd w:id="584"/>
      <w:bookmarkEnd w:id="585"/>
      <w:bookmarkEnd w:id="586"/>
    </w:p>
    <w:p w:rsidR="00F07E67" w:rsidRPr="00F07E67" w:rsidRDefault="00F07E67" w:rsidP="00F07E67">
      <w:pPr>
        <w:widowControl/>
        <w:spacing w:after="120"/>
        <w:ind w:left="420"/>
        <w:rPr>
          <w:rFonts w:ascii="宋体" w:eastAsia="宋体" w:hAnsi="??" w:cs="Arial" w:hint="eastAsia"/>
          <w:b/>
          <w:kern w:val="0"/>
          <w:sz w:val="24"/>
          <w:szCs w:val="24"/>
        </w:rPr>
      </w:pPr>
      <w:bookmarkStart w:id="587" w:name="_Toc217443411"/>
      <w:bookmarkStart w:id="588" w:name="_Toc218048833"/>
      <w:bookmarkStart w:id="589" w:name="_Toc218049013"/>
      <w:bookmarkStart w:id="590" w:name="_Toc255494563"/>
      <w:bookmarkStart w:id="591" w:name="_Toc256955766"/>
      <w:bookmarkStart w:id="592" w:name="_Toc375218810"/>
      <w:bookmarkStart w:id="593" w:name="_Toc381358675"/>
      <w:r w:rsidRPr="00F07E67">
        <w:rPr>
          <w:rFonts w:ascii="宋体" w:eastAsia="宋体" w:hAnsi="宋体" w:cs="Arial"/>
          <w:b/>
          <w:kern w:val="0"/>
          <w:sz w:val="24"/>
          <w:szCs w:val="24"/>
        </w:rPr>
        <w:t>1.</w:t>
      </w:r>
      <w:r w:rsidRPr="00F07E67">
        <w:rPr>
          <w:rFonts w:ascii="宋体" w:eastAsia="宋体" w:hAnsi="宋体" w:cs="Arial" w:hint="eastAsia"/>
          <w:b/>
          <w:kern w:val="0"/>
          <w:sz w:val="24"/>
          <w:szCs w:val="24"/>
        </w:rPr>
        <w:t>一般规定</w:t>
      </w:r>
      <w:bookmarkEnd w:id="587"/>
      <w:bookmarkEnd w:id="588"/>
      <w:bookmarkEnd w:id="589"/>
      <w:bookmarkEnd w:id="590"/>
      <w:bookmarkEnd w:id="591"/>
      <w:bookmarkEnd w:id="592"/>
      <w:bookmarkEnd w:id="593"/>
    </w:p>
    <w:p w:rsidR="00F07E67" w:rsidRPr="00F07E67" w:rsidRDefault="00F07E67" w:rsidP="00F07E67">
      <w:pPr>
        <w:widowControl/>
        <w:spacing w:after="120"/>
        <w:ind w:left="420" w:firstLineChars="200" w:firstLine="480"/>
        <w:rPr>
          <w:rFonts w:ascii="宋体" w:eastAsia="宋体" w:hAnsi="??" w:cs="Arial" w:hint="eastAsia"/>
          <w:kern w:val="0"/>
          <w:sz w:val="24"/>
          <w:szCs w:val="24"/>
        </w:rPr>
      </w:pPr>
      <w:r w:rsidRPr="00F07E67">
        <w:rPr>
          <w:rFonts w:ascii="宋体" w:eastAsia="宋体" w:hAnsi="宋体" w:cs="Arial"/>
          <w:kern w:val="0"/>
          <w:sz w:val="24"/>
          <w:szCs w:val="24"/>
        </w:rPr>
        <w:t xml:space="preserve">1.1.5 </w:t>
      </w:r>
      <w:r w:rsidRPr="00F07E67">
        <w:rPr>
          <w:rFonts w:ascii="宋体" w:eastAsia="宋体" w:hAnsi="宋体" w:cs="Arial" w:hint="eastAsia"/>
          <w:kern w:val="0"/>
          <w:sz w:val="24"/>
          <w:szCs w:val="24"/>
        </w:rPr>
        <w:t>其它词语定义</w:t>
      </w:r>
    </w:p>
    <w:p w:rsidR="00F07E67" w:rsidRPr="00F07E67" w:rsidRDefault="00F07E67" w:rsidP="00F07E67">
      <w:pPr>
        <w:widowControl/>
        <w:spacing w:after="120"/>
        <w:ind w:left="420" w:firstLineChars="200" w:firstLine="480"/>
        <w:rPr>
          <w:rFonts w:ascii="宋体" w:eastAsia="宋体" w:hAnsi="??" w:cs="Arial" w:hint="eastAsia"/>
          <w:kern w:val="0"/>
          <w:sz w:val="24"/>
          <w:szCs w:val="24"/>
          <w:u w:val="single"/>
        </w:rPr>
      </w:pPr>
      <w:r w:rsidRPr="00F07E67">
        <w:rPr>
          <w:rFonts w:ascii="宋体" w:eastAsia="宋体" w:hAnsi="宋体" w:cs="Arial"/>
          <w:kern w:val="0"/>
          <w:sz w:val="24"/>
          <w:szCs w:val="24"/>
          <w:u w:val="single"/>
        </w:rPr>
        <w:t xml:space="preserve">                /                                                </w:t>
      </w:r>
    </w:p>
    <w:p w:rsidR="00F07E67" w:rsidRPr="00F07E67" w:rsidRDefault="00F07E67" w:rsidP="00F07E67">
      <w:pPr>
        <w:widowControl/>
        <w:spacing w:after="120"/>
        <w:ind w:left="420" w:firstLineChars="196" w:firstLine="472"/>
        <w:rPr>
          <w:rFonts w:ascii="宋体" w:eastAsia="宋体" w:hAnsi="??" w:cs="Arial" w:hint="eastAsia"/>
          <w:b/>
          <w:kern w:val="0"/>
          <w:sz w:val="24"/>
          <w:szCs w:val="24"/>
        </w:rPr>
      </w:pPr>
      <w:r w:rsidRPr="00F07E67">
        <w:rPr>
          <w:rFonts w:ascii="宋体" w:eastAsia="宋体" w:hAnsi="宋体" w:cs="Arial"/>
          <w:b/>
          <w:kern w:val="0"/>
          <w:sz w:val="24"/>
          <w:szCs w:val="24"/>
        </w:rPr>
        <w:t>1.3</w:t>
      </w:r>
      <w:r w:rsidRPr="00F07E67">
        <w:rPr>
          <w:rFonts w:ascii="宋体" w:eastAsia="宋体" w:hAnsi="宋体" w:cs="Arial" w:hint="eastAsia"/>
          <w:b/>
          <w:kern w:val="0"/>
          <w:sz w:val="24"/>
          <w:szCs w:val="24"/>
        </w:rPr>
        <w:t>书面形式</w:t>
      </w:r>
    </w:p>
    <w:p w:rsidR="00F07E67" w:rsidRPr="00F07E67" w:rsidRDefault="00F07E67" w:rsidP="00F07E67">
      <w:pPr>
        <w:widowControl/>
        <w:spacing w:after="120"/>
        <w:ind w:left="420" w:firstLineChars="200" w:firstLine="480"/>
        <w:rPr>
          <w:rFonts w:ascii="宋体" w:eastAsia="宋体" w:hAnsi="??" w:cs="Arial" w:hint="eastAsia"/>
          <w:kern w:val="0"/>
          <w:sz w:val="24"/>
          <w:szCs w:val="24"/>
        </w:rPr>
      </w:pPr>
      <w:r w:rsidRPr="00F07E67">
        <w:rPr>
          <w:rFonts w:ascii="宋体" w:eastAsia="宋体" w:hAnsi="宋体" w:cs="Arial"/>
          <w:kern w:val="0"/>
          <w:sz w:val="24"/>
          <w:szCs w:val="24"/>
        </w:rPr>
        <w:t>1.3.4</w:t>
      </w:r>
      <w:r w:rsidRPr="00F07E67">
        <w:rPr>
          <w:rFonts w:ascii="宋体" w:eastAsia="宋体" w:hAnsi="宋体" w:cs="Arial" w:hint="eastAsia"/>
          <w:kern w:val="0"/>
          <w:sz w:val="24"/>
          <w:szCs w:val="24"/>
        </w:rPr>
        <w:t>采购人书面形式接收地址、传真号码、邮寄地址和电子传送地址：</w:t>
      </w:r>
    </w:p>
    <w:p w:rsidR="00F07E67" w:rsidRPr="00F07E67" w:rsidRDefault="00F07E67" w:rsidP="00F07E67">
      <w:pPr>
        <w:widowControl/>
        <w:spacing w:after="120"/>
        <w:ind w:left="420" w:firstLineChars="200" w:firstLine="480"/>
        <w:rPr>
          <w:rFonts w:ascii="宋体" w:eastAsia="宋体" w:hAnsi="宋体" w:cs="Arial"/>
          <w:kern w:val="0"/>
          <w:sz w:val="24"/>
          <w:szCs w:val="24"/>
          <w:u w:val="single"/>
        </w:rPr>
      </w:pPr>
      <w:r w:rsidRPr="00F07E67">
        <w:rPr>
          <w:rFonts w:ascii="宋体" w:eastAsia="宋体" w:hAnsi="宋体" w:cs="Arial" w:hint="eastAsia"/>
          <w:kern w:val="0"/>
          <w:sz w:val="24"/>
          <w:szCs w:val="24"/>
        </w:rPr>
        <w:t>（</w:t>
      </w:r>
      <w:r w:rsidRPr="00F07E67">
        <w:rPr>
          <w:rFonts w:ascii="宋体" w:eastAsia="宋体" w:hAnsi="宋体" w:cs="Arial"/>
          <w:kern w:val="0"/>
          <w:sz w:val="24"/>
          <w:szCs w:val="24"/>
        </w:rPr>
        <w:t>1</w:t>
      </w:r>
      <w:r w:rsidRPr="00F07E67">
        <w:rPr>
          <w:rFonts w:ascii="宋体" w:eastAsia="宋体" w:hAnsi="宋体" w:cs="Arial" w:hint="eastAsia"/>
          <w:kern w:val="0"/>
          <w:sz w:val="24"/>
          <w:szCs w:val="24"/>
        </w:rPr>
        <w:t>）传真号码：邮政编码：</w:t>
      </w:r>
    </w:p>
    <w:p w:rsidR="00F07E67" w:rsidRPr="00F07E67" w:rsidRDefault="00F07E67" w:rsidP="00F07E67">
      <w:pPr>
        <w:widowControl/>
        <w:spacing w:after="120"/>
        <w:ind w:left="420" w:firstLineChars="200" w:firstLine="480"/>
        <w:rPr>
          <w:rFonts w:ascii="宋体" w:eastAsia="宋体" w:hAnsi="??" w:cs="Arial" w:hint="eastAsia"/>
          <w:kern w:val="0"/>
          <w:sz w:val="24"/>
          <w:szCs w:val="24"/>
          <w:u w:val="single"/>
        </w:rPr>
      </w:pPr>
      <w:r w:rsidRPr="00F07E67">
        <w:rPr>
          <w:rFonts w:ascii="宋体" w:eastAsia="宋体" w:hAnsi="宋体" w:cs="Arial" w:hint="eastAsia"/>
          <w:kern w:val="0"/>
          <w:sz w:val="24"/>
          <w:szCs w:val="24"/>
        </w:rPr>
        <w:t>（</w:t>
      </w:r>
      <w:r w:rsidRPr="00F07E67">
        <w:rPr>
          <w:rFonts w:ascii="宋体" w:eastAsia="宋体" w:hAnsi="宋体" w:cs="Arial"/>
          <w:kern w:val="0"/>
          <w:sz w:val="24"/>
          <w:szCs w:val="24"/>
        </w:rPr>
        <w:t>2</w:t>
      </w:r>
      <w:r w:rsidRPr="00F07E67">
        <w:rPr>
          <w:rFonts w:ascii="宋体" w:eastAsia="宋体" w:hAnsi="宋体" w:cs="Arial" w:hint="eastAsia"/>
          <w:kern w:val="0"/>
          <w:sz w:val="24"/>
          <w:szCs w:val="24"/>
        </w:rPr>
        <w:t>）邮寄地址：</w:t>
      </w:r>
    </w:p>
    <w:p w:rsidR="00F07E67" w:rsidRPr="00F07E67" w:rsidRDefault="00F07E67" w:rsidP="00F07E67">
      <w:pPr>
        <w:widowControl/>
        <w:spacing w:after="120"/>
        <w:ind w:left="420" w:firstLineChars="200" w:firstLine="480"/>
        <w:rPr>
          <w:rFonts w:ascii="宋体" w:eastAsia="宋体" w:hAnsi="宋体" w:cs="Arial"/>
          <w:kern w:val="0"/>
          <w:sz w:val="24"/>
          <w:szCs w:val="24"/>
          <w:u w:val="single"/>
        </w:rPr>
      </w:pPr>
      <w:r w:rsidRPr="00F07E67">
        <w:rPr>
          <w:rFonts w:ascii="宋体" w:eastAsia="宋体" w:hAnsi="宋体" w:cs="Arial" w:hint="eastAsia"/>
          <w:kern w:val="0"/>
          <w:sz w:val="24"/>
          <w:szCs w:val="24"/>
        </w:rPr>
        <w:t>（</w:t>
      </w:r>
      <w:r w:rsidRPr="00F07E67">
        <w:rPr>
          <w:rFonts w:ascii="宋体" w:eastAsia="宋体" w:hAnsi="宋体" w:cs="Arial"/>
          <w:kern w:val="0"/>
          <w:sz w:val="24"/>
          <w:szCs w:val="24"/>
        </w:rPr>
        <w:t>3</w:t>
      </w:r>
      <w:r w:rsidRPr="00F07E67">
        <w:rPr>
          <w:rFonts w:ascii="宋体" w:eastAsia="宋体" w:hAnsi="宋体" w:cs="Arial" w:hint="eastAsia"/>
          <w:kern w:val="0"/>
          <w:sz w:val="24"/>
          <w:szCs w:val="24"/>
        </w:rPr>
        <w:t>）送达地址：</w:t>
      </w:r>
    </w:p>
    <w:p w:rsidR="00F07E67" w:rsidRPr="00F07E67" w:rsidRDefault="00F07E67" w:rsidP="00F07E67">
      <w:pPr>
        <w:widowControl/>
        <w:spacing w:after="120"/>
        <w:ind w:left="420" w:firstLineChars="200" w:firstLine="480"/>
        <w:rPr>
          <w:rFonts w:ascii="宋体" w:eastAsia="宋体" w:hAnsi="宋体" w:cs="Arial"/>
          <w:kern w:val="0"/>
          <w:sz w:val="24"/>
          <w:szCs w:val="24"/>
          <w:u w:val="single"/>
        </w:rPr>
      </w:pPr>
      <w:r w:rsidRPr="00F07E67">
        <w:rPr>
          <w:rFonts w:ascii="宋体" w:eastAsia="宋体" w:hAnsi="宋体" w:cs="Arial" w:hint="eastAsia"/>
          <w:kern w:val="0"/>
          <w:sz w:val="24"/>
          <w:szCs w:val="24"/>
        </w:rPr>
        <w:t>（</w:t>
      </w:r>
      <w:r w:rsidRPr="00F07E67">
        <w:rPr>
          <w:rFonts w:ascii="宋体" w:eastAsia="宋体" w:hAnsi="宋体" w:cs="Arial"/>
          <w:kern w:val="0"/>
          <w:sz w:val="24"/>
          <w:szCs w:val="24"/>
        </w:rPr>
        <w:t>4</w:t>
      </w:r>
      <w:r w:rsidRPr="00F07E67">
        <w:rPr>
          <w:rFonts w:ascii="宋体" w:eastAsia="宋体" w:hAnsi="宋体" w:cs="Arial" w:hint="eastAsia"/>
          <w:kern w:val="0"/>
          <w:sz w:val="24"/>
          <w:szCs w:val="24"/>
        </w:rPr>
        <w:t>）电子邮箱地址：</w:t>
      </w:r>
    </w:p>
    <w:p w:rsidR="00F07E67" w:rsidRPr="00F07E67" w:rsidRDefault="00F07E67" w:rsidP="00F07E67">
      <w:pPr>
        <w:widowControl/>
        <w:spacing w:after="120"/>
        <w:ind w:left="420" w:firstLineChars="200" w:firstLine="480"/>
        <w:rPr>
          <w:rFonts w:ascii="宋体" w:eastAsia="宋体" w:hAnsi="??" w:cs="Arial" w:hint="eastAsia"/>
          <w:kern w:val="0"/>
          <w:sz w:val="24"/>
          <w:szCs w:val="24"/>
        </w:rPr>
      </w:pPr>
      <w:r w:rsidRPr="00F07E67">
        <w:rPr>
          <w:rFonts w:ascii="宋体" w:eastAsia="宋体" w:hAnsi="宋体" w:cs="Arial" w:hint="eastAsia"/>
          <w:kern w:val="0"/>
          <w:sz w:val="24"/>
          <w:szCs w:val="24"/>
        </w:rPr>
        <w:t>供货人书面形式接收地址、传真号码、邮寄地址和电子传送地址：</w:t>
      </w:r>
    </w:p>
    <w:p w:rsidR="00F07E67" w:rsidRPr="00F07E67" w:rsidRDefault="00F07E67" w:rsidP="00F07E67">
      <w:pPr>
        <w:widowControl/>
        <w:spacing w:after="120"/>
        <w:ind w:left="420" w:firstLineChars="200" w:firstLine="480"/>
        <w:rPr>
          <w:rFonts w:ascii="宋体" w:eastAsia="宋体" w:hAnsi="宋体" w:cs="Arial"/>
          <w:kern w:val="0"/>
          <w:sz w:val="24"/>
          <w:szCs w:val="24"/>
          <w:u w:val="single"/>
        </w:rPr>
      </w:pPr>
      <w:r w:rsidRPr="00F07E67">
        <w:rPr>
          <w:rFonts w:ascii="宋体" w:eastAsia="宋体" w:hAnsi="宋体" w:cs="Arial" w:hint="eastAsia"/>
          <w:kern w:val="0"/>
          <w:sz w:val="24"/>
          <w:szCs w:val="24"/>
        </w:rPr>
        <w:t>（</w:t>
      </w:r>
      <w:r w:rsidRPr="00F07E67">
        <w:rPr>
          <w:rFonts w:ascii="宋体" w:eastAsia="宋体" w:hAnsi="宋体" w:cs="Arial"/>
          <w:kern w:val="0"/>
          <w:sz w:val="24"/>
          <w:szCs w:val="24"/>
        </w:rPr>
        <w:t>1</w:t>
      </w:r>
      <w:r w:rsidRPr="00F07E67">
        <w:rPr>
          <w:rFonts w:ascii="宋体" w:eastAsia="宋体" w:hAnsi="宋体" w:cs="Arial" w:hint="eastAsia"/>
          <w:kern w:val="0"/>
          <w:sz w:val="24"/>
          <w:szCs w:val="24"/>
        </w:rPr>
        <w:t>）传真号码：邮政编码：</w:t>
      </w:r>
      <w:bookmarkStart w:id="594" w:name="_Toc375218811"/>
    </w:p>
    <w:p w:rsidR="00F07E67" w:rsidRPr="00F07E67" w:rsidRDefault="00F07E67" w:rsidP="00F07E67">
      <w:pPr>
        <w:widowControl/>
        <w:spacing w:after="120"/>
        <w:ind w:left="420" w:firstLineChars="200" w:firstLine="480"/>
        <w:rPr>
          <w:rFonts w:ascii="宋体" w:eastAsia="宋体" w:hAnsi="??" w:cs="Arial" w:hint="eastAsia"/>
          <w:kern w:val="0"/>
          <w:sz w:val="24"/>
          <w:szCs w:val="24"/>
          <w:u w:val="single"/>
        </w:rPr>
      </w:pPr>
      <w:r w:rsidRPr="00F07E67">
        <w:rPr>
          <w:rFonts w:ascii="宋体" w:eastAsia="宋体" w:hAnsi="宋体" w:cs="Arial" w:hint="eastAsia"/>
          <w:kern w:val="0"/>
          <w:sz w:val="24"/>
          <w:szCs w:val="24"/>
        </w:rPr>
        <w:t>（</w:t>
      </w:r>
      <w:r w:rsidRPr="00F07E67">
        <w:rPr>
          <w:rFonts w:ascii="宋体" w:eastAsia="宋体" w:hAnsi="宋体" w:cs="Arial"/>
          <w:kern w:val="0"/>
          <w:sz w:val="24"/>
          <w:szCs w:val="24"/>
        </w:rPr>
        <w:t>2</w:t>
      </w:r>
      <w:r w:rsidRPr="00F07E67">
        <w:rPr>
          <w:rFonts w:ascii="宋体" w:eastAsia="宋体" w:hAnsi="宋体" w:cs="Arial" w:hint="eastAsia"/>
          <w:kern w:val="0"/>
          <w:sz w:val="24"/>
          <w:szCs w:val="24"/>
        </w:rPr>
        <w:t>）邮寄地址：</w:t>
      </w:r>
    </w:p>
    <w:p w:rsidR="00F07E67" w:rsidRPr="00F07E67" w:rsidRDefault="00F07E67" w:rsidP="00F07E67">
      <w:pPr>
        <w:widowControl/>
        <w:spacing w:after="120"/>
        <w:ind w:left="420" w:firstLineChars="200" w:firstLine="480"/>
        <w:rPr>
          <w:rFonts w:ascii="宋体" w:eastAsia="宋体" w:hAnsi="??" w:cs="Arial" w:hint="eastAsia"/>
          <w:kern w:val="0"/>
          <w:sz w:val="24"/>
          <w:szCs w:val="24"/>
          <w:u w:val="single"/>
        </w:rPr>
      </w:pPr>
      <w:r w:rsidRPr="00F07E67">
        <w:rPr>
          <w:rFonts w:ascii="宋体" w:eastAsia="宋体" w:hAnsi="宋体" w:cs="Arial" w:hint="eastAsia"/>
          <w:kern w:val="0"/>
          <w:sz w:val="24"/>
          <w:szCs w:val="24"/>
        </w:rPr>
        <w:t>（</w:t>
      </w:r>
      <w:r w:rsidRPr="00F07E67">
        <w:rPr>
          <w:rFonts w:ascii="宋体" w:eastAsia="宋体" w:hAnsi="宋体" w:cs="Arial"/>
          <w:kern w:val="0"/>
          <w:sz w:val="24"/>
          <w:szCs w:val="24"/>
        </w:rPr>
        <w:t>3</w:t>
      </w:r>
      <w:r w:rsidRPr="00F07E67">
        <w:rPr>
          <w:rFonts w:ascii="宋体" w:eastAsia="宋体" w:hAnsi="宋体" w:cs="Arial" w:hint="eastAsia"/>
          <w:kern w:val="0"/>
          <w:sz w:val="24"/>
          <w:szCs w:val="24"/>
        </w:rPr>
        <w:t>）送达地址：</w:t>
      </w:r>
    </w:p>
    <w:p w:rsidR="00F07E67" w:rsidRPr="00F07E67" w:rsidRDefault="00F07E67" w:rsidP="00F07E67">
      <w:pPr>
        <w:widowControl/>
        <w:spacing w:after="120"/>
        <w:ind w:left="420" w:firstLineChars="200" w:firstLine="480"/>
        <w:rPr>
          <w:rFonts w:ascii="宋体" w:eastAsia="宋体" w:hAnsi="宋体" w:cs="Arial"/>
          <w:kern w:val="0"/>
          <w:sz w:val="24"/>
          <w:szCs w:val="24"/>
          <w:u w:val="single"/>
        </w:rPr>
      </w:pPr>
      <w:r w:rsidRPr="00F07E67">
        <w:rPr>
          <w:rFonts w:ascii="宋体" w:eastAsia="宋体" w:hAnsi="宋体" w:cs="Arial" w:hint="eastAsia"/>
          <w:kern w:val="0"/>
          <w:sz w:val="24"/>
          <w:szCs w:val="24"/>
        </w:rPr>
        <w:t>（</w:t>
      </w:r>
      <w:r w:rsidRPr="00F07E67">
        <w:rPr>
          <w:rFonts w:ascii="宋体" w:eastAsia="宋体" w:hAnsi="宋体" w:cs="Arial"/>
          <w:kern w:val="0"/>
          <w:sz w:val="24"/>
          <w:szCs w:val="24"/>
        </w:rPr>
        <w:t>4</w:t>
      </w:r>
      <w:r w:rsidRPr="00F07E67">
        <w:rPr>
          <w:rFonts w:ascii="宋体" w:eastAsia="宋体" w:hAnsi="宋体" w:cs="Arial" w:hint="eastAsia"/>
          <w:kern w:val="0"/>
          <w:sz w:val="24"/>
          <w:szCs w:val="24"/>
        </w:rPr>
        <w:t>）电子邮箱地址：</w:t>
      </w:r>
    </w:p>
    <w:p w:rsidR="00F07E67" w:rsidRPr="00F07E67" w:rsidRDefault="00F07E67" w:rsidP="00F07E67">
      <w:pPr>
        <w:widowControl/>
        <w:spacing w:after="120"/>
        <w:ind w:left="420" w:firstLineChars="196" w:firstLine="472"/>
        <w:rPr>
          <w:rFonts w:ascii="宋体" w:eastAsia="宋体" w:hAnsi="??" w:cs="Arial" w:hint="eastAsia"/>
          <w:b/>
          <w:kern w:val="0"/>
          <w:sz w:val="24"/>
          <w:szCs w:val="24"/>
        </w:rPr>
      </w:pPr>
      <w:r w:rsidRPr="00F07E67">
        <w:rPr>
          <w:rFonts w:ascii="宋体" w:eastAsia="宋体" w:hAnsi="宋体" w:cs="Arial"/>
          <w:b/>
          <w:kern w:val="0"/>
          <w:sz w:val="24"/>
          <w:szCs w:val="24"/>
        </w:rPr>
        <w:t>1.5</w:t>
      </w:r>
      <w:r w:rsidRPr="00F07E67">
        <w:rPr>
          <w:rFonts w:ascii="宋体" w:eastAsia="宋体" w:hAnsi="宋体" w:cs="Arial" w:hint="eastAsia"/>
          <w:b/>
          <w:kern w:val="0"/>
          <w:sz w:val="24"/>
          <w:szCs w:val="24"/>
        </w:rPr>
        <w:t>合同文件的组成及解释顺序</w:t>
      </w:r>
      <w:bookmarkEnd w:id="594"/>
    </w:p>
    <w:p w:rsidR="00F07E67" w:rsidRPr="00F07E67" w:rsidRDefault="00F07E67" w:rsidP="00F07E67">
      <w:pPr>
        <w:widowControl/>
        <w:spacing w:after="120"/>
        <w:ind w:left="420" w:firstLineChars="200" w:firstLine="480"/>
        <w:rPr>
          <w:rFonts w:ascii="宋体" w:eastAsia="宋体" w:hAnsi="??" w:cs="Arial" w:hint="eastAsia"/>
          <w:kern w:val="0"/>
          <w:sz w:val="24"/>
          <w:szCs w:val="24"/>
          <w:u w:val="single"/>
        </w:rPr>
      </w:pPr>
      <w:r w:rsidRPr="00F07E67">
        <w:rPr>
          <w:rFonts w:ascii="宋体" w:eastAsia="宋体" w:hAnsi="宋体" w:cs="Arial" w:hint="eastAsia"/>
          <w:kern w:val="0"/>
          <w:sz w:val="24"/>
          <w:szCs w:val="24"/>
        </w:rPr>
        <w:t>（</w:t>
      </w:r>
      <w:r w:rsidRPr="00F07E67">
        <w:rPr>
          <w:rFonts w:ascii="宋体" w:eastAsia="宋体" w:hAnsi="宋体" w:cs="Arial"/>
          <w:kern w:val="0"/>
          <w:sz w:val="24"/>
          <w:szCs w:val="24"/>
        </w:rPr>
        <w:t>9</w:t>
      </w:r>
      <w:r w:rsidRPr="00F07E67">
        <w:rPr>
          <w:rFonts w:ascii="宋体" w:eastAsia="宋体" w:hAnsi="宋体" w:cs="Arial" w:hint="eastAsia"/>
          <w:kern w:val="0"/>
          <w:sz w:val="24"/>
          <w:szCs w:val="24"/>
        </w:rPr>
        <w:t>）其它合同文件：</w:t>
      </w:r>
      <w:bookmarkStart w:id="595" w:name="_Toc375218812"/>
      <w:bookmarkStart w:id="596" w:name="_Toc217443412"/>
      <w:bookmarkStart w:id="597" w:name="_Toc255494564"/>
      <w:bookmarkStart w:id="598" w:name="_Toc218048834"/>
      <w:bookmarkStart w:id="599" w:name="_Toc218049014"/>
      <w:bookmarkStart w:id="600" w:name="_Toc256955767"/>
      <w:r w:rsidRPr="00F07E67">
        <w:rPr>
          <w:rFonts w:ascii="宋体" w:eastAsia="宋体" w:hAnsi="宋体" w:cs="Arial"/>
          <w:kern w:val="0"/>
          <w:sz w:val="24"/>
          <w:szCs w:val="24"/>
          <w:u w:val="single"/>
        </w:rPr>
        <w:t xml:space="preserve">  /                           </w:t>
      </w:r>
    </w:p>
    <w:p w:rsidR="00F07E67" w:rsidRPr="00F07E67" w:rsidRDefault="00F07E67" w:rsidP="00F07E67">
      <w:pPr>
        <w:widowControl/>
        <w:spacing w:after="120"/>
        <w:ind w:left="420" w:firstLineChars="196" w:firstLine="472"/>
        <w:rPr>
          <w:rFonts w:ascii="宋体" w:eastAsia="宋体" w:hAnsi="??" w:cs="Arial" w:hint="eastAsia"/>
          <w:b/>
          <w:kern w:val="0"/>
          <w:sz w:val="24"/>
          <w:szCs w:val="24"/>
        </w:rPr>
      </w:pPr>
      <w:r w:rsidRPr="00F07E67">
        <w:rPr>
          <w:rFonts w:ascii="宋体" w:eastAsia="宋体" w:hAnsi="宋体" w:cs="Arial"/>
          <w:b/>
          <w:kern w:val="0"/>
          <w:sz w:val="24"/>
          <w:szCs w:val="24"/>
        </w:rPr>
        <w:t>1.8</w:t>
      </w:r>
      <w:r w:rsidRPr="00F07E67">
        <w:rPr>
          <w:rFonts w:ascii="宋体" w:eastAsia="宋体" w:hAnsi="宋体" w:cs="Arial" w:hint="eastAsia"/>
          <w:b/>
          <w:kern w:val="0"/>
          <w:sz w:val="24"/>
          <w:szCs w:val="24"/>
        </w:rPr>
        <w:t>图纸</w:t>
      </w:r>
      <w:bookmarkEnd w:id="595"/>
      <w:bookmarkEnd w:id="596"/>
      <w:bookmarkEnd w:id="597"/>
      <w:bookmarkEnd w:id="598"/>
      <w:bookmarkEnd w:id="599"/>
      <w:bookmarkEnd w:id="600"/>
    </w:p>
    <w:p w:rsidR="00F07E67" w:rsidRPr="00F07E67" w:rsidRDefault="00F07E67" w:rsidP="00F07E67">
      <w:pPr>
        <w:widowControl/>
        <w:spacing w:after="120"/>
        <w:ind w:left="420" w:firstLineChars="200" w:firstLine="480"/>
        <w:rPr>
          <w:rFonts w:ascii="宋体" w:eastAsia="宋体" w:hAnsi="??" w:cs="Arial" w:hint="eastAsia"/>
          <w:kern w:val="0"/>
          <w:sz w:val="24"/>
          <w:szCs w:val="24"/>
        </w:rPr>
      </w:pPr>
      <w:r w:rsidRPr="00F07E67">
        <w:rPr>
          <w:rFonts w:ascii="宋体" w:eastAsia="宋体" w:hAnsi="宋体" w:cs="Arial"/>
          <w:kern w:val="0"/>
          <w:sz w:val="24"/>
          <w:szCs w:val="24"/>
        </w:rPr>
        <w:t>1.8.1</w:t>
      </w:r>
      <w:r w:rsidRPr="00F07E67">
        <w:rPr>
          <w:rFonts w:ascii="宋体" w:eastAsia="宋体" w:hAnsi="宋体" w:cs="Arial" w:hint="eastAsia"/>
          <w:kern w:val="0"/>
          <w:sz w:val="24"/>
          <w:szCs w:val="24"/>
        </w:rPr>
        <w:t>图纸</w:t>
      </w:r>
    </w:p>
    <w:p w:rsidR="00F07E67" w:rsidRPr="00F07E67" w:rsidRDefault="00F07E67" w:rsidP="00F07E67">
      <w:pPr>
        <w:widowControl/>
        <w:spacing w:after="120"/>
        <w:ind w:left="420" w:firstLineChars="200" w:firstLine="480"/>
        <w:rPr>
          <w:rFonts w:ascii="宋体" w:eastAsia="宋体" w:hAnsi="??" w:cs="Arial" w:hint="eastAsia"/>
          <w:kern w:val="0"/>
          <w:sz w:val="24"/>
          <w:szCs w:val="24"/>
        </w:rPr>
      </w:pPr>
      <w:r w:rsidRPr="00F07E67">
        <w:rPr>
          <w:rFonts w:ascii="宋体" w:eastAsia="宋体" w:hAnsi="宋体" w:cs="Arial" w:hint="eastAsia"/>
          <w:kern w:val="0"/>
          <w:sz w:val="24"/>
          <w:szCs w:val="24"/>
        </w:rPr>
        <w:t>采购人应当向供货人提供图纸的日期及图纸套数：</w:t>
      </w:r>
    </w:p>
    <w:p w:rsidR="00F07E67" w:rsidRPr="00F07E67" w:rsidRDefault="00F07E67" w:rsidP="00F07E67">
      <w:pPr>
        <w:widowControl/>
        <w:spacing w:after="120"/>
        <w:ind w:left="420" w:firstLineChars="200" w:firstLine="480"/>
        <w:rPr>
          <w:rFonts w:ascii="宋体" w:eastAsia="宋体" w:hAnsi="宋体" w:cs="Arial"/>
          <w:kern w:val="0"/>
          <w:sz w:val="24"/>
          <w:szCs w:val="24"/>
          <w:u w:val="single"/>
        </w:rPr>
      </w:pPr>
      <w:r w:rsidRPr="00F07E67">
        <w:rPr>
          <w:rFonts w:ascii="宋体" w:eastAsia="宋体" w:hAnsi="宋体" w:cs="Arial" w:hint="eastAsia"/>
          <w:kern w:val="0"/>
          <w:sz w:val="24"/>
          <w:szCs w:val="24"/>
        </w:rPr>
        <w:t>（</w:t>
      </w:r>
      <w:r w:rsidRPr="00F07E67">
        <w:rPr>
          <w:rFonts w:ascii="宋体" w:eastAsia="宋体" w:hAnsi="宋体" w:cs="Arial"/>
          <w:kern w:val="0"/>
          <w:sz w:val="24"/>
          <w:szCs w:val="24"/>
        </w:rPr>
        <w:t>1</w:t>
      </w:r>
      <w:r w:rsidRPr="00F07E67">
        <w:rPr>
          <w:rFonts w:ascii="宋体" w:eastAsia="宋体" w:hAnsi="宋体" w:cs="Arial" w:hint="eastAsia"/>
          <w:kern w:val="0"/>
          <w:sz w:val="24"/>
          <w:szCs w:val="24"/>
        </w:rPr>
        <w:t>）提供时间：</w:t>
      </w:r>
      <w:r w:rsidRPr="00F07E67">
        <w:rPr>
          <w:rFonts w:ascii="宋体" w:eastAsia="宋体" w:hAnsi="宋体" w:cs="Arial"/>
          <w:kern w:val="0"/>
          <w:sz w:val="24"/>
          <w:szCs w:val="24"/>
          <w:u w:val="single"/>
        </w:rPr>
        <w:t xml:space="preserve">  /                           </w:t>
      </w:r>
    </w:p>
    <w:p w:rsidR="00F07E67" w:rsidRPr="00F07E67" w:rsidRDefault="00F07E67" w:rsidP="00F07E67">
      <w:pPr>
        <w:widowControl/>
        <w:spacing w:after="120"/>
        <w:ind w:left="420" w:firstLineChars="200" w:firstLine="480"/>
        <w:rPr>
          <w:rFonts w:ascii="宋体" w:eastAsia="宋体" w:hAnsi="宋体" w:cs="Arial"/>
          <w:kern w:val="0"/>
          <w:sz w:val="24"/>
          <w:szCs w:val="24"/>
          <w:u w:val="single"/>
        </w:rPr>
      </w:pPr>
      <w:r w:rsidRPr="00F07E67">
        <w:rPr>
          <w:rFonts w:ascii="宋体" w:eastAsia="宋体" w:hAnsi="宋体" w:cs="Arial" w:hint="eastAsia"/>
          <w:kern w:val="0"/>
          <w:sz w:val="24"/>
          <w:szCs w:val="24"/>
        </w:rPr>
        <w:t>（</w:t>
      </w:r>
      <w:r w:rsidRPr="00F07E67">
        <w:rPr>
          <w:rFonts w:ascii="宋体" w:eastAsia="宋体" w:hAnsi="宋体" w:cs="Arial"/>
          <w:kern w:val="0"/>
          <w:sz w:val="24"/>
          <w:szCs w:val="24"/>
        </w:rPr>
        <w:t>2</w:t>
      </w:r>
      <w:r w:rsidRPr="00F07E67">
        <w:rPr>
          <w:rFonts w:ascii="宋体" w:eastAsia="宋体" w:hAnsi="宋体" w:cs="Arial" w:hint="eastAsia"/>
          <w:kern w:val="0"/>
          <w:sz w:val="24"/>
          <w:szCs w:val="24"/>
        </w:rPr>
        <w:t>）提供套数：</w:t>
      </w:r>
      <w:r w:rsidRPr="00F07E67">
        <w:rPr>
          <w:rFonts w:ascii="宋体" w:eastAsia="宋体" w:hAnsi="宋体" w:cs="Arial"/>
          <w:kern w:val="0"/>
          <w:sz w:val="24"/>
          <w:szCs w:val="24"/>
          <w:u w:val="single"/>
        </w:rPr>
        <w:t xml:space="preserve">  /                           </w:t>
      </w:r>
    </w:p>
    <w:p w:rsidR="00F07E67" w:rsidRPr="00F07E67" w:rsidRDefault="00F07E67" w:rsidP="00F07E67">
      <w:pPr>
        <w:widowControl/>
        <w:spacing w:after="120"/>
        <w:ind w:left="420" w:firstLineChars="200" w:firstLine="480"/>
        <w:rPr>
          <w:rFonts w:ascii="宋体" w:eastAsia="宋体" w:hAnsi="??" w:cs="Arial" w:hint="eastAsia"/>
          <w:kern w:val="0"/>
          <w:sz w:val="24"/>
          <w:szCs w:val="24"/>
          <w:u w:val="single"/>
        </w:rPr>
      </w:pPr>
      <w:r w:rsidRPr="00F07E67">
        <w:rPr>
          <w:rFonts w:ascii="宋体" w:eastAsia="宋体" w:hAnsi="宋体" w:cs="Arial"/>
          <w:kern w:val="0"/>
          <w:sz w:val="24"/>
          <w:szCs w:val="24"/>
        </w:rPr>
        <w:t>1.8.3</w:t>
      </w:r>
      <w:r w:rsidRPr="00F07E67">
        <w:rPr>
          <w:rFonts w:ascii="宋体" w:eastAsia="宋体" w:hAnsi="宋体" w:cs="Arial" w:hint="eastAsia"/>
          <w:kern w:val="0"/>
          <w:sz w:val="24"/>
          <w:szCs w:val="24"/>
        </w:rPr>
        <w:t>其它规定：</w:t>
      </w:r>
      <w:bookmarkStart w:id="601" w:name="_Toc217443413"/>
      <w:bookmarkStart w:id="602" w:name="_Toc218049015"/>
      <w:bookmarkStart w:id="603" w:name="_Toc218048835"/>
      <w:bookmarkStart w:id="604" w:name="_Toc255494565"/>
      <w:bookmarkStart w:id="605" w:name="_Toc256955768"/>
      <w:bookmarkStart w:id="606" w:name="_Toc375218813"/>
      <w:bookmarkStart w:id="607" w:name="_Toc381358676"/>
      <w:r w:rsidRPr="00F07E67">
        <w:rPr>
          <w:rFonts w:ascii="宋体" w:eastAsia="宋体" w:hAnsi="宋体" w:cs="Arial"/>
          <w:kern w:val="0"/>
          <w:sz w:val="24"/>
          <w:szCs w:val="24"/>
          <w:u w:val="single"/>
        </w:rPr>
        <w:t xml:space="preserve">  /                           </w:t>
      </w:r>
    </w:p>
    <w:p w:rsidR="00F07E67" w:rsidRPr="00F07E67" w:rsidRDefault="00F07E67" w:rsidP="00F07E67">
      <w:pPr>
        <w:widowControl/>
        <w:spacing w:after="120"/>
        <w:ind w:left="420"/>
        <w:rPr>
          <w:rFonts w:ascii="宋体" w:eastAsia="宋体" w:hAnsi="??" w:cs="Arial" w:hint="eastAsia"/>
          <w:b/>
          <w:kern w:val="0"/>
          <w:sz w:val="24"/>
          <w:szCs w:val="24"/>
        </w:rPr>
      </w:pPr>
      <w:r w:rsidRPr="00F07E67">
        <w:rPr>
          <w:rFonts w:ascii="宋体" w:eastAsia="宋体" w:hAnsi="宋体" w:cs="Arial"/>
          <w:b/>
          <w:kern w:val="0"/>
          <w:sz w:val="24"/>
          <w:szCs w:val="24"/>
        </w:rPr>
        <w:t>2</w:t>
      </w:r>
      <w:r w:rsidRPr="00F07E67">
        <w:rPr>
          <w:rFonts w:ascii="宋体" w:eastAsia="宋体" w:hAnsi="宋体" w:cs="Arial" w:hint="eastAsia"/>
          <w:b/>
          <w:kern w:val="0"/>
          <w:sz w:val="24"/>
          <w:szCs w:val="24"/>
        </w:rPr>
        <w:t>．</w:t>
      </w:r>
      <w:bookmarkEnd w:id="601"/>
      <w:bookmarkEnd w:id="602"/>
      <w:bookmarkEnd w:id="603"/>
      <w:r w:rsidRPr="00F07E67">
        <w:rPr>
          <w:rFonts w:ascii="宋体" w:eastAsia="宋体" w:hAnsi="宋体" w:cs="Arial" w:hint="eastAsia"/>
          <w:b/>
          <w:kern w:val="0"/>
          <w:sz w:val="24"/>
          <w:szCs w:val="24"/>
        </w:rPr>
        <w:t>采购人义务</w:t>
      </w:r>
      <w:bookmarkEnd w:id="604"/>
      <w:bookmarkEnd w:id="605"/>
      <w:bookmarkEnd w:id="606"/>
      <w:bookmarkEnd w:id="607"/>
    </w:p>
    <w:p w:rsidR="00F07E67" w:rsidRPr="00F07E67" w:rsidRDefault="00F07E67" w:rsidP="00F07E67">
      <w:pPr>
        <w:widowControl/>
        <w:spacing w:after="120"/>
        <w:ind w:left="420" w:firstLineChars="200" w:firstLine="480"/>
        <w:rPr>
          <w:rFonts w:ascii="宋体" w:eastAsia="宋体" w:hAnsi="??" w:cs="Arial" w:hint="eastAsia"/>
          <w:kern w:val="0"/>
          <w:sz w:val="24"/>
          <w:szCs w:val="24"/>
        </w:rPr>
      </w:pPr>
      <w:r w:rsidRPr="00F07E67">
        <w:rPr>
          <w:rFonts w:ascii="宋体" w:eastAsia="宋体" w:hAnsi="宋体" w:cs="Arial"/>
          <w:kern w:val="0"/>
          <w:sz w:val="24"/>
          <w:szCs w:val="24"/>
        </w:rPr>
        <w:t>2.</w:t>
      </w:r>
      <w:r w:rsidRPr="00F07E67">
        <w:rPr>
          <w:rFonts w:ascii="宋体" w:eastAsia="宋体" w:hAnsi="宋体" w:cs="Arial" w:hint="eastAsia"/>
          <w:kern w:val="0"/>
          <w:sz w:val="24"/>
          <w:szCs w:val="24"/>
        </w:rPr>
        <w:t>（</w:t>
      </w:r>
      <w:r w:rsidRPr="00F07E67">
        <w:rPr>
          <w:rFonts w:ascii="宋体" w:eastAsia="宋体" w:hAnsi="宋体" w:cs="Arial"/>
          <w:kern w:val="0"/>
          <w:sz w:val="24"/>
          <w:szCs w:val="24"/>
        </w:rPr>
        <w:t>5</w:t>
      </w:r>
      <w:r w:rsidRPr="00F07E67">
        <w:rPr>
          <w:rFonts w:ascii="宋体" w:eastAsia="宋体" w:hAnsi="宋体" w:cs="Arial" w:hint="eastAsia"/>
          <w:kern w:val="0"/>
          <w:sz w:val="24"/>
          <w:szCs w:val="24"/>
        </w:rPr>
        <w:t>）其它义务：</w:t>
      </w:r>
      <w:r w:rsidRPr="00F07E67">
        <w:rPr>
          <w:rFonts w:ascii="宋体" w:eastAsia="宋体" w:hAnsi="宋体" w:cs="宋体" w:hint="eastAsia"/>
          <w:kern w:val="0"/>
          <w:sz w:val="24"/>
          <w:szCs w:val="24"/>
          <w:u w:val="single"/>
        </w:rPr>
        <w:t>对双方协议价格承担保密义务</w:t>
      </w:r>
      <w:r w:rsidRPr="00F07E67">
        <w:rPr>
          <w:rFonts w:ascii="宋体" w:eastAsia="宋体" w:hAnsi="宋体" w:cs="Arial" w:hint="eastAsia"/>
          <w:kern w:val="0"/>
          <w:sz w:val="24"/>
          <w:szCs w:val="24"/>
          <w:u w:val="single"/>
        </w:rPr>
        <w:t>。</w:t>
      </w:r>
    </w:p>
    <w:p w:rsidR="00F07E67" w:rsidRPr="00F07E67" w:rsidRDefault="00F07E67" w:rsidP="00F07E67">
      <w:pPr>
        <w:widowControl/>
        <w:spacing w:after="120"/>
        <w:ind w:left="420"/>
        <w:rPr>
          <w:rFonts w:ascii="宋体" w:eastAsia="宋体" w:hAnsi="??" w:cs="Arial" w:hint="eastAsia"/>
          <w:b/>
          <w:kern w:val="0"/>
          <w:sz w:val="24"/>
          <w:szCs w:val="24"/>
        </w:rPr>
      </w:pPr>
      <w:bookmarkStart w:id="608" w:name="_Toc217443414"/>
      <w:bookmarkStart w:id="609" w:name="_Toc218048836"/>
      <w:bookmarkStart w:id="610" w:name="_Toc218049016"/>
      <w:bookmarkStart w:id="611" w:name="_Toc381358677"/>
      <w:bookmarkStart w:id="612" w:name="_Toc375218814"/>
      <w:bookmarkStart w:id="613" w:name="_Toc256955769"/>
      <w:bookmarkStart w:id="614" w:name="_Toc255494566"/>
      <w:r w:rsidRPr="00F07E67">
        <w:rPr>
          <w:rFonts w:ascii="宋体" w:eastAsia="宋体" w:hAnsi="宋体" w:cs="Arial"/>
          <w:b/>
          <w:kern w:val="0"/>
          <w:sz w:val="24"/>
          <w:szCs w:val="24"/>
        </w:rPr>
        <w:t>3</w:t>
      </w:r>
      <w:r w:rsidRPr="00F07E67">
        <w:rPr>
          <w:rFonts w:ascii="宋体" w:eastAsia="宋体" w:hAnsi="宋体" w:cs="Arial" w:hint="eastAsia"/>
          <w:b/>
          <w:kern w:val="0"/>
          <w:sz w:val="24"/>
          <w:szCs w:val="24"/>
        </w:rPr>
        <w:t>．</w:t>
      </w:r>
      <w:bookmarkEnd w:id="608"/>
      <w:bookmarkEnd w:id="609"/>
      <w:bookmarkEnd w:id="610"/>
      <w:r w:rsidRPr="00F07E67">
        <w:rPr>
          <w:rFonts w:ascii="宋体" w:eastAsia="宋体" w:hAnsi="宋体" w:cs="Arial" w:hint="eastAsia"/>
          <w:b/>
          <w:kern w:val="0"/>
          <w:sz w:val="24"/>
          <w:szCs w:val="24"/>
        </w:rPr>
        <w:t>供货人义务</w:t>
      </w:r>
      <w:bookmarkEnd w:id="611"/>
      <w:bookmarkEnd w:id="612"/>
      <w:bookmarkEnd w:id="613"/>
      <w:bookmarkEnd w:id="614"/>
    </w:p>
    <w:p w:rsidR="00F07E67" w:rsidRPr="00F07E67" w:rsidRDefault="00F07E67" w:rsidP="00F07E67">
      <w:pPr>
        <w:widowControl/>
        <w:spacing w:after="120"/>
        <w:ind w:left="420" w:firstLineChars="200" w:firstLine="480"/>
        <w:rPr>
          <w:rFonts w:ascii="宋体" w:eastAsia="宋体" w:hAnsi="??" w:cs="Arial" w:hint="eastAsia"/>
          <w:kern w:val="0"/>
          <w:sz w:val="24"/>
          <w:szCs w:val="24"/>
        </w:rPr>
      </w:pPr>
      <w:r w:rsidRPr="00F07E67">
        <w:rPr>
          <w:rFonts w:ascii="宋体" w:eastAsia="宋体" w:hAnsi="宋体" w:cs="Arial"/>
          <w:kern w:val="0"/>
          <w:sz w:val="24"/>
          <w:szCs w:val="24"/>
        </w:rPr>
        <w:t>3.</w:t>
      </w:r>
      <w:r w:rsidRPr="00F07E67">
        <w:rPr>
          <w:rFonts w:ascii="宋体" w:eastAsia="宋体" w:hAnsi="宋体" w:cs="Arial" w:hint="eastAsia"/>
          <w:kern w:val="0"/>
          <w:sz w:val="24"/>
          <w:szCs w:val="24"/>
        </w:rPr>
        <w:t>（</w:t>
      </w:r>
      <w:r w:rsidRPr="00F07E67">
        <w:rPr>
          <w:rFonts w:ascii="宋体" w:eastAsia="宋体" w:hAnsi="宋体" w:cs="Arial"/>
          <w:kern w:val="0"/>
          <w:sz w:val="24"/>
          <w:szCs w:val="24"/>
        </w:rPr>
        <w:t>10</w:t>
      </w:r>
      <w:r w:rsidRPr="00F07E67">
        <w:rPr>
          <w:rFonts w:ascii="宋体" w:eastAsia="宋体" w:hAnsi="宋体" w:cs="Arial" w:hint="eastAsia"/>
          <w:kern w:val="0"/>
          <w:sz w:val="24"/>
          <w:szCs w:val="24"/>
        </w:rPr>
        <w:t>）</w:t>
      </w:r>
      <w:bookmarkStart w:id="615" w:name="_Toc256955770"/>
      <w:r w:rsidRPr="00F07E67">
        <w:rPr>
          <w:rFonts w:ascii="宋体" w:eastAsia="宋体" w:hAnsi="宋体" w:cs="Arial" w:hint="eastAsia"/>
          <w:kern w:val="0"/>
          <w:sz w:val="24"/>
          <w:szCs w:val="24"/>
        </w:rPr>
        <w:t>其它义务：</w:t>
      </w:r>
      <w:r w:rsidRPr="00F07E67">
        <w:rPr>
          <w:rFonts w:ascii="宋体" w:eastAsia="宋体" w:hAnsi="宋体" w:cs="Arial" w:hint="eastAsia"/>
          <w:kern w:val="0"/>
          <w:sz w:val="24"/>
          <w:szCs w:val="24"/>
          <w:u w:val="single"/>
        </w:rPr>
        <w:t>A：采购人对产品质量进行抽检，检测费用由供货人承担。B：供货人负责设备的运输，并承担运输费用及货物运输过程中的风险。</w:t>
      </w:r>
    </w:p>
    <w:p w:rsidR="00F07E67" w:rsidRPr="00F07E67" w:rsidRDefault="00F07E67" w:rsidP="00F07E67">
      <w:pPr>
        <w:widowControl/>
        <w:spacing w:after="120"/>
        <w:ind w:left="420"/>
        <w:rPr>
          <w:rFonts w:ascii="宋体" w:eastAsia="宋体" w:hAnsi="??" w:cs="Arial" w:hint="eastAsia"/>
          <w:b/>
          <w:kern w:val="0"/>
          <w:sz w:val="24"/>
          <w:szCs w:val="24"/>
        </w:rPr>
      </w:pPr>
      <w:bookmarkStart w:id="616" w:name="_Toc375218815"/>
      <w:bookmarkStart w:id="617" w:name="_Toc381358678"/>
      <w:r w:rsidRPr="00F07E67">
        <w:rPr>
          <w:rFonts w:ascii="宋体" w:eastAsia="宋体" w:hAnsi="宋体" w:cs="Arial"/>
          <w:b/>
          <w:kern w:val="0"/>
          <w:sz w:val="24"/>
          <w:szCs w:val="24"/>
        </w:rPr>
        <w:t xml:space="preserve">4. </w:t>
      </w:r>
      <w:r w:rsidRPr="00F07E67">
        <w:rPr>
          <w:rFonts w:ascii="宋体" w:eastAsia="宋体" w:hAnsi="宋体" w:cs="Arial" w:hint="eastAsia"/>
          <w:b/>
          <w:kern w:val="0"/>
          <w:sz w:val="24"/>
          <w:szCs w:val="24"/>
        </w:rPr>
        <w:t>采购项目供货计划</w:t>
      </w:r>
      <w:bookmarkEnd w:id="615"/>
      <w:bookmarkEnd w:id="616"/>
      <w:bookmarkEnd w:id="617"/>
    </w:p>
    <w:p w:rsidR="00F07E67" w:rsidRPr="00F07E67" w:rsidRDefault="00F07E67" w:rsidP="00F07E67">
      <w:pPr>
        <w:widowControl/>
        <w:spacing w:after="120"/>
        <w:ind w:left="420" w:firstLineChars="200" w:firstLine="482"/>
        <w:rPr>
          <w:rFonts w:ascii="宋体" w:eastAsia="宋体" w:hAnsi="宋体" w:cs="Arial"/>
          <w:b/>
          <w:kern w:val="0"/>
          <w:sz w:val="24"/>
          <w:szCs w:val="24"/>
        </w:rPr>
      </w:pPr>
      <w:bookmarkStart w:id="618" w:name="_Toc375218816"/>
      <w:r w:rsidRPr="00F07E67">
        <w:rPr>
          <w:rFonts w:ascii="宋体" w:eastAsia="宋体" w:hAnsi="宋体" w:cs="Arial"/>
          <w:b/>
          <w:kern w:val="0"/>
          <w:sz w:val="24"/>
          <w:szCs w:val="24"/>
        </w:rPr>
        <w:t>4.1.2</w:t>
      </w:r>
      <w:r w:rsidRPr="00F07E67">
        <w:rPr>
          <w:rFonts w:ascii="宋体" w:eastAsia="宋体" w:hAnsi="宋体" w:cs="Arial" w:hint="eastAsia"/>
          <w:b/>
          <w:kern w:val="0"/>
          <w:sz w:val="24"/>
          <w:szCs w:val="24"/>
        </w:rPr>
        <w:t>供货计划提交时间</w:t>
      </w:r>
      <w:bookmarkEnd w:id="618"/>
    </w:p>
    <w:p w:rsidR="00F07E67" w:rsidRPr="00F07E67" w:rsidRDefault="00F07E67" w:rsidP="00F07E67">
      <w:pPr>
        <w:widowControl/>
        <w:spacing w:after="120"/>
        <w:ind w:firstLineChars="450" w:firstLine="1080"/>
        <w:rPr>
          <w:rFonts w:ascii="宋体" w:eastAsia="宋体" w:hAnsi="??" w:cs="Arial" w:hint="eastAsia"/>
          <w:kern w:val="0"/>
          <w:sz w:val="24"/>
          <w:szCs w:val="24"/>
        </w:rPr>
      </w:pPr>
      <w:bookmarkStart w:id="619" w:name="_Toc217443416"/>
      <w:bookmarkStart w:id="620" w:name="_Toc218048838"/>
      <w:bookmarkStart w:id="621" w:name="_Toc218049018"/>
      <w:bookmarkStart w:id="622" w:name="_Toc255494568"/>
      <w:bookmarkStart w:id="623" w:name="_Toc256955771"/>
      <w:bookmarkStart w:id="624" w:name="_Toc375218817"/>
      <w:bookmarkStart w:id="625" w:name="_Toc381358679"/>
      <w:r w:rsidRPr="00F07E67">
        <w:rPr>
          <w:rFonts w:ascii="宋体" w:eastAsia="宋体" w:hAnsi="宋体" w:cs="Arial" w:hint="eastAsia"/>
          <w:kern w:val="0"/>
          <w:sz w:val="24"/>
          <w:szCs w:val="24"/>
          <w:u w:val="single"/>
        </w:rPr>
        <w:t xml:space="preserve"> 。</w:t>
      </w:r>
    </w:p>
    <w:p w:rsidR="00F07E67" w:rsidRPr="00F07E67" w:rsidRDefault="00F07E67" w:rsidP="00F07E67">
      <w:pPr>
        <w:widowControl/>
        <w:spacing w:after="120"/>
        <w:ind w:left="420"/>
        <w:rPr>
          <w:rFonts w:ascii="宋体" w:eastAsia="宋体" w:hAnsi="宋体" w:cs="Arial"/>
          <w:b/>
          <w:kern w:val="0"/>
          <w:sz w:val="24"/>
          <w:szCs w:val="24"/>
        </w:rPr>
      </w:pPr>
      <w:r w:rsidRPr="00F07E67">
        <w:rPr>
          <w:rFonts w:ascii="宋体" w:eastAsia="宋体" w:hAnsi="宋体" w:cs="Arial"/>
          <w:b/>
          <w:kern w:val="0"/>
          <w:sz w:val="24"/>
          <w:szCs w:val="24"/>
        </w:rPr>
        <w:t>5</w:t>
      </w:r>
      <w:r w:rsidRPr="00F07E67">
        <w:rPr>
          <w:rFonts w:ascii="宋体" w:eastAsia="宋体" w:hAnsi="宋体" w:cs="Arial" w:hint="eastAsia"/>
          <w:b/>
          <w:kern w:val="0"/>
          <w:sz w:val="24"/>
          <w:szCs w:val="24"/>
        </w:rPr>
        <w:t>．</w:t>
      </w:r>
      <w:bookmarkEnd w:id="619"/>
      <w:bookmarkEnd w:id="620"/>
      <w:bookmarkEnd w:id="621"/>
      <w:r w:rsidRPr="00F07E67">
        <w:rPr>
          <w:rFonts w:ascii="宋体" w:eastAsia="宋体" w:hAnsi="宋体" w:cs="Arial" w:hint="eastAsia"/>
          <w:b/>
          <w:kern w:val="0"/>
          <w:sz w:val="24"/>
          <w:szCs w:val="24"/>
        </w:rPr>
        <w:t>供货周期</w:t>
      </w:r>
      <w:bookmarkEnd w:id="622"/>
      <w:bookmarkEnd w:id="623"/>
      <w:bookmarkEnd w:id="624"/>
      <w:bookmarkEnd w:id="625"/>
    </w:p>
    <w:p w:rsidR="00F07E67" w:rsidRPr="00F07E67" w:rsidRDefault="00F07E67" w:rsidP="00F07E67">
      <w:pPr>
        <w:widowControl/>
        <w:spacing w:after="120"/>
        <w:ind w:left="420" w:firstLineChars="200" w:firstLine="480"/>
        <w:rPr>
          <w:rFonts w:ascii="宋体" w:eastAsia="宋体" w:hAnsi="??" w:cs="Arial" w:hint="eastAsia"/>
          <w:kern w:val="0"/>
          <w:sz w:val="24"/>
          <w:szCs w:val="24"/>
        </w:rPr>
      </w:pPr>
      <w:bookmarkStart w:id="626" w:name="_Toc375218818"/>
      <w:r w:rsidRPr="00F07E67">
        <w:rPr>
          <w:rFonts w:ascii="宋体" w:eastAsia="宋体" w:hAnsi="宋体" w:cs="Arial" w:hint="eastAsia"/>
          <w:kern w:val="0"/>
          <w:sz w:val="24"/>
          <w:szCs w:val="24"/>
        </w:rPr>
        <w:t>具体供货周期</w:t>
      </w:r>
      <w:bookmarkStart w:id="627" w:name="_Toc217443419"/>
      <w:bookmarkStart w:id="628" w:name="_Toc218049021"/>
      <w:bookmarkStart w:id="629" w:name="_Toc255494569"/>
      <w:bookmarkStart w:id="630" w:name="_Toc256955772"/>
      <w:bookmarkStart w:id="631" w:name="_Toc375218819"/>
      <w:bookmarkStart w:id="632" w:name="_Toc381358680"/>
      <w:bookmarkStart w:id="633" w:name="_Toc218048841"/>
      <w:bookmarkEnd w:id="626"/>
      <w:r w:rsidRPr="00F07E67">
        <w:rPr>
          <w:rFonts w:ascii="宋体" w:eastAsia="宋体" w:hAnsi="??" w:cs="Arial" w:hint="eastAsia"/>
          <w:kern w:val="0"/>
          <w:sz w:val="24"/>
          <w:szCs w:val="24"/>
        </w:rPr>
        <w:t>：</w:t>
      </w:r>
      <w:r w:rsidRPr="00F07E67">
        <w:rPr>
          <w:rFonts w:ascii="宋体" w:eastAsia="宋体" w:hAnsi="宋体" w:cs="Arial" w:hint="eastAsia"/>
          <w:kern w:val="0"/>
          <w:sz w:val="24"/>
          <w:szCs w:val="24"/>
          <w:u w:val="single"/>
        </w:rPr>
        <w:t xml:space="preserve">  。</w:t>
      </w:r>
    </w:p>
    <w:p w:rsidR="00F07E67" w:rsidRPr="00F07E67" w:rsidRDefault="00F07E67" w:rsidP="00F07E67">
      <w:pPr>
        <w:widowControl/>
        <w:spacing w:after="120"/>
        <w:ind w:left="420"/>
        <w:rPr>
          <w:rFonts w:ascii="宋体" w:eastAsia="宋体" w:hAnsi="??" w:cs="Arial" w:hint="eastAsia"/>
          <w:b/>
          <w:kern w:val="0"/>
          <w:sz w:val="24"/>
          <w:szCs w:val="24"/>
        </w:rPr>
      </w:pPr>
      <w:r w:rsidRPr="00F07E67">
        <w:rPr>
          <w:rFonts w:ascii="宋体" w:eastAsia="宋体" w:hAnsi="宋体" w:cs="Arial"/>
          <w:b/>
          <w:kern w:val="0"/>
          <w:sz w:val="24"/>
          <w:szCs w:val="24"/>
        </w:rPr>
        <w:lastRenderedPageBreak/>
        <w:t>6</w:t>
      </w:r>
      <w:r w:rsidRPr="00F07E67">
        <w:rPr>
          <w:rFonts w:ascii="宋体" w:eastAsia="宋体" w:hAnsi="宋体" w:cs="Arial" w:hint="eastAsia"/>
          <w:b/>
          <w:kern w:val="0"/>
          <w:sz w:val="24"/>
          <w:szCs w:val="24"/>
        </w:rPr>
        <w:t>．供货周期延误</w:t>
      </w:r>
      <w:bookmarkEnd w:id="627"/>
      <w:bookmarkEnd w:id="628"/>
      <w:bookmarkEnd w:id="629"/>
      <w:bookmarkEnd w:id="630"/>
      <w:bookmarkEnd w:id="631"/>
      <w:bookmarkEnd w:id="632"/>
      <w:bookmarkEnd w:id="633"/>
    </w:p>
    <w:p w:rsidR="00F07E67" w:rsidRPr="00F07E67" w:rsidRDefault="00F07E67" w:rsidP="00F07E67">
      <w:pPr>
        <w:widowControl/>
        <w:spacing w:after="120"/>
        <w:ind w:left="420" w:firstLineChars="200" w:firstLine="482"/>
        <w:rPr>
          <w:rFonts w:ascii="宋体" w:eastAsia="宋体" w:hAnsi="??" w:cs="Arial" w:hint="eastAsia"/>
          <w:b/>
          <w:kern w:val="0"/>
          <w:sz w:val="24"/>
          <w:szCs w:val="24"/>
        </w:rPr>
      </w:pPr>
      <w:bookmarkStart w:id="634" w:name="_Toc375218820"/>
      <w:r w:rsidRPr="00F07E67">
        <w:rPr>
          <w:rFonts w:ascii="宋体" w:eastAsia="宋体" w:hAnsi="宋体" w:cs="Arial"/>
          <w:b/>
          <w:kern w:val="0"/>
          <w:sz w:val="24"/>
          <w:szCs w:val="24"/>
        </w:rPr>
        <w:t>6.1</w:t>
      </w:r>
      <w:r w:rsidRPr="00F07E67">
        <w:rPr>
          <w:rFonts w:ascii="宋体" w:eastAsia="宋体" w:hAnsi="宋体" w:cs="Arial" w:hint="eastAsia"/>
          <w:b/>
          <w:kern w:val="0"/>
          <w:sz w:val="24"/>
          <w:szCs w:val="24"/>
        </w:rPr>
        <w:t>非供货人造成的延误</w:t>
      </w:r>
      <w:bookmarkEnd w:id="634"/>
    </w:p>
    <w:p w:rsidR="00F07E67" w:rsidRPr="00F07E67" w:rsidRDefault="00F07E67" w:rsidP="00F07E67">
      <w:pPr>
        <w:widowControl/>
        <w:spacing w:after="120"/>
        <w:ind w:left="420" w:firstLineChars="200" w:firstLine="480"/>
        <w:rPr>
          <w:rFonts w:ascii="宋体" w:eastAsia="宋体" w:hAnsi="??" w:cs="Arial" w:hint="eastAsia"/>
          <w:kern w:val="0"/>
          <w:sz w:val="24"/>
          <w:szCs w:val="24"/>
        </w:rPr>
      </w:pPr>
      <w:r w:rsidRPr="00F07E67">
        <w:rPr>
          <w:rFonts w:ascii="宋体" w:eastAsia="宋体" w:hAnsi="宋体" w:cs="Arial"/>
          <w:kern w:val="0"/>
          <w:sz w:val="24"/>
          <w:szCs w:val="24"/>
        </w:rPr>
        <w:t>6.1.1</w:t>
      </w:r>
      <w:r w:rsidRPr="00F07E67">
        <w:rPr>
          <w:rFonts w:ascii="宋体" w:eastAsia="宋体" w:hAnsi="宋体" w:cs="Arial" w:hint="eastAsia"/>
          <w:kern w:val="0"/>
          <w:sz w:val="24"/>
          <w:szCs w:val="24"/>
        </w:rPr>
        <w:t>（</w:t>
      </w:r>
      <w:r w:rsidRPr="00F07E67">
        <w:rPr>
          <w:rFonts w:ascii="宋体" w:eastAsia="宋体" w:hAnsi="宋体" w:cs="Arial"/>
          <w:kern w:val="0"/>
          <w:sz w:val="24"/>
          <w:szCs w:val="24"/>
        </w:rPr>
        <w:t>6</w:t>
      </w:r>
      <w:r w:rsidRPr="00F07E67">
        <w:rPr>
          <w:rFonts w:ascii="宋体" w:eastAsia="宋体" w:hAnsi="宋体" w:cs="Arial" w:hint="eastAsia"/>
          <w:kern w:val="0"/>
          <w:sz w:val="24"/>
          <w:szCs w:val="24"/>
        </w:rPr>
        <w:t>）其它允许延长供货周期的情况：</w:t>
      </w:r>
      <w:r w:rsidRPr="00F07E67">
        <w:rPr>
          <w:rFonts w:ascii="宋体" w:eastAsia="宋体" w:hAnsi="宋体" w:cs="Arial" w:hint="eastAsia"/>
          <w:kern w:val="0"/>
          <w:sz w:val="24"/>
          <w:szCs w:val="24"/>
          <w:u w:val="single"/>
        </w:rPr>
        <w:t>由于不可抗力的原因，但供货人应在不可抗力情形发生后2小时内通知采购人。</w:t>
      </w:r>
    </w:p>
    <w:p w:rsidR="00F07E67" w:rsidRPr="00F07E67" w:rsidRDefault="00F07E67" w:rsidP="00F07E67">
      <w:pPr>
        <w:widowControl/>
        <w:spacing w:after="120"/>
        <w:ind w:left="420" w:firstLineChars="200" w:firstLine="480"/>
        <w:rPr>
          <w:rFonts w:ascii="宋体" w:eastAsia="宋体" w:hAnsi="宋体" w:cs="Arial"/>
          <w:kern w:val="0"/>
          <w:sz w:val="24"/>
          <w:szCs w:val="24"/>
        </w:rPr>
      </w:pPr>
      <w:r w:rsidRPr="00F07E67">
        <w:rPr>
          <w:rFonts w:ascii="宋体" w:eastAsia="宋体" w:hAnsi="宋体" w:cs="Arial"/>
          <w:kern w:val="0"/>
          <w:sz w:val="24"/>
          <w:szCs w:val="24"/>
        </w:rPr>
        <w:t>6.1.2</w:t>
      </w:r>
      <w:r w:rsidRPr="00F07E67">
        <w:rPr>
          <w:rFonts w:ascii="宋体" w:eastAsia="宋体" w:hAnsi="宋体" w:cs="Arial" w:hint="eastAsia"/>
          <w:kern w:val="0"/>
          <w:sz w:val="24"/>
          <w:szCs w:val="24"/>
        </w:rPr>
        <w:t>提交书面报告的时间：</w:t>
      </w:r>
      <w:r w:rsidRPr="00F07E67">
        <w:rPr>
          <w:rFonts w:ascii="宋体" w:eastAsia="宋体" w:hAnsi="宋体" w:cs="Arial" w:hint="eastAsia"/>
          <w:kern w:val="0"/>
          <w:sz w:val="24"/>
          <w:szCs w:val="24"/>
          <w:u w:val="single"/>
        </w:rPr>
        <w:t>应在</w:t>
      </w:r>
      <w:r w:rsidRPr="00F07E67">
        <w:rPr>
          <w:rFonts w:ascii="宋体" w:eastAsia="宋体" w:hAnsi="宋体" w:cs="Arial"/>
          <w:kern w:val="0"/>
          <w:sz w:val="24"/>
          <w:szCs w:val="24"/>
          <w:u w:val="single"/>
        </w:rPr>
        <w:t>24</w:t>
      </w:r>
      <w:r w:rsidRPr="00F07E67">
        <w:rPr>
          <w:rFonts w:ascii="宋体" w:eastAsia="宋体" w:hAnsi="宋体" w:cs="Arial" w:hint="eastAsia"/>
          <w:kern w:val="0"/>
          <w:sz w:val="24"/>
          <w:szCs w:val="24"/>
          <w:u w:val="single"/>
        </w:rPr>
        <w:t>小时内提交书面报告。</w:t>
      </w:r>
    </w:p>
    <w:p w:rsidR="00F07E67" w:rsidRPr="00F07E67" w:rsidRDefault="00F07E67" w:rsidP="00F07E67">
      <w:pPr>
        <w:widowControl/>
        <w:spacing w:after="120"/>
        <w:ind w:left="420" w:firstLineChars="200" w:firstLine="482"/>
        <w:rPr>
          <w:rFonts w:ascii="宋体" w:eastAsia="宋体" w:hAnsi="??" w:cs="Arial" w:hint="eastAsia"/>
          <w:b/>
          <w:kern w:val="0"/>
          <w:sz w:val="24"/>
          <w:szCs w:val="24"/>
        </w:rPr>
      </w:pPr>
      <w:bookmarkStart w:id="635" w:name="_Toc375218821"/>
      <w:r w:rsidRPr="00F07E67">
        <w:rPr>
          <w:rFonts w:ascii="宋体" w:eastAsia="宋体" w:hAnsi="宋体" w:cs="Arial"/>
          <w:b/>
          <w:kern w:val="0"/>
          <w:sz w:val="24"/>
          <w:szCs w:val="24"/>
        </w:rPr>
        <w:t xml:space="preserve">6.3 </w:t>
      </w:r>
      <w:r w:rsidRPr="00F07E67">
        <w:rPr>
          <w:rFonts w:ascii="宋体" w:eastAsia="宋体" w:hAnsi="宋体" w:cs="Arial" w:hint="eastAsia"/>
          <w:b/>
          <w:kern w:val="0"/>
          <w:sz w:val="24"/>
          <w:szCs w:val="24"/>
        </w:rPr>
        <w:t>供货周期延误的违约处理</w:t>
      </w:r>
      <w:bookmarkEnd w:id="635"/>
    </w:p>
    <w:p w:rsidR="00F07E67" w:rsidRPr="00F07E67" w:rsidRDefault="00F07E67" w:rsidP="00F07E67">
      <w:pPr>
        <w:widowControl/>
        <w:spacing w:after="120"/>
        <w:ind w:left="420" w:firstLineChars="200" w:firstLine="480"/>
        <w:rPr>
          <w:rFonts w:ascii="宋体" w:eastAsia="宋体" w:hAnsi="??" w:cs="Arial" w:hint="eastAsia"/>
          <w:kern w:val="0"/>
          <w:sz w:val="24"/>
          <w:szCs w:val="24"/>
        </w:rPr>
      </w:pPr>
      <w:r w:rsidRPr="00F07E67">
        <w:rPr>
          <w:rFonts w:ascii="宋体" w:eastAsia="宋体" w:hAnsi="宋体" w:cs="Arial"/>
          <w:kern w:val="0"/>
          <w:sz w:val="24"/>
          <w:szCs w:val="24"/>
        </w:rPr>
        <w:t>6.3.1</w:t>
      </w:r>
      <w:r w:rsidRPr="00F07E67">
        <w:rPr>
          <w:rFonts w:ascii="宋体" w:eastAsia="宋体" w:hAnsi="宋体" w:cs="Arial" w:hint="eastAsia"/>
          <w:kern w:val="0"/>
          <w:sz w:val="24"/>
          <w:szCs w:val="24"/>
        </w:rPr>
        <w:t>误期违约金及误期违约金的最高限额：</w:t>
      </w:r>
    </w:p>
    <w:p w:rsidR="00F07E67" w:rsidRPr="00F07E67" w:rsidRDefault="00F07E67" w:rsidP="00F07E67">
      <w:pPr>
        <w:widowControl/>
        <w:spacing w:after="120"/>
        <w:ind w:left="420" w:firstLineChars="200" w:firstLine="480"/>
        <w:rPr>
          <w:rFonts w:ascii="宋体" w:eastAsia="宋体" w:hAnsi="??" w:cs="Arial" w:hint="eastAsia"/>
          <w:kern w:val="0"/>
          <w:sz w:val="24"/>
          <w:szCs w:val="24"/>
          <w:u w:val="single"/>
        </w:rPr>
      </w:pPr>
      <w:bookmarkStart w:id="636" w:name="_Toc217443420"/>
      <w:bookmarkStart w:id="637" w:name="_Toc218049022"/>
      <w:bookmarkStart w:id="638" w:name="_Toc218048842"/>
      <w:bookmarkStart w:id="639" w:name="_Toc381358681"/>
      <w:bookmarkStart w:id="640" w:name="_Toc375218822"/>
      <w:bookmarkStart w:id="641" w:name="_Toc256955773"/>
      <w:bookmarkStart w:id="642" w:name="_Toc255494570"/>
      <w:r w:rsidRPr="00F07E67">
        <w:rPr>
          <w:rFonts w:ascii="宋体" w:eastAsia="宋体" w:hAnsi="宋体" w:cs="Arial" w:hint="eastAsia"/>
          <w:kern w:val="0"/>
          <w:sz w:val="24"/>
          <w:szCs w:val="24"/>
          <w:u w:val="single"/>
        </w:rPr>
        <w:t>因供货人责任造成货物交货延误，供货人应向采购人支付违约金，支付办法为：每延误三天按该批货物总金额的</w:t>
      </w:r>
      <w:r w:rsidRPr="00F07E67">
        <w:rPr>
          <w:rFonts w:ascii="宋体" w:eastAsia="宋体" w:hAnsi="宋体" w:cs="Arial"/>
          <w:kern w:val="0"/>
          <w:sz w:val="24"/>
          <w:szCs w:val="24"/>
          <w:u w:val="single"/>
        </w:rPr>
        <w:t>0.5%/</w:t>
      </w:r>
      <w:r w:rsidRPr="00F07E67">
        <w:rPr>
          <w:rFonts w:ascii="宋体" w:eastAsia="宋体" w:hAnsi="宋体" w:cs="Arial" w:hint="eastAsia"/>
          <w:kern w:val="0"/>
          <w:sz w:val="24"/>
          <w:szCs w:val="24"/>
          <w:u w:val="single"/>
        </w:rPr>
        <w:t>天支付，不满三天的按三天计算。如果供货人在采购人同意延长的时间仍不能交货，采购人有权因供货人违约单方解除合同，而供货人除赔偿采购人经济损失外，仍需要接受上述迟交核定罚金额。</w:t>
      </w:r>
    </w:p>
    <w:p w:rsidR="00F07E67" w:rsidRPr="00F07E67" w:rsidRDefault="00F07E67" w:rsidP="00F07E67">
      <w:pPr>
        <w:widowControl/>
        <w:spacing w:after="120"/>
        <w:ind w:left="420"/>
        <w:rPr>
          <w:rFonts w:ascii="宋体" w:eastAsia="宋体" w:hAnsi="??" w:cs="Arial" w:hint="eastAsia"/>
          <w:b/>
          <w:kern w:val="0"/>
          <w:sz w:val="24"/>
          <w:szCs w:val="24"/>
        </w:rPr>
      </w:pPr>
      <w:r w:rsidRPr="00F07E67">
        <w:rPr>
          <w:rFonts w:ascii="宋体" w:eastAsia="宋体" w:hAnsi="宋体" w:cs="Arial"/>
          <w:b/>
          <w:kern w:val="0"/>
          <w:sz w:val="24"/>
          <w:szCs w:val="24"/>
        </w:rPr>
        <w:t>7</w:t>
      </w:r>
      <w:r w:rsidRPr="00F07E67">
        <w:rPr>
          <w:rFonts w:ascii="宋体" w:eastAsia="宋体" w:hAnsi="宋体" w:cs="Arial" w:hint="eastAsia"/>
          <w:b/>
          <w:kern w:val="0"/>
          <w:sz w:val="24"/>
          <w:szCs w:val="24"/>
        </w:rPr>
        <w:t>．</w:t>
      </w:r>
      <w:bookmarkEnd w:id="636"/>
      <w:bookmarkEnd w:id="637"/>
      <w:bookmarkEnd w:id="638"/>
      <w:r w:rsidRPr="00F07E67">
        <w:rPr>
          <w:rFonts w:ascii="宋体" w:eastAsia="宋体" w:hAnsi="宋体" w:cs="Arial" w:hint="eastAsia"/>
          <w:b/>
          <w:kern w:val="0"/>
          <w:sz w:val="24"/>
          <w:szCs w:val="24"/>
        </w:rPr>
        <w:t>包装</w:t>
      </w:r>
      <w:bookmarkEnd w:id="639"/>
      <w:bookmarkEnd w:id="640"/>
      <w:bookmarkEnd w:id="641"/>
      <w:bookmarkEnd w:id="642"/>
    </w:p>
    <w:p w:rsidR="00F07E67" w:rsidRPr="00F07E67" w:rsidRDefault="00F07E67" w:rsidP="00F07E67">
      <w:pPr>
        <w:widowControl/>
        <w:spacing w:after="120"/>
        <w:ind w:left="420" w:firstLineChars="200" w:firstLine="482"/>
        <w:rPr>
          <w:rFonts w:ascii="宋体" w:eastAsia="宋体" w:hAnsi="??" w:cs="Arial" w:hint="eastAsia"/>
          <w:b/>
          <w:kern w:val="0"/>
          <w:sz w:val="24"/>
          <w:szCs w:val="24"/>
        </w:rPr>
      </w:pPr>
      <w:bookmarkStart w:id="643" w:name="_Toc375218823"/>
      <w:r w:rsidRPr="00F07E67">
        <w:rPr>
          <w:rFonts w:ascii="宋体" w:eastAsia="宋体" w:hAnsi="宋体" w:cs="Arial"/>
          <w:b/>
          <w:kern w:val="0"/>
          <w:sz w:val="24"/>
          <w:szCs w:val="24"/>
        </w:rPr>
        <w:t>7.4</w:t>
      </w:r>
      <w:r w:rsidRPr="00F07E67">
        <w:rPr>
          <w:rFonts w:ascii="宋体" w:eastAsia="宋体" w:hAnsi="宋体" w:cs="Arial" w:hint="eastAsia"/>
          <w:b/>
          <w:kern w:val="0"/>
          <w:sz w:val="24"/>
          <w:szCs w:val="24"/>
        </w:rPr>
        <w:t>其它包装约定</w:t>
      </w:r>
      <w:bookmarkEnd w:id="643"/>
    </w:p>
    <w:p w:rsidR="00F07E67" w:rsidRPr="00F07E67" w:rsidRDefault="00F07E67" w:rsidP="00F07E67">
      <w:pPr>
        <w:widowControl/>
        <w:spacing w:after="120"/>
        <w:ind w:left="420" w:firstLineChars="200" w:firstLine="480"/>
        <w:rPr>
          <w:rFonts w:ascii="宋体" w:eastAsia="宋体" w:hAnsi="宋体" w:cs="Arial"/>
          <w:kern w:val="0"/>
          <w:sz w:val="24"/>
          <w:szCs w:val="24"/>
          <w:u w:val="single"/>
        </w:rPr>
      </w:pPr>
      <w:bookmarkStart w:id="644" w:name="_Toc218048844"/>
      <w:bookmarkStart w:id="645" w:name="_Toc218049024"/>
      <w:bookmarkStart w:id="646" w:name="_Toc217443422"/>
      <w:bookmarkStart w:id="647" w:name="_Toc375218824"/>
      <w:bookmarkStart w:id="648" w:name="_Toc256955774"/>
      <w:bookmarkStart w:id="649" w:name="_Toc255494572"/>
      <w:bookmarkStart w:id="650" w:name="_Toc381358682"/>
      <w:r w:rsidRPr="00F07E67">
        <w:rPr>
          <w:rFonts w:ascii="宋体" w:eastAsia="宋体" w:hAnsi="宋体" w:cs="Arial" w:hint="eastAsia"/>
          <w:kern w:val="0"/>
          <w:sz w:val="24"/>
          <w:szCs w:val="24"/>
          <w:u w:val="single"/>
        </w:rPr>
        <w:t>设备包装适应长途公路或铁路运输，并有良好的防湿、防潮、防震、防腐蚀的能力，其它备品备件可以采用妥善保护的软包装达到成品保护要求。</w:t>
      </w:r>
    </w:p>
    <w:p w:rsidR="00F07E67" w:rsidRPr="00F07E67" w:rsidRDefault="00F07E67" w:rsidP="00F07E67">
      <w:pPr>
        <w:widowControl/>
        <w:spacing w:after="120"/>
        <w:ind w:left="420"/>
        <w:rPr>
          <w:rFonts w:ascii="宋体" w:eastAsia="宋体" w:hAnsi="??" w:cs="Arial" w:hint="eastAsia"/>
          <w:b/>
          <w:kern w:val="0"/>
          <w:sz w:val="24"/>
          <w:szCs w:val="24"/>
        </w:rPr>
      </w:pPr>
      <w:r w:rsidRPr="00F07E67">
        <w:rPr>
          <w:rFonts w:ascii="宋体" w:eastAsia="宋体" w:hAnsi="宋体" w:cs="Arial"/>
          <w:b/>
          <w:kern w:val="0"/>
          <w:sz w:val="24"/>
          <w:szCs w:val="24"/>
        </w:rPr>
        <w:t>8</w:t>
      </w:r>
      <w:r w:rsidRPr="00F07E67">
        <w:rPr>
          <w:rFonts w:ascii="宋体" w:eastAsia="宋体" w:hAnsi="宋体" w:cs="Arial" w:hint="eastAsia"/>
          <w:b/>
          <w:kern w:val="0"/>
          <w:sz w:val="24"/>
          <w:szCs w:val="24"/>
        </w:rPr>
        <w:t>．</w:t>
      </w:r>
      <w:bookmarkEnd w:id="644"/>
      <w:bookmarkEnd w:id="645"/>
      <w:bookmarkEnd w:id="646"/>
      <w:r w:rsidRPr="00F07E67">
        <w:rPr>
          <w:rFonts w:ascii="宋体" w:eastAsia="宋体" w:hAnsi="宋体" w:cs="Arial" w:hint="eastAsia"/>
          <w:b/>
          <w:kern w:val="0"/>
          <w:sz w:val="24"/>
          <w:szCs w:val="24"/>
        </w:rPr>
        <w:t>服务</w:t>
      </w:r>
      <w:bookmarkEnd w:id="647"/>
      <w:bookmarkEnd w:id="648"/>
      <w:bookmarkEnd w:id="649"/>
      <w:bookmarkEnd w:id="650"/>
    </w:p>
    <w:p w:rsidR="00F07E67" w:rsidRPr="00F07E67" w:rsidRDefault="00F07E67" w:rsidP="00F07E67">
      <w:pPr>
        <w:widowControl/>
        <w:spacing w:after="120"/>
        <w:ind w:left="420" w:firstLineChars="200" w:firstLine="482"/>
        <w:rPr>
          <w:rFonts w:ascii="宋体" w:eastAsia="宋体" w:hAnsi="??" w:cs="Arial" w:hint="eastAsia"/>
          <w:b/>
          <w:kern w:val="0"/>
          <w:sz w:val="24"/>
          <w:szCs w:val="24"/>
        </w:rPr>
      </w:pPr>
      <w:bookmarkStart w:id="651" w:name="_Toc375218825"/>
      <w:r w:rsidRPr="00F07E67">
        <w:rPr>
          <w:rFonts w:ascii="宋体" w:eastAsia="宋体" w:hAnsi="宋体" w:cs="Arial"/>
          <w:b/>
          <w:kern w:val="0"/>
          <w:sz w:val="24"/>
          <w:szCs w:val="24"/>
        </w:rPr>
        <w:t>8.4</w:t>
      </w:r>
      <w:r w:rsidRPr="00F07E67">
        <w:rPr>
          <w:rFonts w:ascii="宋体" w:eastAsia="宋体" w:hAnsi="宋体" w:cs="Arial" w:hint="eastAsia"/>
          <w:b/>
          <w:kern w:val="0"/>
          <w:sz w:val="24"/>
          <w:szCs w:val="24"/>
        </w:rPr>
        <w:t>其它约定</w:t>
      </w:r>
      <w:bookmarkEnd w:id="651"/>
    </w:p>
    <w:p w:rsidR="00F07E67" w:rsidRPr="00F07E67" w:rsidRDefault="00F07E67" w:rsidP="00F07E67">
      <w:pPr>
        <w:widowControl/>
        <w:spacing w:after="120"/>
        <w:ind w:left="420" w:firstLineChars="200" w:firstLine="480"/>
        <w:rPr>
          <w:rFonts w:ascii="宋体" w:eastAsia="宋体" w:hAnsi="??" w:cs="Arial" w:hint="eastAsia"/>
          <w:kern w:val="0"/>
          <w:sz w:val="24"/>
          <w:szCs w:val="24"/>
          <w:u w:val="single"/>
        </w:rPr>
      </w:pPr>
      <w:bookmarkStart w:id="652" w:name="_Toc375218826"/>
      <w:bookmarkStart w:id="653" w:name="_Toc381358683"/>
      <w:bookmarkStart w:id="654" w:name="_Toc255490682"/>
      <w:bookmarkStart w:id="655" w:name="_Toc256955775"/>
      <w:r w:rsidRPr="00F07E67">
        <w:rPr>
          <w:rFonts w:ascii="宋体" w:eastAsia="宋体" w:hAnsi="宋体" w:cs="Arial"/>
          <w:kern w:val="0"/>
          <w:sz w:val="24"/>
          <w:szCs w:val="24"/>
          <w:u w:val="single"/>
        </w:rPr>
        <w:t xml:space="preserve">/                                                 </w:t>
      </w:r>
    </w:p>
    <w:p w:rsidR="00F07E67" w:rsidRPr="00F07E67" w:rsidRDefault="00F07E67" w:rsidP="00F07E67">
      <w:pPr>
        <w:widowControl/>
        <w:spacing w:after="120"/>
        <w:ind w:left="420"/>
        <w:rPr>
          <w:rFonts w:ascii="宋体" w:eastAsia="宋体" w:hAnsi="??" w:cs="Arial" w:hint="eastAsia"/>
          <w:b/>
          <w:kern w:val="0"/>
          <w:sz w:val="24"/>
          <w:szCs w:val="24"/>
        </w:rPr>
      </w:pPr>
      <w:r w:rsidRPr="00F07E67">
        <w:rPr>
          <w:rFonts w:ascii="宋体" w:eastAsia="宋体" w:hAnsi="宋体" w:cs="Arial"/>
          <w:b/>
          <w:kern w:val="0"/>
          <w:sz w:val="24"/>
          <w:szCs w:val="24"/>
        </w:rPr>
        <w:t>9.</w:t>
      </w:r>
      <w:r w:rsidRPr="00F07E67">
        <w:rPr>
          <w:rFonts w:ascii="宋体" w:eastAsia="宋体" w:hAnsi="宋体" w:cs="Arial" w:hint="eastAsia"/>
          <w:b/>
          <w:kern w:val="0"/>
          <w:sz w:val="24"/>
          <w:szCs w:val="24"/>
        </w:rPr>
        <w:t>备品备件、易损件</w:t>
      </w:r>
      <w:r w:rsidRPr="00F07E67">
        <w:rPr>
          <w:rFonts w:ascii="宋体" w:eastAsia="宋体" w:hAnsi="宋体" w:cs="Arial"/>
          <w:b/>
          <w:kern w:val="0"/>
          <w:sz w:val="24"/>
          <w:szCs w:val="24"/>
        </w:rPr>
        <w:t>/</w:t>
      </w:r>
      <w:r w:rsidRPr="00F07E67">
        <w:rPr>
          <w:rFonts w:ascii="宋体" w:eastAsia="宋体" w:hAnsi="宋体" w:cs="Arial" w:hint="eastAsia"/>
          <w:b/>
          <w:kern w:val="0"/>
          <w:sz w:val="24"/>
          <w:szCs w:val="24"/>
        </w:rPr>
        <w:t>消耗性材料</w:t>
      </w:r>
      <w:bookmarkEnd w:id="652"/>
      <w:bookmarkEnd w:id="653"/>
      <w:bookmarkEnd w:id="654"/>
      <w:bookmarkEnd w:id="655"/>
    </w:p>
    <w:p w:rsidR="00F07E67" w:rsidRPr="00F07E67" w:rsidRDefault="00F07E67" w:rsidP="00F07E67">
      <w:pPr>
        <w:widowControl/>
        <w:spacing w:after="120"/>
        <w:ind w:left="420" w:firstLineChars="200" w:firstLine="482"/>
        <w:rPr>
          <w:rFonts w:ascii="宋体" w:eastAsia="宋体" w:hAnsi="??" w:cs="Arial" w:hint="eastAsia"/>
          <w:b/>
          <w:kern w:val="0"/>
          <w:sz w:val="24"/>
          <w:szCs w:val="24"/>
        </w:rPr>
      </w:pPr>
      <w:bookmarkStart w:id="656" w:name="_Toc375218827"/>
      <w:r w:rsidRPr="00F07E67">
        <w:rPr>
          <w:rFonts w:ascii="宋体" w:eastAsia="宋体" w:hAnsi="宋体" w:cs="Arial"/>
          <w:b/>
          <w:kern w:val="0"/>
          <w:sz w:val="24"/>
          <w:szCs w:val="24"/>
        </w:rPr>
        <w:t>9.2</w:t>
      </w:r>
      <w:r w:rsidRPr="00F07E67">
        <w:rPr>
          <w:rFonts w:ascii="宋体" w:eastAsia="宋体" w:hAnsi="宋体" w:cs="Arial" w:hint="eastAsia"/>
          <w:b/>
          <w:kern w:val="0"/>
          <w:sz w:val="24"/>
          <w:szCs w:val="24"/>
        </w:rPr>
        <w:t>其它约定</w:t>
      </w:r>
      <w:bookmarkEnd w:id="656"/>
    </w:p>
    <w:p w:rsidR="00F07E67" w:rsidRPr="00F07E67" w:rsidRDefault="00F07E67" w:rsidP="00F07E67">
      <w:pPr>
        <w:widowControl/>
        <w:spacing w:after="120"/>
        <w:ind w:left="420" w:firstLineChars="200" w:firstLine="480"/>
        <w:rPr>
          <w:rFonts w:ascii="宋体" w:eastAsia="宋体" w:hAnsi="宋体" w:cs="Arial"/>
          <w:kern w:val="0"/>
          <w:sz w:val="24"/>
          <w:szCs w:val="24"/>
          <w:u w:val="single"/>
        </w:rPr>
      </w:pPr>
      <w:bookmarkStart w:id="657" w:name="_Toc217443424"/>
      <w:bookmarkStart w:id="658" w:name="_Toc218048845"/>
      <w:bookmarkStart w:id="659" w:name="_Toc218049025"/>
      <w:bookmarkStart w:id="660" w:name="_Toc375218828"/>
      <w:bookmarkStart w:id="661" w:name="_Toc381358684"/>
      <w:bookmarkStart w:id="662" w:name="_Toc255494573"/>
      <w:bookmarkStart w:id="663" w:name="_Toc256955776"/>
      <w:r w:rsidRPr="00F07E67">
        <w:rPr>
          <w:rFonts w:ascii="宋体" w:eastAsia="宋体" w:hAnsi="宋体" w:cs="Arial" w:hint="eastAsia"/>
          <w:kern w:val="0"/>
          <w:sz w:val="24"/>
          <w:szCs w:val="24"/>
          <w:u w:val="single"/>
        </w:rPr>
        <w:t>须免费</w:t>
      </w:r>
      <w:r w:rsidRPr="00F07E67">
        <w:rPr>
          <w:rFonts w:ascii="宋体" w:eastAsia="宋体" w:hAnsi="宋体" w:cs="Arial"/>
          <w:kern w:val="0"/>
          <w:sz w:val="24"/>
          <w:szCs w:val="24"/>
          <w:u w:val="single"/>
        </w:rPr>
        <w:t>提供调试</w:t>
      </w:r>
      <w:r w:rsidRPr="00F07E67">
        <w:rPr>
          <w:rFonts w:ascii="宋体" w:eastAsia="宋体" w:hAnsi="宋体" w:cs="Arial" w:hint="eastAsia"/>
          <w:kern w:val="0"/>
          <w:sz w:val="24"/>
          <w:szCs w:val="24"/>
          <w:u w:val="single"/>
        </w:rPr>
        <w:t>、</w:t>
      </w:r>
      <w:r w:rsidRPr="00F07E67">
        <w:rPr>
          <w:rFonts w:ascii="宋体" w:eastAsia="宋体" w:hAnsi="宋体" w:cs="Arial"/>
          <w:kern w:val="0"/>
          <w:sz w:val="24"/>
          <w:szCs w:val="24"/>
          <w:u w:val="single"/>
        </w:rPr>
        <w:t>测试</w:t>
      </w:r>
      <w:r w:rsidRPr="00F07E67">
        <w:rPr>
          <w:rFonts w:ascii="宋体" w:eastAsia="宋体" w:hAnsi="宋体" w:cs="Arial" w:hint="eastAsia"/>
          <w:kern w:val="0"/>
          <w:sz w:val="24"/>
          <w:szCs w:val="24"/>
          <w:u w:val="single"/>
        </w:rPr>
        <w:t>、</w:t>
      </w:r>
      <w:r w:rsidRPr="00F07E67">
        <w:rPr>
          <w:rFonts w:ascii="宋体" w:eastAsia="宋体" w:hAnsi="宋体" w:cs="Arial"/>
          <w:kern w:val="0"/>
          <w:sz w:val="24"/>
          <w:szCs w:val="24"/>
          <w:u w:val="single"/>
        </w:rPr>
        <w:t>试运行等相关的备品备件</w:t>
      </w:r>
      <w:r w:rsidRPr="00F07E67">
        <w:rPr>
          <w:rFonts w:ascii="宋体" w:eastAsia="宋体" w:hAnsi="宋体" w:cs="Arial" w:hint="eastAsia"/>
          <w:kern w:val="0"/>
          <w:sz w:val="24"/>
          <w:szCs w:val="24"/>
          <w:u w:val="single"/>
        </w:rPr>
        <w:t>、易损件</w:t>
      </w:r>
      <w:r w:rsidRPr="00F07E67">
        <w:rPr>
          <w:rFonts w:ascii="宋体" w:eastAsia="宋体" w:hAnsi="宋体" w:cs="Arial"/>
          <w:kern w:val="0"/>
          <w:sz w:val="24"/>
          <w:szCs w:val="24"/>
          <w:u w:val="single"/>
        </w:rPr>
        <w:t>/</w:t>
      </w:r>
      <w:r w:rsidRPr="00F07E67">
        <w:rPr>
          <w:rFonts w:ascii="宋体" w:eastAsia="宋体" w:hAnsi="宋体" w:cs="Arial" w:hint="eastAsia"/>
          <w:kern w:val="0"/>
          <w:sz w:val="24"/>
          <w:szCs w:val="24"/>
          <w:u w:val="single"/>
        </w:rPr>
        <w:t>消耗性材料。</w:t>
      </w:r>
    </w:p>
    <w:p w:rsidR="00F07E67" w:rsidRPr="00F07E67" w:rsidRDefault="00F07E67" w:rsidP="00F07E67">
      <w:pPr>
        <w:widowControl/>
        <w:spacing w:after="120"/>
        <w:ind w:left="420"/>
        <w:rPr>
          <w:rFonts w:ascii="宋体" w:eastAsia="宋体" w:hAnsi="宋体" w:cs="Arial"/>
          <w:b/>
          <w:color w:val="C00000"/>
          <w:kern w:val="0"/>
          <w:sz w:val="24"/>
          <w:szCs w:val="24"/>
        </w:rPr>
      </w:pPr>
      <w:r w:rsidRPr="00F07E67">
        <w:rPr>
          <w:rFonts w:ascii="宋体" w:eastAsia="宋体" w:hAnsi="宋体" w:cs="Arial"/>
          <w:b/>
          <w:color w:val="C00000"/>
          <w:kern w:val="0"/>
          <w:sz w:val="24"/>
          <w:szCs w:val="24"/>
        </w:rPr>
        <w:t>10</w:t>
      </w:r>
      <w:r w:rsidRPr="00F07E67">
        <w:rPr>
          <w:rFonts w:ascii="宋体" w:eastAsia="宋体" w:hAnsi="宋体" w:cs="Arial" w:hint="eastAsia"/>
          <w:b/>
          <w:color w:val="C00000"/>
          <w:kern w:val="0"/>
          <w:sz w:val="24"/>
          <w:szCs w:val="24"/>
        </w:rPr>
        <w:t>．</w:t>
      </w:r>
      <w:bookmarkStart w:id="664" w:name="_Toc256955777"/>
      <w:bookmarkStart w:id="665" w:name="_Toc375218831"/>
      <w:bookmarkStart w:id="666" w:name="_Toc255494574"/>
      <w:bookmarkStart w:id="667" w:name="_Toc218049027"/>
      <w:bookmarkStart w:id="668" w:name="_Toc218048847"/>
      <w:bookmarkStart w:id="669" w:name="_Toc217443426"/>
      <w:bookmarkStart w:id="670" w:name="_Toc381358685"/>
      <w:bookmarkEnd w:id="657"/>
      <w:bookmarkEnd w:id="658"/>
      <w:bookmarkEnd w:id="659"/>
      <w:bookmarkEnd w:id="660"/>
      <w:bookmarkEnd w:id="661"/>
      <w:bookmarkEnd w:id="662"/>
      <w:bookmarkEnd w:id="663"/>
      <w:r w:rsidRPr="00F07E67">
        <w:rPr>
          <w:rFonts w:ascii="宋体" w:eastAsia="宋体" w:hAnsi="宋体" w:cs="Arial" w:hint="eastAsia"/>
          <w:b/>
          <w:color w:val="C00000"/>
          <w:kern w:val="0"/>
          <w:sz w:val="24"/>
          <w:szCs w:val="24"/>
        </w:rPr>
        <w:t>验收</w:t>
      </w:r>
    </w:p>
    <w:p w:rsidR="00F07E67" w:rsidRPr="00F07E67" w:rsidRDefault="00F07E67" w:rsidP="00F07E67">
      <w:pPr>
        <w:autoSpaceDE w:val="0"/>
        <w:autoSpaceDN w:val="0"/>
        <w:adjustRightInd w:val="0"/>
        <w:snapToGrid w:val="0"/>
        <w:ind w:leftChars="74" w:left="155" w:firstLineChars="200" w:firstLine="480"/>
        <w:rPr>
          <w:rFonts w:ascii="宋体" w:hAnsi="宋体" w:cs="宋体"/>
          <w:color w:val="C00000"/>
          <w:sz w:val="24"/>
          <w:szCs w:val="24"/>
        </w:rPr>
      </w:pPr>
      <w:r w:rsidRPr="00F07E67">
        <w:rPr>
          <w:rFonts w:ascii="宋体" w:hAnsi="宋体" w:cs="宋体" w:hint="eastAsia"/>
          <w:color w:val="C00000"/>
          <w:sz w:val="24"/>
          <w:szCs w:val="24"/>
        </w:rPr>
        <w:t>10.1 甲方在收到乙方交付的货物后应当及时组织验收。</w:t>
      </w:r>
    </w:p>
    <w:p w:rsidR="00F07E67" w:rsidRPr="00F07E67" w:rsidRDefault="00F07E67" w:rsidP="00F07E67">
      <w:pPr>
        <w:autoSpaceDE w:val="0"/>
        <w:autoSpaceDN w:val="0"/>
        <w:adjustRightInd w:val="0"/>
        <w:snapToGrid w:val="0"/>
        <w:ind w:leftChars="74" w:left="155" w:firstLineChars="200" w:firstLine="480"/>
        <w:rPr>
          <w:rFonts w:ascii="宋体" w:hAnsi="宋体" w:cs="宋体"/>
          <w:color w:val="C00000"/>
          <w:sz w:val="24"/>
          <w:szCs w:val="24"/>
        </w:rPr>
      </w:pPr>
      <w:r w:rsidRPr="00F07E67">
        <w:rPr>
          <w:rFonts w:ascii="宋体" w:hAnsi="宋体" w:cs="宋体" w:hint="eastAsia"/>
          <w:color w:val="C00000"/>
          <w:sz w:val="24"/>
          <w:szCs w:val="24"/>
        </w:rPr>
        <w:t>10.2 货物的表面瑕疵，甲方应在验收时当面提出；对质量问题有异议的应在安装调试后十个工作日内提出。</w:t>
      </w:r>
    </w:p>
    <w:p w:rsidR="00F07E67" w:rsidRPr="00F07E67" w:rsidRDefault="00F07E67" w:rsidP="00F07E67">
      <w:pPr>
        <w:autoSpaceDE w:val="0"/>
        <w:autoSpaceDN w:val="0"/>
        <w:adjustRightInd w:val="0"/>
        <w:snapToGrid w:val="0"/>
        <w:ind w:leftChars="74" w:left="155" w:firstLineChars="200" w:firstLine="480"/>
        <w:rPr>
          <w:rFonts w:ascii="宋体" w:hAnsi="宋体" w:cs="宋体"/>
          <w:color w:val="C00000"/>
          <w:sz w:val="24"/>
          <w:szCs w:val="24"/>
        </w:rPr>
      </w:pPr>
      <w:r w:rsidRPr="00F07E67">
        <w:rPr>
          <w:rFonts w:ascii="宋体" w:hAnsi="宋体" w:cs="宋体" w:hint="eastAsia"/>
          <w:color w:val="C00000"/>
          <w:sz w:val="24"/>
          <w:szCs w:val="24"/>
        </w:rPr>
        <w:t>10.3 在验收过程中发现数量不足或有质量、技术等问题，乙方应负责按照甲方的要求采取补足、更换或退货等处理措施，并承担由此发生的一切费用和损失。</w:t>
      </w:r>
    </w:p>
    <w:p w:rsidR="00F07E67" w:rsidRPr="00F07E67" w:rsidRDefault="00F07E67" w:rsidP="00F07E67">
      <w:pPr>
        <w:autoSpaceDE w:val="0"/>
        <w:autoSpaceDN w:val="0"/>
        <w:adjustRightInd w:val="0"/>
        <w:snapToGrid w:val="0"/>
        <w:ind w:leftChars="74" w:left="155" w:firstLineChars="200" w:firstLine="480"/>
        <w:rPr>
          <w:rFonts w:ascii="宋体" w:hAnsi="宋体" w:cs="宋体"/>
          <w:color w:val="C00000"/>
          <w:sz w:val="24"/>
          <w:szCs w:val="24"/>
        </w:rPr>
      </w:pPr>
      <w:r w:rsidRPr="00F07E67">
        <w:rPr>
          <w:rFonts w:ascii="宋体" w:hAnsi="宋体" w:cs="宋体" w:hint="eastAsia"/>
          <w:color w:val="C00000"/>
          <w:sz w:val="24"/>
          <w:szCs w:val="24"/>
        </w:rPr>
        <w:t>10.4 甲方在乙方按合同规定安装、调试后，无正当理由而拖延接收、验收或拒绝接收、验收的，应承担因此给乙方造成的直接损失。</w:t>
      </w:r>
    </w:p>
    <w:p w:rsidR="00F07E67" w:rsidRPr="00F07E67" w:rsidRDefault="00F07E67" w:rsidP="00F07E67">
      <w:pPr>
        <w:autoSpaceDE w:val="0"/>
        <w:autoSpaceDN w:val="0"/>
        <w:adjustRightInd w:val="0"/>
        <w:snapToGrid w:val="0"/>
        <w:ind w:leftChars="74" w:left="155" w:firstLineChars="200" w:firstLine="480"/>
        <w:rPr>
          <w:rFonts w:ascii="宋体" w:eastAsia="宋体" w:hAnsi="??" w:cs="Arial" w:hint="eastAsia"/>
          <w:kern w:val="0"/>
          <w:sz w:val="24"/>
          <w:szCs w:val="24"/>
          <w:u w:val="single"/>
        </w:rPr>
      </w:pPr>
      <w:r w:rsidRPr="00F07E67">
        <w:rPr>
          <w:rFonts w:ascii="宋体" w:hAnsi="宋体" w:cs="宋体" w:hint="eastAsia"/>
          <w:color w:val="C00000"/>
          <w:sz w:val="24"/>
          <w:szCs w:val="24"/>
        </w:rPr>
        <w:t>10.5 甲方对货物进行检查验收合格后，应当收取发票并在《交货验收单》上签署验收意见及加盖单位印章。</w:t>
      </w:r>
    </w:p>
    <w:p w:rsidR="00F07E67" w:rsidRPr="00F07E67" w:rsidRDefault="00F07E67" w:rsidP="00F07E67">
      <w:pPr>
        <w:widowControl/>
        <w:spacing w:line="360" w:lineRule="auto"/>
        <w:ind w:left="420"/>
        <w:rPr>
          <w:rFonts w:ascii="宋体" w:eastAsia="宋体" w:hAnsi="??" w:cs="Arial" w:hint="eastAsia"/>
          <w:b/>
          <w:kern w:val="0"/>
          <w:sz w:val="24"/>
          <w:szCs w:val="24"/>
        </w:rPr>
      </w:pPr>
      <w:r w:rsidRPr="00F07E67">
        <w:rPr>
          <w:rFonts w:ascii="宋体" w:eastAsia="宋体" w:hAnsi="宋体" w:cs="Arial"/>
          <w:b/>
          <w:kern w:val="0"/>
          <w:sz w:val="24"/>
          <w:szCs w:val="24"/>
        </w:rPr>
        <w:t>12</w:t>
      </w:r>
      <w:r w:rsidRPr="00F07E67">
        <w:rPr>
          <w:rFonts w:ascii="宋体" w:eastAsia="宋体" w:hAnsi="宋体" w:cs="Arial" w:hint="eastAsia"/>
          <w:b/>
          <w:kern w:val="0"/>
          <w:sz w:val="24"/>
          <w:szCs w:val="24"/>
        </w:rPr>
        <w:t>．合同价款</w:t>
      </w:r>
      <w:bookmarkEnd w:id="664"/>
      <w:bookmarkEnd w:id="665"/>
      <w:bookmarkEnd w:id="666"/>
      <w:bookmarkEnd w:id="667"/>
      <w:bookmarkEnd w:id="668"/>
      <w:bookmarkEnd w:id="669"/>
      <w:bookmarkEnd w:id="670"/>
    </w:p>
    <w:p w:rsidR="00F07E67" w:rsidRPr="00F07E67" w:rsidRDefault="00F07E67" w:rsidP="00F07E67">
      <w:pPr>
        <w:widowControl/>
        <w:spacing w:after="120"/>
        <w:ind w:left="420" w:firstLineChars="200" w:firstLine="482"/>
        <w:rPr>
          <w:rFonts w:ascii="宋体" w:eastAsia="宋体" w:hAnsi="??" w:cs="Arial" w:hint="eastAsia"/>
          <w:b/>
          <w:kern w:val="0"/>
          <w:sz w:val="24"/>
          <w:szCs w:val="24"/>
        </w:rPr>
      </w:pPr>
      <w:bookmarkStart w:id="671" w:name="_Toc375218832"/>
      <w:r w:rsidRPr="00F07E67">
        <w:rPr>
          <w:rFonts w:ascii="宋体" w:eastAsia="宋体" w:hAnsi="宋体" w:cs="Arial"/>
          <w:b/>
          <w:kern w:val="0"/>
          <w:sz w:val="24"/>
          <w:szCs w:val="24"/>
        </w:rPr>
        <w:t>12.2</w:t>
      </w:r>
      <w:r w:rsidRPr="00F07E67">
        <w:rPr>
          <w:rFonts w:ascii="宋体" w:eastAsia="宋体" w:hAnsi="宋体" w:cs="Arial" w:hint="eastAsia"/>
          <w:b/>
          <w:kern w:val="0"/>
          <w:sz w:val="24"/>
          <w:szCs w:val="24"/>
        </w:rPr>
        <w:t>合同价款</w:t>
      </w:r>
      <w:bookmarkEnd w:id="671"/>
    </w:p>
    <w:p w:rsidR="00F07E67" w:rsidRPr="00F07E67" w:rsidRDefault="00F07E67" w:rsidP="00F07E67">
      <w:pPr>
        <w:widowControl/>
        <w:spacing w:after="120"/>
        <w:ind w:left="420" w:firstLineChars="200" w:firstLine="480"/>
        <w:rPr>
          <w:rFonts w:ascii="宋体" w:eastAsia="宋体" w:hAnsi="??" w:cs="Arial" w:hint="eastAsia"/>
          <w:kern w:val="0"/>
          <w:sz w:val="24"/>
          <w:szCs w:val="24"/>
          <w:u w:val="single"/>
        </w:rPr>
      </w:pPr>
      <w:r w:rsidRPr="00F07E67">
        <w:rPr>
          <w:rFonts w:ascii="宋体" w:eastAsia="宋体" w:hAnsi="宋体" w:cs="Arial" w:hint="eastAsia"/>
          <w:kern w:val="0"/>
          <w:sz w:val="24"/>
          <w:szCs w:val="24"/>
        </w:rPr>
        <w:t>本供货合同采用的合同价款约定方式为：</w:t>
      </w:r>
      <w:bookmarkStart w:id="672" w:name="_Toc375218833"/>
      <w:r w:rsidRPr="00F07E67">
        <w:rPr>
          <w:rFonts w:ascii="宋体" w:eastAsia="宋体" w:hAnsi="宋体" w:cs="Arial"/>
          <w:kern w:val="0"/>
          <w:sz w:val="24"/>
          <w:szCs w:val="24"/>
          <w:u w:val="single"/>
        </w:rPr>
        <w:t xml:space="preserve">/             </w:t>
      </w:r>
    </w:p>
    <w:p w:rsidR="00F07E67" w:rsidRPr="00F07E67" w:rsidRDefault="00F07E67" w:rsidP="00F07E67">
      <w:pPr>
        <w:widowControl/>
        <w:spacing w:after="120"/>
        <w:ind w:left="420" w:firstLineChars="200" w:firstLine="482"/>
        <w:rPr>
          <w:rFonts w:ascii="宋体" w:eastAsia="宋体" w:hAnsi="??" w:cs="Arial" w:hint="eastAsia"/>
          <w:b/>
          <w:kern w:val="0"/>
          <w:sz w:val="24"/>
          <w:szCs w:val="24"/>
        </w:rPr>
      </w:pPr>
      <w:r w:rsidRPr="00F07E67">
        <w:rPr>
          <w:rFonts w:ascii="宋体" w:eastAsia="宋体" w:hAnsi="宋体" w:cs="Arial"/>
          <w:b/>
          <w:kern w:val="0"/>
          <w:sz w:val="24"/>
          <w:szCs w:val="24"/>
        </w:rPr>
        <w:t>12.3</w:t>
      </w:r>
      <w:r w:rsidRPr="00F07E67">
        <w:rPr>
          <w:rFonts w:ascii="宋体" w:eastAsia="宋体" w:hAnsi="宋体" w:cs="Arial" w:hint="eastAsia"/>
          <w:b/>
          <w:kern w:val="0"/>
          <w:sz w:val="24"/>
          <w:szCs w:val="24"/>
        </w:rPr>
        <w:t>合同价款的调整</w:t>
      </w:r>
      <w:bookmarkEnd w:id="672"/>
    </w:p>
    <w:p w:rsidR="00F07E67" w:rsidRPr="00F07E67" w:rsidRDefault="00F07E67" w:rsidP="00F07E67">
      <w:pPr>
        <w:widowControl/>
        <w:spacing w:after="120"/>
        <w:ind w:left="420" w:firstLineChars="200" w:firstLine="480"/>
        <w:rPr>
          <w:rFonts w:ascii="宋体" w:eastAsia="宋体" w:hAnsi="??" w:cs="Arial" w:hint="eastAsia"/>
          <w:kern w:val="0"/>
          <w:sz w:val="24"/>
          <w:szCs w:val="24"/>
        </w:rPr>
      </w:pPr>
      <w:r w:rsidRPr="00F07E67">
        <w:rPr>
          <w:rFonts w:ascii="宋体" w:eastAsia="宋体" w:hAnsi="宋体" w:cs="Arial" w:hint="eastAsia"/>
          <w:kern w:val="0"/>
          <w:sz w:val="24"/>
          <w:szCs w:val="24"/>
        </w:rPr>
        <w:t>（</w:t>
      </w:r>
      <w:r w:rsidRPr="00F07E67">
        <w:rPr>
          <w:rFonts w:ascii="宋体" w:eastAsia="宋体" w:hAnsi="宋体" w:cs="Arial"/>
          <w:kern w:val="0"/>
          <w:sz w:val="24"/>
          <w:szCs w:val="24"/>
        </w:rPr>
        <w:t>3</w:t>
      </w:r>
      <w:r w:rsidRPr="00F07E67">
        <w:rPr>
          <w:rFonts w:ascii="宋体" w:eastAsia="宋体" w:hAnsi="宋体" w:cs="Arial" w:hint="eastAsia"/>
          <w:kern w:val="0"/>
          <w:sz w:val="24"/>
          <w:szCs w:val="24"/>
        </w:rPr>
        <w:t>）其它调整因素及方法：</w:t>
      </w:r>
    </w:p>
    <w:p w:rsidR="00F07E67" w:rsidRPr="00F07E67" w:rsidRDefault="00F07E67" w:rsidP="00F07E67">
      <w:pPr>
        <w:widowControl/>
        <w:spacing w:after="120"/>
        <w:ind w:left="420" w:firstLineChars="300" w:firstLine="720"/>
        <w:rPr>
          <w:rFonts w:ascii="宋体" w:eastAsia="宋体" w:hAnsi="宋体" w:cs="Arial"/>
          <w:kern w:val="0"/>
          <w:sz w:val="24"/>
          <w:szCs w:val="24"/>
          <w:u w:val="single"/>
        </w:rPr>
      </w:pPr>
      <w:bookmarkStart w:id="673" w:name="_Toc217443427"/>
      <w:bookmarkStart w:id="674" w:name="_Toc256955778"/>
      <w:bookmarkStart w:id="675" w:name="_Toc218049028"/>
      <w:bookmarkStart w:id="676" w:name="_Toc381358686"/>
      <w:bookmarkStart w:id="677" w:name="_Toc255494575"/>
      <w:bookmarkStart w:id="678" w:name="_Toc218048848"/>
      <w:bookmarkStart w:id="679" w:name="_Toc375218834"/>
      <w:r w:rsidRPr="00F07E67">
        <w:rPr>
          <w:rFonts w:ascii="宋体" w:eastAsia="宋体" w:hAnsi="宋体" w:cs="Arial"/>
          <w:kern w:val="0"/>
          <w:sz w:val="24"/>
          <w:szCs w:val="24"/>
          <w:u w:val="single"/>
        </w:rPr>
        <w:t xml:space="preserve">/                                        </w:t>
      </w:r>
    </w:p>
    <w:p w:rsidR="00F07E67" w:rsidRPr="00F07E67" w:rsidRDefault="00F07E67" w:rsidP="00F07E67">
      <w:pPr>
        <w:widowControl/>
        <w:spacing w:after="120"/>
        <w:ind w:firstLineChars="200" w:firstLine="482"/>
        <w:rPr>
          <w:rFonts w:ascii="宋体" w:eastAsia="宋体" w:hAnsi="??" w:cs="Arial" w:hint="eastAsia"/>
          <w:b/>
          <w:kern w:val="0"/>
          <w:sz w:val="24"/>
          <w:szCs w:val="24"/>
        </w:rPr>
      </w:pPr>
      <w:r w:rsidRPr="00F07E67">
        <w:rPr>
          <w:rFonts w:ascii="宋体" w:eastAsia="宋体" w:hAnsi="宋体" w:cs="Arial"/>
          <w:b/>
          <w:kern w:val="0"/>
          <w:sz w:val="24"/>
          <w:szCs w:val="24"/>
        </w:rPr>
        <w:lastRenderedPageBreak/>
        <w:t>13</w:t>
      </w:r>
      <w:r w:rsidRPr="00F07E67">
        <w:rPr>
          <w:rFonts w:ascii="宋体" w:eastAsia="宋体" w:hAnsi="宋体" w:cs="Arial" w:hint="eastAsia"/>
          <w:b/>
          <w:kern w:val="0"/>
          <w:sz w:val="24"/>
          <w:szCs w:val="24"/>
        </w:rPr>
        <w:t>．变更</w:t>
      </w:r>
      <w:bookmarkEnd w:id="673"/>
      <w:bookmarkEnd w:id="674"/>
      <w:bookmarkEnd w:id="675"/>
      <w:bookmarkEnd w:id="676"/>
      <w:bookmarkEnd w:id="677"/>
      <w:bookmarkEnd w:id="678"/>
      <w:bookmarkEnd w:id="679"/>
    </w:p>
    <w:p w:rsidR="00F07E67" w:rsidRPr="00F07E67" w:rsidRDefault="00F07E67" w:rsidP="00F07E67">
      <w:pPr>
        <w:widowControl/>
        <w:spacing w:after="120"/>
        <w:ind w:left="420" w:firstLineChars="200" w:firstLine="482"/>
        <w:rPr>
          <w:rFonts w:ascii="宋体" w:eastAsia="宋体" w:hAnsi="??" w:cs="Arial" w:hint="eastAsia"/>
          <w:b/>
          <w:kern w:val="0"/>
          <w:sz w:val="24"/>
          <w:szCs w:val="24"/>
        </w:rPr>
      </w:pPr>
      <w:bookmarkStart w:id="680" w:name="_Toc375218835"/>
      <w:r w:rsidRPr="00F07E67">
        <w:rPr>
          <w:rFonts w:ascii="宋体" w:eastAsia="宋体" w:hAnsi="宋体" w:cs="Arial"/>
          <w:b/>
          <w:kern w:val="0"/>
          <w:sz w:val="24"/>
          <w:szCs w:val="24"/>
        </w:rPr>
        <w:t>13.1</w:t>
      </w:r>
      <w:r w:rsidRPr="00F07E67">
        <w:rPr>
          <w:rFonts w:ascii="宋体" w:eastAsia="宋体" w:hAnsi="宋体" w:cs="Arial" w:hint="eastAsia"/>
          <w:b/>
          <w:kern w:val="0"/>
          <w:sz w:val="24"/>
          <w:szCs w:val="24"/>
        </w:rPr>
        <w:t>变更</w:t>
      </w:r>
      <w:bookmarkEnd w:id="680"/>
    </w:p>
    <w:p w:rsidR="00F07E67" w:rsidRPr="00F07E67" w:rsidRDefault="00F07E67" w:rsidP="00F07E67">
      <w:pPr>
        <w:widowControl/>
        <w:spacing w:after="120"/>
        <w:ind w:left="420" w:firstLineChars="200" w:firstLine="480"/>
        <w:rPr>
          <w:rFonts w:ascii="宋体" w:eastAsia="宋体" w:hAnsi="??" w:cs="Arial" w:hint="eastAsia"/>
          <w:kern w:val="0"/>
          <w:sz w:val="24"/>
          <w:szCs w:val="24"/>
          <w:u w:val="single"/>
        </w:rPr>
      </w:pPr>
      <w:r w:rsidRPr="00F07E67">
        <w:rPr>
          <w:rFonts w:ascii="宋体" w:eastAsia="宋体" w:hAnsi="宋体" w:cs="Arial"/>
          <w:kern w:val="0"/>
          <w:sz w:val="24"/>
          <w:szCs w:val="24"/>
        </w:rPr>
        <w:t xml:space="preserve">(6) </w:t>
      </w:r>
      <w:r w:rsidRPr="00F07E67">
        <w:rPr>
          <w:rFonts w:ascii="宋体" w:eastAsia="宋体" w:hAnsi="宋体" w:cs="Arial" w:hint="eastAsia"/>
          <w:kern w:val="0"/>
          <w:sz w:val="24"/>
          <w:szCs w:val="24"/>
        </w:rPr>
        <w:t>其它指令要求：</w:t>
      </w:r>
      <w:bookmarkStart w:id="681" w:name="_Toc375218836"/>
      <w:r w:rsidRPr="00F07E67">
        <w:rPr>
          <w:rFonts w:ascii="宋体" w:eastAsia="宋体" w:hAnsi="宋体" w:cs="Arial"/>
          <w:kern w:val="0"/>
          <w:sz w:val="24"/>
          <w:szCs w:val="24"/>
          <w:u w:val="single"/>
        </w:rPr>
        <w:t xml:space="preserve">  /                           </w:t>
      </w:r>
    </w:p>
    <w:p w:rsidR="00F07E67" w:rsidRPr="00F07E67" w:rsidRDefault="00F07E67" w:rsidP="00F07E67">
      <w:pPr>
        <w:widowControl/>
        <w:spacing w:after="120"/>
        <w:ind w:left="420" w:firstLineChars="200" w:firstLine="482"/>
        <w:rPr>
          <w:rFonts w:ascii="宋体" w:eastAsia="宋体" w:hAnsi="??" w:cs="Arial" w:hint="eastAsia"/>
          <w:b/>
          <w:kern w:val="0"/>
          <w:sz w:val="24"/>
          <w:szCs w:val="24"/>
        </w:rPr>
      </w:pPr>
      <w:r w:rsidRPr="00F07E67">
        <w:rPr>
          <w:rFonts w:ascii="宋体" w:eastAsia="宋体" w:hAnsi="宋体" w:cs="Arial"/>
          <w:b/>
          <w:kern w:val="0"/>
          <w:sz w:val="24"/>
          <w:szCs w:val="24"/>
        </w:rPr>
        <w:t>13.4</w:t>
      </w:r>
      <w:r w:rsidRPr="00F07E67">
        <w:rPr>
          <w:rFonts w:ascii="宋体" w:eastAsia="宋体" w:hAnsi="宋体" w:cs="Arial" w:hint="eastAsia"/>
          <w:b/>
          <w:kern w:val="0"/>
          <w:sz w:val="24"/>
          <w:szCs w:val="24"/>
        </w:rPr>
        <w:t>供货人提出的合理化建议</w:t>
      </w:r>
      <w:bookmarkEnd w:id="681"/>
    </w:p>
    <w:p w:rsidR="00F07E67" w:rsidRPr="00F07E67" w:rsidRDefault="00F07E67" w:rsidP="00F07E67">
      <w:pPr>
        <w:widowControl/>
        <w:spacing w:after="120"/>
        <w:ind w:left="420" w:firstLineChars="200" w:firstLine="480"/>
        <w:rPr>
          <w:rFonts w:ascii="宋体" w:eastAsia="宋体" w:hAnsi="??" w:cs="Arial" w:hint="eastAsia"/>
          <w:kern w:val="0"/>
          <w:sz w:val="24"/>
          <w:szCs w:val="24"/>
          <w:u w:val="single"/>
        </w:rPr>
      </w:pPr>
      <w:r w:rsidRPr="00F07E67">
        <w:rPr>
          <w:rFonts w:ascii="宋体" w:eastAsia="宋体" w:hAnsi="宋体" w:cs="Arial"/>
          <w:kern w:val="0"/>
          <w:sz w:val="24"/>
          <w:szCs w:val="24"/>
        </w:rPr>
        <w:t>13.4.2</w:t>
      </w:r>
      <w:r w:rsidRPr="00F07E67">
        <w:rPr>
          <w:rFonts w:ascii="宋体" w:eastAsia="宋体" w:hAnsi="宋体" w:cs="Arial" w:hint="eastAsia"/>
          <w:kern w:val="0"/>
          <w:sz w:val="24"/>
          <w:szCs w:val="24"/>
        </w:rPr>
        <w:t>约定的比例：</w:t>
      </w:r>
      <w:bookmarkStart w:id="682" w:name="_Toc375218837"/>
      <w:r w:rsidRPr="00F07E67">
        <w:rPr>
          <w:rFonts w:ascii="宋体" w:eastAsia="宋体" w:hAnsi="宋体" w:cs="Arial"/>
          <w:kern w:val="0"/>
          <w:sz w:val="24"/>
          <w:szCs w:val="24"/>
          <w:u w:val="single"/>
        </w:rPr>
        <w:t xml:space="preserve">  /                           </w:t>
      </w:r>
    </w:p>
    <w:p w:rsidR="00F07E67" w:rsidRPr="00F07E67" w:rsidRDefault="00F07E67" w:rsidP="00F07E67">
      <w:pPr>
        <w:widowControl/>
        <w:spacing w:after="120"/>
        <w:ind w:left="420" w:firstLineChars="200" w:firstLine="482"/>
        <w:rPr>
          <w:rFonts w:ascii="宋体" w:eastAsia="宋体" w:hAnsi="??" w:cs="Arial" w:hint="eastAsia"/>
          <w:b/>
          <w:kern w:val="0"/>
          <w:sz w:val="24"/>
          <w:szCs w:val="24"/>
        </w:rPr>
      </w:pPr>
      <w:r w:rsidRPr="00F07E67">
        <w:rPr>
          <w:rFonts w:ascii="宋体" w:eastAsia="宋体" w:hAnsi="宋体" w:cs="Arial"/>
          <w:b/>
          <w:kern w:val="0"/>
          <w:sz w:val="24"/>
          <w:szCs w:val="24"/>
        </w:rPr>
        <w:t>13.5</w:t>
      </w:r>
      <w:r w:rsidRPr="00F07E67">
        <w:rPr>
          <w:rFonts w:ascii="宋体" w:eastAsia="宋体" w:hAnsi="宋体" w:cs="Arial" w:hint="eastAsia"/>
          <w:b/>
          <w:kern w:val="0"/>
          <w:sz w:val="24"/>
          <w:szCs w:val="24"/>
        </w:rPr>
        <w:t>其它要求</w:t>
      </w:r>
      <w:bookmarkEnd w:id="682"/>
    </w:p>
    <w:p w:rsidR="00F07E67" w:rsidRPr="00F07E67" w:rsidRDefault="00F07E67" w:rsidP="00F07E67">
      <w:pPr>
        <w:widowControl/>
        <w:spacing w:after="120"/>
        <w:ind w:firstLineChars="400" w:firstLine="960"/>
        <w:rPr>
          <w:rFonts w:ascii="宋体" w:eastAsia="宋体" w:hAnsi="宋体" w:cs="Arial"/>
          <w:kern w:val="0"/>
          <w:sz w:val="24"/>
          <w:szCs w:val="24"/>
          <w:u w:val="single"/>
        </w:rPr>
      </w:pPr>
      <w:bookmarkStart w:id="683" w:name="_Toc256955779"/>
      <w:bookmarkStart w:id="684" w:name="_Toc375218838"/>
      <w:bookmarkStart w:id="685" w:name="_Toc381358687"/>
      <w:bookmarkStart w:id="686" w:name="_Toc218048849"/>
      <w:bookmarkStart w:id="687" w:name="_Toc218049029"/>
      <w:bookmarkStart w:id="688" w:name="_Toc255494576"/>
      <w:bookmarkStart w:id="689" w:name="_Toc217443428"/>
      <w:r w:rsidRPr="00F07E67">
        <w:rPr>
          <w:rFonts w:ascii="宋体" w:eastAsia="宋体" w:hAnsi="宋体" w:cs="Arial"/>
          <w:kern w:val="0"/>
          <w:sz w:val="24"/>
          <w:szCs w:val="24"/>
          <w:u w:val="single"/>
        </w:rPr>
        <w:t xml:space="preserve">/                               </w:t>
      </w:r>
    </w:p>
    <w:p w:rsidR="00F07E67" w:rsidRPr="00F07E67" w:rsidRDefault="00F07E67" w:rsidP="00F07E67">
      <w:pPr>
        <w:widowControl/>
        <w:spacing w:after="120"/>
        <w:ind w:left="420"/>
        <w:rPr>
          <w:rFonts w:ascii="宋体" w:eastAsia="宋体" w:hAnsi="??" w:cs="Arial" w:hint="eastAsia"/>
          <w:b/>
          <w:kern w:val="0"/>
          <w:sz w:val="24"/>
          <w:szCs w:val="24"/>
        </w:rPr>
      </w:pPr>
      <w:r w:rsidRPr="00F07E67">
        <w:rPr>
          <w:rFonts w:ascii="宋体" w:eastAsia="宋体" w:hAnsi="宋体" w:cs="Arial"/>
          <w:b/>
          <w:kern w:val="0"/>
          <w:sz w:val="24"/>
          <w:szCs w:val="24"/>
        </w:rPr>
        <w:t>14.</w:t>
      </w:r>
      <w:r w:rsidRPr="00F07E67">
        <w:rPr>
          <w:rFonts w:ascii="宋体" w:eastAsia="宋体" w:hAnsi="宋体" w:cs="Arial" w:hint="eastAsia"/>
          <w:b/>
          <w:kern w:val="0"/>
          <w:sz w:val="24"/>
          <w:szCs w:val="24"/>
        </w:rPr>
        <w:t>变更的计价</w:t>
      </w:r>
      <w:bookmarkEnd w:id="683"/>
      <w:bookmarkEnd w:id="684"/>
      <w:bookmarkEnd w:id="685"/>
      <w:bookmarkEnd w:id="686"/>
      <w:bookmarkEnd w:id="687"/>
      <w:bookmarkEnd w:id="688"/>
      <w:bookmarkEnd w:id="689"/>
    </w:p>
    <w:p w:rsidR="00F07E67" w:rsidRPr="00F07E67" w:rsidRDefault="00F07E67" w:rsidP="00F07E67">
      <w:pPr>
        <w:widowControl/>
        <w:spacing w:after="120"/>
        <w:ind w:left="420" w:firstLineChars="200" w:firstLine="482"/>
        <w:rPr>
          <w:rFonts w:ascii="宋体" w:eastAsia="宋体" w:hAnsi="??" w:cs="Arial" w:hint="eastAsia"/>
          <w:b/>
          <w:kern w:val="0"/>
          <w:sz w:val="24"/>
          <w:szCs w:val="24"/>
        </w:rPr>
      </w:pPr>
      <w:bookmarkStart w:id="690" w:name="_Toc375218839"/>
      <w:r w:rsidRPr="00F07E67">
        <w:rPr>
          <w:rFonts w:ascii="宋体" w:eastAsia="宋体" w:hAnsi="宋体" w:cs="Arial"/>
          <w:b/>
          <w:kern w:val="0"/>
          <w:sz w:val="24"/>
          <w:szCs w:val="24"/>
        </w:rPr>
        <w:t>14.1</w:t>
      </w:r>
      <w:r w:rsidRPr="00F07E67">
        <w:rPr>
          <w:rFonts w:ascii="宋体" w:eastAsia="宋体" w:hAnsi="宋体" w:cs="Arial" w:hint="eastAsia"/>
          <w:b/>
          <w:kern w:val="0"/>
          <w:sz w:val="24"/>
          <w:szCs w:val="24"/>
        </w:rPr>
        <w:t>变更的计价</w:t>
      </w:r>
      <w:bookmarkEnd w:id="690"/>
    </w:p>
    <w:p w:rsidR="00F07E67" w:rsidRPr="00F07E67" w:rsidRDefault="00F07E67" w:rsidP="00F07E67">
      <w:pPr>
        <w:widowControl/>
        <w:spacing w:after="120"/>
        <w:ind w:left="420" w:firstLineChars="200" w:firstLine="480"/>
        <w:rPr>
          <w:rFonts w:ascii="宋体" w:eastAsia="宋体" w:hAnsi="宋体" w:cs="Arial"/>
          <w:kern w:val="0"/>
          <w:sz w:val="24"/>
          <w:szCs w:val="24"/>
          <w:u w:val="single"/>
        </w:rPr>
      </w:pPr>
      <w:r w:rsidRPr="00F07E67">
        <w:rPr>
          <w:rFonts w:ascii="宋体" w:eastAsia="宋体" w:hAnsi="宋体" w:cs="Arial"/>
          <w:kern w:val="0"/>
          <w:sz w:val="24"/>
          <w:szCs w:val="24"/>
        </w:rPr>
        <w:t xml:space="preserve">(4) </w:t>
      </w:r>
      <w:r w:rsidRPr="00F07E67">
        <w:rPr>
          <w:rFonts w:ascii="宋体" w:eastAsia="宋体" w:hAnsi="宋体" w:cs="Arial" w:hint="eastAsia"/>
          <w:kern w:val="0"/>
          <w:sz w:val="24"/>
          <w:szCs w:val="24"/>
        </w:rPr>
        <w:t>其它要求：</w:t>
      </w:r>
      <w:bookmarkStart w:id="691" w:name="_Toc375218840"/>
      <w:r w:rsidRPr="00F07E67">
        <w:rPr>
          <w:rFonts w:ascii="宋体" w:eastAsia="宋体" w:hAnsi="宋体" w:cs="Arial"/>
          <w:kern w:val="0"/>
          <w:sz w:val="24"/>
          <w:szCs w:val="24"/>
          <w:u w:val="single"/>
        </w:rPr>
        <w:t xml:space="preserve">  /        </w:t>
      </w:r>
    </w:p>
    <w:p w:rsidR="00F07E67" w:rsidRPr="00F07E67" w:rsidRDefault="00F07E67" w:rsidP="00F07E67">
      <w:pPr>
        <w:widowControl/>
        <w:spacing w:after="120"/>
        <w:ind w:left="420" w:firstLineChars="200" w:firstLine="482"/>
        <w:rPr>
          <w:rFonts w:ascii="宋体" w:eastAsia="宋体" w:hAnsi="??" w:cs="Arial" w:hint="eastAsia"/>
          <w:b/>
          <w:kern w:val="0"/>
          <w:sz w:val="24"/>
          <w:szCs w:val="24"/>
        </w:rPr>
      </w:pPr>
      <w:r w:rsidRPr="00F07E67">
        <w:rPr>
          <w:rFonts w:ascii="宋体" w:eastAsia="宋体" w:hAnsi="宋体" w:cs="Arial"/>
          <w:b/>
          <w:kern w:val="0"/>
          <w:sz w:val="24"/>
          <w:szCs w:val="24"/>
        </w:rPr>
        <w:t>14.2</w:t>
      </w:r>
      <w:r w:rsidRPr="00F07E67">
        <w:rPr>
          <w:rFonts w:ascii="宋体" w:eastAsia="宋体" w:hAnsi="宋体" w:cs="Arial" w:hint="eastAsia"/>
          <w:b/>
          <w:kern w:val="0"/>
          <w:sz w:val="24"/>
          <w:szCs w:val="24"/>
        </w:rPr>
        <w:t>变更计价的程序</w:t>
      </w:r>
      <w:bookmarkEnd w:id="691"/>
    </w:p>
    <w:p w:rsidR="00F07E67" w:rsidRPr="00F07E67" w:rsidRDefault="00F07E67" w:rsidP="00F07E67">
      <w:pPr>
        <w:widowControl/>
        <w:spacing w:after="120"/>
        <w:ind w:left="420" w:firstLineChars="200" w:firstLine="480"/>
        <w:rPr>
          <w:rFonts w:ascii="宋体" w:eastAsia="宋体" w:hAnsi="宋体" w:cs="Arial"/>
          <w:kern w:val="0"/>
          <w:sz w:val="24"/>
          <w:szCs w:val="24"/>
          <w:u w:val="single"/>
        </w:rPr>
      </w:pPr>
      <w:r w:rsidRPr="00F07E67">
        <w:rPr>
          <w:rFonts w:ascii="宋体" w:eastAsia="宋体" w:hAnsi="宋体" w:cs="Arial"/>
          <w:kern w:val="0"/>
          <w:sz w:val="24"/>
          <w:szCs w:val="24"/>
        </w:rPr>
        <w:t>14.2.1</w:t>
      </w:r>
      <w:r w:rsidRPr="00F07E67">
        <w:rPr>
          <w:rFonts w:ascii="宋体" w:eastAsia="宋体" w:hAnsi="宋体" w:cs="Arial" w:hint="eastAsia"/>
          <w:kern w:val="0"/>
          <w:sz w:val="24"/>
          <w:szCs w:val="24"/>
        </w:rPr>
        <w:t>供货人提出调整合同价申请及相关证明文件的时间：</w:t>
      </w:r>
      <w:r w:rsidRPr="00F07E67">
        <w:rPr>
          <w:rFonts w:ascii="宋体" w:eastAsia="宋体" w:hAnsi="宋体" w:cs="Arial"/>
          <w:kern w:val="0"/>
          <w:sz w:val="24"/>
          <w:szCs w:val="24"/>
          <w:u w:val="single"/>
        </w:rPr>
        <w:t xml:space="preserve">/       </w:t>
      </w:r>
    </w:p>
    <w:p w:rsidR="00F07E67" w:rsidRPr="00F07E67" w:rsidRDefault="00F07E67" w:rsidP="00F07E67">
      <w:pPr>
        <w:widowControl/>
        <w:spacing w:after="120"/>
        <w:ind w:left="420" w:firstLineChars="200" w:firstLine="480"/>
        <w:rPr>
          <w:rFonts w:ascii="宋体" w:eastAsia="宋体" w:hAnsi="宋体" w:cs="Arial"/>
          <w:kern w:val="0"/>
          <w:sz w:val="24"/>
          <w:szCs w:val="24"/>
          <w:u w:val="single"/>
        </w:rPr>
      </w:pPr>
      <w:r w:rsidRPr="00F07E67">
        <w:rPr>
          <w:rFonts w:ascii="宋体" w:eastAsia="宋体" w:hAnsi="宋体" w:cs="Arial" w:hint="eastAsia"/>
          <w:kern w:val="0"/>
          <w:sz w:val="24"/>
          <w:szCs w:val="24"/>
        </w:rPr>
        <w:t>采购人针对调整合同价款申请进行确认或提出协商意见的时间：</w:t>
      </w:r>
      <w:bookmarkStart w:id="692" w:name="_Toc375218841"/>
      <w:r w:rsidRPr="00F07E67">
        <w:rPr>
          <w:rFonts w:ascii="宋体" w:eastAsia="宋体" w:hAnsi="宋体" w:cs="Arial"/>
          <w:kern w:val="0"/>
          <w:sz w:val="24"/>
          <w:szCs w:val="24"/>
          <w:u w:val="single"/>
        </w:rPr>
        <w:t xml:space="preserve">/  </w:t>
      </w:r>
    </w:p>
    <w:p w:rsidR="00F07E67" w:rsidRPr="00F07E67" w:rsidRDefault="00F07E67" w:rsidP="00F07E67">
      <w:pPr>
        <w:widowControl/>
        <w:spacing w:after="120"/>
        <w:ind w:left="420" w:firstLineChars="200" w:firstLine="482"/>
        <w:rPr>
          <w:rFonts w:ascii="宋体" w:eastAsia="宋体" w:hAnsi="??" w:cs="Arial" w:hint="eastAsia"/>
          <w:b/>
          <w:kern w:val="0"/>
          <w:sz w:val="24"/>
          <w:szCs w:val="24"/>
        </w:rPr>
      </w:pPr>
      <w:r w:rsidRPr="00F07E67">
        <w:rPr>
          <w:rFonts w:ascii="宋体" w:eastAsia="宋体" w:hAnsi="宋体" w:cs="Arial"/>
          <w:b/>
          <w:kern w:val="0"/>
          <w:sz w:val="24"/>
          <w:szCs w:val="24"/>
        </w:rPr>
        <w:t>14.3</w:t>
      </w:r>
      <w:r w:rsidRPr="00F07E67">
        <w:rPr>
          <w:rFonts w:ascii="宋体" w:eastAsia="宋体" w:hAnsi="宋体" w:cs="Arial" w:hint="eastAsia"/>
          <w:b/>
          <w:kern w:val="0"/>
          <w:sz w:val="24"/>
          <w:szCs w:val="24"/>
        </w:rPr>
        <w:t>其它要求</w:t>
      </w:r>
      <w:bookmarkEnd w:id="692"/>
    </w:p>
    <w:p w:rsidR="00F07E67" w:rsidRPr="00F07E67" w:rsidRDefault="00F07E67" w:rsidP="00F07E67">
      <w:pPr>
        <w:widowControl/>
        <w:spacing w:after="120"/>
        <w:ind w:firstLineChars="400" w:firstLine="960"/>
        <w:rPr>
          <w:rFonts w:ascii="宋体" w:eastAsia="宋体" w:hAnsi="??" w:cs="Arial" w:hint="eastAsia"/>
          <w:kern w:val="0"/>
          <w:sz w:val="24"/>
          <w:szCs w:val="24"/>
          <w:u w:val="single"/>
        </w:rPr>
      </w:pPr>
      <w:bookmarkStart w:id="693" w:name="_Toc375218842"/>
      <w:bookmarkStart w:id="694" w:name="_Toc218048850"/>
      <w:bookmarkStart w:id="695" w:name="_Toc217443429"/>
      <w:bookmarkStart w:id="696" w:name="_Toc381358688"/>
      <w:bookmarkStart w:id="697" w:name="_Toc256955780"/>
      <w:bookmarkStart w:id="698" w:name="_Toc255494577"/>
      <w:bookmarkStart w:id="699" w:name="_Toc218049030"/>
      <w:r w:rsidRPr="00F07E67">
        <w:rPr>
          <w:rFonts w:ascii="宋体" w:eastAsia="宋体" w:hAnsi="宋体" w:cs="Arial"/>
          <w:kern w:val="0"/>
          <w:sz w:val="24"/>
          <w:szCs w:val="24"/>
          <w:u w:val="single"/>
        </w:rPr>
        <w:t xml:space="preserve">/                </w:t>
      </w:r>
    </w:p>
    <w:p w:rsidR="00F07E67" w:rsidRPr="00F07E67" w:rsidRDefault="00F07E67" w:rsidP="00F07E67">
      <w:pPr>
        <w:widowControl/>
        <w:spacing w:after="120"/>
        <w:ind w:left="420"/>
        <w:rPr>
          <w:rFonts w:ascii="宋体" w:eastAsia="宋体" w:hAnsi="??" w:cs="Arial" w:hint="eastAsia"/>
          <w:b/>
          <w:kern w:val="0"/>
          <w:sz w:val="24"/>
          <w:szCs w:val="24"/>
        </w:rPr>
      </w:pPr>
      <w:r w:rsidRPr="00F07E67">
        <w:rPr>
          <w:rFonts w:ascii="宋体" w:eastAsia="宋体" w:hAnsi="宋体" w:cs="Arial"/>
          <w:b/>
          <w:kern w:val="0"/>
          <w:sz w:val="24"/>
          <w:szCs w:val="24"/>
        </w:rPr>
        <w:t>15</w:t>
      </w:r>
      <w:r w:rsidRPr="00F07E67">
        <w:rPr>
          <w:rFonts w:ascii="宋体" w:eastAsia="宋体" w:hAnsi="宋体" w:cs="Arial" w:hint="eastAsia"/>
          <w:b/>
          <w:kern w:val="0"/>
          <w:sz w:val="24"/>
          <w:szCs w:val="24"/>
        </w:rPr>
        <w:t>．支付</w:t>
      </w:r>
      <w:bookmarkEnd w:id="693"/>
      <w:bookmarkEnd w:id="694"/>
      <w:bookmarkEnd w:id="695"/>
      <w:bookmarkEnd w:id="696"/>
      <w:bookmarkEnd w:id="697"/>
      <w:bookmarkEnd w:id="698"/>
      <w:bookmarkEnd w:id="699"/>
    </w:p>
    <w:p w:rsidR="00F07E67" w:rsidRPr="00F07E67" w:rsidRDefault="00F07E67" w:rsidP="00F07E67">
      <w:pPr>
        <w:widowControl/>
        <w:spacing w:after="120"/>
        <w:ind w:left="420" w:firstLineChars="200" w:firstLine="482"/>
        <w:rPr>
          <w:rFonts w:ascii="宋体" w:eastAsia="宋体" w:hAnsi="宋体" w:cs="Arial"/>
          <w:b/>
          <w:kern w:val="0"/>
          <w:sz w:val="24"/>
          <w:szCs w:val="24"/>
        </w:rPr>
      </w:pPr>
      <w:bookmarkStart w:id="700" w:name="_Toc375218843"/>
      <w:r w:rsidRPr="00F07E67">
        <w:rPr>
          <w:rFonts w:ascii="宋体" w:eastAsia="宋体" w:hAnsi="宋体" w:cs="Arial"/>
          <w:b/>
          <w:kern w:val="0"/>
          <w:sz w:val="24"/>
          <w:szCs w:val="24"/>
        </w:rPr>
        <w:t>15.</w:t>
      </w:r>
      <w:bookmarkEnd w:id="700"/>
      <w:r w:rsidRPr="00F07E67">
        <w:rPr>
          <w:rFonts w:ascii="宋体" w:eastAsia="宋体" w:hAnsi="宋体" w:cs="Arial"/>
          <w:b/>
          <w:kern w:val="0"/>
          <w:sz w:val="24"/>
          <w:szCs w:val="24"/>
        </w:rPr>
        <w:t>1</w:t>
      </w:r>
      <w:r w:rsidRPr="00F07E67">
        <w:rPr>
          <w:rFonts w:ascii="宋体" w:eastAsia="宋体" w:hAnsi="宋体" w:cs="Arial" w:hint="eastAsia"/>
          <w:b/>
          <w:kern w:val="0"/>
          <w:sz w:val="24"/>
          <w:szCs w:val="24"/>
        </w:rPr>
        <w:t>付款方式</w:t>
      </w:r>
    </w:p>
    <w:p w:rsidR="00F07E67" w:rsidRPr="00F07E67" w:rsidRDefault="00F07E67" w:rsidP="00F07E67">
      <w:pPr>
        <w:widowControl/>
        <w:spacing w:after="120"/>
        <w:ind w:leftChars="200" w:left="420" w:firstLineChars="200" w:firstLine="480"/>
        <w:rPr>
          <w:rFonts w:ascii="宋体" w:eastAsia="宋体" w:hAnsi="宋体" w:cs="宋体"/>
          <w:bCs/>
          <w:kern w:val="0"/>
          <w:sz w:val="24"/>
        </w:rPr>
      </w:pPr>
      <w:bookmarkStart w:id="701" w:name="_Toc375218845"/>
      <w:r w:rsidRPr="00F07E67">
        <w:rPr>
          <w:rFonts w:ascii="宋体" w:eastAsia="宋体" w:hAnsi="宋体" w:cs="宋体" w:hint="eastAsia"/>
          <w:bCs/>
          <w:kern w:val="0"/>
          <w:sz w:val="24"/>
        </w:rPr>
        <w:t>15.1.1第1次付款：签订合同后,支付合同总金额比例为50%预付款；第2次付款：货到安装</w:t>
      </w:r>
      <w:r w:rsidRPr="00F07E67">
        <w:rPr>
          <w:rFonts w:ascii="宋体" w:eastAsia="宋体" w:hAnsi="宋体" w:cs="Arial" w:hint="eastAsia"/>
          <w:bCs/>
          <w:kern w:val="0"/>
          <w:sz w:val="24"/>
          <w:szCs w:val="24"/>
        </w:rPr>
        <w:t>调试正常使用，并</w:t>
      </w:r>
      <w:r w:rsidRPr="00F07E67">
        <w:rPr>
          <w:rFonts w:ascii="宋体" w:eastAsia="宋体" w:hAnsi="宋体" w:cs="宋体" w:hint="eastAsia"/>
          <w:bCs/>
          <w:kern w:val="0"/>
          <w:sz w:val="24"/>
        </w:rPr>
        <w:t>完成验收合格后，付至合同价款的95%；第3次付款：验收合格正常使用一年后，支付剩余5%质保金。</w:t>
      </w:r>
    </w:p>
    <w:p w:rsidR="00F07E67" w:rsidRPr="00F07E67" w:rsidRDefault="00F07E67" w:rsidP="00F07E67">
      <w:pPr>
        <w:widowControl/>
        <w:spacing w:after="120"/>
        <w:ind w:leftChars="200" w:left="420" w:firstLineChars="200" w:firstLine="480"/>
        <w:rPr>
          <w:rFonts w:ascii="宋体" w:eastAsia="宋体" w:hAnsi="宋体" w:cs="Arial"/>
          <w:bCs/>
          <w:kern w:val="0"/>
          <w:sz w:val="24"/>
          <w:szCs w:val="24"/>
        </w:rPr>
      </w:pPr>
      <w:r w:rsidRPr="00F07E67">
        <w:rPr>
          <w:rFonts w:ascii="宋体" w:eastAsia="宋体" w:hAnsi="宋体" w:cs="Arial"/>
          <w:bCs/>
          <w:kern w:val="0"/>
          <w:sz w:val="24"/>
          <w:szCs w:val="24"/>
        </w:rPr>
        <w:t>15.</w:t>
      </w:r>
      <w:r w:rsidRPr="00F07E67">
        <w:rPr>
          <w:rFonts w:ascii="宋体" w:eastAsia="宋体" w:hAnsi="宋体" w:cs="Arial" w:hint="eastAsia"/>
          <w:bCs/>
          <w:kern w:val="0"/>
          <w:sz w:val="24"/>
          <w:szCs w:val="24"/>
        </w:rPr>
        <w:t>1.2采购人采用转帐支票或电汇、承兑汇票等方式向中标人支付货款。</w:t>
      </w:r>
    </w:p>
    <w:p w:rsidR="00F07E67" w:rsidRPr="00F07E67" w:rsidRDefault="00F07E67" w:rsidP="00F07E67">
      <w:pPr>
        <w:widowControl/>
        <w:spacing w:after="120"/>
        <w:ind w:leftChars="200" w:left="420" w:firstLineChars="200" w:firstLine="480"/>
        <w:rPr>
          <w:rFonts w:ascii="宋体" w:eastAsia="宋体" w:hAnsi="??" w:cs="Arial" w:hint="eastAsia"/>
          <w:bCs/>
          <w:kern w:val="0"/>
          <w:sz w:val="24"/>
          <w:szCs w:val="24"/>
        </w:rPr>
      </w:pPr>
      <w:r w:rsidRPr="00F07E67">
        <w:rPr>
          <w:rFonts w:ascii="宋体" w:eastAsia="宋体" w:hAnsi="宋体" w:cs="Arial" w:hint="eastAsia"/>
          <w:bCs/>
          <w:kern w:val="0"/>
          <w:sz w:val="24"/>
          <w:szCs w:val="24"/>
        </w:rPr>
        <w:t>15.1.3 假期和节假日期间，付款时间顺延。</w:t>
      </w:r>
    </w:p>
    <w:p w:rsidR="00F07E67" w:rsidRPr="00F07E67" w:rsidRDefault="00F07E67" w:rsidP="00F07E67">
      <w:pPr>
        <w:widowControl/>
        <w:spacing w:after="120"/>
        <w:ind w:left="420" w:firstLineChars="200" w:firstLine="482"/>
        <w:rPr>
          <w:rFonts w:ascii="宋体" w:eastAsia="宋体" w:hAnsi="??" w:cs="Arial" w:hint="eastAsia"/>
          <w:b/>
          <w:kern w:val="0"/>
          <w:sz w:val="24"/>
          <w:szCs w:val="24"/>
        </w:rPr>
      </w:pPr>
      <w:r w:rsidRPr="00F07E67">
        <w:rPr>
          <w:rFonts w:ascii="宋体" w:eastAsia="宋体" w:hAnsi="宋体" w:cs="Arial"/>
          <w:b/>
          <w:kern w:val="0"/>
          <w:sz w:val="24"/>
          <w:szCs w:val="24"/>
        </w:rPr>
        <w:t>15.2</w:t>
      </w:r>
      <w:r w:rsidRPr="00F07E67">
        <w:rPr>
          <w:rFonts w:ascii="宋体" w:eastAsia="宋体" w:hAnsi="宋体" w:cs="Arial" w:hint="eastAsia"/>
          <w:b/>
          <w:kern w:val="0"/>
          <w:sz w:val="24"/>
          <w:szCs w:val="24"/>
        </w:rPr>
        <w:t>质量保证金</w:t>
      </w:r>
      <w:bookmarkEnd w:id="701"/>
    </w:p>
    <w:p w:rsidR="00F07E67" w:rsidRPr="00F07E67" w:rsidRDefault="00F07E67" w:rsidP="00F07E67">
      <w:pPr>
        <w:widowControl/>
        <w:spacing w:after="120"/>
        <w:ind w:left="420" w:firstLineChars="200" w:firstLine="480"/>
        <w:rPr>
          <w:rFonts w:ascii="宋体" w:eastAsia="宋体" w:hAnsi="??" w:cs="Arial" w:hint="eastAsia"/>
          <w:kern w:val="0"/>
          <w:sz w:val="24"/>
          <w:szCs w:val="24"/>
        </w:rPr>
      </w:pPr>
      <w:r w:rsidRPr="00F07E67">
        <w:rPr>
          <w:rFonts w:ascii="宋体" w:eastAsia="宋体" w:hAnsi="宋体" w:cs="Arial"/>
          <w:kern w:val="0"/>
          <w:sz w:val="24"/>
          <w:szCs w:val="24"/>
        </w:rPr>
        <w:t>15.2.1</w:t>
      </w:r>
      <w:r w:rsidRPr="00F07E67">
        <w:rPr>
          <w:rFonts w:ascii="宋体" w:eastAsia="宋体" w:hAnsi="宋体" w:cs="Arial" w:hint="eastAsia"/>
          <w:kern w:val="0"/>
          <w:sz w:val="24"/>
          <w:szCs w:val="24"/>
        </w:rPr>
        <w:t>质量保证金：</w:t>
      </w:r>
    </w:p>
    <w:p w:rsidR="00F07E67" w:rsidRPr="00F07E67" w:rsidRDefault="00F07E67" w:rsidP="00F07E67">
      <w:pPr>
        <w:widowControl/>
        <w:spacing w:after="120"/>
        <w:ind w:left="420" w:firstLineChars="200" w:firstLine="480"/>
        <w:rPr>
          <w:rFonts w:ascii="宋体" w:eastAsia="宋体" w:hAnsi="宋体" w:cs="Arial"/>
          <w:kern w:val="0"/>
          <w:sz w:val="24"/>
          <w:szCs w:val="24"/>
          <w:u w:val="single"/>
        </w:rPr>
      </w:pPr>
      <w:r w:rsidRPr="00F07E67">
        <w:rPr>
          <w:rFonts w:ascii="宋体" w:eastAsia="宋体" w:hAnsi="宋体" w:cs="Arial" w:hint="eastAsia"/>
          <w:kern w:val="0"/>
          <w:sz w:val="24"/>
          <w:szCs w:val="24"/>
        </w:rPr>
        <w:t>（</w:t>
      </w:r>
      <w:r w:rsidRPr="00F07E67">
        <w:rPr>
          <w:rFonts w:ascii="宋体" w:eastAsia="宋体" w:hAnsi="宋体" w:cs="Arial"/>
          <w:kern w:val="0"/>
          <w:sz w:val="24"/>
          <w:szCs w:val="24"/>
        </w:rPr>
        <w:t>1</w:t>
      </w:r>
      <w:r w:rsidRPr="00F07E67">
        <w:rPr>
          <w:rFonts w:ascii="宋体" w:eastAsia="宋体" w:hAnsi="宋体" w:cs="Arial" w:hint="eastAsia"/>
          <w:kern w:val="0"/>
          <w:sz w:val="24"/>
          <w:szCs w:val="24"/>
        </w:rPr>
        <w:t>）质量保证金的额度：</w:t>
      </w:r>
      <w:r w:rsidRPr="00F07E67">
        <w:rPr>
          <w:rFonts w:ascii="宋体" w:eastAsia="宋体" w:hAnsi="宋体" w:cs="Arial"/>
          <w:kern w:val="0"/>
          <w:sz w:val="24"/>
          <w:szCs w:val="24"/>
          <w:u w:val="single"/>
        </w:rPr>
        <w:t xml:space="preserve">  /        </w:t>
      </w:r>
    </w:p>
    <w:p w:rsidR="00F07E67" w:rsidRPr="00F07E67" w:rsidRDefault="00F07E67" w:rsidP="00F07E67">
      <w:pPr>
        <w:widowControl/>
        <w:spacing w:after="120"/>
        <w:ind w:left="420" w:firstLineChars="200" w:firstLine="480"/>
        <w:rPr>
          <w:rFonts w:ascii="宋体" w:eastAsia="宋体" w:hAnsi="??" w:cs="Arial" w:hint="eastAsia"/>
          <w:kern w:val="0"/>
          <w:sz w:val="24"/>
          <w:szCs w:val="24"/>
        </w:rPr>
      </w:pPr>
      <w:r w:rsidRPr="00F07E67">
        <w:rPr>
          <w:rFonts w:ascii="宋体" w:eastAsia="宋体" w:hAnsi="宋体" w:cs="Arial" w:hint="eastAsia"/>
          <w:kern w:val="0"/>
          <w:sz w:val="24"/>
          <w:szCs w:val="24"/>
        </w:rPr>
        <w:t>（</w:t>
      </w:r>
      <w:r w:rsidRPr="00F07E67">
        <w:rPr>
          <w:rFonts w:ascii="宋体" w:eastAsia="宋体" w:hAnsi="宋体" w:cs="Arial"/>
          <w:kern w:val="0"/>
          <w:sz w:val="24"/>
          <w:szCs w:val="24"/>
        </w:rPr>
        <w:t>2</w:t>
      </w:r>
      <w:r w:rsidRPr="00F07E67">
        <w:rPr>
          <w:rFonts w:ascii="宋体" w:eastAsia="宋体" w:hAnsi="宋体" w:cs="Arial" w:hint="eastAsia"/>
          <w:kern w:val="0"/>
          <w:sz w:val="24"/>
          <w:szCs w:val="24"/>
        </w:rPr>
        <w:t>）质量保证金的支付时间：</w:t>
      </w:r>
      <w:r w:rsidRPr="00F07E67">
        <w:rPr>
          <w:rFonts w:ascii="宋体" w:eastAsia="宋体" w:hAnsi="宋体" w:cs="Arial"/>
          <w:kern w:val="0"/>
          <w:sz w:val="24"/>
          <w:szCs w:val="24"/>
          <w:u w:val="single"/>
        </w:rPr>
        <w:t xml:space="preserve">  /        </w:t>
      </w:r>
    </w:p>
    <w:p w:rsidR="00F07E67" w:rsidRPr="00F07E67" w:rsidRDefault="00F07E67" w:rsidP="00F07E67">
      <w:pPr>
        <w:widowControl/>
        <w:spacing w:after="120"/>
        <w:ind w:left="420" w:firstLineChars="200" w:firstLine="480"/>
        <w:rPr>
          <w:rFonts w:ascii="宋体" w:eastAsia="宋体" w:hAnsi="??" w:cs="Arial" w:hint="eastAsia"/>
          <w:kern w:val="0"/>
          <w:sz w:val="24"/>
          <w:szCs w:val="24"/>
        </w:rPr>
      </w:pPr>
      <w:r w:rsidRPr="00F07E67">
        <w:rPr>
          <w:rFonts w:ascii="宋体" w:eastAsia="宋体" w:hAnsi="宋体" w:cs="Arial" w:hint="eastAsia"/>
          <w:kern w:val="0"/>
          <w:sz w:val="24"/>
          <w:szCs w:val="24"/>
        </w:rPr>
        <w:t>（</w:t>
      </w:r>
      <w:r w:rsidRPr="00F07E67">
        <w:rPr>
          <w:rFonts w:ascii="宋体" w:eastAsia="宋体" w:hAnsi="宋体" w:cs="Arial"/>
          <w:kern w:val="0"/>
          <w:sz w:val="24"/>
          <w:szCs w:val="24"/>
        </w:rPr>
        <w:t>3</w:t>
      </w:r>
      <w:r w:rsidRPr="00F07E67">
        <w:rPr>
          <w:rFonts w:ascii="宋体" w:eastAsia="宋体" w:hAnsi="宋体" w:cs="Arial" w:hint="eastAsia"/>
          <w:kern w:val="0"/>
          <w:sz w:val="24"/>
          <w:szCs w:val="24"/>
        </w:rPr>
        <w:t>）质量保证金的支付方式</w:t>
      </w:r>
      <w:r w:rsidRPr="00F07E67">
        <w:rPr>
          <w:rFonts w:ascii="宋体" w:eastAsia="宋体" w:hAnsi="宋体" w:cs="Arial"/>
          <w:kern w:val="0"/>
          <w:sz w:val="24"/>
          <w:szCs w:val="24"/>
        </w:rPr>
        <w:t>:</w:t>
      </w:r>
      <w:r w:rsidRPr="00F07E67">
        <w:rPr>
          <w:rFonts w:ascii="宋体" w:eastAsia="宋体" w:hAnsi="宋体" w:cs="Arial"/>
          <w:kern w:val="0"/>
          <w:sz w:val="24"/>
          <w:szCs w:val="24"/>
          <w:u w:val="single"/>
        </w:rPr>
        <w:t xml:space="preserve">  /        </w:t>
      </w:r>
    </w:p>
    <w:p w:rsidR="00F07E67" w:rsidRPr="00F07E67" w:rsidRDefault="00F07E67" w:rsidP="00F07E67">
      <w:pPr>
        <w:widowControl/>
        <w:spacing w:after="120"/>
        <w:ind w:left="420"/>
        <w:rPr>
          <w:rFonts w:ascii="宋体" w:eastAsia="宋体" w:hAnsi="宋体" w:cs="Arial"/>
          <w:b/>
          <w:kern w:val="0"/>
          <w:sz w:val="24"/>
          <w:szCs w:val="24"/>
        </w:rPr>
      </w:pPr>
      <w:bookmarkStart w:id="702" w:name="_Toc218049031"/>
      <w:bookmarkStart w:id="703" w:name="_Toc218048851"/>
      <w:bookmarkStart w:id="704" w:name="_Toc217443430"/>
      <w:bookmarkStart w:id="705" w:name="_Toc381358689"/>
      <w:bookmarkStart w:id="706" w:name="_Toc256955781"/>
      <w:bookmarkStart w:id="707" w:name="_Toc375218847"/>
      <w:bookmarkStart w:id="708" w:name="_Toc255494578"/>
      <w:r w:rsidRPr="00F07E67">
        <w:rPr>
          <w:rFonts w:ascii="宋体" w:eastAsia="宋体" w:hAnsi="宋体" w:cs="Arial"/>
          <w:b/>
          <w:kern w:val="0"/>
          <w:sz w:val="24"/>
          <w:szCs w:val="24"/>
        </w:rPr>
        <w:t>16</w:t>
      </w:r>
      <w:r w:rsidRPr="00F07E67">
        <w:rPr>
          <w:rFonts w:ascii="宋体" w:eastAsia="宋体" w:hAnsi="宋体" w:cs="Arial" w:hint="eastAsia"/>
          <w:b/>
          <w:kern w:val="0"/>
          <w:sz w:val="24"/>
          <w:szCs w:val="24"/>
        </w:rPr>
        <w:t>．</w:t>
      </w:r>
      <w:bookmarkEnd w:id="702"/>
      <w:bookmarkEnd w:id="703"/>
      <w:bookmarkEnd w:id="704"/>
      <w:r w:rsidRPr="00F07E67">
        <w:rPr>
          <w:rFonts w:ascii="宋体" w:eastAsia="宋体" w:hAnsi="宋体" w:cs="Arial" w:hint="eastAsia"/>
          <w:b/>
          <w:kern w:val="0"/>
          <w:sz w:val="24"/>
          <w:szCs w:val="24"/>
        </w:rPr>
        <w:t>质量保证</w:t>
      </w:r>
      <w:bookmarkEnd w:id="705"/>
      <w:bookmarkEnd w:id="706"/>
      <w:bookmarkEnd w:id="707"/>
      <w:bookmarkEnd w:id="708"/>
    </w:p>
    <w:p w:rsidR="00F07E67" w:rsidRPr="00F07E67" w:rsidRDefault="00F07E67" w:rsidP="00F07E67">
      <w:pPr>
        <w:widowControl/>
        <w:spacing w:after="120"/>
        <w:ind w:left="420" w:firstLineChars="200" w:firstLine="482"/>
        <w:rPr>
          <w:rFonts w:ascii="宋体" w:eastAsia="宋体" w:hAnsi="??" w:cs="Arial" w:hint="eastAsia"/>
          <w:b/>
          <w:kern w:val="0"/>
          <w:sz w:val="24"/>
          <w:szCs w:val="24"/>
        </w:rPr>
      </w:pPr>
      <w:bookmarkStart w:id="709" w:name="_Toc375218848"/>
      <w:r w:rsidRPr="00F07E67">
        <w:rPr>
          <w:rFonts w:ascii="宋体" w:eastAsia="宋体" w:hAnsi="宋体" w:cs="Arial"/>
          <w:b/>
          <w:kern w:val="0"/>
          <w:sz w:val="24"/>
          <w:szCs w:val="24"/>
        </w:rPr>
        <w:t>16.1</w:t>
      </w:r>
      <w:r w:rsidRPr="00F07E67">
        <w:rPr>
          <w:rFonts w:ascii="宋体" w:eastAsia="宋体" w:hAnsi="宋体" w:cs="Arial" w:hint="eastAsia"/>
          <w:b/>
          <w:kern w:val="0"/>
          <w:sz w:val="24"/>
          <w:szCs w:val="24"/>
        </w:rPr>
        <w:t>正常质量保证期</w:t>
      </w:r>
      <w:bookmarkEnd w:id="709"/>
    </w:p>
    <w:p w:rsidR="00F07E67" w:rsidRPr="00F07E67" w:rsidRDefault="00F07E67" w:rsidP="00F07E67">
      <w:pPr>
        <w:widowControl/>
        <w:spacing w:after="120"/>
        <w:ind w:left="420" w:firstLineChars="200" w:firstLine="480"/>
        <w:rPr>
          <w:rFonts w:ascii="宋体" w:eastAsia="宋体" w:hAnsi="??" w:cs="Arial" w:hint="eastAsia"/>
          <w:kern w:val="0"/>
          <w:sz w:val="24"/>
          <w:szCs w:val="24"/>
        </w:rPr>
      </w:pPr>
      <w:r w:rsidRPr="00F07E67">
        <w:rPr>
          <w:rFonts w:ascii="宋体" w:eastAsia="宋体" w:hAnsi="宋体" w:cs="Arial"/>
          <w:kern w:val="0"/>
          <w:sz w:val="24"/>
          <w:szCs w:val="24"/>
        </w:rPr>
        <w:t>16.1.1</w:t>
      </w:r>
      <w:r w:rsidRPr="00F07E67">
        <w:rPr>
          <w:rFonts w:ascii="宋体" w:eastAsia="宋体" w:hAnsi="宋体" w:cs="Arial" w:hint="eastAsia"/>
          <w:kern w:val="0"/>
          <w:sz w:val="24"/>
          <w:szCs w:val="24"/>
        </w:rPr>
        <w:t>正常质量保证期的期限：</w:t>
      </w:r>
      <w:r w:rsidRPr="00F07E67">
        <w:rPr>
          <w:rFonts w:ascii="宋体" w:eastAsia="宋体" w:hAnsi="宋体" w:cs="Arial" w:hint="eastAsia"/>
          <w:kern w:val="0"/>
          <w:sz w:val="24"/>
          <w:szCs w:val="24"/>
          <w:u w:val="single"/>
        </w:rPr>
        <w:t xml:space="preserve">            24个月     </w:t>
      </w:r>
    </w:p>
    <w:p w:rsidR="00F07E67" w:rsidRPr="00F07E67" w:rsidRDefault="00F07E67" w:rsidP="00F07E67">
      <w:pPr>
        <w:widowControl/>
        <w:spacing w:after="120"/>
        <w:ind w:left="420" w:firstLineChars="200" w:firstLine="482"/>
        <w:rPr>
          <w:rFonts w:ascii="宋体" w:eastAsia="宋体" w:hAnsi="??" w:cs="Arial" w:hint="eastAsia"/>
          <w:b/>
          <w:kern w:val="0"/>
          <w:sz w:val="24"/>
          <w:szCs w:val="24"/>
        </w:rPr>
      </w:pPr>
      <w:bookmarkStart w:id="710" w:name="_Toc375218849"/>
      <w:r w:rsidRPr="00F07E67">
        <w:rPr>
          <w:rFonts w:ascii="宋体" w:eastAsia="宋体" w:hAnsi="宋体" w:cs="Arial"/>
          <w:b/>
          <w:kern w:val="0"/>
          <w:sz w:val="24"/>
          <w:szCs w:val="24"/>
        </w:rPr>
        <w:t>16.2</w:t>
      </w:r>
      <w:r w:rsidRPr="00F07E67">
        <w:rPr>
          <w:rFonts w:ascii="宋体" w:eastAsia="宋体" w:hAnsi="宋体" w:cs="Arial" w:hint="eastAsia"/>
          <w:b/>
          <w:kern w:val="0"/>
          <w:sz w:val="24"/>
          <w:szCs w:val="24"/>
        </w:rPr>
        <w:t>质量保证延长期</w:t>
      </w:r>
      <w:bookmarkEnd w:id="710"/>
    </w:p>
    <w:p w:rsidR="00F07E67" w:rsidRPr="00F07E67" w:rsidRDefault="00F07E67" w:rsidP="00F07E67">
      <w:pPr>
        <w:widowControl/>
        <w:spacing w:after="120"/>
        <w:ind w:left="420" w:firstLineChars="200" w:firstLine="480"/>
        <w:rPr>
          <w:rFonts w:ascii="宋体" w:eastAsia="宋体" w:hAnsi="宋体" w:cs="Arial"/>
          <w:kern w:val="0"/>
          <w:sz w:val="24"/>
          <w:szCs w:val="24"/>
          <w:u w:val="single"/>
        </w:rPr>
      </w:pPr>
      <w:r w:rsidRPr="00F07E67">
        <w:rPr>
          <w:rFonts w:ascii="宋体" w:eastAsia="宋体" w:hAnsi="宋体" w:cs="Arial" w:hint="eastAsia"/>
          <w:kern w:val="0"/>
          <w:sz w:val="24"/>
          <w:szCs w:val="24"/>
        </w:rPr>
        <w:t>具体要求：</w:t>
      </w:r>
      <w:r w:rsidRPr="00F07E67">
        <w:rPr>
          <w:rFonts w:ascii="宋体" w:eastAsia="宋体" w:hAnsi="宋体" w:cs="Arial"/>
          <w:kern w:val="0"/>
          <w:sz w:val="24"/>
          <w:szCs w:val="24"/>
          <w:u w:val="single"/>
        </w:rPr>
        <w:t xml:space="preserve">  /        </w:t>
      </w:r>
    </w:p>
    <w:p w:rsidR="00F07E67" w:rsidRPr="00F07E67" w:rsidRDefault="00F07E67" w:rsidP="00F07E67">
      <w:pPr>
        <w:widowControl/>
        <w:spacing w:after="120"/>
        <w:ind w:left="420" w:firstLineChars="200" w:firstLine="480"/>
        <w:rPr>
          <w:rFonts w:ascii="宋体" w:eastAsia="宋体" w:hAnsi="宋体" w:cs="Arial"/>
          <w:kern w:val="0"/>
          <w:sz w:val="24"/>
          <w:szCs w:val="24"/>
          <w:u w:val="single"/>
        </w:rPr>
      </w:pPr>
      <w:r w:rsidRPr="00F07E67">
        <w:rPr>
          <w:rFonts w:ascii="宋体" w:eastAsia="宋体" w:hAnsi="宋体" w:cs="Arial"/>
          <w:kern w:val="0"/>
          <w:sz w:val="24"/>
          <w:szCs w:val="24"/>
        </w:rPr>
        <w:t xml:space="preserve">16.3 </w:t>
      </w:r>
      <w:r w:rsidRPr="00F07E67">
        <w:rPr>
          <w:rFonts w:ascii="宋体" w:eastAsia="宋体" w:hAnsi="宋体" w:cs="Arial" w:hint="eastAsia"/>
          <w:kern w:val="0"/>
          <w:sz w:val="24"/>
          <w:szCs w:val="24"/>
        </w:rPr>
        <w:t>供货人收到通知后进行免费维修或更换有缺陷的货物的时间：</w:t>
      </w:r>
      <w:bookmarkStart w:id="711" w:name="_Toc375218850"/>
      <w:bookmarkStart w:id="712" w:name="_Toc381358690"/>
      <w:bookmarkStart w:id="713" w:name="_Toc256955782"/>
      <w:bookmarkStart w:id="714" w:name="_Toc217443431"/>
      <w:bookmarkStart w:id="715" w:name="_Toc218048852"/>
      <w:bookmarkStart w:id="716" w:name="_Toc218049032"/>
      <w:bookmarkStart w:id="717" w:name="_Toc255494579"/>
      <w:r w:rsidRPr="00F07E67">
        <w:rPr>
          <w:rFonts w:ascii="宋体" w:eastAsia="宋体" w:hAnsi="宋体" w:cs="Arial"/>
          <w:kern w:val="0"/>
          <w:sz w:val="24"/>
          <w:szCs w:val="24"/>
          <w:u w:val="single"/>
        </w:rPr>
        <w:t xml:space="preserve">  /    </w:t>
      </w:r>
    </w:p>
    <w:p w:rsidR="00F07E67" w:rsidRPr="00F07E67" w:rsidRDefault="00F07E67" w:rsidP="00F07E67">
      <w:pPr>
        <w:widowControl/>
        <w:spacing w:after="120"/>
        <w:ind w:left="420"/>
        <w:rPr>
          <w:rFonts w:ascii="宋体" w:eastAsia="宋体" w:hAnsi="??" w:cs="Arial" w:hint="eastAsia"/>
          <w:b/>
          <w:kern w:val="0"/>
          <w:sz w:val="24"/>
          <w:szCs w:val="24"/>
        </w:rPr>
      </w:pPr>
      <w:r w:rsidRPr="00F07E67">
        <w:rPr>
          <w:rFonts w:ascii="宋体" w:eastAsia="宋体" w:hAnsi="宋体" w:cs="Arial"/>
          <w:b/>
          <w:kern w:val="0"/>
          <w:sz w:val="24"/>
          <w:szCs w:val="24"/>
        </w:rPr>
        <w:lastRenderedPageBreak/>
        <w:t>17.</w:t>
      </w:r>
      <w:r w:rsidRPr="00F07E67">
        <w:rPr>
          <w:rFonts w:ascii="宋体" w:eastAsia="宋体" w:hAnsi="宋体" w:cs="Arial" w:hint="eastAsia"/>
          <w:b/>
          <w:kern w:val="0"/>
          <w:sz w:val="24"/>
          <w:szCs w:val="24"/>
        </w:rPr>
        <w:t>违约</w:t>
      </w:r>
      <w:bookmarkEnd w:id="711"/>
      <w:bookmarkEnd w:id="712"/>
      <w:bookmarkEnd w:id="713"/>
    </w:p>
    <w:p w:rsidR="00F07E67" w:rsidRPr="00F07E67" w:rsidRDefault="00F07E67" w:rsidP="00F07E67">
      <w:pPr>
        <w:widowControl/>
        <w:spacing w:after="120"/>
        <w:ind w:left="420" w:firstLineChars="200" w:firstLine="482"/>
        <w:rPr>
          <w:rFonts w:ascii="宋体" w:eastAsia="宋体" w:hAnsi="??" w:cs="Arial" w:hint="eastAsia"/>
          <w:b/>
          <w:kern w:val="0"/>
          <w:sz w:val="24"/>
          <w:szCs w:val="24"/>
        </w:rPr>
      </w:pPr>
      <w:bookmarkStart w:id="718" w:name="_Toc375218851"/>
      <w:r w:rsidRPr="00F07E67">
        <w:rPr>
          <w:rFonts w:ascii="宋体" w:eastAsia="宋体" w:hAnsi="宋体" w:cs="Arial"/>
          <w:b/>
          <w:kern w:val="0"/>
          <w:sz w:val="24"/>
          <w:szCs w:val="24"/>
        </w:rPr>
        <w:t>17.1</w:t>
      </w:r>
      <w:r w:rsidRPr="00F07E67">
        <w:rPr>
          <w:rFonts w:ascii="宋体" w:eastAsia="宋体" w:hAnsi="宋体" w:cs="Arial" w:hint="eastAsia"/>
          <w:b/>
          <w:kern w:val="0"/>
          <w:sz w:val="24"/>
          <w:szCs w:val="24"/>
        </w:rPr>
        <w:t>采购人违约</w:t>
      </w:r>
      <w:bookmarkEnd w:id="718"/>
    </w:p>
    <w:p w:rsidR="00F07E67" w:rsidRPr="00F07E67" w:rsidRDefault="00F07E67" w:rsidP="00F07E67">
      <w:pPr>
        <w:widowControl/>
        <w:spacing w:after="120"/>
        <w:ind w:left="420" w:firstLineChars="200" w:firstLine="480"/>
        <w:rPr>
          <w:rFonts w:ascii="宋体" w:eastAsia="宋体" w:hAnsi="宋体" w:cs="Arial"/>
          <w:kern w:val="0"/>
          <w:sz w:val="24"/>
          <w:szCs w:val="24"/>
        </w:rPr>
      </w:pPr>
      <w:r w:rsidRPr="00F07E67">
        <w:rPr>
          <w:rFonts w:ascii="宋体" w:eastAsia="宋体" w:hAnsi="宋体" w:cs="Arial"/>
          <w:kern w:val="0"/>
          <w:sz w:val="24"/>
          <w:szCs w:val="24"/>
        </w:rPr>
        <w:t>17.1.1.4</w:t>
      </w:r>
      <w:r w:rsidRPr="00F07E67">
        <w:rPr>
          <w:rFonts w:ascii="宋体" w:eastAsia="宋体" w:hAnsi="宋体" w:cs="Arial" w:hint="eastAsia"/>
          <w:kern w:val="0"/>
          <w:sz w:val="24"/>
          <w:szCs w:val="24"/>
        </w:rPr>
        <w:t>采购人未按合同约定支付相应款项，供货人有权暂停本供应项目或减缓供货的时限</w:t>
      </w:r>
      <w:r w:rsidRPr="00F07E67">
        <w:rPr>
          <w:rFonts w:ascii="宋体" w:eastAsia="宋体" w:hAnsi="宋体" w:cs="Arial"/>
          <w:kern w:val="0"/>
          <w:sz w:val="24"/>
          <w:szCs w:val="24"/>
        </w:rPr>
        <w:t>:</w:t>
      </w:r>
    </w:p>
    <w:p w:rsidR="00F07E67" w:rsidRPr="00F07E67" w:rsidRDefault="00F07E67" w:rsidP="00F07E67">
      <w:pPr>
        <w:widowControl/>
        <w:spacing w:after="120"/>
        <w:ind w:left="420" w:firstLineChars="200" w:firstLine="480"/>
        <w:rPr>
          <w:rFonts w:ascii="宋体" w:eastAsia="宋体" w:hAnsi="??" w:cs="Arial" w:hint="eastAsia"/>
          <w:kern w:val="0"/>
          <w:sz w:val="24"/>
          <w:szCs w:val="24"/>
          <w:u w:val="single"/>
        </w:rPr>
      </w:pPr>
      <w:r w:rsidRPr="00F07E67">
        <w:rPr>
          <w:rFonts w:ascii="宋体" w:eastAsia="宋体" w:hAnsi="宋体" w:cs="Arial" w:hint="eastAsia"/>
          <w:kern w:val="0"/>
          <w:sz w:val="24"/>
          <w:szCs w:val="24"/>
          <w:u w:val="single"/>
        </w:rPr>
        <w:t>因采购人需求发生变更而使货物数量增加或不可抗力造成交货日期推迟，采购人予以顺延，根据实际情况确定顺延时间。</w:t>
      </w:r>
    </w:p>
    <w:p w:rsidR="00F07E67" w:rsidRPr="00F07E67" w:rsidRDefault="00F07E67" w:rsidP="00F07E67">
      <w:pPr>
        <w:widowControl/>
        <w:spacing w:after="120"/>
        <w:ind w:left="420" w:firstLineChars="200" w:firstLine="480"/>
        <w:rPr>
          <w:rFonts w:ascii="宋体" w:eastAsia="宋体" w:hAnsi="??" w:cs="Arial" w:hint="eastAsia"/>
          <w:kern w:val="0"/>
          <w:sz w:val="24"/>
          <w:szCs w:val="24"/>
        </w:rPr>
      </w:pPr>
      <w:r w:rsidRPr="00F07E67">
        <w:rPr>
          <w:rFonts w:ascii="宋体" w:eastAsia="宋体" w:hAnsi="宋体" w:cs="Arial"/>
          <w:kern w:val="0"/>
          <w:sz w:val="24"/>
          <w:szCs w:val="24"/>
        </w:rPr>
        <w:t>17.1.2</w:t>
      </w:r>
      <w:r w:rsidRPr="00F07E67">
        <w:rPr>
          <w:rFonts w:ascii="宋体" w:eastAsia="宋体" w:hAnsi="宋体" w:cs="Arial" w:hint="eastAsia"/>
          <w:kern w:val="0"/>
          <w:sz w:val="24"/>
          <w:szCs w:val="24"/>
        </w:rPr>
        <w:t>供货人有权解除合同</w:t>
      </w:r>
    </w:p>
    <w:p w:rsidR="00F07E67" w:rsidRPr="00F07E67" w:rsidRDefault="00F07E67" w:rsidP="00F07E67">
      <w:pPr>
        <w:widowControl/>
        <w:spacing w:after="120"/>
        <w:ind w:left="420" w:firstLineChars="200" w:firstLine="480"/>
        <w:rPr>
          <w:rFonts w:ascii="宋体" w:eastAsia="宋体" w:hAnsi="??" w:cs="Arial" w:hint="eastAsia"/>
          <w:kern w:val="0"/>
          <w:sz w:val="24"/>
          <w:szCs w:val="24"/>
        </w:rPr>
      </w:pPr>
      <w:r w:rsidRPr="00F07E67">
        <w:rPr>
          <w:rFonts w:ascii="宋体" w:eastAsia="宋体" w:hAnsi="宋体" w:cs="Arial" w:hint="eastAsia"/>
          <w:kern w:val="0"/>
          <w:sz w:val="24"/>
          <w:szCs w:val="24"/>
        </w:rPr>
        <w:t>（</w:t>
      </w:r>
      <w:r w:rsidRPr="00F07E67">
        <w:rPr>
          <w:rFonts w:ascii="宋体" w:eastAsia="宋体" w:hAnsi="宋体" w:cs="Arial"/>
          <w:kern w:val="0"/>
          <w:sz w:val="24"/>
          <w:szCs w:val="24"/>
        </w:rPr>
        <w:t>1</w:t>
      </w:r>
      <w:r w:rsidRPr="00F07E67">
        <w:rPr>
          <w:rFonts w:ascii="宋体" w:eastAsia="宋体" w:hAnsi="宋体" w:cs="Arial" w:hint="eastAsia"/>
          <w:kern w:val="0"/>
          <w:sz w:val="24"/>
          <w:szCs w:val="24"/>
        </w:rPr>
        <w:t>）采购人未按合同约定支付相应款项，供货人有权解除本供应项目的时限：</w:t>
      </w:r>
      <w:r w:rsidRPr="00F07E67">
        <w:rPr>
          <w:rFonts w:ascii="宋体" w:eastAsia="宋体" w:hAnsi="宋体" w:cs="Arial"/>
          <w:kern w:val="0"/>
          <w:sz w:val="24"/>
          <w:szCs w:val="24"/>
          <w:u w:val="single"/>
        </w:rPr>
        <w:t>_15</w:t>
      </w:r>
      <w:r w:rsidRPr="00F07E67">
        <w:rPr>
          <w:rFonts w:ascii="宋体" w:eastAsia="宋体" w:hAnsi="宋体" w:cs="Arial" w:hint="eastAsia"/>
          <w:kern w:val="0"/>
          <w:sz w:val="24"/>
          <w:szCs w:val="24"/>
          <w:u w:val="single"/>
        </w:rPr>
        <w:t>个工作日。</w:t>
      </w:r>
    </w:p>
    <w:p w:rsidR="00F07E67" w:rsidRPr="00F07E67" w:rsidRDefault="00F07E67" w:rsidP="00F07E67">
      <w:pPr>
        <w:widowControl/>
        <w:spacing w:after="120"/>
        <w:ind w:left="420"/>
        <w:rPr>
          <w:rFonts w:ascii="宋体" w:eastAsia="宋体" w:hAnsi="??" w:cs="Arial" w:hint="eastAsia"/>
          <w:b/>
          <w:kern w:val="0"/>
          <w:sz w:val="24"/>
          <w:szCs w:val="24"/>
        </w:rPr>
      </w:pPr>
      <w:bookmarkStart w:id="719" w:name="_Toc256955783"/>
      <w:bookmarkStart w:id="720" w:name="_Toc381358691"/>
      <w:bookmarkStart w:id="721" w:name="_Toc375218852"/>
      <w:r w:rsidRPr="00F07E67">
        <w:rPr>
          <w:rFonts w:ascii="宋体" w:eastAsia="宋体" w:hAnsi="宋体" w:cs="Arial"/>
          <w:b/>
          <w:kern w:val="0"/>
          <w:sz w:val="24"/>
          <w:szCs w:val="24"/>
        </w:rPr>
        <w:t>18.</w:t>
      </w:r>
      <w:r w:rsidRPr="00F07E67">
        <w:rPr>
          <w:rFonts w:ascii="宋体" w:eastAsia="宋体" w:hAnsi="宋体" w:cs="Arial" w:hint="eastAsia"/>
          <w:b/>
          <w:kern w:val="0"/>
          <w:sz w:val="24"/>
          <w:szCs w:val="24"/>
        </w:rPr>
        <w:t>索赔</w:t>
      </w:r>
      <w:bookmarkEnd w:id="719"/>
      <w:bookmarkEnd w:id="720"/>
      <w:bookmarkEnd w:id="721"/>
    </w:p>
    <w:p w:rsidR="00F07E67" w:rsidRPr="00F07E67" w:rsidRDefault="00F07E67" w:rsidP="00F07E67">
      <w:pPr>
        <w:widowControl/>
        <w:spacing w:after="120"/>
        <w:ind w:left="420" w:firstLineChars="200" w:firstLine="482"/>
        <w:rPr>
          <w:rFonts w:ascii="宋体" w:eastAsia="宋体" w:hAnsi="??" w:cs="Arial" w:hint="eastAsia"/>
          <w:b/>
          <w:kern w:val="0"/>
          <w:sz w:val="24"/>
          <w:szCs w:val="24"/>
        </w:rPr>
      </w:pPr>
      <w:bookmarkStart w:id="722" w:name="_Toc375218853"/>
      <w:r w:rsidRPr="00F07E67">
        <w:rPr>
          <w:rFonts w:ascii="宋体" w:eastAsia="宋体" w:hAnsi="宋体" w:cs="Arial"/>
          <w:b/>
          <w:kern w:val="0"/>
          <w:sz w:val="24"/>
          <w:szCs w:val="24"/>
        </w:rPr>
        <w:t>18.1</w:t>
      </w:r>
      <w:r w:rsidRPr="00F07E67">
        <w:rPr>
          <w:rFonts w:ascii="宋体" w:eastAsia="宋体" w:hAnsi="宋体" w:cs="Arial" w:hint="eastAsia"/>
          <w:b/>
          <w:kern w:val="0"/>
          <w:sz w:val="24"/>
          <w:szCs w:val="24"/>
        </w:rPr>
        <w:t>供货人索赔</w:t>
      </w:r>
      <w:bookmarkEnd w:id="722"/>
    </w:p>
    <w:p w:rsidR="00F07E67" w:rsidRPr="00F07E67" w:rsidRDefault="00F07E67" w:rsidP="00F07E67">
      <w:pPr>
        <w:widowControl/>
        <w:spacing w:after="120"/>
        <w:ind w:left="420" w:firstLineChars="200" w:firstLine="480"/>
        <w:rPr>
          <w:rFonts w:ascii="宋体" w:eastAsia="宋体" w:hAnsi="??" w:cs="Arial" w:hint="eastAsia"/>
          <w:kern w:val="0"/>
          <w:sz w:val="24"/>
          <w:szCs w:val="24"/>
        </w:rPr>
      </w:pPr>
      <w:r w:rsidRPr="00F07E67">
        <w:rPr>
          <w:rFonts w:ascii="宋体" w:eastAsia="宋体" w:hAnsi="宋体" w:cs="Arial"/>
          <w:kern w:val="0"/>
          <w:sz w:val="24"/>
          <w:szCs w:val="24"/>
        </w:rPr>
        <w:t>18.1.2</w:t>
      </w:r>
      <w:r w:rsidRPr="00F07E67">
        <w:rPr>
          <w:rFonts w:ascii="宋体" w:eastAsia="宋体" w:hAnsi="宋体" w:cs="Arial" w:hint="eastAsia"/>
          <w:kern w:val="0"/>
          <w:sz w:val="24"/>
          <w:szCs w:val="24"/>
        </w:rPr>
        <w:t>供货人索赔的提出：</w:t>
      </w:r>
    </w:p>
    <w:p w:rsidR="00F07E67" w:rsidRPr="00F07E67" w:rsidRDefault="00F07E67" w:rsidP="00F07E67">
      <w:pPr>
        <w:widowControl/>
        <w:spacing w:after="120"/>
        <w:ind w:left="420" w:firstLineChars="200" w:firstLine="480"/>
        <w:rPr>
          <w:rFonts w:ascii="宋体" w:eastAsia="宋体" w:hAnsi="??" w:cs="Arial" w:hint="eastAsia"/>
          <w:kern w:val="0"/>
          <w:sz w:val="24"/>
          <w:szCs w:val="24"/>
          <w:u w:val="single"/>
        </w:rPr>
      </w:pPr>
      <w:r w:rsidRPr="00F07E67">
        <w:rPr>
          <w:rFonts w:ascii="宋体" w:eastAsia="宋体" w:hAnsi="宋体" w:cs="Arial" w:hint="eastAsia"/>
          <w:kern w:val="0"/>
          <w:sz w:val="24"/>
          <w:szCs w:val="24"/>
        </w:rPr>
        <w:t>（</w:t>
      </w:r>
      <w:r w:rsidRPr="00F07E67">
        <w:rPr>
          <w:rFonts w:ascii="宋体" w:eastAsia="宋体" w:hAnsi="宋体" w:cs="Arial"/>
          <w:kern w:val="0"/>
          <w:sz w:val="24"/>
          <w:szCs w:val="24"/>
        </w:rPr>
        <w:t>1</w:t>
      </w:r>
      <w:r w:rsidRPr="00F07E67">
        <w:rPr>
          <w:rFonts w:ascii="宋体" w:eastAsia="宋体" w:hAnsi="宋体" w:cs="Arial" w:hint="eastAsia"/>
          <w:kern w:val="0"/>
          <w:sz w:val="24"/>
          <w:szCs w:val="24"/>
        </w:rPr>
        <w:t>）供货人向采购人提交索赔报告的时间：</w:t>
      </w:r>
      <w:r w:rsidRPr="00F07E67">
        <w:rPr>
          <w:rFonts w:ascii="宋体" w:eastAsia="宋体" w:hAnsi="宋体" w:cs="Arial"/>
          <w:kern w:val="0"/>
          <w:sz w:val="24"/>
          <w:szCs w:val="24"/>
          <w:u w:val="single"/>
        </w:rPr>
        <w:t xml:space="preserve"> /   </w:t>
      </w:r>
    </w:p>
    <w:p w:rsidR="00F07E67" w:rsidRPr="00F07E67" w:rsidRDefault="00F07E67" w:rsidP="00F07E67">
      <w:pPr>
        <w:widowControl/>
        <w:spacing w:after="120"/>
        <w:ind w:left="420" w:firstLineChars="200" w:firstLine="480"/>
        <w:rPr>
          <w:rFonts w:ascii="宋体" w:eastAsia="宋体" w:hAnsi="宋体" w:cs="Arial"/>
          <w:kern w:val="0"/>
          <w:sz w:val="24"/>
          <w:szCs w:val="24"/>
          <w:u w:val="single"/>
        </w:rPr>
      </w:pPr>
      <w:r w:rsidRPr="00F07E67">
        <w:rPr>
          <w:rFonts w:ascii="宋体" w:eastAsia="宋体" w:hAnsi="宋体" w:cs="Arial" w:hint="eastAsia"/>
          <w:kern w:val="0"/>
          <w:sz w:val="24"/>
          <w:szCs w:val="24"/>
        </w:rPr>
        <w:t>（</w:t>
      </w:r>
      <w:r w:rsidRPr="00F07E67">
        <w:rPr>
          <w:rFonts w:ascii="宋体" w:eastAsia="宋体" w:hAnsi="宋体" w:cs="Arial"/>
          <w:kern w:val="0"/>
          <w:sz w:val="24"/>
          <w:szCs w:val="24"/>
        </w:rPr>
        <w:t>3</w:t>
      </w:r>
      <w:r w:rsidRPr="00F07E67">
        <w:rPr>
          <w:rFonts w:ascii="宋体" w:eastAsia="宋体" w:hAnsi="宋体" w:cs="Arial" w:hint="eastAsia"/>
          <w:kern w:val="0"/>
          <w:sz w:val="24"/>
          <w:szCs w:val="24"/>
        </w:rPr>
        <w:t>）供货人向采购人提交最终索赔报告的时间：</w:t>
      </w:r>
      <w:r w:rsidRPr="00F07E67">
        <w:rPr>
          <w:rFonts w:ascii="宋体" w:eastAsia="宋体" w:hAnsi="宋体" w:cs="Arial"/>
          <w:kern w:val="0"/>
          <w:sz w:val="24"/>
          <w:szCs w:val="24"/>
          <w:u w:val="single"/>
        </w:rPr>
        <w:t xml:space="preserve"> /   </w:t>
      </w:r>
    </w:p>
    <w:p w:rsidR="00F07E67" w:rsidRPr="00F07E67" w:rsidRDefault="00F07E67" w:rsidP="00F07E67">
      <w:pPr>
        <w:widowControl/>
        <w:spacing w:after="120"/>
        <w:ind w:left="420" w:firstLineChars="200" w:firstLine="480"/>
        <w:rPr>
          <w:rFonts w:ascii="宋体" w:eastAsia="宋体" w:hAnsi="??" w:cs="Arial" w:hint="eastAsia"/>
          <w:kern w:val="0"/>
          <w:sz w:val="24"/>
          <w:szCs w:val="24"/>
        </w:rPr>
      </w:pPr>
      <w:r w:rsidRPr="00F07E67">
        <w:rPr>
          <w:rFonts w:ascii="宋体" w:eastAsia="宋体" w:hAnsi="宋体" w:cs="Arial"/>
          <w:kern w:val="0"/>
          <w:sz w:val="24"/>
          <w:szCs w:val="24"/>
        </w:rPr>
        <w:t>18.1.3</w:t>
      </w:r>
      <w:r w:rsidRPr="00F07E67">
        <w:rPr>
          <w:rFonts w:ascii="宋体" w:eastAsia="宋体" w:hAnsi="宋体" w:cs="Arial" w:hint="eastAsia"/>
          <w:kern w:val="0"/>
          <w:sz w:val="24"/>
          <w:szCs w:val="24"/>
        </w:rPr>
        <w:t>供货人索赔的处理：</w:t>
      </w:r>
    </w:p>
    <w:p w:rsidR="00F07E67" w:rsidRPr="00F07E67" w:rsidRDefault="00F07E67" w:rsidP="00F07E67">
      <w:pPr>
        <w:widowControl/>
        <w:spacing w:after="120"/>
        <w:ind w:left="420" w:firstLineChars="200" w:firstLine="480"/>
        <w:rPr>
          <w:rFonts w:ascii="宋体" w:eastAsia="宋体" w:hAnsi="??" w:cs="Arial" w:hint="eastAsia"/>
          <w:kern w:val="0"/>
          <w:sz w:val="24"/>
          <w:szCs w:val="24"/>
          <w:u w:val="single"/>
        </w:rPr>
      </w:pPr>
      <w:r w:rsidRPr="00F07E67">
        <w:rPr>
          <w:rFonts w:ascii="宋体" w:eastAsia="宋体" w:hAnsi="宋体" w:cs="Arial" w:hint="eastAsia"/>
          <w:kern w:val="0"/>
          <w:sz w:val="24"/>
          <w:szCs w:val="24"/>
        </w:rPr>
        <w:t>（</w:t>
      </w:r>
      <w:r w:rsidRPr="00F07E67">
        <w:rPr>
          <w:rFonts w:ascii="宋体" w:eastAsia="宋体" w:hAnsi="宋体" w:cs="Arial"/>
          <w:kern w:val="0"/>
          <w:sz w:val="24"/>
          <w:szCs w:val="24"/>
        </w:rPr>
        <w:t>2</w:t>
      </w:r>
      <w:r w:rsidRPr="00F07E67">
        <w:rPr>
          <w:rFonts w:ascii="宋体" w:eastAsia="宋体" w:hAnsi="宋体" w:cs="Arial" w:hint="eastAsia"/>
          <w:kern w:val="0"/>
          <w:sz w:val="24"/>
          <w:szCs w:val="24"/>
        </w:rPr>
        <w:t>）索赔处理结果答复时间：</w:t>
      </w:r>
      <w:r w:rsidRPr="00F07E67">
        <w:rPr>
          <w:rFonts w:ascii="宋体" w:eastAsia="宋体" w:hAnsi="宋体" w:cs="Arial"/>
          <w:kern w:val="0"/>
          <w:sz w:val="24"/>
          <w:szCs w:val="24"/>
          <w:u w:val="single"/>
        </w:rPr>
        <w:t xml:space="preserve"> /   </w:t>
      </w:r>
    </w:p>
    <w:p w:rsidR="00F07E67" w:rsidRPr="00F07E67" w:rsidRDefault="00F07E67" w:rsidP="00F07E67">
      <w:pPr>
        <w:widowControl/>
        <w:spacing w:after="120"/>
        <w:ind w:left="420" w:firstLineChars="200" w:firstLine="480"/>
        <w:rPr>
          <w:rFonts w:ascii="宋体" w:eastAsia="宋体" w:hAnsi="??" w:cs="Arial" w:hint="eastAsia"/>
          <w:kern w:val="0"/>
          <w:sz w:val="24"/>
          <w:szCs w:val="24"/>
        </w:rPr>
      </w:pPr>
      <w:r w:rsidRPr="00F07E67">
        <w:rPr>
          <w:rFonts w:ascii="宋体" w:eastAsia="宋体" w:hAnsi="宋体" w:cs="Arial"/>
          <w:kern w:val="0"/>
          <w:sz w:val="24"/>
          <w:szCs w:val="24"/>
        </w:rPr>
        <w:t>18.2.2</w:t>
      </w:r>
      <w:r w:rsidRPr="00F07E67">
        <w:rPr>
          <w:rFonts w:ascii="宋体" w:eastAsia="宋体" w:hAnsi="宋体" w:cs="Arial" w:hint="eastAsia"/>
          <w:kern w:val="0"/>
          <w:sz w:val="24"/>
          <w:szCs w:val="24"/>
        </w:rPr>
        <w:t>采购人索赔的提出</w:t>
      </w:r>
    </w:p>
    <w:p w:rsidR="00F07E67" w:rsidRPr="00F07E67" w:rsidRDefault="00F07E67" w:rsidP="00F07E67">
      <w:pPr>
        <w:widowControl/>
        <w:spacing w:after="120"/>
        <w:ind w:left="420" w:firstLineChars="200" w:firstLine="480"/>
        <w:rPr>
          <w:rFonts w:ascii="宋体" w:eastAsia="宋体" w:hAnsi="??" w:cs="Arial" w:hint="eastAsia"/>
          <w:kern w:val="0"/>
          <w:sz w:val="24"/>
          <w:szCs w:val="24"/>
          <w:u w:val="single"/>
        </w:rPr>
      </w:pPr>
      <w:r w:rsidRPr="00F07E67">
        <w:rPr>
          <w:rFonts w:ascii="宋体" w:eastAsia="宋体" w:hAnsi="宋体" w:cs="Arial" w:hint="eastAsia"/>
          <w:kern w:val="0"/>
          <w:sz w:val="24"/>
          <w:szCs w:val="24"/>
        </w:rPr>
        <w:t>（</w:t>
      </w:r>
      <w:r w:rsidRPr="00F07E67">
        <w:rPr>
          <w:rFonts w:ascii="宋体" w:eastAsia="宋体" w:hAnsi="宋体" w:cs="Arial"/>
          <w:kern w:val="0"/>
          <w:sz w:val="24"/>
          <w:szCs w:val="24"/>
        </w:rPr>
        <w:t>1</w:t>
      </w:r>
      <w:r w:rsidRPr="00F07E67">
        <w:rPr>
          <w:rFonts w:ascii="宋体" w:eastAsia="宋体" w:hAnsi="宋体" w:cs="Arial" w:hint="eastAsia"/>
          <w:kern w:val="0"/>
          <w:sz w:val="24"/>
          <w:szCs w:val="24"/>
        </w:rPr>
        <w:t>）采购人向供货人提交索赔报告的时间：</w:t>
      </w:r>
      <w:r w:rsidRPr="00F07E67">
        <w:rPr>
          <w:rFonts w:ascii="宋体" w:eastAsia="宋体" w:hAnsi="宋体" w:cs="Arial"/>
          <w:kern w:val="0"/>
          <w:sz w:val="24"/>
          <w:szCs w:val="24"/>
          <w:u w:val="single"/>
        </w:rPr>
        <w:t xml:space="preserve"> /   </w:t>
      </w:r>
    </w:p>
    <w:p w:rsidR="00F07E67" w:rsidRPr="00F07E67" w:rsidRDefault="00F07E67" w:rsidP="00F07E67">
      <w:pPr>
        <w:widowControl/>
        <w:spacing w:after="120"/>
        <w:ind w:left="420" w:firstLineChars="200" w:firstLine="480"/>
        <w:rPr>
          <w:rFonts w:ascii="宋体" w:eastAsia="宋体" w:hAnsi="??" w:cs="Arial" w:hint="eastAsia"/>
          <w:kern w:val="0"/>
          <w:sz w:val="24"/>
          <w:szCs w:val="24"/>
          <w:u w:val="single"/>
        </w:rPr>
      </w:pPr>
      <w:r w:rsidRPr="00F07E67">
        <w:rPr>
          <w:rFonts w:ascii="宋体" w:eastAsia="宋体" w:hAnsi="宋体" w:cs="Arial" w:hint="eastAsia"/>
          <w:kern w:val="0"/>
          <w:sz w:val="24"/>
          <w:szCs w:val="24"/>
        </w:rPr>
        <w:t>（</w:t>
      </w:r>
      <w:r w:rsidRPr="00F07E67">
        <w:rPr>
          <w:rFonts w:ascii="宋体" w:eastAsia="宋体" w:hAnsi="宋体" w:cs="Arial"/>
          <w:kern w:val="0"/>
          <w:sz w:val="24"/>
          <w:szCs w:val="24"/>
        </w:rPr>
        <w:t>3</w:t>
      </w:r>
      <w:r w:rsidRPr="00F07E67">
        <w:rPr>
          <w:rFonts w:ascii="宋体" w:eastAsia="宋体" w:hAnsi="宋体" w:cs="Arial" w:hint="eastAsia"/>
          <w:kern w:val="0"/>
          <w:sz w:val="24"/>
          <w:szCs w:val="24"/>
        </w:rPr>
        <w:t>）采购人向供货人提交最终索赔报告的时间：</w:t>
      </w:r>
      <w:r w:rsidRPr="00F07E67">
        <w:rPr>
          <w:rFonts w:ascii="宋体" w:eastAsia="宋体" w:hAnsi="宋体" w:cs="Arial"/>
          <w:kern w:val="0"/>
          <w:sz w:val="24"/>
          <w:szCs w:val="24"/>
          <w:u w:val="single"/>
        </w:rPr>
        <w:t xml:space="preserve"> /   </w:t>
      </w:r>
    </w:p>
    <w:p w:rsidR="00F07E67" w:rsidRPr="00F07E67" w:rsidRDefault="00F07E67" w:rsidP="00F07E67">
      <w:pPr>
        <w:widowControl/>
        <w:spacing w:after="120"/>
        <w:ind w:left="420" w:firstLineChars="200" w:firstLine="480"/>
        <w:rPr>
          <w:rFonts w:ascii="宋体" w:eastAsia="宋体" w:hAnsi="??" w:cs="Arial" w:hint="eastAsia"/>
          <w:kern w:val="0"/>
          <w:sz w:val="24"/>
          <w:szCs w:val="24"/>
        </w:rPr>
      </w:pPr>
      <w:r w:rsidRPr="00F07E67">
        <w:rPr>
          <w:rFonts w:ascii="宋体" w:eastAsia="宋体" w:hAnsi="宋体" w:cs="Arial"/>
          <w:kern w:val="0"/>
          <w:sz w:val="24"/>
          <w:szCs w:val="24"/>
        </w:rPr>
        <w:t>18.2.3</w:t>
      </w:r>
      <w:r w:rsidRPr="00F07E67">
        <w:rPr>
          <w:rFonts w:ascii="宋体" w:eastAsia="宋体" w:hAnsi="宋体" w:cs="Arial" w:hint="eastAsia"/>
          <w:kern w:val="0"/>
          <w:sz w:val="24"/>
          <w:szCs w:val="24"/>
        </w:rPr>
        <w:t>采购人索赔的处理：</w:t>
      </w:r>
    </w:p>
    <w:p w:rsidR="00F07E67" w:rsidRPr="00F07E67" w:rsidRDefault="00F07E67" w:rsidP="00F07E67">
      <w:pPr>
        <w:widowControl/>
        <w:spacing w:after="120"/>
        <w:ind w:left="420" w:firstLineChars="200" w:firstLine="480"/>
        <w:rPr>
          <w:rFonts w:ascii="宋体" w:eastAsia="宋体" w:hAnsi="??" w:cs="Arial" w:hint="eastAsia"/>
          <w:kern w:val="0"/>
          <w:sz w:val="24"/>
          <w:szCs w:val="24"/>
          <w:u w:val="single"/>
        </w:rPr>
      </w:pPr>
      <w:r w:rsidRPr="00F07E67">
        <w:rPr>
          <w:rFonts w:ascii="宋体" w:eastAsia="宋体" w:hAnsi="宋体" w:cs="Arial" w:hint="eastAsia"/>
          <w:kern w:val="0"/>
          <w:sz w:val="24"/>
          <w:szCs w:val="24"/>
        </w:rPr>
        <w:t>（</w:t>
      </w:r>
      <w:r w:rsidRPr="00F07E67">
        <w:rPr>
          <w:rFonts w:ascii="宋体" w:eastAsia="宋体" w:hAnsi="宋体" w:cs="Arial"/>
          <w:kern w:val="0"/>
          <w:sz w:val="24"/>
          <w:szCs w:val="24"/>
        </w:rPr>
        <w:t>2</w:t>
      </w:r>
      <w:r w:rsidRPr="00F07E67">
        <w:rPr>
          <w:rFonts w:ascii="宋体" w:eastAsia="宋体" w:hAnsi="宋体" w:cs="Arial" w:hint="eastAsia"/>
          <w:kern w:val="0"/>
          <w:sz w:val="24"/>
          <w:szCs w:val="24"/>
        </w:rPr>
        <w:t>）索赔处理结果答复时间：</w:t>
      </w:r>
      <w:r w:rsidRPr="00F07E67">
        <w:rPr>
          <w:rFonts w:ascii="宋体" w:eastAsia="宋体" w:hAnsi="宋体" w:cs="Arial"/>
          <w:kern w:val="0"/>
          <w:sz w:val="24"/>
          <w:szCs w:val="24"/>
          <w:u w:val="single"/>
        </w:rPr>
        <w:t xml:space="preserve"> /   </w:t>
      </w:r>
    </w:p>
    <w:p w:rsidR="00F07E67" w:rsidRPr="00F07E67" w:rsidRDefault="00F07E67" w:rsidP="00F07E67">
      <w:pPr>
        <w:widowControl/>
        <w:spacing w:after="120"/>
        <w:ind w:left="420" w:firstLineChars="200" w:firstLine="480"/>
        <w:rPr>
          <w:rFonts w:ascii="宋体" w:eastAsia="宋体" w:hAnsi="??" w:cs="Arial" w:hint="eastAsia"/>
          <w:kern w:val="0"/>
          <w:sz w:val="24"/>
          <w:szCs w:val="24"/>
        </w:rPr>
      </w:pPr>
      <w:r w:rsidRPr="00F07E67">
        <w:rPr>
          <w:rFonts w:ascii="宋体" w:eastAsia="宋体" w:hAnsi="宋体" w:cs="Arial"/>
          <w:kern w:val="0"/>
          <w:sz w:val="24"/>
          <w:szCs w:val="24"/>
        </w:rPr>
        <w:t>18.2.5</w:t>
      </w:r>
      <w:r w:rsidRPr="00F07E67">
        <w:rPr>
          <w:rFonts w:ascii="宋体" w:eastAsia="宋体" w:hAnsi="宋体" w:cs="Arial" w:hint="eastAsia"/>
          <w:kern w:val="0"/>
          <w:sz w:val="24"/>
          <w:szCs w:val="24"/>
        </w:rPr>
        <w:t>差额赔偿时间：</w:t>
      </w:r>
      <w:r w:rsidRPr="00F07E67">
        <w:rPr>
          <w:rFonts w:ascii="宋体" w:eastAsia="宋体" w:hAnsi="宋体" w:cs="Arial"/>
          <w:kern w:val="0"/>
          <w:sz w:val="24"/>
          <w:szCs w:val="24"/>
          <w:u w:val="single"/>
        </w:rPr>
        <w:t xml:space="preserve"> /   </w:t>
      </w:r>
    </w:p>
    <w:p w:rsidR="00F07E67" w:rsidRPr="00F07E67" w:rsidRDefault="00F07E67" w:rsidP="00F07E67">
      <w:pPr>
        <w:widowControl/>
        <w:spacing w:after="120"/>
        <w:ind w:left="420"/>
        <w:rPr>
          <w:rFonts w:ascii="宋体" w:eastAsia="宋体" w:hAnsi="??" w:cs="Arial" w:hint="eastAsia"/>
          <w:b/>
          <w:kern w:val="0"/>
          <w:sz w:val="24"/>
          <w:szCs w:val="24"/>
        </w:rPr>
      </w:pPr>
      <w:bookmarkStart w:id="723" w:name="_Toc381358692"/>
      <w:bookmarkStart w:id="724" w:name="_Toc217443434"/>
      <w:bookmarkStart w:id="725" w:name="_Toc218048855"/>
      <w:bookmarkStart w:id="726" w:name="_Toc218049035"/>
      <w:bookmarkStart w:id="727" w:name="_Toc255494581"/>
      <w:bookmarkStart w:id="728" w:name="_Toc375218854"/>
      <w:bookmarkStart w:id="729" w:name="_Toc256955784"/>
      <w:bookmarkEnd w:id="714"/>
      <w:bookmarkEnd w:id="715"/>
      <w:bookmarkEnd w:id="716"/>
      <w:bookmarkEnd w:id="717"/>
      <w:r w:rsidRPr="00F07E67">
        <w:rPr>
          <w:rFonts w:ascii="宋体" w:eastAsia="宋体" w:hAnsi="宋体" w:cs="Arial"/>
          <w:b/>
          <w:kern w:val="0"/>
          <w:sz w:val="24"/>
          <w:szCs w:val="24"/>
        </w:rPr>
        <w:t>19</w:t>
      </w:r>
      <w:r w:rsidRPr="00F07E67">
        <w:rPr>
          <w:rFonts w:ascii="宋体" w:eastAsia="宋体" w:hAnsi="宋体" w:cs="Arial" w:hint="eastAsia"/>
          <w:b/>
          <w:kern w:val="0"/>
          <w:sz w:val="24"/>
          <w:szCs w:val="24"/>
        </w:rPr>
        <w:t>．保险</w:t>
      </w:r>
      <w:bookmarkEnd w:id="723"/>
    </w:p>
    <w:p w:rsidR="00F07E67" w:rsidRPr="00F07E67" w:rsidRDefault="00F07E67" w:rsidP="00F07E67">
      <w:pPr>
        <w:widowControl/>
        <w:spacing w:after="120"/>
        <w:ind w:left="420" w:firstLineChars="200" w:firstLine="482"/>
        <w:rPr>
          <w:rFonts w:ascii="宋体" w:eastAsia="宋体" w:hAnsi="??" w:cs="Arial" w:hint="eastAsia"/>
          <w:b/>
          <w:kern w:val="0"/>
          <w:sz w:val="24"/>
          <w:szCs w:val="24"/>
        </w:rPr>
      </w:pPr>
      <w:r w:rsidRPr="00F07E67">
        <w:rPr>
          <w:rFonts w:ascii="宋体" w:eastAsia="宋体" w:hAnsi="宋体" w:cs="Arial"/>
          <w:b/>
          <w:kern w:val="0"/>
          <w:sz w:val="24"/>
          <w:szCs w:val="24"/>
        </w:rPr>
        <w:t xml:space="preserve">19.7 </w:t>
      </w:r>
      <w:r w:rsidRPr="00F07E67">
        <w:rPr>
          <w:rFonts w:ascii="宋体" w:eastAsia="宋体" w:hAnsi="宋体" w:cs="Arial" w:hint="eastAsia"/>
          <w:b/>
          <w:kern w:val="0"/>
          <w:sz w:val="24"/>
          <w:szCs w:val="24"/>
        </w:rPr>
        <w:t>关于保险的其它要求</w:t>
      </w:r>
    </w:p>
    <w:p w:rsidR="00F07E67" w:rsidRPr="00F07E67" w:rsidRDefault="00F07E67" w:rsidP="00F07E67">
      <w:pPr>
        <w:widowControl/>
        <w:spacing w:after="120"/>
        <w:ind w:left="420" w:firstLineChars="200" w:firstLine="480"/>
        <w:rPr>
          <w:rFonts w:ascii="宋体" w:eastAsia="宋体" w:hAnsi="宋体" w:cs="Arial"/>
          <w:kern w:val="0"/>
          <w:sz w:val="24"/>
          <w:szCs w:val="24"/>
          <w:u w:val="single"/>
        </w:rPr>
      </w:pPr>
      <w:bookmarkStart w:id="730" w:name="_Toc381358693"/>
      <w:r w:rsidRPr="00F07E67">
        <w:rPr>
          <w:rFonts w:ascii="宋体" w:eastAsia="宋体" w:hAnsi="宋体" w:cs="Arial"/>
          <w:kern w:val="0"/>
          <w:sz w:val="24"/>
          <w:szCs w:val="24"/>
          <w:u w:val="single"/>
        </w:rPr>
        <w:t xml:space="preserve"> /   </w:t>
      </w:r>
    </w:p>
    <w:p w:rsidR="00F07E67" w:rsidRPr="00F07E67" w:rsidRDefault="00F07E67" w:rsidP="00F07E67">
      <w:pPr>
        <w:widowControl/>
        <w:spacing w:after="120"/>
        <w:ind w:left="420"/>
        <w:rPr>
          <w:rFonts w:ascii="宋体" w:eastAsia="宋体" w:hAnsi="??" w:cs="Arial" w:hint="eastAsia"/>
          <w:b/>
          <w:kern w:val="0"/>
          <w:sz w:val="24"/>
          <w:szCs w:val="24"/>
        </w:rPr>
      </w:pPr>
      <w:r w:rsidRPr="00F07E67">
        <w:rPr>
          <w:rFonts w:ascii="宋体" w:eastAsia="宋体" w:hAnsi="宋体" w:cs="Arial"/>
          <w:b/>
          <w:kern w:val="0"/>
          <w:sz w:val="24"/>
          <w:szCs w:val="24"/>
        </w:rPr>
        <w:t>20</w:t>
      </w:r>
      <w:r w:rsidRPr="00F07E67">
        <w:rPr>
          <w:rFonts w:ascii="宋体" w:eastAsia="宋体" w:hAnsi="宋体" w:cs="Arial" w:hint="eastAsia"/>
          <w:b/>
          <w:kern w:val="0"/>
          <w:sz w:val="24"/>
          <w:szCs w:val="24"/>
        </w:rPr>
        <w:t>．保证担保</w:t>
      </w:r>
      <w:bookmarkEnd w:id="724"/>
      <w:bookmarkEnd w:id="725"/>
      <w:bookmarkEnd w:id="726"/>
      <w:bookmarkEnd w:id="727"/>
      <w:bookmarkEnd w:id="728"/>
      <w:bookmarkEnd w:id="729"/>
      <w:bookmarkEnd w:id="730"/>
    </w:p>
    <w:p w:rsidR="00F07E67" w:rsidRPr="00F07E67" w:rsidRDefault="00F07E67" w:rsidP="00F07E67">
      <w:pPr>
        <w:widowControl/>
        <w:spacing w:after="120"/>
        <w:ind w:left="420" w:firstLineChars="200" w:firstLine="482"/>
        <w:rPr>
          <w:rFonts w:ascii="宋体" w:eastAsia="宋体" w:hAnsi="??" w:cs="Arial" w:hint="eastAsia"/>
          <w:b/>
          <w:kern w:val="0"/>
          <w:sz w:val="24"/>
          <w:szCs w:val="24"/>
        </w:rPr>
      </w:pPr>
      <w:bookmarkStart w:id="731" w:name="_Toc375218855"/>
      <w:r w:rsidRPr="00F07E67">
        <w:rPr>
          <w:rFonts w:ascii="宋体" w:eastAsia="宋体" w:hAnsi="宋体" w:cs="Arial"/>
          <w:b/>
          <w:kern w:val="0"/>
          <w:sz w:val="24"/>
          <w:szCs w:val="24"/>
        </w:rPr>
        <w:t>20.1</w:t>
      </w:r>
      <w:r w:rsidRPr="00F07E67">
        <w:rPr>
          <w:rFonts w:ascii="宋体" w:eastAsia="宋体" w:hAnsi="宋体" w:cs="Arial" w:hint="eastAsia"/>
          <w:b/>
          <w:kern w:val="0"/>
          <w:sz w:val="24"/>
          <w:szCs w:val="24"/>
        </w:rPr>
        <w:t>预付款保证担保</w:t>
      </w:r>
      <w:bookmarkEnd w:id="731"/>
    </w:p>
    <w:p w:rsidR="00F07E67" w:rsidRPr="00F07E67" w:rsidRDefault="00F07E67" w:rsidP="00F07E67">
      <w:pPr>
        <w:widowControl/>
        <w:spacing w:after="120"/>
        <w:ind w:left="420" w:firstLineChars="200" w:firstLine="480"/>
        <w:rPr>
          <w:rFonts w:ascii="宋体" w:eastAsia="宋体" w:hAnsi="宋体" w:cs="Arial"/>
          <w:kern w:val="0"/>
          <w:sz w:val="24"/>
          <w:szCs w:val="24"/>
        </w:rPr>
      </w:pPr>
      <w:r w:rsidRPr="00F07E67">
        <w:rPr>
          <w:rFonts w:ascii="宋体" w:eastAsia="宋体" w:hAnsi="宋体" w:cs="Arial"/>
          <w:kern w:val="0"/>
          <w:sz w:val="24"/>
          <w:szCs w:val="24"/>
        </w:rPr>
        <w:t>20.1.1</w:t>
      </w:r>
      <w:r w:rsidRPr="00F07E67">
        <w:rPr>
          <w:rFonts w:ascii="宋体" w:eastAsia="宋体" w:hAnsi="宋体" w:cs="Arial" w:hint="eastAsia"/>
          <w:kern w:val="0"/>
          <w:sz w:val="24"/>
          <w:szCs w:val="24"/>
        </w:rPr>
        <w:t>采购人向供货人支付预付款时，采购人</w:t>
      </w:r>
      <w:r w:rsidRPr="00F07E67">
        <w:rPr>
          <w:rFonts w:ascii="宋体" w:eastAsia="宋体" w:hAnsi="宋体" w:cs="Arial"/>
          <w:kern w:val="0"/>
          <w:sz w:val="24"/>
          <w:szCs w:val="24"/>
          <w:u w:val="single"/>
        </w:rPr>
        <w:t xml:space="preserve">     /    </w:t>
      </w:r>
      <w:r w:rsidRPr="00F07E67">
        <w:rPr>
          <w:rFonts w:ascii="宋体" w:eastAsia="宋体" w:hAnsi="宋体" w:cs="Arial" w:hint="eastAsia"/>
          <w:kern w:val="0"/>
          <w:sz w:val="24"/>
          <w:szCs w:val="24"/>
        </w:rPr>
        <w:t>（要求</w:t>
      </w:r>
      <w:r w:rsidRPr="00F07E67">
        <w:rPr>
          <w:rFonts w:ascii="宋体" w:eastAsia="宋体" w:hAnsi="宋体" w:cs="Arial"/>
          <w:kern w:val="0"/>
          <w:sz w:val="24"/>
          <w:szCs w:val="24"/>
        </w:rPr>
        <w:t>/</w:t>
      </w:r>
      <w:r w:rsidRPr="00F07E67">
        <w:rPr>
          <w:rFonts w:ascii="宋体" w:eastAsia="宋体" w:hAnsi="宋体" w:cs="Arial" w:hint="eastAsia"/>
          <w:kern w:val="0"/>
          <w:sz w:val="24"/>
          <w:szCs w:val="24"/>
        </w:rPr>
        <w:t>不要求）供货人同时提交预付款保证担保。</w:t>
      </w:r>
    </w:p>
    <w:p w:rsidR="00F07E67" w:rsidRPr="00F07E67" w:rsidRDefault="00F07E67" w:rsidP="00F07E67">
      <w:pPr>
        <w:widowControl/>
        <w:spacing w:after="120"/>
        <w:ind w:left="420" w:firstLineChars="196" w:firstLine="472"/>
        <w:rPr>
          <w:rFonts w:ascii="宋体" w:eastAsia="宋体" w:hAnsi="??" w:cs="Arial" w:hint="eastAsia"/>
          <w:b/>
          <w:kern w:val="0"/>
          <w:sz w:val="24"/>
          <w:szCs w:val="24"/>
        </w:rPr>
      </w:pPr>
      <w:bookmarkStart w:id="732" w:name="_Toc375218856"/>
      <w:r w:rsidRPr="00F07E67">
        <w:rPr>
          <w:rFonts w:ascii="宋体" w:eastAsia="宋体" w:hAnsi="宋体" w:cs="Arial"/>
          <w:b/>
          <w:kern w:val="0"/>
          <w:sz w:val="24"/>
          <w:szCs w:val="24"/>
        </w:rPr>
        <w:t>20.2</w:t>
      </w:r>
      <w:r w:rsidRPr="00F07E67">
        <w:rPr>
          <w:rFonts w:ascii="宋体" w:eastAsia="宋体" w:hAnsi="宋体" w:cs="Arial" w:hint="eastAsia"/>
          <w:b/>
          <w:kern w:val="0"/>
          <w:sz w:val="24"/>
          <w:szCs w:val="24"/>
        </w:rPr>
        <w:t>履约保证担保</w:t>
      </w:r>
      <w:bookmarkEnd w:id="732"/>
    </w:p>
    <w:p w:rsidR="00F07E67" w:rsidRPr="00F07E67" w:rsidRDefault="00F07E67" w:rsidP="00F07E67">
      <w:pPr>
        <w:widowControl/>
        <w:spacing w:after="120"/>
        <w:ind w:left="420" w:firstLineChars="200" w:firstLine="480"/>
        <w:rPr>
          <w:rFonts w:ascii="宋体" w:eastAsia="宋体" w:hAnsi="??" w:cs="Arial" w:hint="eastAsia"/>
          <w:kern w:val="0"/>
          <w:sz w:val="24"/>
          <w:szCs w:val="24"/>
        </w:rPr>
      </w:pPr>
      <w:r w:rsidRPr="00F07E67">
        <w:rPr>
          <w:rFonts w:ascii="宋体" w:eastAsia="宋体" w:hAnsi="宋体" w:cs="Arial"/>
          <w:kern w:val="0"/>
          <w:sz w:val="24"/>
          <w:szCs w:val="24"/>
        </w:rPr>
        <w:t xml:space="preserve">20.2.1 </w:t>
      </w:r>
      <w:r w:rsidRPr="00F07E67">
        <w:rPr>
          <w:rFonts w:ascii="宋体" w:eastAsia="宋体" w:hAnsi="宋体" w:cs="Arial" w:hint="eastAsia"/>
          <w:kern w:val="0"/>
          <w:sz w:val="24"/>
          <w:szCs w:val="24"/>
        </w:rPr>
        <w:t>采购人</w:t>
      </w:r>
      <w:r w:rsidRPr="00F07E67">
        <w:rPr>
          <w:rFonts w:ascii="宋体" w:eastAsia="宋体" w:hAnsi="宋体" w:cs="Arial"/>
          <w:kern w:val="0"/>
          <w:sz w:val="24"/>
          <w:szCs w:val="24"/>
          <w:u w:val="single"/>
        </w:rPr>
        <w:t xml:space="preserve"> /   </w:t>
      </w:r>
      <w:r w:rsidRPr="00F07E67">
        <w:rPr>
          <w:rFonts w:ascii="宋体" w:eastAsia="宋体" w:hAnsi="宋体" w:cs="Arial" w:hint="eastAsia"/>
          <w:kern w:val="0"/>
          <w:sz w:val="24"/>
          <w:szCs w:val="24"/>
        </w:rPr>
        <w:t>（要求</w:t>
      </w:r>
      <w:r w:rsidRPr="00F07E67">
        <w:rPr>
          <w:rFonts w:ascii="宋体" w:eastAsia="宋体" w:hAnsi="宋体" w:cs="Arial"/>
          <w:kern w:val="0"/>
          <w:sz w:val="24"/>
          <w:szCs w:val="24"/>
        </w:rPr>
        <w:t>/</w:t>
      </w:r>
      <w:r w:rsidRPr="00F07E67">
        <w:rPr>
          <w:rFonts w:ascii="宋体" w:eastAsia="宋体" w:hAnsi="宋体" w:cs="Arial" w:hint="eastAsia"/>
          <w:kern w:val="0"/>
          <w:sz w:val="24"/>
          <w:szCs w:val="24"/>
        </w:rPr>
        <w:t>不要求）供货人提交履约保证担保，要求供货人提交履约保证担保时，履约保证担保的金额：</w:t>
      </w:r>
      <w:r w:rsidRPr="00F07E67">
        <w:rPr>
          <w:rFonts w:ascii="宋体" w:eastAsia="宋体" w:hAnsi="宋体" w:cs="Arial"/>
          <w:kern w:val="0"/>
          <w:sz w:val="24"/>
          <w:szCs w:val="24"/>
          <w:u w:val="single"/>
        </w:rPr>
        <w:t xml:space="preserve"> /   </w:t>
      </w:r>
    </w:p>
    <w:p w:rsidR="00F07E67" w:rsidRPr="00F07E67" w:rsidRDefault="00F07E67" w:rsidP="00F07E67">
      <w:pPr>
        <w:widowControl/>
        <w:spacing w:after="120"/>
        <w:ind w:left="420" w:firstLineChars="200" w:firstLine="480"/>
        <w:rPr>
          <w:rFonts w:ascii="宋体" w:eastAsia="宋体" w:hAnsi="??" w:cs="Arial" w:hint="eastAsia"/>
          <w:kern w:val="0"/>
          <w:sz w:val="24"/>
          <w:szCs w:val="24"/>
        </w:rPr>
      </w:pPr>
      <w:r w:rsidRPr="00F07E67">
        <w:rPr>
          <w:rFonts w:ascii="宋体" w:eastAsia="宋体" w:hAnsi="宋体" w:cs="Arial"/>
          <w:kern w:val="0"/>
          <w:sz w:val="24"/>
          <w:szCs w:val="24"/>
        </w:rPr>
        <w:t xml:space="preserve">20.2.2 </w:t>
      </w:r>
      <w:r w:rsidRPr="00F07E67">
        <w:rPr>
          <w:rFonts w:ascii="宋体" w:eastAsia="宋体" w:hAnsi="宋体" w:cs="Arial" w:hint="eastAsia"/>
          <w:kern w:val="0"/>
          <w:sz w:val="24"/>
          <w:szCs w:val="24"/>
        </w:rPr>
        <w:t>履约保证担保有效期的截止时间：</w:t>
      </w:r>
      <w:r w:rsidRPr="00F07E67">
        <w:rPr>
          <w:rFonts w:ascii="宋体" w:eastAsia="宋体" w:hAnsi="宋体" w:cs="Arial"/>
          <w:kern w:val="0"/>
          <w:sz w:val="24"/>
          <w:szCs w:val="24"/>
          <w:u w:val="single"/>
        </w:rPr>
        <w:t xml:space="preserve"> /   </w:t>
      </w:r>
    </w:p>
    <w:p w:rsidR="00F07E67" w:rsidRPr="00F07E67" w:rsidRDefault="00F07E67" w:rsidP="00F07E67">
      <w:pPr>
        <w:widowControl/>
        <w:spacing w:after="120"/>
        <w:ind w:left="420" w:firstLineChars="200" w:firstLine="480"/>
        <w:rPr>
          <w:rFonts w:ascii="宋体" w:eastAsia="宋体" w:hAnsi="??" w:cs="Arial" w:hint="eastAsia"/>
          <w:kern w:val="0"/>
          <w:sz w:val="24"/>
          <w:szCs w:val="24"/>
        </w:rPr>
      </w:pPr>
      <w:r w:rsidRPr="00F07E67">
        <w:rPr>
          <w:rFonts w:ascii="宋体" w:eastAsia="宋体" w:hAnsi="宋体" w:cs="Arial"/>
          <w:kern w:val="0"/>
          <w:sz w:val="24"/>
          <w:szCs w:val="24"/>
        </w:rPr>
        <w:t xml:space="preserve">20.2.4 </w:t>
      </w:r>
      <w:r w:rsidRPr="00F07E67">
        <w:rPr>
          <w:rFonts w:ascii="宋体" w:eastAsia="宋体" w:hAnsi="宋体" w:cs="Arial" w:hint="eastAsia"/>
          <w:kern w:val="0"/>
          <w:sz w:val="24"/>
          <w:szCs w:val="24"/>
        </w:rPr>
        <w:t>其它约定：</w:t>
      </w:r>
      <w:r w:rsidRPr="00F07E67">
        <w:rPr>
          <w:rFonts w:ascii="宋体" w:eastAsia="宋体" w:hAnsi="宋体" w:cs="Arial"/>
          <w:kern w:val="0"/>
          <w:sz w:val="24"/>
          <w:szCs w:val="24"/>
          <w:u w:val="single"/>
        </w:rPr>
        <w:t xml:space="preserve"> /   </w:t>
      </w:r>
    </w:p>
    <w:p w:rsidR="00F07E67" w:rsidRPr="00F07E67" w:rsidRDefault="00F07E67" w:rsidP="00F07E67">
      <w:pPr>
        <w:widowControl/>
        <w:spacing w:after="120"/>
        <w:ind w:left="420" w:firstLineChars="200" w:firstLine="482"/>
        <w:rPr>
          <w:rFonts w:ascii="宋体" w:eastAsia="宋体" w:hAnsi="宋体" w:cs="Arial"/>
          <w:b/>
          <w:kern w:val="0"/>
          <w:sz w:val="24"/>
          <w:szCs w:val="24"/>
        </w:rPr>
      </w:pPr>
      <w:bookmarkStart w:id="733" w:name="_Toc375218857"/>
      <w:r w:rsidRPr="00F07E67">
        <w:rPr>
          <w:rFonts w:ascii="宋体" w:eastAsia="宋体" w:hAnsi="宋体" w:cs="Arial"/>
          <w:b/>
          <w:kern w:val="0"/>
          <w:sz w:val="24"/>
          <w:szCs w:val="24"/>
        </w:rPr>
        <w:lastRenderedPageBreak/>
        <w:t>20.3</w:t>
      </w:r>
      <w:r w:rsidRPr="00F07E67">
        <w:rPr>
          <w:rFonts w:ascii="宋体" w:eastAsia="宋体" w:hAnsi="宋体" w:cs="Arial" w:hint="eastAsia"/>
          <w:b/>
          <w:kern w:val="0"/>
          <w:sz w:val="24"/>
          <w:szCs w:val="24"/>
        </w:rPr>
        <w:t>货款支付保证担保</w:t>
      </w:r>
      <w:bookmarkEnd w:id="733"/>
    </w:p>
    <w:p w:rsidR="00F07E67" w:rsidRPr="00F07E67" w:rsidRDefault="00F07E67" w:rsidP="00F07E67">
      <w:pPr>
        <w:widowControl/>
        <w:spacing w:after="120"/>
        <w:ind w:left="420" w:firstLineChars="200" w:firstLine="480"/>
        <w:rPr>
          <w:rFonts w:ascii="宋体" w:eastAsia="宋体" w:hAnsi="??" w:cs="Arial" w:hint="eastAsia"/>
          <w:kern w:val="0"/>
          <w:sz w:val="24"/>
          <w:szCs w:val="24"/>
        </w:rPr>
      </w:pPr>
      <w:r w:rsidRPr="00F07E67">
        <w:rPr>
          <w:rFonts w:ascii="宋体" w:eastAsia="宋体" w:hAnsi="宋体" w:cs="Arial"/>
          <w:kern w:val="0"/>
          <w:sz w:val="24"/>
          <w:szCs w:val="24"/>
        </w:rPr>
        <w:t xml:space="preserve">20.3.2 </w:t>
      </w:r>
      <w:r w:rsidRPr="00F07E67">
        <w:rPr>
          <w:rFonts w:ascii="宋体" w:eastAsia="宋体" w:hAnsi="宋体" w:cs="Arial" w:hint="eastAsia"/>
          <w:kern w:val="0"/>
          <w:sz w:val="24"/>
          <w:szCs w:val="24"/>
        </w:rPr>
        <w:t>货款支付保证担保有效期的截止时间：</w:t>
      </w:r>
      <w:r w:rsidRPr="00F07E67">
        <w:rPr>
          <w:rFonts w:ascii="宋体" w:eastAsia="宋体" w:hAnsi="宋体" w:cs="Arial"/>
          <w:kern w:val="0"/>
          <w:sz w:val="24"/>
          <w:szCs w:val="24"/>
          <w:u w:val="single"/>
        </w:rPr>
        <w:t xml:space="preserve"> /   </w:t>
      </w:r>
    </w:p>
    <w:p w:rsidR="00F07E67" w:rsidRPr="00F07E67" w:rsidRDefault="00F07E67" w:rsidP="00F07E67">
      <w:pPr>
        <w:widowControl/>
        <w:spacing w:after="120"/>
        <w:ind w:left="420" w:firstLineChars="200" w:firstLine="480"/>
        <w:rPr>
          <w:rFonts w:ascii="宋体" w:eastAsia="宋体" w:hAnsi="??" w:cs="Arial" w:hint="eastAsia"/>
          <w:kern w:val="0"/>
          <w:sz w:val="24"/>
          <w:szCs w:val="24"/>
        </w:rPr>
      </w:pPr>
      <w:r w:rsidRPr="00F07E67">
        <w:rPr>
          <w:rFonts w:ascii="宋体" w:eastAsia="宋体" w:hAnsi="宋体" w:cs="Arial"/>
          <w:kern w:val="0"/>
          <w:sz w:val="24"/>
          <w:szCs w:val="24"/>
        </w:rPr>
        <w:t xml:space="preserve">20.3.4 </w:t>
      </w:r>
      <w:r w:rsidRPr="00F07E67">
        <w:rPr>
          <w:rFonts w:ascii="宋体" w:eastAsia="宋体" w:hAnsi="宋体" w:cs="Arial" w:hint="eastAsia"/>
          <w:kern w:val="0"/>
          <w:sz w:val="24"/>
          <w:szCs w:val="24"/>
        </w:rPr>
        <w:t>其它约定：</w:t>
      </w:r>
      <w:r w:rsidRPr="00F07E67">
        <w:rPr>
          <w:rFonts w:ascii="宋体" w:eastAsia="宋体" w:hAnsi="宋体" w:cs="Arial"/>
          <w:kern w:val="0"/>
          <w:sz w:val="24"/>
          <w:szCs w:val="24"/>
          <w:u w:val="single"/>
        </w:rPr>
        <w:t xml:space="preserve"> /   </w:t>
      </w:r>
    </w:p>
    <w:p w:rsidR="00F07E67" w:rsidRPr="00F07E67" w:rsidRDefault="00F07E67" w:rsidP="00F07E67">
      <w:pPr>
        <w:widowControl/>
        <w:spacing w:after="120"/>
        <w:ind w:left="420" w:firstLineChars="200" w:firstLine="482"/>
        <w:rPr>
          <w:rFonts w:ascii="宋体" w:eastAsia="宋体" w:hAnsi="??" w:cs="Arial" w:hint="eastAsia"/>
          <w:b/>
          <w:kern w:val="0"/>
          <w:sz w:val="24"/>
          <w:szCs w:val="24"/>
        </w:rPr>
      </w:pPr>
      <w:bookmarkStart w:id="734" w:name="_Toc375218858"/>
      <w:r w:rsidRPr="00F07E67">
        <w:rPr>
          <w:rFonts w:ascii="宋体" w:eastAsia="宋体" w:hAnsi="宋体" w:cs="Arial"/>
          <w:b/>
          <w:kern w:val="0"/>
          <w:sz w:val="24"/>
          <w:szCs w:val="24"/>
        </w:rPr>
        <w:t>20.4</w:t>
      </w:r>
      <w:r w:rsidRPr="00F07E67">
        <w:rPr>
          <w:rFonts w:ascii="宋体" w:eastAsia="宋体" w:hAnsi="宋体" w:cs="Arial" w:hint="eastAsia"/>
          <w:b/>
          <w:kern w:val="0"/>
          <w:sz w:val="24"/>
          <w:szCs w:val="24"/>
        </w:rPr>
        <w:t>质量保证金保证担保</w:t>
      </w:r>
      <w:bookmarkEnd w:id="734"/>
    </w:p>
    <w:p w:rsidR="00F07E67" w:rsidRPr="00F07E67" w:rsidRDefault="00F07E67" w:rsidP="00F07E67">
      <w:pPr>
        <w:widowControl/>
        <w:spacing w:after="120"/>
        <w:ind w:left="420" w:firstLineChars="200" w:firstLine="480"/>
        <w:rPr>
          <w:rFonts w:ascii="宋体" w:eastAsia="宋体" w:hAnsi="??" w:cs="Arial" w:hint="eastAsia"/>
          <w:kern w:val="0"/>
          <w:sz w:val="24"/>
          <w:szCs w:val="24"/>
          <w:u w:val="single"/>
        </w:rPr>
      </w:pPr>
      <w:r w:rsidRPr="00F07E67">
        <w:rPr>
          <w:rFonts w:ascii="宋体" w:eastAsia="宋体" w:hAnsi="宋体" w:cs="Arial"/>
          <w:kern w:val="0"/>
          <w:sz w:val="24"/>
          <w:szCs w:val="24"/>
        </w:rPr>
        <w:t xml:space="preserve">20.4.1 </w:t>
      </w:r>
      <w:r w:rsidRPr="00F07E67">
        <w:rPr>
          <w:rFonts w:ascii="宋体" w:eastAsia="宋体" w:hAnsi="宋体" w:cs="Arial" w:hint="eastAsia"/>
          <w:kern w:val="0"/>
          <w:sz w:val="24"/>
          <w:szCs w:val="24"/>
        </w:rPr>
        <w:t>采购人</w:t>
      </w:r>
      <w:r w:rsidRPr="00F07E67">
        <w:rPr>
          <w:rFonts w:ascii="宋体" w:eastAsia="宋体" w:hAnsi="宋体" w:cs="Arial"/>
          <w:kern w:val="0"/>
          <w:sz w:val="24"/>
          <w:szCs w:val="24"/>
          <w:u w:val="single"/>
        </w:rPr>
        <w:t xml:space="preserve">/     </w:t>
      </w:r>
      <w:r w:rsidRPr="00F07E67">
        <w:rPr>
          <w:rFonts w:ascii="宋体" w:eastAsia="宋体" w:hAnsi="宋体" w:cs="Arial" w:hint="eastAsia"/>
          <w:kern w:val="0"/>
          <w:sz w:val="24"/>
          <w:szCs w:val="24"/>
        </w:rPr>
        <w:t>（要求</w:t>
      </w:r>
      <w:r w:rsidRPr="00F07E67">
        <w:rPr>
          <w:rFonts w:ascii="宋体" w:eastAsia="宋体" w:hAnsi="宋体" w:cs="Arial"/>
          <w:kern w:val="0"/>
          <w:sz w:val="24"/>
          <w:szCs w:val="24"/>
        </w:rPr>
        <w:t>/</w:t>
      </w:r>
      <w:r w:rsidRPr="00F07E67">
        <w:rPr>
          <w:rFonts w:ascii="宋体" w:eastAsia="宋体" w:hAnsi="宋体" w:cs="Arial" w:hint="eastAsia"/>
          <w:kern w:val="0"/>
          <w:sz w:val="24"/>
          <w:szCs w:val="24"/>
        </w:rPr>
        <w:t>不要求）供货人提交质量保证金保证担保，要求供货人提交质量保证金保证担保时，保证金保证担保的期限：</w:t>
      </w:r>
      <w:bookmarkStart w:id="735" w:name="_Toc256955785"/>
      <w:bookmarkStart w:id="736" w:name="_Toc375218859"/>
      <w:bookmarkStart w:id="737" w:name="_Toc381358694"/>
      <w:bookmarkStart w:id="738" w:name="_Toc218049036"/>
      <w:bookmarkStart w:id="739" w:name="_Toc255494582"/>
      <w:bookmarkStart w:id="740" w:name="_Toc217443435"/>
      <w:bookmarkStart w:id="741" w:name="_Toc218048856"/>
      <w:r w:rsidRPr="00F07E67">
        <w:rPr>
          <w:rFonts w:ascii="宋体" w:eastAsia="宋体" w:hAnsi="宋体" w:cs="Arial"/>
          <w:kern w:val="0"/>
          <w:sz w:val="24"/>
          <w:szCs w:val="24"/>
          <w:u w:val="single"/>
        </w:rPr>
        <w:t xml:space="preserve"> /   </w:t>
      </w:r>
    </w:p>
    <w:p w:rsidR="00F07E67" w:rsidRPr="00F07E67" w:rsidRDefault="00F07E67" w:rsidP="00F07E67">
      <w:pPr>
        <w:widowControl/>
        <w:spacing w:after="120"/>
        <w:ind w:left="420"/>
        <w:rPr>
          <w:rFonts w:ascii="宋体" w:eastAsia="宋体" w:hAnsi="??" w:cs="Arial" w:hint="eastAsia"/>
          <w:b/>
          <w:kern w:val="0"/>
          <w:sz w:val="24"/>
          <w:szCs w:val="24"/>
        </w:rPr>
      </w:pPr>
      <w:r w:rsidRPr="00F07E67">
        <w:rPr>
          <w:rFonts w:ascii="宋体" w:eastAsia="宋体" w:hAnsi="宋体" w:cs="Arial"/>
          <w:b/>
          <w:kern w:val="0"/>
          <w:sz w:val="24"/>
          <w:szCs w:val="24"/>
        </w:rPr>
        <w:t>21.</w:t>
      </w:r>
      <w:r w:rsidRPr="00F07E67">
        <w:rPr>
          <w:rFonts w:ascii="宋体" w:eastAsia="宋体" w:hAnsi="宋体" w:cs="Arial" w:hint="eastAsia"/>
          <w:b/>
          <w:kern w:val="0"/>
          <w:sz w:val="24"/>
          <w:szCs w:val="24"/>
        </w:rPr>
        <w:t>不可抗力</w:t>
      </w:r>
      <w:bookmarkEnd w:id="735"/>
      <w:bookmarkEnd w:id="736"/>
      <w:bookmarkEnd w:id="737"/>
    </w:p>
    <w:p w:rsidR="00F07E67" w:rsidRPr="00F07E67" w:rsidRDefault="00F07E67" w:rsidP="00F07E67">
      <w:pPr>
        <w:widowControl/>
        <w:spacing w:after="120"/>
        <w:ind w:left="420" w:firstLineChars="200" w:firstLine="482"/>
        <w:rPr>
          <w:rFonts w:ascii="宋体" w:eastAsia="宋体" w:hAnsi="??" w:cs="Arial" w:hint="eastAsia"/>
          <w:b/>
          <w:kern w:val="0"/>
          <w:sz w:val="24"/>
          <w:szCs w:val="24"/>
        </w:rPr>
      </w:pPr>
      <w:bookmarkStart w:id="742" w:name="_Toc375218860"/>
      <w:r w:rsidRPr="00F07E67">
        <w:rPr>
          <w:rFonts w:ascii="宋体" w:eastAsia="宋体" w:hAnsi="宋体" w:cs="Arial"/>
          <w:b/>
          <w:kern w:val="0"/>
          <w:sz w:val="24"/>
          <w:szCs w:val="24"/>
        </w:rPr>
        <w:t>21.6</w:t>
      </w:r>
      <w:r w:rsidRPr="00F07E67">
        <w:rPr>
          <w:rFonts w:ascii="宋体" w:eastAsia="宋体" w:hAnsi="宋体" w:cs="Arial" w:hint="eastAsia"/>
          <w:b/>
          <w:kern w:val="0"/>
          <w:sz w:val="24"/>
          <w:szCs w:val="24"/>
        </w:rPr>
        <w:t>因不可抗力解除合同</w:t>
      </w:r>
      <w:bookmarkEnd w:id="742"/>
    </w:p>
    <w:p w:rsidR="00F07E67" w:rsidRPr="00F07E67" w:rsidRDefault="00F07E67" w:rsidP="00F07E67">
      <w:pPr>
        <w:widowControl/>
        <w:spacing w:after="120"/>
        <w:ind w:left="420" w:firstLineChars="200" w:firstLine="480"/>
        <w:rPr>
          <w:rFonts w:ascii="宋体" w:eastAsia="宋体" w:hAnsi="宋体" w:cs="Arial"/>
          <w:kern w:val="0"/>
          <w:sz w:val="24"/>
          <w:szCs w:val="24"/>
          <w:u w:val="single"/>
        </w:rPr>
      </w:pPr>
      <w:r w:rsidRPr="00F07E67">
        <w:rPr>
          <w:rFonts w:ascii="宋体" w:eastAsia="宋体" w:hAnsi="宋体" w:cs="Arial"/>
          <w:kern w:val="0"/>
          <w:sz w:val="24"/>
          <w:szCs w:val="24"/>
        </w:rPr>
        <w:t>21.6.1</w:t>
      </w:r>
      <w:r w:rsidRPr="00F07E67">
        <w:rPr>
          <w:rFonts w:ascii="宋体" w:eastAsia="宋体" w:hAnsi="宋体" w:cs="Arial" w:hint="eastAsia"/>
          <w:kern w:val="0"/>
          <w:sz w:val="24"/>
          <w:szCs w:val="24"/>
        </w:rPr>
        <w:t>不可抗力事件发生持续超过时间的具体约定：</w:t>
      </w:r>
      <w:bookmarkStart w:id="743" w:name="_Toc375218861"/>
      <w:bookmarkStart w:id="744" w:name="_Toc256955786"/>
      <w:bookmarkStart w:id="745" w:name="_Toc381358695"/>
      <w:r w:rsidRPr="00F07E67">
        <w:rPr>
          <w:rFonts w:ascii="宋体" w:eastAsia="宋体" w:hAnsi="宋体" w:cs="Arial"/>
          <w:kern w:val="0"/>
          <w:sz w:val="24"/>
          <w:szCs w:val="24"/>
          <w:u w:val="single"/>
        </w:rPr>
        <w:t xml:space="preserve"> /   </w:t>
      </w:r>
    </w:p>
    <w:p w:rsidR="00F07E67" w:rsidRPr="00F07E67" w:rsidRDefault="00F07E67" w:rsidP="00F07E67">
      <w:pPr>
        <w:widowControl/>
        <w:spacing w:after="120"/>
        <w:ind w:left="420"/>
        <w:rPr>
          <w:rFonts w:ascii="宋体" w:eastAsia="宋体" w:hAnsi="??" w:cs="Arial" w:hint="eastAsia"/>
          <w:b/>
          <w:kern w:val="0"/>
          <w:sz w:val="24"/>
          <w:szCs w:val="24"/>
        </w:rPr>
      </w:pPr>
      <w:r w:rsidRPr="00F07E67">
        <w:rPr>
          <w:rFonts w:ascii="宋体" w:eastAsia="宋体" w:hAnsi="宋体" w:cs="Arial"/>
          <w:b/>
          <w:kern w:val="0"/>
          <w:sz w:val="24"/>
          <w:szCs w:val="24"/>
        </w:rPr>
        <w:t>22</w:t>
      </w:r>
      <w:r w:rsidRPr="00F07E67">
        <w:rPr>
          <w:rFonts w:ascii="宋体" w:eastAsia="宋体" w:hAnsi="宋体" w:cs="Arial" w:hint="eastAsia"/>
          <w:b/>
          <w:kern w:val="0"/>
          <w:sz w:val="24"/>
          <w:szCs w:val="24"/>
        </w:rPr>
        <w:t>．争议</w:t>
      </w:r>
      <w:bookmarkEnd w:id="738"/>
      <w:bookmarkEnd w:id="739"/>
      <w:bookmarkEnd w:id="740"/>
      <w:bookmarkEnd w:id="741"/>
      <w:bookmarkEnd w:id="743"/>
      <w:bookmarkEnd w:id="744"/>
      <w:bookmarkEnd w:id="745"/>
    </w:p>
    <w:p w:rsidR="00F07E67" w:rsidRPr="00F07E67" w:rsidRDefault="00F07E67" w:rsidP="00F07E67">
      <w:pPr>
        <w:widowControl/>
        <w:spacing w:after="120"/>
        <w:ind w:left="420" w:firstLineChars="200" w:firstLine="482"/>
        <w:rPr>
          <w:rFonts w:ascii="宋体" w:eastAsia="宋体" w:hAnsi="??" w:cs="Arial" w:hint="eastAsia"/>
          <w:b/>
          <w:kern w:val="0"/>
          <w:sz w:val="24"/>
          <w:szCs w:val="24"/>
        </w:rPr>
      </w:pPr>
      <w:bookmarkStart w:id="746" w:name="_Toc375218862"/>
      <w:r w:rsidRPr="00F07E67">
        <w:rPr>
          <w:rFonts w:ascii="宋体" w:eastAsia="宋体" w:hAnsi="宋体" w:cs="Arial"/>
          <w:b/>
          <w:kern w:val="0"/>
          <w:sz w:val="24"/>
          <w:szCs w:val="24"/>
        </w:rPr>
        <w:t>22.1</w:t>
      </w:r>
      <w:r w:rsidRPr="00F07E67">
        <w:rPr>
          <w:rFonts w:ascii="宋体" w:eastAsia="宋体" w:hAnsi="宋体" w:cs="Arial" w:hint="eastAsia"/>
          <w:b/>
          <w:kern w:val="0"/>
          <w:sz w:val="24"/>
          <w:szCs w:val="24"/>
        </w:rPr>
        <w:t>争议解决方式</w:t>
      </w:r>
      <w:bookmarkEnd w:id="746"/>
    </w:p>
    <w:p w:rsidR="00F07E67" w:rsidRPr="00F07E67" w:rsidRDefault="00F07E67" w:rsidP="00F07E67">
      <w:pPr>
        <w:widowControl/>
        <w:spacing w:after="120"/>
        <w:ind w:left="420" w:firstLineChars="200" w:firstLine="480"/>
        <w:rPr>
          <w:rFonts w:ascii="宋体" w:eastAsia="宋体" w:hAnsi="??" w:cs="Arial" w:hint="eastAsia"/>
          <w:kern w:val="0"/>
          <w:sz w:val="24"/>
          <w:szCs w:val="24"/>
        </w:rPr>
      </w:pPr>
      <w:r w:rsidRPr="00F07E67">
        <w:rPr>
          <w:rFonts w:ascii="宋体" w:eastAsia="宋体" w:hAnsi="宋体" w:cs="Arial" w:hint="eastAsia"/>
          <w:kern w:val="0"/>
          <w:sz w:val="24"/>
          <w:szCs w:val="24"/>
        </w:rPr>
        <w:t>本供货合同的争议解决方式约定采用如下第（3）种方式：</w:t>
      </w:r>
    </w:p>
    <w:p w:rsidR="00F07E67" w:rsidRPr="00F07E67" w:rsidRDefault="00F07E67" w:rsidP="00F07E67">
      <w:pPr>
        <w:widowControl/>
        <w:spacing w:after="120"/>
        <w:ind w:left="420" w:firstLineChars="200" w:firstLine="480"/>
        <w:rPr>
          <w:rFonts w:ascii="宋体" w:eastAsia="宋体" w:hAnsi="??" w:cs="Arial" w:hint="eastAsia"/>
          <w:kern w:val="0"/>
          <w:sz w:val="24"/>
          <w:szCs w:val="24"/>
        </w:rPr>
      </w:pPr>
      <w:r w:rsidRPr="00F07E67">
        <w:rPr>
          <w:rFonts w:ascii="宋体" w:eastAsia="宋体" w:hAnsi="宋体" w:cs="Arial" w:hint="eastAsia"/>
          <w:kern w:val="0"/>
          <w:sz w:val="24"/>
          <w:szCs w:val="24"/>
        </w:rPr>
        <w:t>（</w:t>
      </w:r>
      <w:r w:rsidRPr="00F07E67">
        <w:rPr>
          <w:rFonts w:ascii="宋体" w:eastAsia="宋体" w:hAnsi="宋体" w:cs="Arial"/>
          <w:kern w:val="0"/>
          <w:sz w:val="24"/>
          <w:szCs w:val="24"/>
        </w:rPr>
        <w:t>1</w:t>
      </w:r>
      <w:r w:rsidRPr="00F07E67">
        <w:rPr>
          <w:rFonts w:ascii="宋体" w:eastAsia="宋体" w:hAnsi="宋体" w:cs="Arial" w:hint="eastAsia"/>
          <w:kern w:val="0"/>
          <w:sz w:val="24"/>
          <w:szCs w:val="24"/>
        </w:rPr>
        <w:t>）向乌鲁木齐仲裁委员会申请仲裁；</w:t>
      </w:r>
    </w:p>
    <w:p w:rsidR="00F07E67" w:rsidRPr="00F07E67" w:rsidRDefault="00F07E67" w:rsidP="00F07E67">
      <w:pPr>
        <w:widowControl/>
        <w:spacing w:after="120"/>
        <w:ind w:left="420" w:firstLineChars="200" w:firstLine="480"/>
        <w:rPr>
          <w:rFonts w:ascii="宋体" w:eastAsia="宋体" w:hAnsi="??" w:cs="Arial" w:hint="eastAsia"/>
          <w:kern w:val="0"/>
          <w:sz w:val="24"/>
          <w:szCs w:val="24"/>
        </w:rPr>
      </w:pPr>
      <w:r w:rsidRPr="00F07E67">
        <w:rPr>
          <w:rFonts w:ascii="宋体" w:eastAsia="宋体" w:hAnsi="宋体" w:cs="Arial" w:hint="eastAsia"/>
          <w:kern w:val="0"/>
          <w:sz w:val="24"/>
          <w:szCs w:val="24"/>
        </w:rPr>
        <w:t>（</w:t>
      </w:r>
      <w:r w:rsidRPr="00F07E67">
        <w:rPr>
          <w:rFonts w:ascii="宋体" w:eastAsia="宋体" w:hAnsi="宋体" w:cs="Arial"/>
          <w:kern w:val="0"/>
          <w:sz w:val="24"/>
          <w:szCs w:val="24"/>
        </w:rPr>
        <w:t>2</w:t>
      </w:r>
      <w:r w:rsidRPr="00F07E67">
        <w:rPr>
          <w:rFonts w:ascii="宋体" w:eastAsia="宋体" w:hAnsi="宋体" w:cs="Arial" w:hint="eastAsia"/>
          <w:kern w:val="0"/>
          <w:sz w:val="24"/>
          <w:szCs w:val="24"/>
        </w:rPr>
        <w:t>）向</w:t>
      </w:r>
      <w:r w:rsidRPr="00F07E67">
        <w:rPr>
          <w:rFonts w:ascii="宋体" w:eastAsia="宋体" w:hAnsi="宋体" w:cs="Arial"/>
          <w:kern w:val="0"/>
          <w:sz w:val="24"/>
          <w:szCs w:val="24"/>
          <w:u w:val="single"/>
        </w:rPr>
        <w:t xml:space="preserve">        /      </w:t>
      </w:r>
      <w:r w:rsidRPr="00F07E67">
        <w:rPr>
          <w:rFonts w:ascii="宋体" w:eastAsia="宋体" w:hAnsi="宋体" w:cs="Arial" w:hint="eastAsia"/>
          <w:kern w:val="0"/>
          <w:sz w:val="24"/>
          <w:szCs w:val="24"/>
        </w:rPr>
        <w:t>仲裁委员会申请仲裁；</w:t>
      </w:r>
    </w:p>
    <w:p w:rsidR="00F07E67" w:rsidRPr="00F07E67" w:rsidRDefault="00F07E67" w:rsidP="00F07E67">
      <w:pPr>
        <w:widowControl/>
        <w:spacing w:after="120"/>
        <w:ind w:left="420" w:firstLineChars="200" w:firstLine="480"/>
        <w:rPr>
          <w:rFonts w:ascii="宋体" w:eastAsia="宋体" w:hAnsi="??" w:cs="Arial" w:hint="eastAsia"/>
          <w:kern w:val="0"/>
          <w:sz w:val="24"/>
          <w:szCs w:val="24"/>
        </w:rPr>
      </w:pPr>
      <w:r w:rsidRPr="00F07E67">
        <w:rPr>
          <w:rFonts w:ascii="宋体" w:eastAsia="宋体" w:hAnsi="宋体" w:cs="Arial" w:hint="eastAsia"/>
          <w:kern w:val="0"/>
          <w:sz w:val="24"/>
          <w:szCs w:val="24"/>
        </w:rPr>
        <w:t>（</w:t>
      </w:r>
      <w:r w:rsidRPr="00F07E67">
        <w:rPr>
          <w:rFonts w:ascii="宋体" w:eastAsia="宋体" w:hAnsi="宋体" w:cs="Arial"/>
          <w:kern w:val="0"/>
          <w:sz w:val="24"/>
          <w:szCs w:val="24"/>
        </w:rPr>
        <w:t>3</w:t>
      </w:r>
      <w:r w:rsidRPr="00F07E67">
        <w:rPr>
          <w:rFonts w:ascii="宋体" w:eastAsia="宋体" w:hAnsi="宋体" w:cs="Arial" w:hint="eastAsia"/>
          <w:kern w:val="0"/>
          <w:sz w:val="24"/>
          <w:szCs w:val="24"/>
        </w:rPr>
        <w:t>）向</w:t>
      </w:r>
      <w:r w:rsidRPr="00F07E67">
        <w:rPr>
          <w:rFonts w:ascii="宋体" w:eastAsia="宋体" w:hAnsi="宋体" w:cs="Arial" w:hint="eastAsia"/>
          <w:kern w:val="0"/>
          <w:sz w:val="24"/>
          <w:szCs w:val="24"/>
          <w:u w:val="single"/>
        </w:rPr>
        <w:t>项目所在地</w:t>
      </w:r>
      <w:r w:rsidRPr="00F07E67">
        <w:rPr>
          <w:rFonts w:ascii="宋体" w:eastAsia="宋体" w:hAnsi="宋体" w:cs="Arial" w:hint="eastAsia"/>
          <w:kern w:val="0"/>
          <w:sz w:val="24"/>
          <w:szCs w:val="24"/>
        </w:rPr>
        <w:t>人民法院起诉。</w:t>
      </w:r>
    </w:p>
    <w:p w:rsidR="00F07E67" w:rsidRPr="00F07E67" w:rsidRDefault="00F07E67" w:rsidP="00F07E67">
      <w:pPr>
        <w:widowControl/>
        <w:spacing w:after="120"/>
        <w:ind w:left="420"/>
        <w:rPr>
          <w:rFonts w:ascii="宋体" w:eastAsia="宋体" w:hAnsi="??" w:cs="Arial" w:hint="eastAsia"/>
          <w:b/>
          <w:kern w:val="0"/>
          <w:sz w:val="24"/>
          <w:szCs w:val="24"/>
        </w:rPr>
      </w:pPr>
      <w:bookmarkStart w:id="747" w:name="_Toc217443436"/>
      <w:bookmarkStart w:id="748" w:name="_Toc256955787"/>
      <w:bookmarkStart w:id="749" w:name="_Toc375218863"/>
      <w:bookmarkStart w:id="750" w:name="_Toc255494583"/>
      <w:bookmarkStart w:id="751" w:name="_Toc218049037"/>
      <w:bookmarkStart w:id="752" w:name="_Toc381358696"/>
      <w:bookmarkStart w:id="753" w:name="_Toc218048857"/>
      <w:r w:rsidRPr="00F07E67">
        <w:rPr>
          <w:rFonts w:ascii="宋体" w:eastAsia="宋体" w:hAnsi="宋体" w:cs="Arial"/>
          <w:b/>
          <w:kern w:val="0"/>
          <w:sz w:val="24"/>
          <w:szCs w:val="24"/>
        </w:rPr>
        <w:t>28</w:t>
      </w:r>
      <w:r w:rsidRPr="00F07E67">
        <w:rPr>
          <w:rFonts w:ascii="宋体" w:eastAsia="宋体" w:hAnsi="宋体" w:cs="Arial" w:hint="eastAsia"/>
          <w:b/>
          <w:kern w:val="0"/>
          <w:sz w:val="24"/>
          <w:szCs w:val="24"/>
        </w:rPr>
        <w:t>．合同效力及份数</w:t>
      </w:r>
      <w:bookmarkStart w:id="754" w:name="_Toc218048858"/>
      <w:bookmarkEnd w:id="747"/>
      <w:bookmarkEnd w:id="748"/>
      <w:bookmarkEnd w:id="749"/>
      <w:bookmarkEnd w:id="750"/>
      <w:bookmarkEnd w:id="751"/>
      <w:bookmarkEnd w:id="752"/>
      <w:bookmarkEnd w:id="753"/>
    </w:p>
    <w:p w:rsidR="00F07E67" w:rsidRPr="00F07E67" w:rsidRDefault="00F07E67" w:rsidP="00F07E67">
      <w:pPr>
        <w:widowControl/>
        <w:spacing w:after="120"/>
        <w:ind w:left="420" w:firstLineChars="200" w:firstLine="480"/>
        <w:rPr>
          <w:rFonts w:ascii="宋体" w:eastAsia="宋体" w:hAnsi="??" w:cs="Arial" w:hint="eastAsia"/>
          <w:kern w:val="0"/>
          <w:sz w:val="24"/>
          <w:szCs w:val="24"/>
        </w:rPr>
      </w:pPr>
      <w:r w:rsidRPr="00F07E67">
        <w:rPr>
          <w:rFonts w:ascii="宋体" w:eastAsia="宋体" w:hAnsi="宋体" w:cs="Arial" w:hint="eastAsia"/>
          <w:kern w:val="0"/>
          <w:sz w:val="24"/>
          <w:szCs w:val="24"/>
        </w:rPr>
        <w:t>副本</w:t>
      </w:r>
      <w:r w:rsidRPr="00F07E67">
        <w:rPr>
          <w:rFonts w:ascii="宋体" w:eastAsia="宋体" w:hAnsi="宋体" w:cs="Arial" w:hint="eastAsia"/>
          <w:kern w:val="0"/>
          <w:sz w:val="24"/>
          <w:szCs w:val="24"/>
          <w:u w:val="single"/>
        </w:rPr>
        <w:t>叁</w:t>
      </w:r>
      <w:r w:rsidRPr="00F07E67">
        <w:rPr>
          <w:rFonts w:ascii="宋体" w:eastAsia="宋体" w:hAnsi="宋体" w:cs="Arial" w:hint="eastAsia"/>
          <w:kern w:val="0"/>
          <w:sz w:val="24"/>
          <w:szCs w:val="24"/>
        </w:rPr>
        <w:t>份。</w:t>
      </w:r>
    </w:p>
    <w:p w:rsidR="00F07E67" w:rsidRPr="00F07E67" w:rsidRDefault="00F07E67" w:rsidP="00F07E67">
      <w:pPr>
        <w:widowControl/>
        <w:spacing w:after="120"/>
        <w:ind w:left="420" w:firstLineChars="200" w:firstLine="480"/>
        <w:rPr>
          <w:rFonts w:ascii="宋体" w:eastAsia="宋体" w:hAnsi="??" w:cs="Arial" w:hint="eastAsia"/>
          <w:kern w:val="0"/>
          <w:sz w:val="24"/>
          <w:szCs w:val="24"/>
        </w:rPr>
      </w:pPr>
      <w:bookmarkStart w:id="755" w:name="_Toc256955788"/>
      <w:bookmarkStart w:id="756" w:name="_Toc375218864"/>
      <w:bookmarkStart w:id="757" w:name="_Toc381358697"/>
      <w:bookmarkStart w:id="758" w:name="_Toc255494584"/>
      <w:r w:rsidRPr="00F07E67">
        <w:rPr>
          <w:rFonts w:ascii="宋体" w:eastAsia="宋体" w:hAnsi="宋体" w:cs="Arial" w:hint="eastAsia"/>
          <w:kern w:val="0"/>
          <w:sz w:val="24"/>
          <w:szCs w:val="24"/>
        </w:rPr>
        <w:t>合同补充条款</w:t>
      </w:r>
      <w:bookmarkEnd w:id="754"/>
      <w:bookmarkEnd w:id="755"/>
      <w:bookmarkEnd w:id="756"/>
      <w:bookmarkEnd w:id="757"/>
      <w:bookmarkEnd w:id="758"/>
    </w:p>
    <w:p w:rsidR="00F07E67" w:rsidRPr="00F07E67" w:rsidRDefault="00F07E67" w:rsidP="00F07E67">
      <w:pPr>
        <w:widowControl/>
        <w:spacing w:after="120"/>
        <w:ind w:left="420" w:firstLineChars="200" w:firstLine="480"/>
        <w:rPr>
          <w:rFonts w:ascii="宋体" w:eastAsia="宋体" w:hAnsi="??" w:cs="Arial" w:hint="eastAsia"/>
          <w:kern w:val="0"/>
          <w:sz w:val="24"/>
          <w:szCs w:val="24"/>
        </w:rPr>
      </w:pPr>
      <w:r w:rsidRPr="00F07E67">
        <w:rPr>
          <w:rFonts w:ascii="宋体" w:eastAsia="宋体" w:hAnsi="宋体" w:cs="Arial"/>
          <w:kern w:val="0"/>
          <w:sz w:val="24"/>
          <w:szCs w:val="24"/>
          <w:u w:val="single"/>
        </w:rPr>
        <w:t xml:space="preserve"> /   </w:t>
      </w:r>
    </w:p>
    <w:p w:rsidR="00F07E67" w:rsidRPr="00F07E67" w:rsidRDefault="00F07E67" w:rsidP="00F07E67">
      <w:pPr>
        <w:widowControl/>
        <w:spacing w:after="120"/>
        <w:ind w:left="420" w:firstLineChars="200" w:firstLine="480"/>
        <w:jc w:val="center"/>
        <w:rPr>
          <w:rFonts w:ascii="宋体" w:eastAsia="宋体" w:hAnsi="宋体" w:cs="Arial"/>
          <w:kern w:val="0"/>
          <w:sz w:val="24"/>
          <w:szCs w:val="24"/>
        </w:rPr>
      </w:pPr>
    </w:p>
    <w:p w:rsidR="00F07E67" w:rsidRPr="00F07E67" w:rsidRDefault="00F07E67" w:rsidP="00F07E67">
      <w:pPr>
        <w:widowControl/>
        <w:spacing w:after="120"/>
        <w:ind w:left="420" w:firstLineChars="200" w:firstLine="480"/>
        <w:jc w:val="center"/>
        <w:rPr>
          <w:rFonts w:ascii="宋体" w:eastAsia="宋体" w:hAnsi="宋体" w:cs="Arial"/>
          <w:kern w:val="0"/>
          <w:sz w:val="24"/>
          <w:szCs w:val="24"/>
        </w:rPr>
      </w:pPr>
      <w:r w:rsidRPr="00F07E67">
        <w:rPr>
          <w:rFonts w:ascii="宋体" w:eastAsia="宋体" w:hAnsi="宋体" w:cs="Arial" w:hint="eastAsia"/>
          <w:kern w:val="0"/>
          <w:sz w:val="24"/>
          <w:szCs w:val="24"/>
        </w:rPr>
        <w:t>备注：上述内容仅供参考，具体内容以采购人与供货人签订的合同为准。</w:t>
      </w:r>
    </w:p>
    <w:p w:rsidR="00F07E67" w:rsidRPr="00F07E67" w:rsidRDefault="00F07E67" w:rsidP="00F07E67"/>
    <w:p w:rsidR="00F07E67" w:rsidRPr="00F07E67" w:rsidRDefault="00F07E67" w:rsidP="003D1503">
      <w:pPr>
        <w:spacing w:line="360" w:lineRule="auto"/>
        <w:ind w:firstLineChars="850" w:firstLine="1785"/>
        <w:jc w:val="right"/>
        <w:rPr>
          <w:rFonts w:ascii="宋体" w:hAnsi="宋体"/>
          <w:szCs w:val="21"/>
        </w:rPr>
      </w:pPr>
    </w:p>
    <w:bookmarkEnd w:id="28"/>
    <w:bookmarkEnd w:id="29"/>
    <w:p w:rsidR="00F07E67" w:rsidRDefault="00F07E67">
      <w:pPr>
        <w:widowControl/>
        <w:jc w:val="left"/>
        <w:rPr>
          <w:rFonts w:ascii="宋体" w:eastAsia="宋体" w:hAnsi="宋体" w:cs="Times New Roman"/>
          <w:b/>
          <w:sz w:val="30"/>
          <w:szCs w:val="30"/>
        </w:rPr>
      </w:pPr>
      <w:r>
        <w:rPr>
          <w:rFonts w:ascii="宋体" w:eastAsia="宋体" w:hAnsi="宋体" w:cs="Times New Roman"/>
          <w:b/>
          <w:sz w:val="30"/>
          <w:szCs w:val="30"/>
        </w:rPr>
        <w:br w:type="page"/>
      </w:r>
    </w:p>
    <w:p w:rsidR="005C169F" w:rsidRPr="00DA2086" w:rsidRDefault="005C169F" w:rsidP="003D1503">
      <w:pPr>
        <w:spacing w:line="500" w:lineRule="exact"/>
        <w:ind w:firstLineChars="200" w:firstLine="602"/>
        <w:jc w:val="center"/>
        <w:rPr>
          <w:rFonts w:ascii="宋体" w:eastAsia="宋体" w:hAnsi="宋体" w:cs="Times New Roman"/>
          <w:b/>
          <w:sz w:val="30"/>
          <w:szCs w:val="30"/>
        </w:rPr>
      </w:pPr>
      <w:r w:rsidRPr="00DA2086">
        <w:rPr>
          <w:rFonts w:ascii="宋体" w:eastAsia="宋体" w:hAnsi="宋体" w:cs="Times New Roman" w:hint="eastAsia"/>
          <w:b/>
          <w:sz w:val="30"/>
          <w:szCs w:val="30"/>
        </w:rPr>
        <w:lastRenderedPageBreak/>
        <w:t>第五章 投标文件格式</w:t>
      </w:r>
      <w:bookmarkEnd w:id="27"/>
    </w:p>
    <w:p w:rsidR="00361076" w:rsidRPr="005707D9" w:rsidRDefault="00361076" w:rsidP="005707D9">
      <w:pPr>
        <w:spacing w:line="400" w:lineRule="exact"/>
        <w:jc w:val="left"/>
        <w:rPr>
          <w:rFonts w:ascii="仿宋" w:eastAsia="仿宋" w:hAnsi="仿宋" w:cs="仿宋"/>
          <w:color w:val="000000"/>
          <w:sz w:val="24"/>
          <w:szCs w:val="24"/>
        </w:rPr>
      </w:pPr>
    </w:p>
    <w:p w:rsidR="005707D9" w:rsidRDefault="005707D9" w:rsidP="005707D9">
      <w:pPr>
        <w:spacing w:line="400" w:lineRule="exact"/>
        <w:jc w:val="right"/>
        <w:rPr>
          <w:rFonts w:ascii="仿宋" w:eastAsia="仿宋" w:hAnsi="仿宋" w:cs="仿宋"/>
          <w:color w:val="000000"/>
          <w:sz w:val="24"/>
          <w:szCs w:val="24"/>
        </w:rPr>
      </w:pPr>
      <w:r w:rsidRPr="005707D9">
        <w:rPr>
          <w:rFonts w:ascii="仿宋" w:eastAsia="仿宋" w:hAnsi="仿宋" w:cs="仿宋" w:hint="eastAsia"/>
          <w:color w:val="000000"/>
          <w:sz w:val="24"/>
          <w:szCs w:val="24"/>
        </w:rPr>
        <w:t>正本/副本</w:t>
      </w:r>
    </w:p>
    <w:p w:rsidR="004A3A14" w:rsidRDefault="004A3A14" w:rsidP="005707D9">
      <w:pPr>
        <w:spacing w:line="400" w:lineRule="exact"/>
        <w:jc w:val="right"/>
        <w:rPr>
          <w:rFonts w:ascii="仿宋" w:eastAsia="仿宋" w:hAnsi="仿宋" w:cs="仿宋"/>
          <w:color w:val="000000"/>
          <w:sz w:val="24"/>
          <w:szCs w:val="24"/>
        </w:rPr>
      </w:pPr>
    </w:p>
    <w:p w:rsidR="004A3A14" w:rsidRDefault="004A3A14" w:rsidP="005707D9">
      <w:pPr>
        <w:spacing w:line="400" w:lineRule="exact"/>
        <w:jc w:val="right"/>
        <w:rPr>
          <w:rFonts w:ascii="仿宋" w:eastAsia="仿宋" w:hAnsi="仿宋" w:cs="仿宋"/>
          <w:color w:val="000000"/>
          <w:sz w:val="24"/>
          <w:szCs w:val="24"/>
        </w:rPr>
      </w:pPr>
    </w:p>
    <w:p w:rsidR="004A3A14" w:rsidRDefault="004A3A14" w:rsidP="005707D9">
      <w:pPr>
        <w:spacing w:line="400" w:lineRule="exact"/>
        <w:jc w:val="right"/>
        <w:rPr>
          <w:rFonts w:ascii="仿宋" w:eastAsia="仿宋" w:hAnsi="仿宋" w:cs="仿宋"/>
          <w:color w:val="000000"/>
          <w:sz w:val="24"/>
          <w:szCs w:val="24"/>
        </w:rPr>
      </w:pPr>
    </w:p>
    <w:p w:rsidR="004A3A14" w:rsidRDefault="004A3A14" w:rsidP="005707D9">
      <w:pPr>
        <w:spacing w:line="400" w:lineRule="exact"/>
        <w:jc w:val="right"/>
        <w:rPr>
          <w:rFonts w:ascii="仿宋" w:eastAsia="仿宋" w:hAnsi="仿宋" w:cs="仿宋"/>
          <w:color w:val="000000"/>
          <w:sz w:val="24"/>
          <w:szCs w:val="24"/>
        </w:rPr>
      </w:pPr>
    </w:p>
    <w:p w:rsidR="004A3A14" w:rsidRDefault="004A3A14" w:rsidP="005707D9">
      <w:pPr>
        <w:spacing w:line="400" w:lineRule="exact"/>
        <w:jc w:val="right"/>
        <w:rPr>
          <w:rFonts w:ascii="仿宋" w:eastAsia="仿宋" w:hAnsi="仿宋" w:cs="仿宋"/>
          <w:color w:val="000000"/>
          <w:sz w:val="24"/>
          <w:szCs w:val="24"/>
        </w:rPr>
      </w:pPr>
    </w:p>
    <w:p w:rsidR="004A3A14" w:rsidRPr="005707D9" w:rsidRDefault="004A3A14" w:rsidP="005707D9">
      <w:pPr>
        <w:spacing w:line="400" w:lineRule="exact"/>
        <w:jc w:val="right"/>
        <w:rPr>
          <w:rFonts w:ascii="仿宋" w:eastAsia="仿宋" w:hAnsi="仿宋" w:cs="仿宋"/>
          <w:color w:val="000000"/>
          <w:sz w:val="24"/>
          <w:szCs w:val="24"/>
        </w:rPr>
      </w:pPr>
    </w:p>
    <w:p w:rsidR="005707D9" w:rsidRDefault="005707D9" w:rsidP="005C169F">
      <w:pPr>
        <w:autoSpaceDE w:val="0"/>
        <w:autoSpaceDN w:val="0"/>
        <w:adjustRightInd w:val="0"/>
        <w:spacing w:line="500" w:lineRule="exact"/>
        <w:jc w:val="center"/>
        <w:rPr>
          <w:rFonts w:ascii="宋体" w:eastAsia="宋体" w:hAnsi="宋体" w:cs="Times New Roman"/>
          <w:b/>
          <w:kern w:val="0"/>
          <w:sz w:val="48"/>
          <w:szCs w:val="48"/>
        </w:rPr>
      </w:pPr>
    </w:p>
    <w:p w:rsidR="005C169F" w:rsidRPr="005C169F" w:rsidRDefault="004A3A14" w:rsidP="005C169F">
      <w:pPr>
        <w:autoSpaceDE w:val="0"/>
        <w:autoSpaceDN w:val="0"/>
        <w:adjustRightInd w:val="0"/>
        <w:spacing w:line="500" w:lineRule="exact"/>
        <w:jc w:val="center"/>
        <w:rPr>
          <w:rFonts w:ascii="宋体" w:eastAsia="宋体" w:hAnsi="宋体" w:cs="Times New Roman"/>
          <w:b/>
          <w:kern w:val="0"/>
          <w:sz w:val="48"/>
          <w:szCs w:val="48"/>
        </w:rPr>
      </w:pPr>
      <w:r>
        <w:rPr>
          <w:rFonts w:ascii="宋体" w:eastAsia="宋体" w:hAnsi="宋体" w:cs="Times New Roman" w:hint="eastAsia"/>
          <w:b/>
          <w:kern w:val="0"/>
          <w:sz w:val="48"/>
          <w:szCs w:val="48"/>
        </w:rPr>
        <w:t>磋</w:t>
      </w:r>
      <w:r w:rsidR="005C169F" w:rsidRPr="005C169F">
        <w:rPr>
          <w:rFonts w:ascii="宋体" w:eastAsia="宋体" w:hAnsi="宋体" w:cs="Times New Roman" w:hint="eastAsia"/>
          <w:b/>
          <w:kern w:val="0"/>
          <w:sz w:val="48"/>
          <w:szCs w:val="48"/>
        </w:rPr>
        <w:t> </w:t>
      </w:r>
      <w:r>
        <w:rPr>
          <w:rFonts w:ascii="宋体" w:eastAsia="宋体" w:hAnsi="宋体" w:cs="Times New Roman" w:hint="eastAsia"/>
          <w:b/>
          <w:kern w:val="0"/>
          <w:sz w:val="48"/>
          <w:szCs w:val="48"/>
        </w:rPr>
        <w:t>商</w:t>
      </w:r>
      <w:r w:rsidR="005C169F" w:rsidRPr="005C169F">
        <w:rPr>
          <w:rFonts w:ascii="宋体" w:eastAsia="宋体" w:hAnsi="宋体" w:cs="Times New Roman" w:hint="eastAsia"/>
          <w:b/>
          <w:kern w:val="0"/>
          <w:sz w:val="48"/>
          <w:szCs w:val="48"/>
        </w:rPr>
        <w:t> 文 件</w:t>
      </w:r>
    </w:p>
    <w:p w:rsidR="005C169F" w:rsidRPr="005C169F" w:rsidRDefault="005C169F" w:rsidP="005C169F">
      <w:pPr>
        <w:autoSpaceDE w:val="0"/>
        <w:autoSpaceDN w:val="0"/>
        <w:adjustRightInd w:val="0"/>
        <w:spacing w:line="500" w:lineRule="exact"/>
        <w:jc w:val="center"/>
        <w:rPr>
          <w:rFonts w:ascii="宋体" w:eastAsia="宋体" w:hAnsi="宋体" w:cs="Times New Roman"/>
          <w:b/>
          <w:kern w:val="0"/>
          <w:sz w:val="44"/>
          <w:szCs w:val="44"/>
        </w:rPr>
      </w:pPr>
    </w:p>
    <w:p w:rsidR="005C169F" w:rsidRPr="005C169F" w:rsidRDefault="005C169F" w:rsidP="005C169F">
      <w:pPr>
        <w:autoSpaceDE w:val="0"/>
        <w:autoSpaceDN w:val="0"/>
        <w:adjustRightInd w:val="0"/>
        <w:spacing w:line="500" w:lineRule="exact"/>
        <w:jc w:val="left"/>
        <w:rPr>
          <w:rFonts w:ascii="宋体" w:eastAsia="宋体" w:hAnsi="宋体" w:cs="Times New Roman"/>
          <w:b/>
          <w:kern w:val="0"/>
          <w:sz w:val="22"/>
        </w:rPr>
      </w:pPr>
      <w:r w:rsidRPr="005C169F">
        <w:rPr>
          <w:rFonts w:ascii="宋体" w:eastAsia="宋体" w:hAnsi="宋体" w:cs="Times New Roman" w:hint="eastAsia"/>
          <w:b/>
          <w:kern w:val="0"/>
          <w:sz w:val="22"/>
        </w:rPr>
        <w:t>    </w:t>
      </w:r>
    </w:p>
    <w:p w:rsidR="005C169F" w:rsidRPr="005C169F" w:rsidRDefault="005C169F" w:rsidP="005C169F">
      <w:pPr>
        <w:autoSpaceDE w:val="0"/>
        <w:autoSpaceDN w:val="0"/>
        <w:adjustRightInd w:val="0"/>
        <w:spacing w:line="500" w:lineRule="exact"/>
        <w:jc w:val="left"/>
        <w:rPr>
          <w:rFonts w:ascii="宋体" w:eastAsia="宋体" w:hAnsi="宋体" w:cs="Times New Roman"/>
          <w:b/>
          <w:kern w:val="0"/>
          <w:sz w:val="22"/>
        </w:rPr>
      </w:pPr>
      <w:r w:rsidRPr="005C169F">
        <w:rPr>
          <w:rFonts w:ascii="宋体" w:eastAsia="宋体" w:hAnsi="宋体" w:cs="Times New Roman" w:hint="eastAsia"/>
          <w:b/>
          <w:kern w:val="0"/>
          <w:sz w:val="22"/>
        </w:rPr>
        <w:t>     </w:t>
      </w:r>
    </w:p>
    <w:p w:rsidR="005C169F" w:rsidRPr="005C169F" w:rsidRDefault="005C169F" w:rsidP="005C169F">
      <w:pPr>
        <w:autoSpaceDE w:val="0"/>
        <w:autoSpaceDN w:val="0"/>
        <w:adjustRightInd w:val="0"/>
        <w:spacing w:line="500" w:lineRule="exact"/>
        <w:jc w:val="left"/>
        <w:rPr>
          <w:rFonts w:ascii="宋体" w:eastAsia="宋体" w:hAnsi="宋体" w:cs="Times New Roman"/>
          <w:b/>
          <w:kern w:val="0"/>
          <w:sz w:val="22"/>
        </w:rPr>
      </w:pPr>
    </w:p>
    <w:p w:rsidR="005C169F" w:rsidRPr="005C169F" w:rsidRDefault="005C169F" w:rsidP="005C169F">
      <w:pPr>
        <w:autoSpaceDE w:val="0"/>
        <w:autoSpaceDN w:val="0"/>
        <w:adjustRightInd w:val="0"/>
        <w:spacing w:line="500" w:lineRule="exact"/>
        <w:rPr>
          <w:rFonts w:ascii="宋体" w:eastAsia="宋体" w:hAnsi="宋体" w:cs="Times New Roman"/>
          <w:kern w:val="0"/>
          <w:sz w:val="22"/>
        </w:rPr>
      </w:pPr>
    </w:p>
    <w:p w:rsidR="005C169F" w:rsidRPr="005C169F" w:rsidRDefault="005C169F" w:rsidP="005C169F">
      <w:pPr>
        <w:autoSpaceDE w:val="0"/>
        <w:autoSpaceDN w:val="0"/>
        <w:adjustRightInd w:val="0"/>
        <w:spacing w:line="500" w:lineRule="exact"/>
        <w:ind w:firstLine="567"/>
        <w:rPr>
          <w:rFonts w:ascii="宋体" w:eastAsia="宋体" w:hAnsi="宋体" w:cs="Times New Roman"/>
          <w:kern w:val="0"/>
          <w:sz w:val="22"/>
        </w:rPr>
      </w:pPr>
    </w:p>
    <w:p w:rsidR="005C169F" w:rsidRPr="005C169F" w:rsidRDefault="005C169F" w:rsidP="005C169F">
      <w:pPr>
        <w:spacing w:line="500" w:lineRule="exact"/>
        <w:ind w:firstLineChars="200" w:firstLine="560"/>
        <w:rPr>
          <w:rFonts w:ascii="宋体" w:eastAsia="宋体" w:hAnsi="宋体" w:cs="Times New Roman"/>
          <w:kern w:val="0"/>
          <w:sz w:val="28"/>
          <w:szCs w:val="28"/>
        </w:rPr>
      </w:pPr>
      <w:r w:rsidRPr="005C169F">
        <w:rPr>
          <w:rFonts w:ascii="宋体" w:eastAsia="宋体" w:hAnsi="宋体" w:cs="Times New Roman" w:hint="eastAsia"/>
          <w:kern w:val="0"/>
          <w:sz w:val="28"/>
          <w:szCs w:val="28"/>
        </w:rPr>
        <w:t>项目名称：</w:t>
      </w:r>
    </w:p>
    <w:p w:rsidR="005C169F" w:rsidRPr="005C169F" w:rsidRDefault="005C169F" w:rsidP="005C169F">
      <w:pPr>
        <w:spacing w:line="500" w:lineRule="exact"/>
        <w:ind w:left="1680" w:hanging="1680"/>
        <w:jc w:val="center"/>
        <w:rPr>
          <w:rFonts w:ascii="宋体" w:eastAsia="宋体" w:hAnsi="宋体" w:cs="Times New Roman"/>
          <w:kern w:val="0"/>
          <w:sz w:val="28"/>
          <w:szCs w:val="28"/>
        </w:rPr>
      </w:pPr>
      <w:r w:rsidRPr="005C169F">
        <w:rPr>
          <w:rFonts w:ascii="宋体" w:eastAsia="宋体" w:hAnsi="宋体" w:cs="Times New Roman" w:hint="eastAsia"/>
          <w:kern w:val="0"/>
          <w:sz w:val="28"/>
          <w:szCs w:val="28"/>
        </w:rPr>
        <w:t xml:space="preserve">             </w:t>
      </w:r>
    </w:p>
    <w:p w:rsidR="005C169F" w:rsidRPr="005C169F" w:rsidRDefault="005C169F" w:rsidP="005C169F">
      <w:pPr>
        <w:autoSpaceDE w:val="0"/>
        <w:autoSpaceDN w:val="0"/>
        <w:adjustRightInd w:val="0"/>
        <w:spacing w:line="500" w:lineRule="exact"/>
        <w:ind w:firstLineChars="200" w:firstLine="560"/>
        <w:rPr>
          <w:rFonts w:ascii="宋体" w:eastAsia="宋体" w:hAnsi="宋体" w:cs="Times New Roman"/>
          <w:kern w:val="0"/>
          <w:sz w:val="28"/>
          <w:szCs w:val="28"/>
        </w:rPr>
      </w:pPr>
      <w:r w:rsidRPr="005C169F">
        <w:rPr>
          <w:rFonts w:ascii="宋体" w:eastAsia="宋体" w:hAnsi="宋体" w:cs="Times New Roman" w:hint="eastAsia"/>
          <w:kern w:val="0"/>
          <w:sz w:val="28"/>
          <w:szCs w:val="28"/>
        </w:rPr>
        <w:t>项目编号：</w:t>
      </w:r>
    </w:p>
    <w:p w:rsidR="005C169F" w:rsidRPr="005C169F" w:rsidRDefault="005C169F" w:rsidP="003D1503">
      <w:pPr>
        <w:autoSpaceDE w:val="0"/>
        <w:autoSpaceDN w:val="0"/>
        <w:adjustRightInd w:val="0"/>
        <w:spacing w:line="500" w:lineRule="exact"/>
        <w:ind w:firstLineChars="200" w:firstLine="560"/>
        <w:rPr>
          <w:rFonts w:ascii="宋体" w:eastAsia="宋体" w:hAnsi="宋体" w:cs="Times New Roman"/>
          <w:kern w:val="0"/>
          <w:sz w:val="28"/>
          <w:szCs w:val="28"/>
        </w:rPr>
      </w:pPr>
      <w:r w:rsidRPr="005C169F">
        <w:rPr>
          <w:rFonts w:ascii="宋体" w:eastAsia="宋体" w:hAnsi="宋体" w:cs="Times New Roman" w:hint="eastAsia"/>
          <w:kern w:val="0"/>
          <w:sz w:val="28"/>
          <w:szCs w:val="28"/>
        </w:rPr>
        <w:t xml:space="preserve"> </w:t>
      </w:r>
    </w:p>
    <w:p w:rsidR="005C169F" w:rsidRPr="005C169F" w:rsidRDefault="005C169F" w:rsidP="005C169F">
      <w:pPr>
        <w:autoSpaceDE w:val="0"/>
        <w:autoSpaceDN w:val="0"/>
        <w:adjustRightInd w:val="0"/>
        <w:spacing w:line="500" w:lineRule="exact"/>
        <w:ind w:firstLineChars="200" w:firstLine="560"/>
        <w:rPr>
          <w:rFonts w:ascii="宋体" w:eastAsia="宋体" w:hAnsi="宋体" w:cs="Times New Roman"/>
          <w:kern w:val="0"/>
          <w:sz w:val="28"/>
          <w:szCs w:val="28"/>
        </w:rPr>
      </w:pPr>
      <w:r w:rsidRPr="005C169F">
        <w:rPr>
          <w:rFonts w:ascii="宋体" w:eastAsia="宋体" w:hAnsi="宋体" w:cs="Times New Roman" w:hint="eastAsia"/>
          <w:kern w:val="0"/>
          <w:sz w:val="28"/>
          <w:szCs w:val="28"/>
        </w:rPr>
        <w:t>投标单位名称（盖章）：</w:t>
      </w:r>
      <w:r w:rsidRPr="005C169F">
        <w:rPr>
          <w:rFonts w:ascii="宋体" w:eastAsia="宋体" w:hAnsi="宋体" w:cs="Times New Roman"/>
          <w:kern w:val="0"/>
          <w:sz w:val="28"/>
          <w:szCs w:val="28"/>
        </w:rPr>
        <w:t xml:space="preserve"> </w:t>
      </w:r>
    </w:p>
    <w:p w:rsidR="005C169F" w:rsidRPr="005C169F" w:rsidRDefault="005C169F" w:rsidP="005C169F">
      <w:pPr>
        <w:autoSpaceDE w:val="0"/>
        <w:autoSpaceDN w:val="0"/>
        <w:adjustRightInd w:val="0"/>
        <w:spacing w:line="500" w:lineRule="exact"/>
        <w:ind w:firstLine="567"/>
        <w:rPr>
          <w:rFonts w:ascii="宋体" w:eastAsia="宋体" w:hAnsi="宋体" w:cs="Times New Roman"/>
          <w:kern w:val="0"/>
          <w:sz w:val="28"/>
          <w:szCs w:val="28"/>
        </w:rPr>
      </w:pPr>
    </w:p>
    <w:p w:rsidR="005C169F" w:rsidRPr="005C169F" w:rsidRDefault="005C169F" w:rsidP="005C169F">
      <w:pPr>
        <w:autoSpaceDE w:val="0"/>
        <w:autoSpaceDN w:val="0"/>
        <w:adjustRightInd w:val="0"/>
        <w:spacing w:line="500" w:lineRule="exact"/>
        <w:ind w:firstLineChars="200" w:firstLine="560"/>
        <w:rPr>
          <w:rFonts w:ascii="宋体" w:eastAsia="宋体" w:hAnsi="宋体" w:cs="Times New Roman"/>
          <w:kern w:val="0"/>
          <w:sz w:val="28"/>
          <w:szCs w:val="28"/>
        </w:rPr>
      </w:pPr>
      <w:r w:rsidRPr="005C169F">
        <w:rPr>
          <w:rFonts w:ascii="宋体" w:eastAsia="宋体" w:hAnsi="宋体" w:cs="Times New Roman" w:hint="eastAsia"/>
          <w:kern w:val="0"/>
          <w:sz w:val="28"/>
          <w:szCs w:val="28"/>
        </w:rPr>
        <w:t>法定代表人或全权代表（签字或盖章）：</w:t>
      </w:r>
      <w:r w:rsidRPr="005C169F">
        <w:rPr>
          <w:rFonts w:ascii="宋体" w:eastAsia="宋体" w:hAnsi="宋体" w:cs="Times New Roman"/>
          <w:kern w:val="0"/>
          <w:sz w:val="28"/>
          <w:szCs w:val="28"/>
        </w:rPr>
        <w:t xml:space="preserve"> </w:t>
      </w:r>
    </w:p>
    <w:p w:rsidR="005C169F" w:rsidRPr="005C169F" w:rsidRDefault="005C169F" w:rsidP="005C169F">
      <w:pPr>
        <w:autoSpaceDE w:val="0"/>
        <w:autoSpaceDN w:val="0"/>
        <w:adjustRightInd w:val="0"/>
        <w:spacing w:line="500" w:lineRule="exact"/>
        <w:ind w:firstLineChars="200" w:firstLine="560"/>
        <w:rPr>
          <w:rFonts w:ascii="宋体" w:eastAsia="宋体" w:hAnsi="宋体" w:cs="Times New Roman"/>
          <w:kern w:val="0"/>
          <w:sz w:val="28"/>
          <w:szCs w:val="28"/>
        </w:rPr>
      </w:pPr>
    </w:p>
    <w:p w:rsidR="005C169F" w:rsidRPr="005C169F" w:rsidRDefault="005C169F" w:rsidP="005C169F">
      <w:pPr>
        <w:autoSpaceDE w:val="0"/>
        <w:autoSpaceDN w:val="0"/>
        <w:adjustRightInd w:val="0"/>
        <w:spacing w:line="500" w:lineRule="exact"/>
        <w:ind w:firstLineChars="200" w:firstLine="560"/>
        <w:rPr>
          <w:rFonts w:ascii="宋体" w:eastAsia="宋体" w:hAnsi="宋体" w:cs="Times New Roman"/>
          <w:kern w:val="0"/>
          <w:sz w:val="28"/>
          <w:szCs w:val="28"/>
        </w:rPr>
      </w:pPr>
      <w:r w:rsidRPr="005C169F">
        <w:rPr>
          <w:rFonts w:ascii="宋体" w:eastAsia="宋体" w:hAnsi="宋体" w:cs="Times New Roman" w:hint="eastAsia"/>
          <w:kern w:val="0"/>
          <w:sz w:val="28"/>
          <w:szCs w:val="28"/>
        </w:rPr>
        <w:t>项目联系人：</w:t>
      </w:r>
    </w:p>
    <w:p w:rsidR="005C169F" w:rsidRPr="005C169F" w:rsidRDefault="005C169F" w:rsidP="005C169F">
      <w:pPr>
        <w:autoSpaceDE w:val="0"/>
        <w:autoSpaceDN w:val="0"/>
        <w:adjustRightInd w:val="0"/>
        <w:spacing w:line="500" w:lineRule="exact"/>
        <w:ind w:firstLineChars="200" w:firstLine="560"/>
        <w:rPr>
          <w:rFonts w:ascii="宋体" w:eastAsia="宋体" w:hAnsi="宋体" w:cs="Times New Roman"/>
          <w:kern w:val="0"/>
          <w:sz w:val="28"/>
          <w:szCs w:val="28"/>
        </w:rPr>
      </w:pPr>
    </w:p>
    <w:p w:rsidR="005C169F" w:rsidRPr="005C169F" w:rsidRDefault="005C169F" w:rsidP="006073B8">
      <w:pPr>
        <w:autoSpaceDE w:val="0"/>
        <w:autoSpaceDN w:val="0"/>
        <w:adjustRightInd w:val="0"/>
        <w:spacing w:line="500" w:lineRule="exact"/>
        <w:ind w:firstLineChars="200" w:firstLine="560"/>
        <w:jc w:val="left"/>
        <w:rPr>
          <w:rFonts w:ascii="宋体" w:eastAsia="宋体" w:hAnsi="宋体" w:cs="Times New Roman"/>
          <w:kern w:val="0"/>
          <w:sz w:val="28"/>
          <w:szCs w:val="28"/>
        </w:rPr>
      </w:pPr>
      <w:r w:rsidRPr="005C169F">
        <w:rPr>
          <w:rFonts w:ascii="宋体" w:eastAsia="宋体" w:hAnsi="宋体" w:cs="Times New Roman" w:hint="eastAsia"/>
          <w:kern w:val="0"/>
          <w:sz w:val="28"/>
          <w:szCs w:val="28"/>
        </w:rPr>
        <w:t>联系方式：</w:t>
      </w:r>
    </w:p>
    <w:p w:rsidR="005C169F" w:rsidRPr="005C169F" w:rsidRDefault="005C169F" w:rsidP="005C169F">
      <w:pPr>
        <w:autoSpaceDE w:val="0"/>
        <w:autoSpaceDN w:val="0"/>
        <w:adjustRightInd w:val="0"/>
        <w:spacing w:line="500" w:lineRule="exact"/>
        <w:ind w:firstLineChars="200" w:firstLine="560"/>
        <w:jc w:val="center"/>
        <w:rPr>
          <w:rFonts w:ascii="宋体" w:eastAsia="宋体" w:hAnsi="宋体" w:cs="Times New Roman"/>
          <w:kern w:val="0"/>
          <w:sz w:val="28"/>
          <w:szCs w:val="28"/>
        </w:rPr>
      </w:pPr>
      <w:r w:rsidRPr="005C169F">
        <w:rPr>
          <w:rFonts w:ascii="宋体" w:eastAsia="宋体" w:hAnsi="宋体" w:cs="Times New Roman" w:hint="eastAsia"/>
          <w:kern w:val="0"/>
          <w:sz w:val="28"/>
          <w:szCs w:val="28"/>
        </w:rPr>
        <w:t>日  期：202</w:t>
      </w:r>
      <w:r w:rsidR="003D1503">
        <w:rPr>
          <w:rFonts w:ascii="宋体" w:eastAsia="宋体" w:hAnsi="宋体" w:cs="Times New Roman"/>
          <w:kern w:val="0"/>
          <w:sz w:val="28"/>
          <w:szCs w:val="28"/>
        </w:rPr>
        <w:t>1</w:t>
      </w:r>
      <w:r w:rsidRPr="005C169F">
        <w:rPr>
          <w:rFonts w:ascii="宋体" w:eastAsia="宋体" w:hAnsi="宋体" w:cs="Times New Roman" w:hint="eastAsia"/>
          <w:kern w:val="0"/>
          <w:sz w:val="28"/>
          <w:szCs w:val="28"/>
        </w:rPr>
        <w:t>年   月   日</w:t>
      </w:r>
    </w:p>
    <w:p w:rsidR="006073B8" w:rsidRDefault="006073B8" w:rsidP="00A3645A">
      <w:pPr>
        <w:widowControl/>
        <w:jc w:val="center"/>
        <w:rPr>
          <w:rFonts w:ascii="宋体" w:eastAsia="宋体" w:hAnsi="宋体" w:cs="Times New Roman"/>
          <w:b/>
          <w:kern w:val="0"/>
          <w:sz w:val="30"/>
          <w:szCs w:val="30"/>
        </w:rPr>
      </w:pPr>
    </w:p>
    <w:p w:rsidR="00A3645A" w:rsidRDefault="00A3645A" w:rsidP="00A3645A">
      <w:pPr>
        <w:widowControl/>
        <w:jc w:val="center"/>
        <w:rPr>
          <w:rFonts w:ascii="宋体" w:eastAsia="宋体" w:hAnsi="宋体" w:cs="Times New Roman"/>
          <w:b/>
          <w:kern w:val="0"/>
          <w:sz w:val="30"/>
          <w:szCs w:val="30"/>
        </w:rPr>
      </w:pPr>
      <w:r>
        <w:rPr>
          <w:rFonts w:ascii="宋体" w:eastAsia="宋体" w:hAnsi="宋体" w:cs="Times New Roman" w:hint="eastAsia"/>
          <w:b/>
          <w:kern w:val="0"/>
          <w:sz w:val="30"/>
          <w:szCs w:val="30"/>
        </w:rPr>
        <w:lastRenderedPageBreak/>
        <w:t xml:space="preserve">目 </w:t>
      </w:r>
      <w:r>
        <w:rPr>
          <w:rFonts w:ascii="宋体" w:eastAsia="宋体" w:hAnsi="宋体" w:cs="Times New Roman"/>
          <w:b/>
          <w:kern w:val="0"/>
          <w:sz w:val="30"/>
          <w:szCs w:val="30"/>
        </w:rPr>
        <w:t xml:space="preserve"> </w:t>
      </w:r>
      <w:r>
        <w:rPr>
          <w:rFonts w:ascii="宋体" w:eastAsia="宋体" w:hAnsi="宋体" w:cs="Times New Roman" w:hint="eastAsia"/>
          <w:b/>
          <w:kern w:val="0"/>
          <w:sz w:val="30"/>
          <w:szCs w:val="30"/>
        </w:rPr>
        <w:t>录</w:t>
      </w:r>
    </w:p>
    <w:p w:rsidR="00A3645A" w:rsidRPr="00A3645A" w:rsidRDefault="00A3645A" w:rsidP="00A3645A">
      <w:pPr>
        <w:widowControl/>
        <w:jc w:val="center"/>
        <w:rPr>
          <w:rFonts w:ascii="宋体" w:eastAsia="宋体" w:hAnsi="宋体" w:cs="Times New Roman"/>
          <w:b/>
          <w:kern w:val="0"/>
          <w:sz w:val="28"/>
          <w:szCs w:val="28"/>
        </w:rPr>
      </w:pPr>
      <w:r w:rsidRPr="00A3645A">
        <w:rPr>
          <w:rFonts w:ascii="宋体" w:eastAsia="宋体" w:hAnsi="宋体" w:cs="Times New Roman" w:hint="eastAsia"/>
          <w:b/>
          <w:kern w:val="0"/>
          <w:sz w:val="28"/>
          <w:szCs w:val="28"/>
        </w:rPr>
        <w:t>（</w:t>
      </w:r>
      <w:r>
        <w:rPr>
          <w:rFonts w:ascii="宋体" w:eastAsia="宋体" w:hAnsi="宋体" w:cs="Times New Roman" w:hint="eastAsia"/>
          <w:b/>
          <w:kern w:val="0"/>
          <w:sz w:val="28"/>
          <w:szCs w:val="28"/>
        </w:rPr>
        <w:t>自行编制</w:t>
      </w:r>
      <w:r>
        <w:rPr>
          <w:rFonts w:ascii="宋体" w:eastAsia="宋体" w:hAnsi="宋体" w:cs="Times New Roman"/>
          <w:b/>
          <w:kern w:val="0"/>
          <w:sz w:val="28"/>
          <w:szCs w:val="28"/>
        </w:rPr>
        <w:t>，标明页码</w:t>
      </w:r>
      <w:r w:rsidRPr="00A3645A">
        <w:rPr>
          <w:rFonts w:ascii="宋体" w:eastAsia="宋体" w:hAnsi="宋体" w:cs="Times New Roman" w:hint="eastAsia"/>
          <w:b/>
          <w:kern w:val="0"/>
          <w:sz w:val="28"/>
          <w:szCs w:val="28"/>
        </w:rPr>
        <w:t>）</w:t>
      </w:r>
    </w:p>
    <w:p w:rsidR="00A3645A" w:rsidRDefault="00A3645A">
      <w:pPr>
        <w:widowControl/>
        <w:jc w:val="left"/>
        <w:rPr>
          <w:rFonts w:ascii="宋体" w:eastAsia="宋体" w:hAnsi="宋体" w:cs="Times New Roman"/>
          <w:b/>
          <w:kern w:val="0"/>
          <w:sz w:val="30"/>
          <w:szCs w:val="30"/>
        </w:rPr>
      </w:pPr>
      <w:r>
        <w:rPr>
          <w:rFonts w:ascii="宋体" w:eastAsia="宋体" w:hAnsi="宋体" w:cs="Times New Roman"/>
          <w:b/>
          <w:kern w:val="0"/>
          <w:sz w:val="30"/>
          <w:szCs w:val="30"/>
        </w:rPr>
        <w:br w:type="page"/>
      </w:r>
    </w:p>
    <w:p w:rsidR="00300CD7" w:rsidRPr="00300CD7" w:rsidRDefault="00300CD7" w:rsidP="00300CD7">
      <w:pPr>
        <w:pageBreakBefore/>
        <w:spacing w:line="360" w:lineRule="auto"/>
        <w:jc w:val="center"/>
        <w:outlineLvl w:val="1"/>
        <w:rPr>
          <w:b/>
          <w:kern w:val="0"/>
          <w:sz w:val="24"/>
          <w:szCs w:val="24"/>
        </w:rPr>
      </w:pPr>
      <w:bookmarkStart w:id="759" w:name="_Toc13995233"/>
      <w:bookmarkStart w:id="760" w:name="_Toc71135164"/>
      <w:r w:rsidRPr="00300CD7">
        <w:rPr>
          <w:rFonts w:hint="eastAsia"/>
          <w:b/>
          <w:kern w:val="0"/>
          <w:sz w:val="24"/>
          <w:szCs w:val="24"/>
        </w:rPr>
        <w:lastRenderedPageBreak/>
        <w:t>一、磋商承诺函</w:t>
      </w:r>
    </w:p>
    <w:p w:rsidR="00300CD7" w:rsidRPr="00300CD7" w:rsidRDefault="00300CD7" w:rsidP="00300CD7">
      <w:pPr>
        <w:spacing w:line="360" w:lineRule="auto"/>
        <w:jc w:val="center"/>
        <w:rPr>
          <w:b/>
          <w:bCs/>
          <w:szCs w:val="21"/>
        </w:rPr>
      </w:pPr>
      <w:r w:rsidRPr="00300CD7">
        <w:rPr>
          <w:rFonts w:hint="eastAsia"/>
          <w:b/>
          <w:bCs/>
          <w:szCs w:val="21"/>
        </w:rPr>
        <w:t>磋商承诺</w:t>
      </w:r>
      <w:r w:rsidRPr="00300CD7">
        <w:rPr>
          <w:b/>
          <w:bCs/>
          <w:szCs w:val="21"/>
        </w:rPr>
        <w:t>函</w:t>
      </w:r>
    </w:p>
    <w:p w:rsidR="00300CD7" w:rsidRPr="00300CD7" w:rsidRDefault="00300CD7" w:rsidP="00300CD7">
      <w:pPr>
        <w:spacing w:line="480" w:lineRule="auto"/>
        <w:ind w:firstLineChars="200" w:firstLine="420"/>
        <w:rPr>
          <w:rFonts w:ascii="宋体" w:hAnsi="宋体"/>
          <w:szCs w:val="21"/>
        </w:rPr>
      </w:pPr>
      <w:r w:rsidRPr="00300CD7">
        <w:rPr>
          <w:rFonts w:ascii="宋体" w:hAnsi="宋体" w:hint="eastAsia"/>
          <w:szCs w:val="21"/>
        </w:rPr>
        <w:t>致：</w:t>
      </w:r>
    </w:p>
    <w:p w:rsidR="00300CD7" w:rsidRPr="00300CD7" w:rsidRDefault="00300CD7" w:rsidP="00300CD7">
      <w:pPr>
        <w:spacing w:line="480" w:lineRule="auto"/>
        <w:ind w:firstLineChars="200" w:firstLine="420"/>
        <w:rPr>
          <w:rFonts w:ascii="宋体" w:hAnsi="宋体"/>
          <w:szCs w:val="21"/>
        </w:rPr>
      </w:pPr>
      <w:r w:rsidRPr="00300CD7">
        <w:t>1.</w:t>
      </w:r>
      <w:r w:rsidRPr="00300CD7">
        <w:t>在研究了</w:t>
      </w:r>
      <w:r w:rsidRPr="00300CD7">
        <w:rPr>
          <w:rFonts w:hint="eastAsia"/>
        </w:rPr>
        <w:t>竞争性</w:t>
      </w:r>
      <w:r w:rsidRPr="00300CD7">
        <w:t>磋商文件（含补遗书第号）之后，我方愿意对本采购项目按照（大写）元整（小写</w:t>
      </w:r>
      <w:r w:rsidRPr="00300CD7">
        <w:rPr>
          <w:u w:val="single"/>
        </w:rPr>
        <w:t xml:space="preserve">¥           </w:t>
      </w:r>
      <w:r w:rsidRPr="00300CD7">
        <w:t>元）的价格进行报价；遵照</w:t>
      </w:r>
      <w:r w:rsidRPr="00300CD7">
        <w:rPr>
          <w:rFonts w:hint="eastAsia"/>
        </w:rPr>
        <w:t>磋商</w:t>
      </w:r>
      <w:r w:rsidRPr="00300CD7">
        <w:t>文件的要求承担本合同的服务工作</w:t>
      </w:r>
      <w:r w:rsidRPr="00300CD7">
        <w:rPr>
          <w:rFonts w:hint="eastAsia"/>
        </w:rPr>
        <w:t>，</w:t>
      </w:r>
      <w:r w:rsidRPr="00300CD7">
        <w:rPr>
          <w:rFonts w:ascii="宋体" w:hAnsi="宋体" w:hint="eastAsia"/>
          <w:szCs w:val="21"/>
        </w:rPr>
        <w:t>提交下述竞争性磋商报价文件。</w:t>
      </w:r>
    </w:p>
    <w:p w:rsidR="00300CD7" w:rsidRPr="00300CD7" w:rsidRDefault="00300CD7" w:rsidP="00300CD7">
      <w:pPr>
        <w:spacing w:line="480" w:lineRule="auto"/>
        <w:rPr>
          <w:rFonts w:ascii="宋体" w:hAnsi="宋体"/>
          <w:szCs w:val="21"/>
        </w:rPr>
      </w:pPr>
      <w:r w:rsidRPr="00300CD7">
        <w:rPr>
          <w:rFonts w:ascii="宋体" w:hAnsi="宋体" w:hint="eastAsia"/>
          <w:szCs w:val="21"/>
        </w:rPr>
        <w:t>1、磋商报价明细表；2、磋商保证金凭证；3、技术条款偏离表；4、 商务条款偏离表；5、 法定代表人身份证明书；6、法定代表人授权委托书；7、制造商资格声明；8、售后服务承诺书；9、 技术方案；10、其它相关资料；11、质量保证承诺书</w:t>
      </w:r>
    </w:p>
    <w:p w:rsidR="00300CD7" w:rsidRPr="00300CD7" w:rsidRDefault="00300CD7" w:rsidP="00300CD7">
      <w:pPr>
        <w:widowControl/>
        <w:spacing w:line="480" w:lineRule="auto"/>
        <w:ind w:right="18" w:firstLine="426"/>
      </w:pPr>
      <w:r w:rsidRPr="00300CD7">
        <w:t>2.</w:t>
      </w:r>
      <w:r w:rsidRPr="00300CD7">
        <w:t>本项目</w:t>
      </w:r>
      <w:r w:rsidRPr="00300CD7">
        <w:rPr>
          <w:rFonts w:hint="eastAsia"/>
        </w:rPr>
        <w:t>供货</w:t>
      </w:r>
      <w:r w:rsidRPr="00300CD7">
        <w:t>周期</w:t>
      </w:r>
      <w:r w:rsidRPr="00300CD7">
        <w:rPr>
          <w:rFonts w:hint="eastAsia"/>
        </w:rPr>
        <w:t>：</w:t>
      </w:r>
    </w:p>
    <w:p w:rsidR="00300CD7" w:rsidRPr="00300CD7" w:rsidRDefault="00300CD7" w:rsidP="00300CD7">
      <w:pPr>
        <w:widowControl/>
        <w:spacing w:line="480" w:lineRule="auto"/>
        <w:ind w:firstLineChars="200" w:firstLine="420"/>
        <w:jc w:val="left"/>
        <w:rPr>
          <w:rFonts w:ascii="宋体" w:hAnsi="宋体"/>
          <w:kern w:val="0"/>
          <w:szCs w:val="21"/>
          <w:u w:val="single"/>
        </w:rPr>
      </w:pPr>
      <w:r w:rsidRPr="006D0E5B">
        <w:rPr>
          <w:rFonts w:ascii="宋体" w:hAnsi="宋体" w:hint="eastAsia"/>
          <w:kern w:val="0"/>
          <w:szCs w:val="21"/>
          <w:highlight w:val="yellow"/>
        </w:rPr>
        <w:t>供货周期：</w:t>
      </w:r>
      <w:r w:rsidRPr="006D0E5B">
        <w:rPr>
          <w:rFonts w:ascii="宋体" w:hAnsi="宋体" w:hint="eastAsia"/>
          <w:szCs w:val="21"/>
          <w:highlight w:val="yellow"/>
          <w:u w:val="single"/>
        </w:rPr>
        <w:t>自本合同签订之日起30日内完成供货，具体供货时间以采购人要求为准</w:t>
      </w:r>
      <w:r w:rsidRPr="00300CD7">
        <w:rPr>
          <w:rFonts w:ascii="宋体" w:hAnsi="宋体" w:hint="eastAsia"/>
          <w:szCs w:val="21"/>
          <w:u w:val="single"/>
        </w:rPr>
        <w:t>。</w:t>
      </w:r>
    </w:p>
    <w:p w:rsidR="00300CD7" w:rsidRPr="00300CD7" w:rsidRDefault="00300CD7" w:rsidP="00300CD7">
      <w:pPr>
        <w:widowControl/>
        <w:spacing w:line="480" w:lineRule="auto"/>
        <w:ind w:firstLineChars="200" w:firstLine="420"/>
        <w:jc w:val="left"/>
        <w:rPr>
          <w:rFonts w:ascii="宋体" w:hAnsi="宋体"/>
          <w:kern w:val="0"/>
          <w:szCs w:val="21"/>
          <w:u w:val="single"/>
        </w:rPr>
      </w:pPr>
      <w:r w:rsidRPr="00300CD7">
        <w:rPr>
          <w:rFonts w:ascii="宋体" w:hAnsi="宋体" w:hint="eastAsia"/>
          <w:szCs w:val="21"/>
        </w:rPr>
        <w:t>3.质保期：</w:t>
      </w:r>
      <w:r w:rsidR="006D0E5B" w:rsidRPr="006D0E5B">
        <w:rPr>
          <w:rFonts w:ascii="宋体" w:hAnsi="宋体" w:hint="eastAsia"/>
          <w:szCs w:val="21"/>
        </w:rPr>
        <w:t>以技术参数要求为准</w:t>
      </w:r>
    </w:p>
    <w:p w:rsidR="00300CD7" w:rsidRPr="00300CD7" w:rsidRDefault="00300CD7" w:rsidP="00300CD7">
      <w:pPr>
        <w:spacing w:line="480" w:lineRule="auto"/>
        <w:ind w:firstLineChars="200" w:firstLine="420"/>
        <w:rPr>
          <w:rFonts w:ascii="宋体" w:hAnsi="宋体"/>
          <w:szCs w:val="21"/>
        </w:rPr>
      </w:pPr>
      <w:r w:rsidRPr="00300CD7">
        <w:rPr>
          <w:rFonts w:ascii="宋体" w:hAnsi="宋体" w:hint="eastAsia"/>
          <w:szCs w:val="21"/>
        </w:rPr>
        <w:t>在此，签字代表宣布同意如下：</w:t>
      </w:r>
    </w:p>
    <w:p w:rsidR="00300CD7" w:rsidRPr="00300CD7" w:rsidRDefault="00300CD7" w:rsidP="00300CD7">
      <w:pPr>
        <w:spacing w:line="480" w:lineRule="auto"/>
        <w:ind w:firstLineChars="200" w:firstLine="420"/>
        <w:rPr>
          <w:rFonts w:ascii="宋体" w:hAnsi="宋体"/>
          <w:szCs w:val="21"/>
        </w:rPr>
      </w:pPr>
      <w:r w:rsidRPr="00300CD7">
        <w:rPr>
          <w:rFonts w:ascii="宋体" w:hAnsi="宋体" w:hint="eastAsia"/>
          <w:szCs w:val="21"/>
        </w:rPr>
        <w:t>所附磋商报价明细表中规定的应提交和交付的货物总价为人民币金额数，（并同时用文字和数字表示的磋商总价）。</w:t>
      </w:r>
    </w:p>
    <w:p w:rsidR="00300CD7" w:rsidRPr="00300CD7" w:rsidRDefault="00300CD7" w:rsidP="00300CD7">
      <w:pPr>
        <w:spacing w:line="480" w:lineRule="auto"/>
        <w:ind w:firstLineChars="200" w:firstLine="420"/>
        <w:rPr>
          <w:rFonts w:ascii="宋体" w:hAnsi="宋体"/>
          <w:szCs w:val="21"/>
        </w:rPr>
      </w:pPr>
      <w:r w:rsidRPr="00300CD7">
        <w:rPr>
          <w:rFonts w:ascii="宋体" w:hAnsi="宋体" w:hint="eastAsia"/>
          <w:szCs w:val="21"/>
        </w:rPr>
        <w:t>供应商将按磋商文件的规定履行合同责任和义务。</w:t>
      </w:r>
    </w:p>
    <w:p w:rsidR="00300CD7" w:rsidRPr="00300CD7" w:rsidRDefault="00300CD7" w:rsidP="00300CD7">
      <w:pPr>
        <w:spacing w:line="480" w:lineRule="auto"/>
        <w:ind w:firstLineChars="200" w:firstLine="420"/>
        <w:rPr>
          <w:rFonts w:ascii="宋体" w:hAnsi="宋体"/>
          <w:szCs w:val="21"/>
        </w:rPr>
      </w:pPr>
      <w:r w:rsidRPr="00300CD7">
        <w:rPr>
          <w:rFonts w:ascii="宋体" w:hAnsi="宋体" w:hint="eastAsia"/>
          <w:szCs w:val="21"/>
        </w:rPr>
        <w:t>供应商已详细审查全部磋商文件。我们完全理解并同意放弃对这方面有不明及误解的权力。</w:t>
      </w:r>
    </w:p>
    <w:p w:rsidR="00300CD7" w:rsidRPr="00300CD7" w:rsidRDefault="00300CD7" w:rsidP="00300CD7">
      <w:pPr>
        <w:spacing w:line="480" w:lineRule="auto"/>
        <w:ind w:firstLineChars="200" w:firstLine="420"/>
        <w:rPr>
          <w:rFonts w:ascii="宋体" w:hAnsi="宋体"/>
          <w:szCs w:val="21"/>
        </w:rPr>
      </w:pPr>
      <w:r w:rsidRPr="00300CD7">
        <w:rPr>
          <w:rFonts w:ascii="宋体" w:hAnsi="宋体" w:hint="eastAsia"/>
          <w:szCs w:val="21"/>
        </w:rPr>
        <w:t>本投标有效期为自开标日起</w:t>
      </w:r>
      <w:r w:rsidRPr="00300CD7">
        <w:rPr>
          <w:rFonts w:ascii="宋体" w:hAnsi="宋体" w:hint="eastAsia"/>
          <w:szCs w:val="21"/>
          <w:u w:val="single"/>
        </w:rPr>
        <w:t xml:space="preserve">  30  </w:t>
      </w:r>
      <w:r w:rsidRPr="00300CD7">
        <w:rPr>
          <w:rFonts w:ascii="宋体" w:hAnsi="宋体" w:hint="eastAsia"/>
          <w:szCs w:val="21"/>
        </w:rPr>
        <w:t>个日历日。</w:t>
      </w:r>
    </w:p>
    <w:p w:rsidR="00300CD7" w:rsidRPr="00300CD7" w:rsidRDefault="00300CD7" w:rsidP="00300CD7">
      <w:pPr>
        <w:spacing w:line="480" w:lineRule="auto"/>
        <w:ind w:firstLineChars="200" w:firstLine="420"/>
        <w:rPr>
          <w:rFonts w:ascii="宋体" w:hAnsi="宋体"/>
          <w:szCs w:val="21"/>
        </w:rPr>
      </w:pPr>
      <w:r w:rsidRPr="00300CD7">
        <w:rPr>
          <w:rFonts w:ascii="宋体" w:hAnsi="宋体" w:hint="eastAsia"/>
          <w:szCs w:val="21"/>
        </w:rPr>
        <w:t>如果在规定的开标时间后，供应商在投标有效期内撤回投标，其磋商保证金将被贵方没收。</w:t>
      </w:r>
    </w:p>
    <w:p w:rsidR="00300CD7" w:rsidRPr="00300CD7" w:rsidRDefault="00300CD7" w:rsidP="00300CD7">
      <w:pPr>
        <w:spacing w:line="480" w:lineRule="auto"/>
        <w:ind w:firstLineChars="200" w:firstLine="420"/>
        <w:rPr>
          <w:rFonts w:ascii="宋体" w:hAnsi="宋体"/>
          <w:szCs w:val="21"/>
        </w:rPr>
      </w:pPr>
      <w:r w:rsidRPr="00300CD7">
        <w:rPr>
          <w:rFonts w:ascii="宋体" w:hAnsi="宋体" w:hint="eastAsia"/>
          <w:szCs w:val="21"/>
        </w:rPr>
        <w:t>如果我们的磋商报价文件被接受，我们将严格履行磋商文件中规定的每一项要求，按期、按质、按量履行供货义务。</w:t>
      </w:r>
    </w:p>
    <w:p w:rsidR="00300CD7" w:rsidRPr="00300CD7" w:rsidRDefault="00300CD7" w:rsidP="00300CD7">
      <w:pPr>
        <w:spacing w:line="480" w:lineRule="auto"/>
        <w:ind w:firstLineChars="200" w:firstLine="420"/>
        <w:rPr>
          <w:rFonts w:ascii="宋体" w:hAnsi="宋体"/>
          <w:szCs w:val="21"/>
        </w:rPr>
      </w:pPr>
      <w:r w:rsidRPr="00300CD7">
        <w:rPr>
          <w:rFonts w:ascii="宋体" w:hAnsi="宋体" w:hint="eastAsia"/>
          <w:szCs w:val="21"/>
        </w:rPr>
        <w:t>根据供应商须知第</w:t>
      </w:r>
      <w:r w:rsidRPr="00300CD7">
        <w:rPr>
          <w:rFonts w:ascii="宋体" w:hAnsi="宋体"/>
          <w:szCs w:val="21"/>
        </w:rPr>
        <w:t>2</w:t>
      </w:r>
      <w:r w:rsidRPr="00300CD7">
        <w:rPr>
          <w:rFonts w:ascii="宋体" w:hAnsi="宋体" w:hint="eastAsia"/>
          <w:szCs w:val="21"/>
        </w:rPr>
        <w:t>条规定，我方承诺，与买方聘请的为此项目提供咨询服务的公司及任何附属机构均无关联，我方不是买方的附属机构。</w:t>
      </w:r>
    </w:p>
    <w:p w:rsidR="00300CD7" w:rsidRPr="00300CD7" w:rsidRDefault="00300CD7" w:rsidP="00300CD7">
      <w:pPr>
        <w:spacing w:line="480" w:lineRule="auto"/>
        <w:ind w:firstLineChars="200" w:firstLine="420"/>
        <w:rPr>
          <w:rFonts w:ascii="宋体" w:hAnsi="宋体"/>
          <w:szCs w:val="21"/>
        </w:rPr>
      </w:pPr>
      <w:r w:rsidRPr="00300CD7">
        <w:rPr>
          <w:rFonts w:ascii="宋体" w:hAnsi="宋体" w:hint="eastAsia"/>
          <w:szCs w:val="21"/>
        </w:rPr>
        <w:lastRenderedPageBreak/>
        <w:t>供应商同意提供按照贵方可能要求的与其投标有关的一切数据或资料，完全理解贵方不一定接受最低磋商报价的投标。</w:t>
      </w:r>
    </w:p>
    <w:p w:rsidR="00300CD7" w:rsidRPr="00300CD7" w:rsidRDefault="00300CD7" w:rsidP="00300CD7">
      <w:pPr>
        <w:spacing w:line="480" w:lineRule="auto"/>
        <w:ind w:firstLineChars="200" w:firstLine="420"/>
        <w:rPr>
          <w:rFonts w:ascii="宋体" w:hAnsi="宋体"/>
          <w:szCs w:val="21"/>
        </w:rPr>
      </w:pPr>
      <w:r w:rsidRPr="00300CD7">
        <w:rPr>
          <w:rFonts w:ascii="宋体" w:hAnsi="宋体" w:hint="eastAsia"/>
          <w:szCs w:val="21"/>
        </w:rPr>
        <w:t>若我方获得中标，我方保证按有关规定向贵方支付招标代理服务费。我方承诺接受磋商文件及澄清修改部分（如有）的全部条款（包括磋商报价文件递交截止时间、保证金、资格评审条件、成交标准以及招标需求等其他所有条款）且无任何异议，现向贵公司提出承诺报价。</w:t>
      </w:r>
    </w:p>
    <w:p w:rsidR="00300CD7" w:rsidRPr="00300CD7" w:rsidRDefault="00300CD7" w:rsidP="00300CD7">
      <w:pPr>
        <w:spacing w:line="480" w:lineRule="auto"/>
        <w:ind w:firstLineChars="200" w:firstLine="420"/>
        <w:rPr>
          <w:rFonts w:ascii="宋体" w:hAnsi="宋体"/>
          <w:szCs w:val="21"/>
        </w:rPr>
      </w:pPr>
      <w:r w:rsidRPr="00300CD7">
        <w:rPr>
          <w:rFonts w:ascii="宋体" w:hAnsi="宋体" w:hint="eastAsia"/>
          <w:szCs w:val="21"/>
        </w:rPr>
        <w:t>与本投标有关的一切正式往来信函请寄：</w:t>
      </w:r>
    </w:p>
    <w:tbl>
      <w:tblPr>
        <w:tblW w:w="0" w:type="auto"/>
        <w:tblLayout w:type="fixed"/>
        <w:tblLook w:val="04A0"/>
      </w:tblPr>
      <w:tblGrid>
        <w:gridCol w:w="4219"/>
        <w:gridCol w:w="4275"/>
      </w:tblGrid>
      <w:tr w:rsidR="00300CD7" w:rsidRPr="00300CD7" w:rsidTr="00300CD7">
        <w:tc>
          <w:tcPr>
            <w:tcW w:w="4219" w:type="dxa"/>
            <w:tcBorders>
              <w:top w:val="nil"/>
              <w:left w:val="nil"/>
              <w:bottom w:val="nil"/>
              <w:right w:val="nil"/>
            </w:tcBorders>
          </w:tcPr>
          <w:p w:rsidR="00300CD7" w:rsidRPr="00300CD7" w:rsidRDefault="00300CD7" w:rsidP="00300CD7">
            <w:pPr>
              <w:spacing w:line="480" w:lineRule="auto"/>
              <w:ind w:firstLineChars="200" w:firstLine="420"/>
              <w:rPr>
                <w:rFonts w:ascii="宋体" w:hAnsi="宋体"/>
                <w:szCs w:val="21"/>
              </w:rPr>
            </w:pPr>
            <w:r w:rsidRPr="00300CD7">
              <w:rPr>
                <w:rFonts w:ascii="宋体" w:hAnsi="宋体" w:hint="eastAsia"/>
                <w:szCs w:val="21"/>
              </w:rPr>
              <w:t>地址</w:t>
            </w:r>
          </w:p>
          <w:p w:rsidR="00300CD7" w:rsidRPr="00300CD7" w:rsidRDefault="00300CD7" w:rsidP="00300CD7">
            <w:pPr>
              <w:spacing w:line="480" w:lineRule="auto"/>
              <w:ind w:firstLineChars="200" w:firstLine="420"/>
              <w:rPr>
                <w:rFonts w:ascii="宋体" w:hAnsi="宋体"/>
                <w:szCs w:val="21"/>
              </w:rPr>
            </w:pPr>
            <w:r w:rsidRPr="00300CD7">
              <w:rPr>
                <w:rFonts w:ascii="宋体" w:hAnsi="宋体" w:hint="eastAsia"/>
                <w:szCs w:val="21"/>
              </w:rPr>
              <w:t>电话</w:t>
            </w:r>
          </w:p>
        </w:tc>
        <w:tc>
          <w:tcPr>
            <w:tcW w:w="4275" w:type="dxa"/>
            <w:tcBorders>
              <w:top w:val="nil"/>
              <w:left w:val="nil"/>
              <w:bottom w:val="nil"/>
              <w:right w:val="nil"/>
            </w:tcBorders>
          </w:tcPr>
          <w:p w:rsidR="00300CD7" w:rsidRPr="00300CD7" w:rsidRDefault="00300CD7" w:rsidP="00300CD7">
            <w:pPr>
              <w:spacing w:line="480" w:lineRule="auto"/>
              <w:ind w:firstLineChars="200" w:firstLine="420"/>
              <w:rPr>
                <w:rFonts w:ascii="宋体" w:hAnsi="宋体"/>
                <w:szCs w:val="21"/>
              </w:rPr>
            </w:pPr>
            <w:r w:rsidRPr="00300CD7">
              <w:rPr>
                <w:rFonts w:ascii="宋体" w:hAnsi="宋体" w:hint="eastAsia"/>
                <w:szCs w:val="21"/>
              </w:rPr>
              <w:t>传真</w:t>
            </w:r>
          </w:p>
          <w:p w:rsidR="00300CD7" w:rsidRPr="00300CD7" w:rsidRDefault="00300CD7" w:rsidP="00300CD7">
            <w:pPr>
              <w:spacing w:line="480" w:lineRule="auto"/>
              <w:ind w:firstLineChars="200" w:firstLine="420"/>
              <w:rPr>
                <w:rFonts w:ascii="宋体" w:hAnsi="宋体"/>
                <w:szCs w:val="21"/>
              </w:rPr>
            </w:pPr>
            <w:r w:rsidRPr="00300CD7">
              <w:rPr>
                <w:rFonts w:ascii="宋体" w:hAnsi="宋体" w:hint="eastAsia"/>
                <w:szCs w:val="21"/>
              </w:rPr>
              <w:t>电子函件</w:t>
            </w:r>
          </w:p>
        </w:tc>
      </w:tr>
    </w:tbl>
    <w:p w:rsidR="00300CD7" w:rsidRPr="00300CD7" w:rsidRDefault="00300CD7" w:rsidP="00300CD7">
      <w:pPr>
        <w:spacing w:line="480" w:lineRule="auto"/>
        <w:ind w:firstLineChars="200" w:firstLine="420"/>
        <w:rPr>
          <w:rFonts w:ascii="宋体" w:hAnsi="宋体"/>
          <w:szCs w:val="21"/>
        </w:rPr>
      </w:pPr>
      <w:r w:rsidRPr="00300CD7">
        <w:rPr>
          <w:rFonts w:ascii="宋体" w:hAnsi="宋体" w:hint="eastAsia"/>
          <w:szCs w:val="21"/>
        </w:rPr>
        <w:t>供应商授权代表签字     供应商名称</w:t>
      </w:r>
    </w:p>
    <w:p w:rsidR="00300CD7" w:rsidRPr="00300CD7" w:rsidRDefault="00300CD7" w:rsidP="00300CD7">
      <w:pPr>
        <w:spacing w:line="480" w:lineRule="auto"/>
        <w:ind w:firstLineChars="200" w:firstLine="420"/>
        <w:rPr>
          <w:rFonts w:ascii="宋体" w:hAnsi="宋体"/>
          <w:szCs w:val="21"/>
        </w:rPr>
      </w:pPr>
      <w:r w:rsidRPr="00300CD7">
        <w:rPr>
          <w:rFonts w:ascii="宋体" w:hAnsi="宋体" w:hint="eastAsia"/>
          <w:szCs w:val="21"/>
        </w:rPr>
        <w:t>供应商公章   日期</w:t>
      </w:r>
    </w:p>
    <w:p w:rsidR="00300CD7" w:rsidRPr="00300CD7" w:rsidRDefault="00300CD7" w:rsidP="00300CD7">
      <w:pPr>
        <w:spacing w:line="360" w:lineRule="auto"/>
        <w:ind w:firstLineChars="200" w:firstLine="420"/>
        <w:rPr>
          <w:rFonts w:ascii="宋体" w:hAnsi="宋体"/>
          <w:szCs w:val="21"/>
        </w:rPr>
        <w:sectPr w:rsidR="00300CD7" w:rsidRPr="00300CD7">
          <w:footerReference w:type="first" r:id="rId13"/>
          <w:pgSz w:w="11906" w:h="16838"/>
          <w:pgMar w:top="1386" w:right="1298" w:bottom="1134" w:left="799" w:header="709" w:footer="794" w:gutter="567"/>
          <w:cols w:space="720"/>
          <w:docGrid w:type="linesAndChars" w:linePitch="312"/>
        </w:sectPr>
      </w:pPr>
    </w:p>
    <w:p w:rsidR="00300CD7" w:rsidRPr="00300CD7" w:rsidRDefault="00300CD7" w:rsidP="00300CD7">
      <w:pPr>
        <w:spacing w:line="360" w:lineRule="auto"/>
        <w:ind w:firstLineChars="200" w:firstLine="420"/>
        <w:rPr>
          <w:rFonts w:ascii="宋体" w:hAnsi="宋体"/>
          <w:szCs w:val="21"/>
        </w:rPr>
      </w:pPr>
    </w:p>
    <w:p w:rsidR="00300CD7" w:rsidRPr="00300CD7" w:rsidRDefault="00300CD7" w:rsidP="00215580">
      <w:pPr>
        <w:keepNext/>
        <w:keepLines/>
        <w:spacing w:beforeLines="50" w:afterLines="50" w:line="360" w:lineRule="auto"/>
        <w:ind w:leftChars="-67" w:left="553" w:hangingChars="288" w:hanging="694"/>
        <w:jc w:val="center"/>
        <w:outlineLvl w:val="1"/>
        <w:rPr>
          <w:b/>
          <w:kern w:val="0"/>
          <w:sz w:val="24"/>
          <w:szCs w:val="24"/>
        </w:rPr>
      </w:pPr>
      <w:bookmarkStart w:id="761" w:name="_Toc13995232"/>
      <w:bookmarkStart w:id="762" w:name="_Toc71135163"/>
      <w:r w:rsidRPr="00300CD7">
        <w:rPr>
          <w:rFonts w:hint="eastAsia"/>
          <w:b/>
          <w:kern w:val="0"/>
          <w:sz w:val="24"/>
          <w:szCs w:val="24"/>
        </w:rPr>
        <w:t>二、磋商报价明细表</w:t>
      </w:r>
      <w:bookmarkEnd w:id="761"/>
      <w:bookmarkEnd w:id="762"/>
    </w:p>
    <w:p w:rsidR="00300CD7" w:rsidRPr="00300CD7" w:rsidRDefault="00300CD7" w:rsidP="00300CD7">
      <w:pPr>
        <w:spacing w:line="360" w:lineRule="auto"/>
        <w:jc w:val="center"/>
        <w:rPr>
          <w:rFonts w:ascii="宋体" w:hAnsi="宋体" w:cs="宋体"/>
          <w:b/>
          <w:kern w:val="0"/>
        </w:rPr>
      </w:pPr>
      <w:r w:rsidRPr="00300CD7">
        <w:rPr>
          <w:rFonts w:ascii="宋体" w:hAnsi="宋体" w:cs="宋体" w:hint="eastAsia"/>
          <w:b/>
          <w:kern w:val="0"/>
        </w:rPr>
        <w:t>磋商报价明细表</w:t>
      </w:r>
    </w:p>
    <w:tbl>
      <w:tblPr>
        <w:tblW w:w="5000" w:type="pct"/>
        <w:tblLook w:val="04A0"/>
      </w:tblPr>
      <w:tblGrid>
        <w:gridCol w:w="833"/>
        <w:gridCol w:w="1393"/>
        <w:gridCol w:w="1392"/>
        <w:gridCol w:w="832"/>
        <w:gridCol w:w="834"/>
        <w:gridCol w:w="1670"/>
        <w:gridCol w:w="1672"/>
        <w:gridCol w:w="832"/>
      </w:tblGrid>
      <w:tr w:rsidR="00300CD7" w:rsidRPr="00300CD7" w:rsidTr="00300CD7">
        <w:trPr>
          <w:trHeight w:val="405"/>
          <w:tblHeader/>
        </w:trPr>
        <w:tc>
          <w:tcPr>
            <w:tcW w:w="440" w:type="pct"/>
            <w:tcBorders>
              <w:top w:val="single" w:sz="4" w:space="0" w:color="auto"/>
              <w:left w:val="single" w:sz="4" w:space="0" w:color="auto"/>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r w:rsidRPr="00300CD7">
              <w:rPr>
                <w:rFonts w:ascii="宋体" w:hAnsi="宋体" w:cs="宋体" w:hint="eastAsia"/>
                <w:color w:val="000000"/>
                <w:kern w:val="0"/>
                <w:sz w:val="22"/>
              </w:rPr>
              <w:t>序号</w:t>
            </w:r>
          </w:p>
        </w:tc>
        <w:tc>
          <w:tcPr>
            <w:tcW w:w="736" w:type="pct"/>
            <w:tcBorders>
              <w:top w:val="single" w:sz="4" w:space="0" w:color="auto"/>
              <w:left w:val="nil"/>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r w:rsidRPr="00300CD7">
              <w:rPr>
                <w:rFonts w:ascii="宋体" w:hAnsi="宋体" w:cs="宋体" w:hint="eastAsia"/>
                <w:color w:val="000000"/>
                <w:kern w:val="0"/>
                <w:sz w:val="22"/>
              </w:rPr>
              <w:t>产品名称</w:t>
            </w:r>
          </w:p>
        </w:tc>
        <w:tc>
          <w:tcPr>
            <w:tcW w:w="736" w:type="pct"/>
            <w:tcBorders>
              <w:top w:val="single" w:sz="4" w:space="0" w:color="auto"/>
              <w:left w:val="nil"/>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r w:rsidRPr="00300CD7">
              <w:rPr>
                <w:rFonts w:ascii="宋体" w:hAnsi="宋体" w:cs="宋体" w:hint="eastAsia"/>
                <w:color w:val="000000"/>
                <w:kern w:val="0"/>
                <w:sz w:val="22"/>
              </w:rPr>
              <w:t>技术参数</w:t>
            </w:r>
          </w:p>
        </w:tc>
        <w:tc>
          <w:tcPr>
            <w:tcW w:w="440" w:type="pct"/>
            <w:tcBorders>
              <w:top w:val="single" w:sz="4" w:space="0" w:color="auto"/>
              <w:left w:val="nil"/>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r w:rsidRPr="00300CD7">
              <w:rPr>
                <w:rFonts w:ascii="宋体" w:hAnsi="宋体" w:cs="宋体" w:hint="eastAsia"/>
                <w:color w:val="000000"/>
                <w:kern w:val="0"/>
                <w:sz w:val="22"/>
              </w:rPr>
              <w:t>单位</w:t>
            </w:r>
          </w:p>
        </w:tc>
        <w:tc>
          <w:tcPr>
            <w:tcW w:w="440" w:type="pct"/>
            <w:tcBorders>
              <w:top w:val="single" w:sz="4" w:space="0" w:color="auto"/>
              <w:left w:val="nil"/>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r w:rsidRPr="00300CD7">
              <w:rPr>
                <w:rFonts w:ascii="宋体" w:hAnsi="宋体" w:cs="宋体" w:hint="eastAsia"/>
                <w:color w:val="000000"/>
                <w:kern w:val="0"/>
                <w:sz w:val="22"/>
              </w:rPr>
              <w:t>数量</w:t>
            </w:r>
          </w:p>
        </w:tc>
        <w:tc>
          <w:tcPr>
            <w:tcW w:w="883" w:type="pct"/>
            <w:tcBorders>
              <w:top w:val="single" w:sz="4" w:space="0" w:color="auto"/>
              <w:left w:val="nil"/>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r w:rsidRPr="00300CD7">
              <w:rPr>
                <w:rFonts w:ascii="宋体" w:hAnsi="宋体" w:cs="宋体" w:hint="eastAsia"/>
                <w:color w:val="000000"/>
                <w:kern w:val="0"/>
                <w:sz w:val="22"/>
              </w:rPr>
              <w:t>单价（元）</w:t>
            </w:r>
          </w:p>
        </w:tc>
        <w:tc>
          <w:tcPr>
            <w:tcW w:w="883" w:type="pct"/>
            <w:tcBorders>
              <w:top w:val="single" w:sz="4" w:space="0" w:color="auto"/>
              <w:left w:val="nil"/>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r w:rsidRPr="00300CD7">
              <w:rPr>
                <w:rFonts w:ascii="宋体" w:hAnsi="宋体" w:cs="宋体" w:hint="eastAsia"/>
                <w:color w:val="000000"/>
                <w:kern w:val="0"/>
                <w:sz w:val="22"/>
              </w:rPr>
              <w:t>总价（元）</w:t>
            </w:r>
          </w:p>
        </w:tc>
        <w:tc>
          <w:tcPr>
            <w:tcW w:w="440" w:type="pct"/>
            <w:tcBorders>
              <w:top w:val="single" w:sz="4" w:space="0" w:color="auto"/>
              <w:left w:val="nil"/>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r w:rsidRPr="00300CD7">
              <w:rPr>
                <w:rFonts w:ascii="宋体" w:hAnsi="宋体" w:cs="宋体" w:hint="eastAsia"/>
                <w:color w:val="000000"/>
                <w:kern w:val="0"/>
                <w:sz w:val="22"/>
              </w:rPr>
              <w:t>备注</w:t>
            </w:r>
          </w:p>
        </w:tc>
      </w:tr>
      <w:tr w:rsidR="00300CD7" w:rsidRPr="00300CD7" w:rsidTr="00300CD7">
        <w:trPr>
          <w:trHeight w:val="610"/>
        </w:trPr>
        <w:tc>
          <w:tcPr>
            <w:tcW w:w="440" w:type="pct"/>
            <w:tcBorders>
              <w:top w:val="single" w:sz="4" w:space="0" w:color="auto"/>
              <w:left w:val="single" w:sz="4" w:space="0" w:color="auto"/>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p>
        </w:tc>
        <w:tc>
          <w:tcPr>
            <w:tcW w:w="736" w:type="pct"/>
            <w:tcBorders>
              <w:top w:val="single" w:sz="4" w:space="0" w:color="auto"/>
              <w:left w:val="nil"/>
              <w:bottom w:val="single" w:sz="4" w:space="0" w:color="auto"/>
              <w:right w:val="single" w:sz="4" w:space="0" w:color="auto"/>
            </w:tcBorders>
            <w:vAlign w:val="center"/>
          </w:tcPr>
          <w:p w:rsidR="00300CD7" w:rsidRPr="00300CD7" w:rsidRDefault="00300CD7" w:rsidP="00300CD7">
            <w:pPr>
              <w:widowControl/>
              <w:jc w:val="center"/>
              <w:rPr>
                <w:rFonts w:ascii="宋体" w:hAnsi="宋体" w:cs="宋体"/>
                <w:color w:val="000000"/>
                <w:kern w:val="0"/>
                <w:sz w:val="22"/>
              </w:rPr>
            </w:pPr>
          </w:p>
        </w:tc>
        <w:tc>
          <w:tcPr>
            <w:tcW w:w="736" w:type="pct"/>
            <w:tcBorders>
              <w:top w:val="single" w:sz="4" w:space="0" w:color="auto"/>
              <w:left w:val="nil"/>
              <w:bottom w:val="single" w:sz="4" w:space="0" w:color="auto"/>
              <w:right w:val="single" w:sz="4" w:space="0" w:color="auto"/>
            </w:tcBorders>
            <w:vAlign w:val="center"/>
          </w:tcPr>
          <w:p w:rsidR="00300CD7" w:rsidRPr="00300CD7" w:rsidRDefault="00300CD7" w:rsidP="00300CD7">
            <w:pPr>
              <w:widowControl/>
              <w:jc w:val="left"/>
              <w:rPr>
                <w:rFonts w:ascii="宋体" w:hAnsi="宋体" w:cs="宋体"/>
                <w:color w:val="000000"/>
                <w:kern w:val="0"/>
                <w:sz w:val="22"/>
              </w:rPr>
            </w:pPr>
          </w:p>
        </w:tc>
        <w:tc>
          <w:tcPr>
            <w:tcW w:w="440" w:type="pct"/>
            <w:tcBorders>
              <w:top w:val="single" w:sz="4" w:space="0" w:color="auto"/>
              <w:left w:val="nil"/>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p>
        </w:tc>
        <w:tc>
          <w:tcPr>
            <w:tcW w:w="440" w:type="pct"/>
            <w:tcBorders>
              <w:top w:val="single" w:sz="4" w:space="0" w:color="auto"/>
              <w:left w:val="nil"/>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p>
        </w:tc>
        <w:tc>
          <w:tcPr>
            <w:tcW w:w="883" w:type="pct"/>
            <w:tcBorders>
              <w:top w:val="single" w:sz="4" w:space="0" w:color="auto"/>
              <w:left w:val="nil"/>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p>
        </w:tc>
        <w:tc>
          <w:tcPr>
            <w:tcW w:w="883" w:type="pct"/>
            <w:tcBorders>
              <w:top w:val="single" w:sz="4" w:space="0" w:color="auto"/>
              <w:left w:val="nil"/>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r w:rsidRPr="00300CD7">
              <w:rPr>
                <w:rFonts w:ascii="宋体" w:hAnsi="宋体" w:cs="宋体" w:hint="eastAsia"/>
                <w:color w:val="000000"/>
                <w:kern w:val="0"/>
                <w:sz w:val="22"/>
              </w:rPr>
              <w:t xml:space="preserve">　</w:t>
            </w:r>
          </w:p>
        </w:tc>
        <w:tc>
          <w:tcPr>
            <w:tcW w:w="440" w:type="pct"/>
            <w:tcBorders>
              <w:top w:val="single" w:sz="4" w:space="0" w:color="auto"/>
              <w:left w:val="nil"/>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r w:rsidRPr="00300CD7">
              <w:rPr>
                <w:rFonts w:ascii="宋体" w:hAnsi="宋体" w:cs="宋体" w:hint="eastAsia"/>
                <w:color w:val="000000"/>
                <w:kern w:val="0"/>
                <w:sz w:val="22"/>
              </w:rPr>
              <w:t xml:space="preserve">　</w:t>
            </w:r>
          </w:p>
        </w:tc>
      </w:tr>
      <w:tr w:rsidR="00300CD7" w:rsidRPr="00300CD7" w:rsidTr="00300CD7">
        <w:trPr>
          <w:trHeight w:val="610"/>
        </w:trPr>
        <w:tc>
          <w:tcPr>
            <w:tcW w:w="440" w:type="pct"/>
            <w:tcBorders>
              <w:top w:val="single" w:sz="4" w:space="0" w:color="auto"/>
              <w:left w:val="single" w:sz="4" w:space="0" w:color="auto"/>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p>
        </w:tc>
        <w:tc>
          <w:tcPr>
            <w:tcW w:w="736" w:type="pct"/>
            <w:tcBorders>
              <w:top w:val="single" w:sz="4" w:space="0" w:color="auto"/>
              <w:left w:val="nil"/>
              <w:bottom w:val="single" w:sz="4" w:space="0" w:color="auto"/>
              <w:right w:val="single" w:sz="4" w:space="0" w:color="auto"/>
            </w:tcBorders>
            <w:vAlign w:val="center"/>
          </w:tcPr>
          <w:p w:rsidR="00300CD7" w:rsidRPr="00300CD7" w:rsidRDefault="00300CD7" w:rsidP="00300CD7">
            <w:pPr>
              <w:widowControl/>
              <w:jc w:val="center"/>
              <w:rPr>
                <w:rFonts w:ascii="宋体" w:hAnsi="宋体" w:cs="宋体"/>
                <w:color w:val="000000"/>
                <w:kern w:val="0"/>
                <w:sz w:val="22"/>
              </w:rPr>
            </w:pPr>
          </w:p>
        </w:tc>
        <w:tc>
          <w:tcPr>
            <w:tcW w:w="736" w:type="pct"/>
            <w:tcBorders>
              <w:top w:val="single" w:sz="4" w:space="0" w:color="auto"/>
              <w:left w:val="nil"/>
              <w:bottom w:val="single" w:sz="4" w:space="0" w:color="auto"/>
              <w:right w:val="single" w:sz="4" w:space="0" w:color="auto"/>
            </w:tcBorders>
            <w:vAlign w:val="center"/>
          </w:tcPr>
          <w:p w:rsidR="00300CD7" w:rsidRPr="00300CD7" w:rsidRDefault="00300CD7" w:rsidP="00300CD7">
            <w:pPr>
              <w:widowControl/>
              <w:jc w:val="left"/>
              <w:rPr>
                <w:rFonts w:ascii="宋体" w:hAnsi="宋体" w:cs="宋体"/>
                <w:color w:val="000000"/>
                <w:kern w:val="0"/>
                <w:sz w:val="22"/>
              </w:rPr>
            </w:pPr>
          </w:p>
        </w:tc>
        <w:tc>
          <w:tcPr>
            <w:tcW w:w="440" w:type="pct"/>
            <w:tcBorders>
              <w:top w:val="single" w:sz="4" w:space="0" w:color="auto"/>
              <w:left w:val="nil"/>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p>
        </w:tc>
        <w:tc>
          <w:tcPr>
            <w:tcW w:w="440" w:type="pct"/>
            <w:tcBorders>
              <w:top w:val="single" w:sz="4" w:space="0" w:color="auto"/>
              <w:left w:val="nil"/>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p>
        </w:tc>
        <w:tc>
          <w:tcPr>
            <w:tcW w:w="883" w:type="pct"/>
            <w:tcBorders>
              <w:top w:val="single" w:sz="4" w:space="0" w:color="auto"/>
              <w:left w:val="nil"/>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p>
        </w:tc>
        <w:tc>
          <w:tcPr>
            <w:tcW w:w="883" w:type="pct"/>
            <w:tcBorders>
              <w:top w:val="single" w:sz="4" w:space="0" w:color="auto"/>
              <w:left w:val="nil"/>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p>
        </w:tc>
        <w:tc>
          <w:tcPr>
            <w:tcW w:w="440" w:type="pct"/>
            <w:tcBorders>
              <w:top w:val="single" w:sz="4" w:space="0" w:color="auto"/>
              <w:left w:val="nil"/>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p>
        </w:tc>
      </w:tr>
      <w:tr w:rsidR="00300CD7" w:rsidRPr="00300CD7" w:rsidTr="00300CD7">
        <w:trPr>
          <w:trHeight w:val="610"/>
        </w:trPr>
        <w:tc>
          <w:tcPr>
            <w:tcW w:w="440" w:type="pct"/>
            <w:tcBorders>
              <w:top w:val="single" w:sz="4" w:space="0" w:color="auto"/>
              <w:left w:val="single" w:sz="4" w:space="0" w:color="auto"/>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p>
        </w:tc>
        <w:tc>
          <w:tcPr>
            <w:tcW w:w="736" w:type="pct"/>
            <w:tcBorders>
              <w:top w:val="single" w:sz="4" w:space="0" w:color="auto"/>
              <w:left w:val="nil"/>
              <w:bottom w:val="single" w:sz="4" w:space="0" w:color="auto"/>
              <w:right w:val="single" w:sz="4" w:space="0" w:color="auto"/>
            </w:tcBorders>
            <w:vAlign w:val="center"/>
          </w:tcPr>
          <w:p w:rsidR="00300CD7" w:rsidRPr="00300CD7" w:rsidRDefault="00300CD7" w:rsidP="00300CD7">
            <w:pPr>
              <w:widowControl/>
              <w:jc w:val="center"/>
              <w:rPr>
                <w:rFonts w:ascii="宋体" w:hAnsi="宋体" w:cs="宋体"/>
                <w:color w:val="000000"/>
                <w:kern w:val="0"/>
                <w:sz w:val="22"/>
              </w:rPr>
            </w:pPr>
          </w:p>
        </w:tc>
        <w:tc>
          <w:tcPr>
            <w:tcW w:w="736" w:type="pct"/>
            <w:tcBorders>
              <w:top w:val="single" w:sz="4" w:space="0" w:color="auto"/>
              <w:left w:val="nil"/>
              <w:bottom w:val="single" w:sz="4" w:space="0" w:color="auto"/>
              <w:right w:val="single" w:sz="4" w:space="0" w:color="auto"/>
            </w:tcBorders>
            <w:vAlign w:val="center"/>
          </w:tcPr>
          <w:p w:rsidR="00300CD7" w:rsidRPr="00300CD7" w:rsidRDefault="00300CD7" w:rsidP="00300CD7">
            <w:pPr>
              <w:widowControl/>
              <w:jc w:val="left"/>
              <w:rPr>
                <w:rFonts w:ascii="宋体" w:hAnsi="宋体" w:cs="宋体"/>
                <w:color w:val="000000"/>
                <w:kern w:val="0"/>
                <w:sz w:val="22"/>
              </w:rPr>
            </w:pPr>
          </w:p>
        </w:tc>
        <w:tc>
          <w:tcPr>
            <w:tcW w:w="440" w:type="pct"/>
            <w:tcBorders>
              <w:top w:val="single" w:sz="4" w:space="0" w:color="auto"/>
              <w:left w:val="nil"/>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p>
        </w:tc>
        <w:tc>
          <w:tcPr>
            <w:tcW w:w="440" w:type="pct"/>
            <w:tcBorders>
              <w:top w:val="single" w:sz="4" w:space="0" w:color="auto"/>
              <w:left w:val="nil"/>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p>
        </w:tc>
        <w:tc>
          <w:tcPr>
            <w:tcW w:w="883" w:type="pct"/>
            <w:tcBorders>
              <w:top w:val="single" w:sz="4" w:space="0" w:color="auto"/>
              <w:left w:val="nil"/>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p>
        </w:tc>
        <w:tc>
          <w:tcPr>
            <w:tcW w:w="883" w:type="pct"/>
            <w:tcBorders>
              <w:top w:val="single" w:sz="4" w:space="0" w:color="auto"/>
              <w:left w:val="nil"/>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p>
        </w:tc>
        <w:tc>
          <w:tcPr>
            <w:tcW w:w="440" w:type="pct"/>
            <w:tcBorders>
              <w:top w:val="single" w:sz="4" w:space="0" w:color="auto"/>
              <w:left w:val="nil"/>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p>
        </w:tc>
      </w:tr>
      <w:tr w:rsidR="00300CD7" w:rsidRPr="00300CD7" w:rsidTr="00300CD7">
        <w:trPr>
          <w:trHeight w:val="610"/>
        </w:trPr>
        <w:tc>
          <w:tcPr>
            <w:tcW w:w="440" w:type="pct"/>
            <w:tcBorders>
              <w:top w:val="single" w:sz="4" w:space="0" w:color="auto"/>
              <w:left w:val="single" w:sz="4" w:space="0" w:color="auto"/>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p>
        </w:tc>
        <w:tc>
          <w:tcPr>
            <w:tcW w:w="736" w:type="pct"/>
            <w:tcBorders>
              <w:top w:val="single" w:sz="4" w:space="0" w:color="auto"/>
              <w:left w:val="nil"/>
              <w:bottom w:val="single" w:sz="4" w:space="0" w:color="auto"/>
              <w:right w:val="single" w:sz="4" w:space="0" w:color="auto"/>
            </w:tcBorders>
            <w:vAlign w:val="center"/>
          </w:tcPr>
          <w:p w:rsidR="00300CD7" w:rsidRPr="00300CD7" w:rsidRDefault="00300CD7" w:rsidP="00300CD7">
            <w:pPr>
              <w:widowControl/>
              <w:jc w:val="center"/>
              <w:rPr>
                <w:rFonts w:ascii="宋体" w:hAnsi="宋体" w:cs="宋体"/>
                <w:color w:val="000000"/>
                <w:kern w:val="0"/>
                <w:sz w:val="22"/>
              </w:rPr>
            </w:pPr>
          </w:p>
        </w:tc>
        <w:tc>
          <w:tcPr>
            <w:tcW w:w="736" w:type="pct"/>
            <w:tcBorders>
              <w:top w:val="single" w:sz="4" w:space="0" w:color="auto"/>
              <w:left w:val="nil"/>
              <w:bottom w:val="single" w:sz="4" w:space="0" w:color="auto"/>
              <w:right w:val="single" w:sz="4" w:space="0" w:color="auto"/>
            </w:tcBorders>
            <w:vAlign w:val="center"/>
          </w:tcPr>
          <w:p w:rsidR="00300CD7" w:rsidRPr="00300CD7" w:rsidRDefault="00300CD7" w:rsidP="00300CD7">
            <w:pPr>
              <w:widowControl/>
              <w:jc w:val="left"/>
              <w:rPr>
                <w:rFonts w:ascii="宋体" w:hAnsi="宋体" w:cs="宋体"/>
                <w:color w:val="000000"/>
                <w:kern w:val="0"/>
                <w:sz w:val="22"/>
              </w:rPr>
            </w:pPr>
          </w:p>
        </w:tc>
        <w:tc>
          <w:tcPr>
            <w:tcW w:w="440" w:type="pct"/>
            <w:tcBorders>
              <w:top w:val="single" w:sz="4" w:space="0" w:color="auto"/>
              <w:left w:val="nil"/>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p>
        </w:tc>
        <w:tc>
          <w:tcPr>
            <w:tcW w:w="440" w:type="pct"/>
            <w:tcBorders>
              <w:top w:val="single" w:sz="4" w:space="0" w:color="auto"/>
              <w:left w:val="nil"/>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p>
        </w:tc>
        <w:tc>
          <w:tcPr>
            <w:tcW w:w="883" w:type="pct"/>
            <w:tcBorders>
              <w:top w:val="single" w:sz="4" w:space="0" w:color="auto"/>
              <w:left w:val="nil"/>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p>
        </w:tc>
        <w:tc>
          <w:tcPr>
            <w:tcW w:w="883" w:type="pct"/>
            <w:tcBorders>
              <w:top w:val="single" w:sz="4" w:space="0" w:color="auto"/>
              <w:left w:val="nil"/>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p>
        </w:tc>
        <w:tc>
          <w:tcPr>
            <w:tcW w:w="440" w:type="pct"/>
            <w:tcBorders>
              <w:top w:val="single" w:sz="4" w:space="0" w:color="auto"/>
              <w:left w:val="nil"/>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p>
        </w:tc>
      </w:tr>
      <w:tr w:rsidR="00300CD7" w:rsidRPr="00300CD7" w:rsidTr="00300CD7">
        <w:trPr>
          <w:trHeight w:val="610"/>
        </w:trPr>
        <w:tc>
          <w:tcPr>
            <w:tcW w:w="440" w:type="pct"/>
            <w:tcBorders>
              <w:top w:val="single" w:sz="4" w:space="0" w:color="auto"/>
              <w:left w:val="single" w:sz="4" w:space="0" w:color="auto"/>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p>
        </w:tc>
        <w:tc>
          <w:tcPr>
            <w:tcW w:w="736" w:type="pct"/>
            <w:tcBorders>
              <w:top w:val="single" w:sz="4" w:space="0" w:color="auto"/>
              <w:left w:val="nil"/>
              <w:bottom w:val="single" w:sz="4" w:space="0" w:color="auto"/>
              <w:right w:val="single" w:sz="4" w:space="0" w:color="auto"/>
            </w:tcBorders>
            <w:vAlign w:val="center"/>
          </w:tcPr>
          <w:p w:rsidR="00300CD7" w:rsidRPr="00300CD7" w:rsidRDefault="00300CD7" w:rsidP="00300CD7">
            <w:pPr>
              <w:widowControl/>
              <w:jc w:val="center"/>
              <w:rPr>
                <w:rFonts w:ascii="宋体" w:hAnsi="宋体" w:cs="宋体"/>
                <w:color w:val="000000"/>
                <w:kern w:val="0"/>
                <w:sz w:val="22"/>
              </w:rPr>
            </w:pPr>
          </w:p>
        </w:tc>
        <w:tc>
          <w:tcPr>
            <w:tcW w:w="736" w:type="pct"/>
            <w:tcBorders>
              <w:top w:val="single" w:sz="4" w:space="0" w:color="auto"/>
              <w:left w:val="nil"/>
              <w:bottom w:val="single" w:sz="4" w:space="0" w:color="auto"/>
              <w:right w:val="single" w:sz="4" w:space="0" w:color="auto"/>
            </w:tcBorders>
            <w:vAlign w:val="center"/>
          </w:tcPr>
          <w:p w:rsidR="00300CD7" w:rsidRPr="00300CD7" w:rsidRDefault="00300CD7" w:rsidP="00300CD7">
            <w:pPr>
              <w:widowControl/>
              <w:jc w:val="left"/>
              <w:rPr>
                <w:rFonts w:ascii="宋体" w:hAnsi="宋体" w:cs="宋体"/>
                <w:color w:val="000000"/>
                <w:kern w:val="0"/>
                <w:sz w:val="22"/>
              </w:rPr>
            </w:pPr>
          </w:p>
        </w:tc>
        <w:tc>
          <w:tcPr>
            <w:tcW w:w="440" w:type="pct"/>
            <w:tcBorders>
              <w:top w:val="single" w:sz="4" w:space="0" w:color="auto"/>
              <w:left w:val="nil"/>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p>
        </w:tc>
        <w:tc>
          <w:tcPr>
            <w:tcW w:w="440" w:type="pct"/>
            <w:tcBorders>
              <w:top w:val="single" w:sz="4" w:space="0" w:color="auto"/>
              <w:left w:val="nil"/>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p>
        </w:tc>
        <w:tc>
          <w:tcPr>
            <w:tcW w:w="883" w:type="pct"/>
            <w:tcBorders>
              <w:top w:val="single" w:sz="4" w:space="0" w:color="auto"/>
              <w:left w:val="nil"/>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p>
        </w:tc>
        <w:tc>
          <w:tcPr>
            <w:tcW w:w="883" w:type="pct"/>
            <w:tcBorders>
              <w:top w:val="single" w:sz="4" w:space="0" w:color="auto"/>
              <w:left w:val="nil"/>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p>
        </w:tc>
        <w:tc>
          <w:tcPr>
            <w:tcW w:w="440" w:type="pct"/>
            <w:tcBorders>
              <w:top w:val="single" w:sz="4" w:space="0" w:color="auto"/>
              <w:left w:val="nil"/>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p>
        </w:tc>
      </w:tr>
      <w:tr w:rsidR="00300CD7" w:rsidRPr="00300CD7" w:rsidTr="00300CD7">
        <w:trPr>
          <w:trHeight w:val="610"/>
        </w:trPr>
        <w:tc>
          <w:tcPr>
            <w:tcW w:w="440" w:type="pct"/>
            <w:tcBorders>
              <w:top w:val="single" w:sz="4" w:space="0" w:color="auto"/>
              <w:left w:val="single" w:sz="4" w:space="0" w:color="auto"/>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p>
        </w:tc>
        <w:tc>
          <w:tcPr>
            <w:tcW w:w="736" w:type="pct"/>
            <w:tcBorders>
              <w:top w:val="single" w:sz="4" w:space="0" w:color="auto"/>
              <w:left w:val="nil"/>
              <w:bottom w:val="single" w:sz="4" w:space="0" w:color="auto"/>
              <w:right w:val="single" w:sz="4" w:space="0" w:color="auto"/>
            </w:tcBorders>
            <w:vAlign w:val="center"/>
          </w:tcPr>
          <w:p w:rsidR="00300CD7" w:rsidRPr="00300CD7" w:rsidRDefault="00300CD7" w:rsidP="00300CD7">
            <w:pPr>
              <w:widowControl/>
              <w:jc w:val="center"/>
              <w:rPr>
                <w:rFonts w:ascii="宋体" w:hAnsi="宋体" w:cs="宋体"/>
                <w:color w:val="000000"/>
                <w:kern w:val="0"/>
                <w:sz w:val="22"/>
              </w:rPr>
            </w:pPr>
          </w:p>
        </w:tc>
        <w:tc>
          <w:tcPr>
            <w:tcW w:w="736" w:type="pct"/>
            <w:tcBorders>
              <w:top w:val="single" w:sz="4" w:space="0" w:color="auto"/>
              <w:left w:val="nil"/>
              <w:bottom w:val="single" w:sz="4" w:space="0" w:color="auto"/>
              <w:right w:val="single" w:sz="4" w:space="0" w:color="auto"/>
            </w:tcBorders>
            <w:vAlign w:val="center"/>
          </w:tcPr>
          <w:p w:rsidR="00300CD7" w:rsidRPr="00300CD7" w:rsidRDefault="00300CD7" w:rsidP="00300CD7">
            <w:pPr>
              <w:widowControl/>
              <w:jc w:val="left"/>
              <w:rPr>
                <w:rFonts w:ascii="宋体" w:hAnsi="宋体" w:cs="宋体"/>
                <w:color w:val="000000"/>
                <w:kern w:val="0"/>
                <w:sz w:val="22"/>
              </w:rPr>
            </w:pPr>
          </w:p>
        </w:tc>
        <w:tc>
          <w:tcPr>
            <w:tcW w:w="440" w:type="pct"/>
            <w:tcBorders>
              <w:top w:val="single" w:sz="4" w:space="0" w:color="auto"/>
              <w:left w:val="nil"/>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p>
        </w:tc>
        <w:tc>
          <w:tcPr>
            <w:tcW w:w="440" w:type="pct"/>
            <w:tcBorders>
              <w:top w:val="single" w:sz="4" w:space="0" w:color="auto"/>
              <w:left w:val="nil"/>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p>
        </w:tc>
        <w:tc>
          <w:tcPr>
            <w:tcW w:w="883" w:type="pct"/>
            <w:tcBorders>
              <w:top w:val="single" w:sz="4" w:space="0" w:color="auto"/>
              <w:left w:val="nil"/>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p>
        </w:tc>
        <w:tc>
          <w:tcPr>
            <w:tcW w:w="883" w:type="pct"/>
            <w:tcBorders>
              <w:top w:val="single" w:sz="4" w:space="0" w:color="auto"/>
              <w:left w:val="nil"/>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p>
        </w:tc>
        <w:tc>
          <w:tcPr>
            <w:tcW w:w="440" w:type="pct"/>
            <w:tcBorders>
              <w:top w:val="single" w:sz="4" w:space="0" w:color="auto"/>
              <w:left w:val="nil"/>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p>
        </w:tc>
      </w:tr>
      <w:tr w:rsidR="00300CD7" w:rsidRPr="00300CD7" w:rsidTr="00300CD7">
        <w:trPr>
          <w:trHeight w:val="610"/>
        </w:trPr>
        <w:tc>
          <w:tcPr>
            <w:tcW w:w="2793" w:type="pct"/>
            <w:gridSpan w:val="5"/>
            <w:tcBorders>
              <w:top w:val="single" w:sz="4" w:space="0" w:color="auto"/>
              <w:left w:val="single" w:sz="4" w:space="0" w:color="auto"/>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r w:rsidRPr="00300CD7">
              <w:rPr>
                <w:rFonts w:ascii="宋体" w:hAnsi="宋体" w:cs="宋体"/>
                <w:color w:val="000000"/>
                <w:kern w:val="0"/>
                <w:sz w:val="22"/>
              </w:rPr>
              <w:t>合计</w:t>
            </w:r>
            <w:r w:rsidRPr="00300CD7">
              <w:rPr>
                <w:rFonts w:ascii="宋体" w:hAnsi="宋体" w:cs="宋体" w:hint="eastAsia"/>
                <w:color w:val="000000"/>
                <w:kern w:val="0"/>
                <w:sz w:val="22"/>
              </w:rPr>
              <w:t>（元）</w:t>
            </w:r>
          </w:p>
        </w:tc>
        <w:tc>
          <w:tcPr>
            <w:tcW w:w="1767" w:type="pct"/>
            <w:gridSpan w:val="2"/>
            <w:tcBorders>
              <w:top w:val="single" w:sz="4" w:space="0" w:color="auto"/>
              <w:left w:val="nil"/>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p>
        </w:tc>
        <w:tc>
          <w:tcPr>
            <w:tcW w:w="440" w:type="pct"/>
            <w:tcBorders>
              <w:top w:val="single" w:sz="4" w:space="0" w:color="auto"/>
              <w:left w:val="nil"/>
              <w:bottom w:val="single" w:sz="4" w:space="0" w:color="auto"/>
              <w:right w:val="single" w:sz="4" w:space="0" w:color="auto"/>
            </w:tcBorders>
            <w:noWrap/>
            <w:vAlign w:val="center"/>
          </w:tcPr>
          <w:p w:rsidR="00300CD7" w:rsidRPr="00300CD7" w:rsidRDefault="00300CD7" w:rsidP="00300CD7">
            <w:pPr>
              <w:widowControl/>
              <w:jc w:val="center"/>
              <w:rPr>
                <w:rFonts w:ascii="宋体" w:hAnsi="宋体" w:cs="宋体"/>
                <w:color w:val="000000"/>
                <w:kern w:val="0"/>
                <w:sz w:val="22"/>
              </w:rPr>
            </w:pPr>
          </w:p>
        </w:tc>
      </w:tr>
    </w:tbl>
    <w:p w:rsidR="00300CD7" w:rsidRPr="00300CD7" w:rsidRDefault="00300CD7" w:rsidP="00300CD7">
      <w:pPr>
        <w:rPr>
          <w:b/>
          <w:bCs/>
          <w:szCs w:val="21"/>
        </w:rPr>
      </w:pPr>
      <w:r w:rsidRPr="00300CD7">
        <w:rPr>
          <w:rFonts w:hint="eastAsia"/>
          <w:b/>
          <w:bCs/>
          <w:szCs w:val="21"/>
        </w:rPr>
        <w:t>1</w:t>
      </w:r>
      <w:r w:rsidRPr="00300CD7">
        <w:rPr>
          <w:rFonts w:hint="eastAsia"/>
          <w:b/>
          <w:bCs/>
          <w:szCs w:val="21"/>
        </w:rPr>
        <w:t>、本表由供应商自行编制，其中产品名称、单位、数量、技术参数须与第六章采购需求中货物参数表保持一致。</w:t>
      </w:r>
    </w:p>
    <w:p w:rsidR="00300CD7" w:rsidRPr="00300CD7" w:rsidRDefault="00300CD7" w:rsidP="00300CD7">
      <w:pPr>
        <w:rPr>
          <w:rFonts w:ascii="宋体" w:hAnsi="宋体" w:cs="宋体"/>
          <w:kern w:val="0"/>
          <w:sz w:val="20"/>
        </w:rPr>
      </w:pPr>
    </w:p>
    <w:p w:rsidR="00300CD7" w:rsidRPr="00300CD7" w:rsidRDefault="00300CD7" w:rsidP="00300CD7">
      <w:pPr>
        <w:spacing w:line="360" w:lineRule="auto"/>
        <w:ind w:firstLineChars="4000" w:firstLine="8400"/>
        <w:jc w:val="left"/>
        <w:rPr>
          <w:rFonts w:ascii="Calibri" w:hAnsi="Calibri"/>
          <w:szCs w:val="21"/>
        </w:rPr>
      </w:pPr>
    </w:p>
    <w:p w:rsidR="00300CD7" w:rsidRPr="00300CD7" w:rsidRDefault="00300CD7" w:rsidP="00300CD7">
      <w:pPr>
        <w:spacing w:line="360" w:lineRule="auto"/>
        <w:ind w:firstLineChars="4200" w:firstLine="8820"/>
        <w:jc w:val="left"/>
        <w:rPr>
          <w:rFonts w:ascii="Calibri" w:hAnsi="Calibri"/>
          <w:szCs w:val="21"/>
        </w:rPr>
      </w:pPr>
      <w:r w:rsidRPr="00300CD7">
        <w:rPr>
          <w:rFonts w:ascii="Calibri" w:hAnsi="Calibri" w:hint="eastAsia"/>
          <w:szCs w:val="21"/>
        </w:rPr>
        <w:t>供应商：（盖章）</w:t>
      </w:r>
    </w:p>
    <w:p w:rsidR="00300CD7" w:rsidRPr="00300CD7" w:rsidRDefault="00300CD7" w:rsidP="00300CD7">
      <w:pPr>
        <w:spacing w:line="360" w:lineRule="auto"/>
        <w:ind w:firstLineChars="4200" w:firstLine="8820"/>
        <w:jc w:val="left"/>
        <w:rPr>
          <w:rFonts w:ascii="Calibri" w:hAnsi="Calibri"/>
          <w:szCs w:val="21"/>
        </w:rPr>
      </w:pPr>
    </w:p>
    <w:p w:rsidR="00300CD7" w:rsidRPr="00300CD7" w:rsidRDefault="00300CD7" w:rsidP="00300CD7">
      <w:pPr>
        <w:spacing w:line="360" w:lineRule="auto"/>
        <w:ind w:firstLineChars="4200" w:firstLine="8820"/>
        <w:jc w:val="left"/>
        <w:rPr>
          <w:rFonts w:ascii="Calibri" w:hAnsi="Calibri"/>
          <w:szCs w:val="21"/>
        </w:rPr>
      </w:pPr>
      <w:r w:rsidRPr="00300CD7">
        <w:rPr>
          <w:rFonts w:ascii="Calibri" w:hAnsi="Calibri" w:hint="eastAsia"/>
          <w:szCs w:val="21"/>
        </w:rPr>
        <w:t>法定代表人：（盖章）</w:t>
      </w:r>
    </w:p>
    <w:p w:rsidR="00300CD7" w:rsidRDefault="00300CD7">
      <w:pPr>
        <w:widowControl/>
        <w:jc w:val="left"/>
        <w:rPr>
          <w:b/>
          <w:kern w:val="0"/>
          <w:sz w:val="24"/>
          <w:szCs w:val="24"/>
        </w:rPr>
      </w:pPr>
      <w:r>
        <w:rPr>
          <w:b/>
          <w:kern w:val="0"/>
          <w:sz w:val="24"/>
          <w:szCs w:val="24"/>
        </w:rPr>
        <w:br w:type="page"/>
      </w:r>
    </w:p>
    <w:p w:rsidR="00A557F4" w:rsidRDefault="00A557F4" w:rsidP="00215580">
      <w:pPr>
        <w:keepNext/>
        <w:keepLines/>
        <w:spacing w:beforeLines="50" w:afterLines="50" w:line="360" w:lineRule="auto"/>
        <w:ind w:leftChars="-67" w:left="553" w:hangingChars="288" w:hanging="694"/>
        <w:jc w:val="center"/>
        <w:outlineLvl w:val="1"/>
        <w:rPr>
          <w:b/>
          <w:kern w:val="0"/>
          <w:sz w:val="24"/>
          <w:szCs w:val="24"/>
        </w:rPr>
      </w:pPr>
      <w:r>
        <w:rPr>
          <w:rFonts w:hint="eastAsia"/>
          <w:b/>
          <w:kern w:val="0"/>
          <w:sz w:val="24"/>
          <w:szCs w:val="24"/>
        </w:rPr>
        <w:lastRenderedPageBreak/>
        <w:t>三、磋商保证金</w:t>
      </w:r>
    </w:p>
    <w:p w:rsidR="00A557F4" w:rsidRDefault="00A557F4" w:rsidP="00A557F4">
      <w:pPr>
        <w:tabs>
          <w:tab w:val="center" w:pos="4156"/>
        </w:tabs>
        <w:spacing w:line="360" w:lineRule="auto"/>
        <w:contextualSpacing/>
        <w:jc w:val="center"/>
        <w:rPr>
          <w:rFonts w:ascii="宋体" w:eastAsia="宋体" w:hAnsi="宋体" w:cs="Times New Roman"/>
          <w:sz w:val="24"/>
          <w:szCs w:val="24"/>
        </w:rPr>
      </w:pPr>
    </w:p>
    <w:p w:rsidR="00A557F4" w:rsidRDefault="00A557F4" w:rsidP="00A557F4">
      <w:pPr>
        <w:tabs>
          <w:tab w:val="center" w:pos="4156"/>
        </w:tabs>
        <w:spacing w:line="360" w:lineRule="auto"/>
        <w:contextualSpacing/>
        <w:jc w:val="center"/>
        <w:rPr>
          <w:rFonts w:ascii="宋体" w:eastAsia="宋体" w:hAnsi="宋体" w:cs="Times New Roman"/>
          <w:sz w:val="24"/>
          <w:szCs w:val="24"/>
        </w:rPr>
      </w:pPr>
    </w:p>
    <w:p w:rsidR="00A557F4" w:rsidRDefault="00A557F4" w:rsidP="00A557F4">
      <w:pPr>
        <w:tabs>
          <w:tab w:val="center" w:pos="4156"/>
        </w:tabs>
        <w:spacing w:line="360" w:lineRule="auto"/>
        <w:contextualSpacing/>
        <w:jc w:val="center"/>
        <w:rPr>
          <w:rFonts w:ascii="宋体" w:eastAsia="宋体" w:hAnsi="宋体" w:cs="Times New Roman"/>
          <w:sz w:val="24"/>
          <w:szCs w:val="24"/>
        </w:rPr>
      </w:pPr>
    </w:p>
    <w:p w:rsidR="00A557F4" w:rsidRDefault="00A557F4" w:rsidP="00A557F4">
      <w:pPr>
        <w:tabs>
          <w:tab w:val="center" w:pos="4156"/>
        </w:tabs>
        <w:spacing w:line="360" w:lineRule="auto"/>
        <w:contextualSpacing/>
        <w:jc w:val="center"/>
        <w:rPr>
          <w:rFonts w:ascii="宋体" w:eastAsia="宋体" w:hAnsi="宋体" w:cs="MingLiU_HKSCS"/>
          <w:sz w:val="24"/>
          <w:szCs w:val="24"/>
        </w:rPr>
      </w:pPr>
      <w:r>
        <w:rPr>
          <w:rFonts w:ascii="宋体" w:eastAsia="宋体" w:hAnsi="宋体" w:cs="Times New Roman"/>
          <w:sz w:val="24"/>
          <w:szCs w:val="24"/>
        </w:rPr>
        <w:t>(</w:t>
      </w:r>
      <w:r>
        <w:rPr>
          <w:rFonts w:ascii="宋体" w:eastAsia="宋体" w:hAnsi="宋体" w:cs="Times New Roman" w:hint="eastAsia"/>
          <w:sz w:val="24"/>
          <w:szCs w:val="24"/>
        </w:rPr>
        <w:t>示例略</w:t>
      </w:r>
      <w:r>
        <w:rPr>
          <w:rFonts w:ascii="宋体" w:eastAsia="宋体" w:hAnsi="宋体" w:cs="Times New Roman"/>
          <w:sz w:val="24"/>
          <w:szCs w:val="24"/>
        </w:rPr>
        <w:t>)</w:t>
      </w:r>
    </w:p>
    <w:p w:rsidR="00A557F4" w:rsidRDefault="00A557F4" w:rsidP="00A557F4">
      <w:pPr>
        <w:spacing w:line="360" w:lineRule="auto"/>
        <w:ind w:firstLineChars="200" w:firstLine="480"/>
        <w:rPr>
          <w:rFonts w:ascii="宋体" w:eastAsia="宋体" w:hAnsi="宋体" w:cs="Times New Roman"/>
          <w:sz w:val="24"/>
          <w:szCs w:val="24"/>
        </w:rPr>
      </w:pPr>
    </w:p>
    <w:p w:rsidR="00A557F4" w:rsidRDefault="00A557F4" w:rsidP="00A557F4">
      <w:pPr>
        <w:spacing w:line="360" w:lineRule="auto"/>
        <w:ind w:firstLineChars="200" w:firstLine="480"/>
        <w:rPr>
          <w:rFonts w:ascii="宋体" w:eastAsia="宋体" w:hAnsi="宋体" w:cs="Times New Roman"/>
          <w:sz w:val="24"/>
          <w:szCs w:val="24"/>
        </w:rPr>
      </w:pPr>
    </w:p>
    <w:p w:rsidR="00A557F4" w:rsidRDefault="00A557F4" w:rsidP="00A557F4">
      <w:pPr>
        <w:spacing w:line="360" w:lineRule="auto"/>
        <w:ind w:firstLineChars="200" w:firstLine="480"/>
        <w:rPr>
          <w:rFonts w:ascii="宋体" w:eastAsia="宋体" w:hAnsi="宋体" w:cs="Times New Roman"/>
          <w:sz w:val="24"/>
          <w:szCs w:val="24"/>
        </w:rPr>
      </w:pPr>
    </w:p>
    <w:p w:rsidR="00A557F4" w:rsidRDefault="00A557F4" w:rsidP="00A557F4">
      <w:pPr>
        <w:spacing w:line="360" w:lineRule="auto"/>
        <w:ind w:firstLineChars="200" w:firstLine="480"/>
        <w:rPr>
          <w:rFonts w:ascii="Times New Roman" w:eastAsia="MingLiU_HKSCS" w:hAnsi="Times New Roman" w:cs="Times New Roman"/>
          <w:sz w:val="28"/>
          <w:szCs w:val="28"/>
        </w:rPr>
      </w:pPr>
      <w:r>
        <w:rPr>
          <w:rFonts w:ascii="宋体" w:eastAsia="宋体" w:hAnsi="宋体" w:cs="Times New Roman" w:hint="eastAsia"/>
          <w:sz w:val="24"/>
          <w:szCs w:val="24"/>
        </w:rPr>
        <w:t>备注：</w:t>
      </w:r>
      <w:r>
        <w:rPr>
          <w:rFonts w:ascii="Times New Roman" w:eastAsia="宋体" w:hAnsi="Times New Roman" w:cs="Times New Roman" w:hint="eastAsia"/>
          <w:sz w:val="24"/>
          <w:szCs w:val="24"/>
        </w:rPr>
        <w:t>提供汇款单或转账凭证复印件</w:t>
      </w:r>
      <w:r>
        <w:rPr>
          <w:rFonts w:ascii="宋体" w:eastAsia="宋体" w:hAnsi="宋体" w:cs="Times New Roman" w:hint="eastAsia"/>
          <w:b/>
          <w:sz w:val="24"/>
          <w:szCs w:val="24"/>
        </w:rPr>
        <w:t>。</w:t>
      </w:r>
    </w:p>
    <w:p w:rsidR="00A557F4" w:rsidRDefault="00A557F4" w:rsidP="00A557F4">
      <w:pPr>
        <w:spacing w:line="360" w:lineRule="auto"/>
        <w:ind w:right="-97"/>
        <w:jc w:val="center"/>
        <w:rPr>
          <w:rFonts w:ascii="Times New Roman" w:eastAsia="宋体" w:hAnsi="Times New Roman" w:cs="Times New Roman"/>
          <w:b/>
          <w:sz w:val="24"/>
          <w:szCs w:val="24"/>
        </w:rPr>
      </w:pPr>
    </w:p>
    <w:p w:rsidR="00A557F4" w:rsidRDefault="00A557F4" w:rsidP="00215580">
      <w:pPr>
        <w:keepNext/>
        <w:keepLines/>
        <w:spacing w:beforeLines="50" w:afterLines="50" w:line="360" w:lineRule="auto"/>
        <w:ind w:leftChars="-67" w:left="553" w:hangingChars="288" w:hanging="694"/>
        <w:jc w:val="left"/>
        <w:outlineLvl w:val="1"/>
        <w:rPr>
          <w:b/>
          <w:kern w:val="0"/>
          <w:sz w:val="24"/>
          <w:szCs w:val="24"/>
        </w:rPr>
      </w:pPr>
    </w:p>
    <w:p w:rsidR="00A557F4" w:rsidRDefault="00A557F4" w:rsidP="00A557F4">
      <w:pPr>
        <w:widowControl/>
        <w:jc w:val="left"/>
        <w:rPr>
          <w:b/>
          <w:kern w:val="0"/>
          <w:sz w:val="24"/>
          <w:szCs w:val="24"/>
        </w:rPr>
      </w:pPr>
      <w:r>
        <w:rPr>
          <w:b/>
          <w:kern w:val="0"/>
          <w:sz w:val="24"/>
          <w:szCs w:val="24"/>
        </w:rPr>
        <w:br w:type="page"/>
      </w:r>
    </w:p>
    <w:p w:rsidR="00A557F4" w:rsidRDefault="00A557F4" w:rsidP="00A557F4">
      <w:pPr>
        <w:widowControl/>
        <w:jc w:val="left"/>
        <w:rPr>
          <w:b/>
          <w:kern w:val="0"/>
          <w:sz w:val="24"/>
          <w:szCs w:val="24"/>
        </w:rPr>
      </w:pPr>
    </w:p>
    <w:p w:rsidR="00A557F4" w:rsidRDefault="00A557F4" w:rsidP="00A557F4">
      <w:pPr>
        <w:keepNext/>
        <w:keepLines/>
        <w:spacing w:line="360" w:lineRule="auto"/>
        <w:jc w:val="center"/>
        <w:outlineLvl w:val="1"/>
        <w:rPr>
          <w:b/>
          <w:kern w:val="0"/>
          <w:sz w:val="24"/>
          <w:szCs w:val="24"/>
        </w:rPr>
      </w:pPr>
      <w:r>
        <w:rPr>
          <w:rFonts w:hint="eastAsia"/>
          <w:b/>
          <w:kern w:val="0"/>
          <w:sz w:val="24"/>
          <w:szCs w:val="24"/>
        </w:rPr>
        <w:t>四、技术条款偏离表</w:t>
      </w:r>
      <w:bookmarkEnd w:id="759"/>
      <w:bookmarkEnd w:id="760"/>
    </w:p>
    <w:p w:rsidR="00A557F4" w:rsidRDefault="00A557F4" w:rsidP="00A557F4">
      <w:pPr>
        <w:keepNext/>
        <w:keepLines/>
        <w:spacing w:line="360" w:lineRule="auto"/>
        <w:jc w:val="center"/>
        <w:outlineLvl w:val="1"/>
        <w:rPr>
          <w:b/>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417"/>
        <w:gridCol w:w="1418"/>
        <w:gridCol w:w="1417"/>
        <w:gridCol w:w="1418"/>
        <w:gridCol w:w="1417"/>
        <w:gridCol w:w="1418"/>
      </w:tblGrid>
      <w:tr w:rsidR="00A557F4" w:rsidTr="00300CD7">
        <w:trPr>
          <w:trHeight w:val="708"/>
        </w:trPr>
        <w:tc>
          <w:tcPr>
            <w:tcW w:w="817" w:type="dxa"/>
            <w:vAlign w:val="center"/>
          </w:tcPr>
          <w:p w:rsidR="00A557F4" w:rsidRDefault="00A557F4" w:rsidP="00300CD7">
            <w:pPr>
              <w:jc w:val="center"/>
              <w:rPr>
                <w:rFonts w:ascii="Calibri" w:hAnsi="Calibri"/>
                <w:szCs w:val="21"/>
              </w:rPr>
            </w:pPr>
            <w:r>
              <w:rPr>
                <w:rFonts w:ascii="Calibri" w:hAnsi="Calibri"/>
                <w:szCs w:val="21"/>
              </w:rPr>
              <w:t>序号</w:t>
            </w:r>
          </w:p>
        </w:tc>
        <w:tc>
          <w:tcPr>
            <w:tcW w:w="1417" w:type="dxa"/>
            <w:vAlign w:val="center"/>
          </w:tcPr>
          <w:p w:rsidR="00A557F4" w:rsidRDefault="00A557F4" w:rsidP="00300CD7">
            <w:pPr>
              <w:jc w:val="center"/>
              <w:rPr>
                <w:rFonts w:ascii="Calibri" w:hAnsi="Calibri"/>
                <w:szCs w:val="21"/>
              </w:rPr>
            </w:pPr>
            <w:r>
              <w:rPr>
                <w:rFonts w:ascii="Calibri" w:hAnsi="Calibri"/>
                <w:szCs w:val="21"/>
              </w:rPr>
              <w:t>货物名</w:t>
            </w:r>
            <w:r>
              <w:rPr>
                <w:rFonts w:ascii="Calibri" w:hAnsi="Calibri" w:hint="eastAsia"/>
                <w:szCs w:val="21"/>
              </w:rPr>
              <w:t>称</w:t>
            </w:r>
          </w:p>
        </w:tc>
        <w:tc>
          <w:tcPr>
            <w:tcW w:w="1418" w:type="dxa"/>
            <w:vAlign w:val="center"/>
          </w:tcPr>
          <w:p w:rsidR="00A557F4" w:rsidRDefault="00A557F4" w:rsidP="00300CD7">
            <w:pPr>
              <w:jc w:val="center"/>
              <w:rPr>
                <w:rFonts w:ascii="Calibri" w:hAnsi="Calibri"/>
                <w:szCs w:val="21"/>
              </w:rPr>
            </w:pPr>
            <w:r>
              <w:rPr>
                <w:rFonts w:ascii="Calibri" w:hAnsi="Calibri"/>
                <w:szCs w:val="21"/>
              </w:rPr>
              <w:t>磋商文件条目号</w:t>
            </w:r>
          </w:p>
        </w:tc>
        <w:tc>
          <w:tcPr>
            <w:tcW w:w="1417" w:type="dxa"/>
            <w:vAlign w:val="center"/>
          </w:tcPr>
          <w:p w:rsidR="00A557F4" w:rsidRDefault="00A557F4" w:rsidP="00300CD7">
            <w:pPr>
              <w:jc w:val="center"/>
              <w:rPr>
                <w:rFonts w:ascii="Calibri" w:hAnsi="Calibri"/>
                <w:szCs w:val="21"/>
              </w:rPr>
            </w:pPr>
            <w:r>
              <w:rPr>
                <w:rFonts w:ascii="Calibri" w:hAnsi="Calibri"/>
                <w:szCs w:val="21"/>
              </w:rPr>
              <w:t>磋商文件要求规格</w:t>
            </w:r>
          </w:p>
        </w:tc>
        <w:tc>
          <w:tcPr>
            <w:tcW w:w="1418" w:type="dxa"/>
            <w:vAlign w:val="center"/>
          </w:tcPr>
          <w:p w:rsidR="00A557F4" w:rsidRDefault="00A557F4" w:rsidP="00300CD7">
            <w:pPr>
              <w:jc w:val="center"/>
              <w:rPr>
                <w:rFonts w:ascii="Calibri" w:hAnsi="Calibri"/>
                <w:szCs w:val="21"/>
              </w:rPr>
            </w:pPr>
            <w:r>
              <w:rPr>
                <w:rFonts w:ascii="Calibri" w:hAnsi="Calibri"/>
                <w:szCs w:val="21"/>
              </w:rPr>
              <w:t>投标规格</w:t>
            </w:r>
          </w:p>
        </w:tc>
        <w:tc>
          <w:tcPr>
            <w:tcW w:w="1417" w:type="dxa"/>
            <w:vAlign w:val="center"/>
          </w:tcPr>
          <w:p w:rsidR="00A557F4" w:rsidRDefault="00A557F4" w:rsidP="00300CD7">
            <w:pPr>
              <w:jc w:val="center"/>
              <w:rPr>
                <w:rFonts w:ascii="Calibri" w:hAnsi="Calibri"/>
                <w:szCs w:val="21"/>
              </w:rPr>
            </w:pPr>
            <w:r>
              <w:rPr>
                <w:rFonts w:ascii="Calibri" w:hAnsi="Calibri"/>
                <w:szCs w:val="21"/>
              </w:rPr>
              <w:t>偏离</w:t>
            </w:r>
          </w:p>
        </w:tc>
        <w:tc>
          <w:tcPr>
            <w:tcW w:w="1418" w:type="dxa"/>
            <w:vAlign w:val="center"/>
          </w:tcPr>
          <w:p w:rsidR="00A557F4" w:rsidRDefault="00A557F4" w:rsidP="00300CD7">
            <w:pPr>
              <w:jc w:val="center"/>
              <w:rPr>
                <w:rFonts w:ascii="Calibri" w:hAnsi="Calibri"/>
                <w:szCs w:val="21"/>
              </w:rPr>
            </w:pPr>
            <w:r>
              <w:rPr>
                <w:rFonts w:ascii="Calibri" w:hAnsi="Calibri"/>
                <w:szCs w:val="21"/>
              </w:rPr>
              <w:t>说明</w:t>
            </w:r>
          </w:p>
        </w:tc>
      </w:tr>
      <w:tr w:rsidR="00A557F4" w:rsidTr="00300CD7">
        <w:trPr>
          <w:trHeight w:val="708"/>
        </w:trPr>
        <w:tc>
          <w:tcPr>
            <w:tcW w:w="817" w:type="dxa"/>
          </w:tcPr>
          <w:p w:rsidR="00A557F4" w:rsidRDefault="00A557F4" w:rsidP="00300CD7">
            <w:pPr>
              <w:jc w:val="left"/>
              <w:rPr>
                <w:rFonts w:ascii="Calibri" w:hAnsi="Calibri"/>
                <w:szCs w:val="21"/>
              </w:rPr>
            </w:pPr>
          </w:p>
        </w:tc>
        <w:tc>
          <w:tcPr>
            <w:tcW w:w="1417" w:type="dxa"/>
            <w:vAlign w:val="center"/>
          </w:tcPr>
          <w:p w:rsidR="00A557F4" w:rsidRDefault="00A557F4" w:rsidP="00300CD7">
            <w:pPr>
              <w:jc w:val="center"/>
              <w:rPr>
                <w:rFonts w:ascii="Calibri" w:hAnsi="Calibri"/>
                <w:szCs w:val="21"/>
              </w:rPr>
            </w:pPr>
          </w:p>
        </w:tc>
        <w:tc>
          <w:tcPr>
            <w:tcW w:w="1418" w:type="dxa"/>
            <w:vAlign w:val="center"/>
          </w:tcPr>
          <w:p w:rsidR="00A557F4" w:rsidRDefault="00A557F4" w:rsidP="00300CD7">
            <w:pPr>
              <w:jc w:val="center"/>
              <w:rPr>
                <w:rFonts w:ascii="Calibri" w:hAnsi="Calibri"/>
                <w:szCs w:val="21"/>
              </w:rPr>
            </w:pPr>
          </w:p>
        </w:tc>
        <w:tc>
          <w:tcPr>
            <w:tcW w:w="1417" w:type="dxa"/>
            <w:vAlign w:val="center"/>
          </w:tcPr>
          <w:p w:rsidR="00A557F4" w:rsidRDefault="00A557F4" w:rsidP="00300CD7">
            <w:pPr>
              <w:jc w:val="center"/>
              <w:rPr>
                <w:rFonts w:ascii="Calibri" w:hAnsi="Calibri"/>
                <w:szCs w:val="21"/>
              </w:rPr>
            </w:pPr>
          </w:p>
        </w:tc>
        <w:tc>
          <w:tcPr>
            <w:tcW w:w="1418" w:type="dxa"/>
            <w:vAlign w:val="center"/>
          </w:tcPr>
          <w:p w:rsidR="00A557F4" w:rsidRDefault="00A557F4" w:rsidP="00300CD7">
            <w:pPr>
              <w:jc w:val="center"/>
              <w:rPr>
                <w:rFonts w:ascii="Calibri" w:hAnsi="Calibri"/>
                <w:szCs w:val="21"/>
              </w:rPr>
            </w:pPr>
          </w:p>
        </w:tc>
        <w:tc>
          <w:tcPr>
            <w:tcW w:w="1417" w:type="dxa"/>
            <w:vAlign w:val="center"/>
          </w:tcPr>
          <w:p w:rsidR="00A557F4" w:rsidRDefault="00A557F4" w:rsidP="00300CD7">
            <w:pPr>
              <w:jc w:val="center"/>
              <w:rPr>
                <w:rFonts w:ascii="Calibri" w:hAnsi="Calibri"/>
                <w:szCs w:val="21"/>
              </w:rPr>
            </w:pPr>
          </w:p>
        </w:tc>
        <w:tc>
          <w:tcPr>
            <w:tcW w:w="1418" w:type="dxa"/>
            <w:vAlign w:val="center"/>
          </w:tcPr>
          <w:p w:rsidR="00A557F4" w:rsidRDefault="00A557F4" w:rsidP="00300CD7">
            <w:pPr>
              <w:jc w:val="center"/>
              <w:rPr>
                <w:rFonts w:ascii="Calibri" w:hAnsi="Calibri"/>
                <w:szCs w:val="21"/>
              </w:rPr>
            </w:pPr>
          </w:p>
        </w:tc>
      </w:tr>
      <w:tr w:rsidR="00A557F4" w:rsidTr="00300CD7">
        <w:trPr>
          <w:trHeight w:val="708"/>
        </w:trPr>
        <w:tc>
          <w:tcPr>
            <w:tcW w:w="817" w:type="dxa"/>
          </w:tcPr>
          <w:p w:rsidR="00A557F4" w:rsidRDefault="00A557F4" w:rsidP="00300CD7">
            <w:pPr>
              <w:jc w:val="left"/>
              <w:rPr>
                <w:rFonts w:ascii="Calibri" w:hAnsi="Calibri"/>
                <w:szCs w:val="21"/>
              </w:rPr>
            </w:pPr>
          </w:p>
        </w:tc>
        <w:tc>
          <w:tcPr>
            <w:tcW w:w="1417" w:type="dxa"/>
            <w:vAlign w:val="center"/>
          </w:tcPr>
          <w:p w:rsidR="00A557F4" w:rsidRDefault="00A557F4" w:rsidP="00300CD7">
            <w:pPr>
              <w:jc w:val="center"/>
              <w:rPr>
                <w:rFonts w:ascii="Calibri" w:hAnsi="Calibri"/>
                <w:szCs w:val="21"/>
              </w:rPr>
            </w:pPr>
          </w:p>
        </w:tc>
        <w:tc>
          <w:tcPr>
            <w:tcW w:w="1418" w:type="dxa"/>
            <w:vAlign w:val="center"/>
          </w:tcPr>
          <w:p w:rsidR="00A557F4" w:rsidRDefault="00A557F4" w:rsidP="00300CD7">
            <w:pPr>
              <w:jc w:val="center"/>
              <w:rPr>
                <w:rFonts w:ascii="Calibri" w:hAnsi="Calibri"/>
                <w:szCs w:val="21"/>
              </w:rPr>
            </w:pPr>
          </w:p>
        </w:tc>
        <w:tc>
          <w:tcPr>
            <w:tcW w:w="1417" w:type="dxa"/>
            <w:vAlign w:val="center"/>
          </w:tcPr>
          <w:p w:rsidR="00A557F4" w:rsidRDefault="00A557F4" w:rsidP="00300CD7">
            <w:pPr>
              <w:jc w:val="center"/>
              <w:rPr>
                <w:rFonts w:ascii="Calibri" w:hAnsi="Calibri"/>
                <w:szCs w:val="21"/>
              </w:rPr>
            </w:pPr>
          </w:p>
        </w:tc>
        <w:tc>
          <w:tcPr>
            <w:tcW w:w="1418" w:type="dxa"/>
            <w:vAlign w:val="center"/>
          </w:tcPr>
          <w:p w:rsidR="00A557F4" w:rsidRDefault="00A557F4" w:rsidP="00300CD7">
            <w:pPr>
              <w:jc w:val="center"/>
              <w:rPr>
                <w:rFonts w:ascii="Calibri" w:hAnsi="Calibri"/>
                <w:szCs w:val="21"/>
              </w:rPr>
            </w:pPr>
          </w:p>
        </w:tc>
        <w:tc>
          <w:tcPr>
            <w:tcW w:w="1417" w:type="dxa"/>
            <w:vAlign w:val="center"/>
          </w:tcPr>
          <w:p w:rsidR="00A557F4" w:rsidRDefault="00A557F4" w:rsidP="00300CD7">
            <w:pPr>
              <w:jc w:val="center"/>
              <w:rPr>
                <w:rFonts w:ascii="Calibri" w:hAnsi="Calibri"/>
                <w:szCs w:val="21"/>
              </w:rPr>
            </w:pPr>
          </w:p>
        </w:tc>
        <w:tc>
          <w:tcPr>
            <w:tcW w:w="1418" w:type="dxa"/>
            <w:vAlign w:val="center"/>
          </w:tcPr>
          <w:p w:rsidR="00A557F4" w:rsidRDefault="00A557F4" w:rsidP="00300CD7">
            <w:pPr>
              <w:jc w:val="center"/>
              <w:rPr>
                <w:rFonts w:ascii="Calibri" w:hAnsi="Calibri"/>
                <w:szCs w:val="21"/>
              </w:rPr>
            </w:pPr>
          </w:p>
        </w:tc>
      </w:tr>
      <w:tr w:rsidR="00A557F4" w:rsidTr="00300CD7">
        <w:trPr>
          <w:trHeight w:val="708"/>
        </w:trPr>
        <w:tc>
          <w:tcPr>
            <w:tcW w:w="817" w:type="dxa"/>
          </w:tcPr>
          <w:p w:rsidR="00A557F4" w:rsidRDefault="00A557F4" w:rsidP="00300CD7">
            <w:pPr>
              <w:jc w:val="left"/>
              <w:rPr>
                <w:rFonts w:ascii="Calibri" w:hAnsi="Calibri"/>
                <w:szCs w:val="21"/>
              </w:rPr>
            </w:pPr>
          </w:p>
        </w:tc>
        <w:tc>
          <w:tcPr>
            <w:tcW w:w="1417" w:type="dxa"/>
            <w:vAlign w:val="center"/>
          </w:tcPr>
          <w:p w:rsidR="00A557F4" w:rsidRDefault="00A557F4" w:rsidP="00300CD7">
            <w:pPr>
              <w:jc w:val="center"/>
              <w:rPr>
                <w:rFonts w:ascii="Calibri" w:hAnsi="Calibri"/>
                <w:szCs w:val="21"/>
              </w:rPr>
            </w:pPr>
          </w:p>
        </w:tc>
        <w:tc>
          <w:tcPr>
            <w:tcW w:w="1418" w:type="dxa"/>
            <w:vAlign w:val="center"/>
          </w:tcPr>
          <w:p w:rsidR="00A557F4" w:rsidRDefault="00A557F4" w:rsidP="00300CD7">
            <w:pPr>
              <w:jc w:val="center"/>
              <w:rPr>
                <w:rFonts w:ascii="Calibri" w:hAnsi="Calibri"/>
                <w:szCs w:val="21"/>
              </w:rPr>
            </w:pPr>
          </w:p>
        </w:tc>
        <w:tc>
          <w:tcPr>
            <w:tcW w:w="1417" w:type="dxa"/>
            <w:vAlign w:val="center"/>
          </w:tcPr>
          <w:p w:rsidR="00A557F4" w:rsidRDefault="00A557F4" w:rsidP="00300CD7">
            <w:pPr>
              <w:jc w:val="center"/>
              <w:rPr>
                <w:rFonts w:ascii="Calibri" w:hAnsi="Calibri"/>
                <w:szCs w:val="21"/>
              </w:rPr>
            </w:pPr>
          </w:p>
        </w:tc>
        <w:tc>
          <w:tcPr>
            <w:tcW w:w="1418" w:type="dxa"/>
            <w:vAlign w:val="center"/>
          </w:tcPr>
          <w:p w:rsidR="00A557F4" w:rsidRDefault="00A557F4" w:rsidP="00300CD7">
            <w:pPr>
              <w:jc w:val="center"/>
              <w:rPr>
                <w:rFonts w:ascii="Calibri" w:hAnsi="Calibri"/>
                <w:szCs w:val="21"/>
              </w:rPr>
            </w:pPr>
          </w:p>
        </w:tc>
        <w:tc>
          <w:tcPr>
            <w:tcW w:w="1417" w:type="dxa"/>
            <w:vAlign w:val="center"/>
          </w:tcPr>
          <w:p w:rsidR="00A557F4" w:rsidRDefault="00A557F4" w:rsidP="00300CD7">
            <w:pPr>
              <w:jc w:val="center"/>
              <w:rPr>
                <w:rFonts w:ascii="Calibri" w:hAnsi="Calibri"/>
                <w:szCs w:val="21"/>
              </w:rPr>
            </w:pPr>
          </w:p>
        </w:tc>
        <w:tc>
          <w:tcPr>
            <w:tcW w:w="1418" w:type="dxa"/>
            <w:vAlign w:val="center"/>
          </w:tcPr>
          <w:p w:rsidR="00A557F4" w:rsidRDefault="00A557F4" w:rsidP="00300CD7">
            <w:pPr>
              <w:jc w:val="center"/>
              <w:rPr>
                <w:rFonts w:ascii="Calibri" w:hAnsi="Calibri"/>
                <w:szCs w:val="21"/>
              </w:rPr>
            </w:pPr>
          </w:p>
        </w:tc>
      </w:tr>
      <w:tr w:rsidR="00A557F4" w:rsidTr="00300CD7">
        <w:trPr>
          <w:trHeight w:val="708"/>
        </w:trPr>
        <w:tc>
          <w:tcPr>
            <w:tcW w:w="817" w:type="dxa"/>
          </w:tcPr>
          <w:p w:rsidR="00A557F4" w:rsidRDefault="00A557F4" w:rsidP="00300CD7">
            <w:pPr>
              <w:jc w:val="left"/>
              <w:rPr>
                <w:rFonts w:ascii="Calibri" w:hAnsi="Calibri"/>
                <w:szCs w:val="21"/>
              </w:rPr>
            </w:pPr>
          </w:p>
        </w:tc>
        <w:tc>
          <w:tcPr>
            <w:tcW w:w="1417" w:type="dxa"/>
            <w:vAlign w:val="center"/>
          </w:tcPr>
          <w:p w:rsidR="00A557F4" w:rsidRDefault="00A557F4" w:rsidP="00300CD7">
            <w:pPr>
              <w:jc w:val="center"/>
              <w:rPr>
                <w:rFonts w:ascii="Calibri" w:hAnsi="Calibri"/>
                <w:szCs w:val="21"/>
              </w:rPr>
            </w:pPr>
          </w:p>
        </w:tc>
        <w:tc>
          <w:tcPr>
            <w:tcW w:w="1418" w:type="dxa"/>
            <w:vAlign w:val="center"/>
          </w:tcPr>
          <w:p w:rsidR="00A557F4" w:rsidRDefault="00A557F4" w:rsidP="00300CD7">
            <w:pPr>
              <w:jc w:val="center"/>
              <w:rPr>
                <w:rFonts w:ascii="Calibri" w:hAnsi="Calibri"/>
                <w:szCs w:val="21"/>
              </w:rPr>
            </w:pPr>
          </w:p>
        </w:tc>
        <w:tc>
          <w:tcPr>
            <w:tcW w:w="1417" w:type="dxa"/>
            <w:vAlign w:val="center"/>
          </w:tcPr>
          <w:p w:rsidR="00A557F4" w:rsidRDefault="00A557F4" w:rsidP="00300CD7">
            <w:pPr>
              <w:jc w:val="center"/>
              <w:rPr>
                <w:rFonts w:ascii="Calibri" w:hAnsi="Calibri"/>
                <w:szCs w:val="21"/>
              </w:rPr>
            </w:pPr>
          </w:p>
        </w:tc>
        <w:tc>
          <w:tcPr>
            <w:tcW w:w="1418" w:type="dxa"/>
            <w:vAlign w:val="center"/>
          </w:tcPr>
          <w:p w:rsidR="00A557F4" w:rsidRDefault="00A557F4" w:rsidP="00300CD7">
            <w:pPr>
              <w:jc w:val="center"/>
              <w:rPr>
                <w:rFonts w:ascii="Calibri" w:hAnsi="Calibri"/>
                <w:szCs w:val="21"/>
              </w:rPr>
            </w:pPr>
          </w:p>
        </w:tc>
        <w:tc>
          <w:tcPr>
            <w:tcW w:w="1417" w:type="dxa"/>
            <w:vAlign w:val="center"/>
          </w:tcPr>
          <w:p w:rsidR="00A557F4" w:rsidRDefault="00A557F4" w:rsidP="00300CD7">
            <w:pPr>
              <w:jc w:val="center"/>
              <w:rPr>
                <w:rFonts w:ascii="Calibri" w:hAnsi="Calibri"/>
                <w:szCs w:val="21"/>
              </w:rPr>
            </w:pPr>
          </w:p>
        </w:tc>
        <w:tc>
          <w:tcPr>
            <w:tcW w:w="1418" w:type="dxa"/>
            <w:vAlign w:val="center"/>
          </w:tcPr>
          <w:p w:rsidR="00A557F4" w:rsidRDefault="00A557F4" w:rsidP="00300CD7">
            <w:pPr>
              <w:jc w:val="center"/>
              <w:rPr>
                <w:rFonts w:ascii="Calibri" w:hAnsi="Calibri"/>
                <w:szCs w:val="21"/>
              </w:rPr>
            </w:pPr>
          </w:p>
        </w:tc>
      </w:tr>
      <w:tr w:rsidR="00A557F4" w:rsidTr="00300CD7">
        <w:trPr>
          <w:trHeight w:val="708"/>
        </w:trPr>
        <w:tc>
          <w:tcPr>
            <w:tcW w:w="817" w:type="dxa"/>
          </w:tcPr>
          <w:p w:rsidR="00A557F4" w:rsidRDefault="00A557F4" w:rsidP="00300CD7">
            <w:pPr>
              <w:jc w:val="left"/>
              <w:rPr>
                <w:rFonts w:ascii="Calibri" w:hAnsi="Calibri"/>
                <w:szCs w:val="21"/>
              </w:rPr>
            </w:pPr>
          </w:p>
        </w:tc>
        <w:tc>
          <w:tcPr>
            <w:tcW w:w="1417" w:type="dxa"/>
            <w:vAlign w:val="center"/>
          </w:tcPr>
          <w:p w:rsidR="00A557F4" w:rsidRDefault="00A557F4" w:rsidP="00300CD7">
            <w:pPr>
              <w:jc w:val="center"/>
              <w:rPr>
                <w:rFonts w:ascii="Calibri" w:hAnsi="Calibri"/>
                <w:szCs w:val="21"/>
              </w:rPr>
            </w:pPr>
          </w:p>
        </w:tc>
        <w:tc>
          <w:tcPr>
            <w:tcW w:w="1418" w:type="dxa"/>
            <w:vAlign w:val="center"/>
          </w:tcPr>
          <w:p w:rsidR="00A557F4" w:rsidRDefault="00A557F4" w:rsidP="00300CD7">
            <w:pPr>
              <w:jc w:val="center"/>
              <w:rPr>
                <w:rFonts w:ascii="Calibri" w:hAnsi="Calibri"/>
                <w:szCs w:val="21"/>
              </w:rPr>
            </w:pPr>
          </w:p>
        </w:tc>
        <w:tc>
          <w:tcPr>
            <w:tcW w:w="1417" w:type="dxa"/>
            <w:vAlign w:val="center"/>
          </w:tcPr>
          <w:p w:rsidR="00A557F4" w:rsidRDefault="00A557F4" w:rsidP="00300CD7">
            <w:pPr>
              <w:jc w:val="center"/>
              <w:rPr>
                <w:rFonts w:ascii="Calibri" w:hAnsi="Calibri"/>
                <w:szCs w:val="21"/>
              </w:rPr>
            </w:pPr>
          </w:p>
        </w:tc>
        <w:tc>
          <w:tcPr>
            <w:tcW w:w="1418" w:type="dxa"/>
            <w:vAlign w:val="center"/>
          </w:tcPr>
          <w:p w:rsidR="00A557F4" w:rsidRDefault="00A557F4" w:rsidP="00300CD7">
            <w:pPr>
              <w:jc w:val="center"/>
              <w:rPr>
                <w:rFonts w:ascii="Calibri" w:hAnsi="Calibri"/>
                <w:szCs w:val="21"/>
              </w:rPr>
            </w:pPr>
          </w:p>
        </w:tc>
        <w:tc>
          <w:tcPr>
            <w:tcW w:w="1417" w:type="dxa"/>
            <w:vAlign w:val="center"/>
          </w:tcPr>
          <w:p w:rsidR="00A557F4" w:rsidRDefault="00A557F4" w:rsidP="00300CD7">
            <w:pPr>
              <w:jc w:val="center"/>
              <w:rPr>
                <w:rFonts w:ascii="Calibri" w:hAnsi="Calibri"/>
                <w:szCs w:val="21"/>
              </w:rPr>
            </w:pPr>
          </w:p>
        </w:tc>
        <w:tc>
          <w:tcPr>
            <w:tcW w:w="1418" w:type="dxa"/>
            <w:vAlign w:val="center"/>
          </w:tcPr>
          <w:p w:rsidR="00A557F4" w:rsidRDefault="00A557F4" w:rsidP="00300CD7">
            <w:pPr>
              <w:jc w:val="center"/>
              <w:rPr>
                <w:rFonts w:ascii="Calibri" w:hAnsi="Calibri"/>
                <w:szCs w:val="21"/>
              </w:rPr>
            </w:pPr>
          </w:p>
        </w:tc>
      </w:tr>
      <w:tr w:rsidR="00A557F4" w:rsidTr="00300CD7">
        <w:trPr>
          <w:trHeight w:val="708"/>
        </w:trPr>
        <w:tc>
          <w:tcPr>
            <w:tcW w:w="817" w:type="dxa"/>
          </w:tcPr>
          <w:p w:rsidR="00A557F4" w:rsidRDefault="00A557F4" w:rsidP="00300CD7">
            <w:pPr>
              <w:jc w:val="left"/>
              <w:rPr>
                <w:rFonts w:ascii="Calibri" w:hAnsi="Calibri"/>
                <w:szCs w:val="21"/>
              </w:rPr>
            </w:pPr>
          </w:p>
        </w:tc>
        <w:tc>
          <w:tcPr>
            <w:tcW w:w="1417" w:type="dxa"/>
            <w:vAlign w:val="center"/>
          </w:tcPr>
          <w:p w:rsidR="00A557F4" w:rsidRDefault="00A557F4" w:rsidP="00300CD7">
            <w:pPr>
              <w:jc w:val="center"/>
              <w:rPr>
                <w:rFonts w:ascii="Calibri" w:hAnsi="Calibri"/>
                <w:szCs w:val="21"/>
              </w:rPr>
            </w:pPr>
          </w:p>
        </w:tc>
        <w:tc>
          <w:tcPr>
            <w:tcW w:w="1418" w:type="dxa"/>
            <w:vAlign w:val="center"/>
          </w:tcPr>
          <w:p w:rsidR="00A557F4" w:rsidRDefault="00A557F4" w:rsidP="00300CD7">
            <w:pPr>
              <w:jc w:val="center"/>
              <w:rPr>
                <w:rFonts w:ascii="Calibri" w:hAnsi="Calibri"/>
                <w:szCs w:val="21"/>
              </w:rPr>
            </w:pPr>
          </w:p>
        </w:tc>
        <w:tc>
          <w:tcPr>
            <w:tcW w:w="1417" w:type="dxa"/>
            <w:vAlign w:val="center"/>
          </w:tcPr>
          <w:p w:rsidR="00A557F4" w:rsidRDefault="00A557F4" w:rsidP="00300CD7">
            <w:pPr>
              <w:jc w:val="center"/>
              <w:rPr>
                <w:rFonts w:ascii="Calibri" w:hAnsi="Calibri"/>
                <w:szCs w:val="21"/>
              </w:rPr>
            </w:pPr>
          </w:p>
        </w:tc>
        <w:tc>
          <w:tcPr>
            <w:tcW w:w="1418" w:type="dxa"/>
            <w:vAlign w:val="center"/>
          </w:tcPr>
          <w:p w:rsidR="00A557F4" w:rsidRDefault="00A557F4" w:rsidP="00300CD7">
            <w:pPr>
              <w:jc w:val="center"/>
              <w:rPr>
                <w:rFonts w:ascii="Calibri" w:hAnsi="Calibri"/>
                <w:szCs w:val="21"/>
              </w:rPr>
            </w:pPr>
          </w:p>
        </w:tc>
        <w:tc>
          <w:tcPr>
            <w:tcW w:w="1417" w:type="dxa"/>
            <w:vAlign w:val="center"/>
          </w:tcPr>
          <w:p w:rsidR="00A557F4" w:rsidRDefault="00A557F4" w:rsidP="00300CD7">
            <w:pPr>
              <w:jc w:val="center"/>
              <w:rPr>
                <w:rFonts w:ascii="Calibri" w:hAnsi="Calibri"/>
                <w:szCs w:val="21"/>
              </w:rPr>
            </w:pPr>
          </w:p>
        </w:tc>
        <w:tc>
          <w:tcPr>
            <w:tcW w:w="1418" w:type="dxa"/>
            <w:vAlign w:val="center"/>
          </w:tcPr>
          <w:p w:rsidR="00A557F4" w:rsidRDefault="00A557F4" w:rsidP="00300CD7">
            <w:pPr>
              <w:jc w:val="center"/>
              <w:rPr>
                <w:rFonts w:ascii="Calibri" w:hAnsi="Calibri"/>
                <w:szCs w:val="21"/>
              </w:rPr>
            </w:pPr>
          </w:p>
        </w:tc>
      </w:tr>
    </w:tbl>
    <w:p w:rsidR="00A557F4" w:rsidRDefault="00A557F4" w:rsidP="00A557F4">
      <w:pPr>
        <w:jc w:val="left"/>
        <w:rPr>
          <w:rFonts w:ascii="Calibri" w:hAnsi="Calibri"/>
          <w:szCs w:val="21"/>
        </w:rPr>
      </w:pPr>
      <w:r>
        <w:rPr>
          <w:rFonts w:ascii="Calibri" w:hAnsi="Calibri"/>
          <w:szCs w:val="21"/>
        </w:rPr>
        <w:t>备注：供应商应根据其提供的货物和服务，对照磋商文件</w:t>
      </w:r>
      <w:r>
        <w:rPr>
          <w:rFonts w:ascii="Calibri" w:hAnsi="Calibri"/>
          <w:szCs w:val="21"/>
        </w:rPr>
        <w:t>“</w:t>
      </w:r>
      <w:r>
        <w:rPr>
          <w:rFonts w:ascii="Calibri" w:hAnsi="Calibri" w:hint="eastAsia"/>
          <w:szCs w:val="21"/>
        </w:rPr>
        <w:t>用户需求书</w:t>
      </w:r>
      <w:r>
        <w:rPr>
          <w:rFonts w:ascii="Calibri" w:hAnsi="Calibri"/>
          <w:szCs w:val="21"/>
        </w:rPr>
        <w:t>”</w:t>
      </w:r>
      <w:r>
        <w:rPr>
          <w:rFonts w:ascii="Calibri" w:hAnsi="Calibri"/>
          <w:szCs w:val="21"/>
        </w:rPr>
        <w:t>中的要求，有差异的，则在此表中列明实际响应的的内容提要并加以说明，以便查对。本表包括</w:t>
      </w:r>
      <w:r>
        <w:rPr>
          <w:rFonts w:ascii="Calibri" w:hAnsi="Calibri" w:hint="eastAsia"/>
          <w:szCs w:val="21"/>
        </w:rPr>
        <w:t>所有</w:t>
      </w:r>
      <w:r>
        <w:rPr>
          <w:rFonts w:ascii="Calibri" w:hAnsi="Calibri"/>
          <w:szCs w:val="21"/>
        </w:rPr>
        <w:t>的技术响应及差异。无差异</w:t>
      </w:r>
      <w:r>
        <w:rPr>
          <w:rFonts w:ascii="Calibri" w:hAnsi="Calibri" w:hint="eastAsia"/>
          <w:szCs w:val="21"/>
        </w:rPr>
        <w:t>说明</w:t>
      </w:r>
      <w:r>
        <w:rPr>
          <w:rFonts w:ascii="Calibri" w:hAnsi="Calibri"/>
          <w:szCs w:val="21"/>
        </w:rPr>
        <w:t>表示完全响应。</w:t>
      </w:r>
    </w:p>
    <w:p w:rsidR="00A557F4" w:rsidRDefault="00A557F4" w:rsidP="00A557F4">
      <w:pPr>
        <w:spacing w:line="480" w:lineRule="auto"/>
        <w:ind w:firstLineChars="2000" w:firstLine="4200"/>
        <w:jc w:val="left"/>
        <w:rPr>
          <w:rFonts w:ascii="Calibri" w:hAnsi="Calibri"/>
          <w:szCs w:val="21"/>
        </w:rPr>
      </w:pPr>
      <w:r>
        <w:rPr>
          <w:rFonts w:ascii="Calibri" w:hAnsi="Calibri" w:hint="eastAsia"/>
          <w:szCs w:val="21"/>
        </w:rPr>
        <w:t>供应商：（盖章）</w:t>
      </w:r>
    </w:p>
    <w:p w:rsidR="00A557F4" w:rsidRDefault="00A557F4" w:rsidP="00A557F4">
      <w:pPr>
        <w:spacing w:line="480" w:lineRule="auto"/>
        <w:ind w:firstLineChars="2000" w:firstLine="4200"/>
        <w:jc w:val="left"/>
        <w:rPr>
          <w:rFonts w:ascii="Calibri" w:hAnsi="Calibri"/>
          <w:szCs w:val="21"/>
        </w:rPr>
      </w:pPr>
    </w:p>
    <w:p w:rsidR="00A557F4" w:rsidRDefault="00A557F4" w:rsidP="00A557F4">
      <w:pPr>
        <w:spacing w:line="480" w:lineRule="auto"/>
        <w:ind w:firstLineChars="2000" w:firstLine="4200"/>
        <w:jc w:val="left"/>
        <w:rPr>
          <w:rFonts w:ascii="Calibri" w:hAnsi="Calibri"/>
          <w:szCs w:val="21"/>
        </w:rPr>
      </w:pPr>
      <w:r>
        <w:rPr>
          <w:rFonts w:ascii="Calibri" w:hAnsi="Calibri" w:hint="eastAsia"/>
          <w:szCs w:val="21"/>
        </w:rPr>
        <w:t>法定代表人：（盖章）</w:t>
      </w:r>
    </w:p>
    <w:p w:rsidR="00A557F4" w:rsidRDefault="00A557F4" w:rsidP="00A557F4">
      <w:pPr>
        <w:jc w:val="left"/>
        <w:rPr>
          <w:rFonts w:ascii="Calibri" w:hAnsi="Calibri"/>
          <w:szCs w:val="21"/>
        </w:rPr>
      </w:pPr>
    </w:p>
    <w:p w:rsidR="00A557F4" w:rsidRDefault="00A557F4" w:rsidP="00A557F4">
      <w:pPr>
        <w:jc w:val="left"/>
        <w:rPr>
          <w:rFonts w:ascii="Calibri" w:hAnsi="Calibri"/>
          <w:szCs w:val="21"/>
        </w:rPr>
      </w:pPr>
    </w:p>
    <w:p w:rsidR="00A557F4" w:rsidRDefault="00A557F4" w:rsidP="00A557F4">
      <w:pPr>
        <w:jc w:val="left"/>
        <w:rPr>
          <w:rFonts w:ascii="Calibri" w:hAnsi="Calibri"/>
          <w:szCs w:val="21"/>
        </w:rPr>
      </w:pPr>
    </w:p>
    <w:p w:rsidR="00A557F4" w:rsidRDefault="00A557F4" w:rsidP="00A557F4">
      <w:pPr>
        <w:jc w:val="left"/>
        <w:rPr>
          <w:rFonts w:ascii="Calibri" w:hAnsi="Calibri"/>
          <w:szCs w:val="21"/>
        </w:rPr>
      </w:pPr>
    </w:p>
    <w:p w:rsidR="00A557F4" w:rsidRDefault="00A557F4" w:rsidP="00A557F4">
      <w:pPr>
        <w:jc w:val="left"/>
        <w:rPr>
          <w:rFonts w:ascii="Calibri" w:hAnsi="Calibri"/>
          <w:szCs w:val="21"/>
        </w:rPr>
      </w:pPr>
    </w:p>
    <w:p w:rsidR="00A557F4" w:rsidRDefault="00A557F4" w:rsidP="00A557F4">
      <w:pPr>
        <w:jc w:val="left"/>
        <w:rPr>
          <w:rFonts w:ascii="Calibri" w:hAnsi="Calibri"/>
          <w:szCs w:val="21"/>
        </w:rPr>
      </w:pPr>
    </w:p>
    <w:p w:rsidR="00300CD7" w:rsidRDefault="00300CD7">
      <w:pPr>
        <w:widowControl/>
        <w:jc w:val="left"/>
        <w:rPr>
          <w:rFonts w:ascii="Calibri" w:hAnsi="Calibri"/>
          <w:szCs w:val="21"/>
        </w:rPr>
      </w:pPr>
      <w:r>
        <w:rPr>
          <w:rFonts w:ascii="Calibri" w:hAnsi="Calibri"/>
          <w:szCs w:val="21"/>
        </w:rPr>
        <w:br w:type="page"/>
      </w:r>
    </w:p>
    <w:p w:rsidR="00A557F4" w:rsidRDefault="00A557F4" w:rsidP="00300CD7">
      <w:pPr>
        <w:jc w:val="center"/>
        <w:rPr>
          <w:b/>
          <w:kern w:val="0"/>
          <w:sz w:val="24"/>
          <w:szCs w:val="24"/>
        </w:rPr>
      </w:pPr>
      <w:bookmarkStart w:id="763" w:name="_Toc13995234"/>
      <w:bookmarkStart w:id="764" w:name="_Toc71135165"/>
      <w:r>
        <w:rPr>
          <w:rFonts w:hint="eastAsia"/>
          <w:b/>
          <w:kern w:val="0"/>
          <w:sz w:val="24"/>
          <w:szCs w:val="24"/>
        </w:rPr>
        <w:lastRenderedPageBreak/>
        <w:t>五、商务条款偏离表</w:t>
      </w:r>
      <w:bookmarkEnd w:id="763"/>
      <w:bookmarkEnd w:id="764"/>
    </w:p>
    <w:p w:rsidR="00A557F4" w:rsidRDefault="00A557F4" w:rsidP="00A557F4">
      <w:pPr>
        <w:keepNext/>
        <w:keepLines/>
        <w:spacing w:line="360" w:lineRule="auto"/>
        <w:jc w:val="center"/>
        <w:outlineLvl w:val="1"/>
        <w:rPr>
          <w:b/>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197"/>
        <w:gridCol w:w="2197"/>
        <w:gridCol w:w="2197"/>
        <w:gridCol w:w="2198"/>
      </w:tblGrid>
      <w:tr w:rsidR="00A557F4" w:rsidTr="00300CD7">
        <w:trPr>
          <w:trHeight w:val="612"/>
        </w:trPr>
        <w:tc>
          <w:tcPr>
            <w:tcW w:w="817" w:type="dxa"/>
            <w:vAlign w:val="center"/>
          </w:tcPr>
          <w:p w:rsidR="00A557F4" w:rsidRDefault="00A557F4" w:rsidP="00300CD7">
            <w:pPr>
              <w:jc w:val="center"/>
              <w:rPr>
                <w:rFonts w:ascii="Calibri" w:hAnsi="Calibri"/>
                <w:szCs w:val="21"/>
              </w:rPr>
            </w:pPr>
            <w:r>
              <w:rPr>
                <w:rFonts w:ascii="Calibri" w:hAnsi="Calibri"/>
                <w:szCs w:val="21"/>
              </w:rPr>
              <w:t>序号</w:t>
            </w:r>
          </w:p>
        </w:tc>
        <w:tc>
          <w:tcPr>
            <w:tcW w:w="2197" w:type="dxa"/>
            <w:vAlign w:val="center"/>
          </w:tcPr>
          <w:p w:rsidR="00A557F4" w:rsidRDefault="00A557F4" w:rsidP="00300CD7">
            <w:pPr>
              <w:jc w:val="center"/>
              <w:rPr>
                <w:rFonts w:ascii="Calibri" w:hAnsi="Calibri"/>
                <w:szCs w:val="21"/>
              </w:rPr>
            </w:pPr>
            <w:r>
              <w:rPr>
                <w:rFonts w:ascii="Calibri" w:hAnsi="Calibri"/>
                <w:szCs w:val="21"/>
              </w:rPr>
              <w:t>磋商文件条目号</w:t>
            </w:r>
          </w:p>
        </w:tc>
        <w:tc>
          <w:tcPr>
            <w:tcW w:w="2197" w:type="dxa"/>
            <w:vAlign w:val="center"/>
          </w:tcPr>
          <w:p w:rsidR="00A557F4" w:rsidRDefault="00A557F4" w:rsidP="00300CD7">
            <w:pPr>
              <w:jc w:val="center"/>
              <w:rPr>
                <w:rFonts w:ascii="Calibri" w:hAnsi="Calibri"/>
                <w:szCs w:val="21"/>
              </w:rPr>
            </w:pPr>
            <w:r>
              <w:rPr>
                <w:rFonts w:ascii="Calibri" w:hAnsi="Calibri"/>
                <w:szCs w:val="21"/>
              </w:rPr>
              <w:t>磋商文件的商务条款</w:t>
            </w:r>
          </w:p>
        </w:tc>
        <w:tc>
          <w:tcPr>
            <w:tcW w:w="2197" w:type="dxa"/>
            <w:vAlign w:val="center"/>
          </w:tcPr>
          <w:p w:rsidR="00A557F4" w:rsidRDefault="00A557F4" w:rsidP="00300CD7">
            <w:pPr>
              <w:jc w:val="center"/>
              <w:rPr>
                <w:rFonts w:ascii="Calibri" w:hAnsi="Calibri"/>
                <w:szCs w:val="21"/>
              </w:rPr>
            </w:pPr>
            <w:r>
              <w:rPr>
                <w:rFonts w:ascii="Calibri" w:hAnsi="Calibri"/>
                <w:szCs w:val="21"/>
              </w:rPr>
              <w:t>磋商报价文件的商务条款</w:t>
            </w:r>
          </w:p>
        </w:tc>
        <w:tc>
          <w:tcPr>
            <w:tcW w:w="2198" w:type="dxa"/>
            <w:vAlign w:val="center"/>
          </w:tcPr>
          <w:p w:rsidR="00A557F4" w:rsidRDefault="00A557F4" w:rsidP="00300CD7">
            <w:pPr>
              <w:jc w:val="center"/>
              <w:rPr>
                <w:rFonts w:ascii="Calibri" w:hAnsi="Calibri"/>
                <w:szCs w:val="21"/>
              </w:rPr>
            </w:pPr>
            <w:r>
              <w:rPr>
                <w:rFonts w:ascii="Calibri" w:hAnsi="Calibri"/>
                <w:szCs w:val="21"/>
              </w:rPr>
              <w:t>说明</w:t>
            </w:r>
          </w:p>
        </w:tc>
      </w:tr>
      <w:tr w:rsidR="00A557F4" w:rsidTr="00300CD7">
        <w:trPr>
          <w:trHeight w:val="612"/>
        </w:trPr>
        <w:tc>
          <w:tcPr>
            <w:tcW w:w="817" w:type="dxa"/>
            <w:vAlign w:val="center"/>
          </w:tcPr>
          <w:p w:rsidR="00A557F4" w:rsidRDefault="00A557F4" w:rsidP="00300CD7">
            <w:pPr>
              <w:jc w:val="center"/>
              <w:rPr>
                <w:rFonts w:ascii="Calibri" w:hAnsi="Calibri"/>
                <w:szCs w:val="21"/>
              </w:rPr>
            </w:pPr>
          </w:p>
        </w:tc>
        <w:tc>
          <w:tcPr>
            <w:tcW w:w="2197" w:type="dxa"/>
            <w:vAlign w:val="center"/>
          </w:tcPr>
          <w:p w:rsidR="00A557F4" w:rsidRDefault="00A557F4" w:rsidP="00300CD7">
            <w:pPr>
              <w:jc w:val="center"/>
              <w:rPr>
                <w:rFonts w:ascii="Calibri" w:hAnsi="Calibri"/>
                <w:szCs w:val="21"/>
              </w:rPr>
            </w:pPr>
          </w:p>
        </w:tc>
        <w:tc>
          <w:tcPr>
            <w:tcW w:w="2197" w:type="dxa"/>
            <w:vAlign w:val="center"/>
          </w:tcPr>
          <w:p w:rsidR="00A557F4" w:rsidRDefault="00A557F4" w:rsidP="00300CD7">
            <w:pPr>
              <w:jc w:val="center"/>
              <w:rPr>
                <w:rFonts w:ascii="Calibri" w:hAnsi="Calibri"/>
                <w:szCs w:val="21"/>
              </w:rPr>
            </w:pPr>
          </w:p>
        </w:tc>
        <w:tc>
          <w:tcPr>
            <w:tcW w:w="2197" w:type="dxa"/>
            <w:vAlign w:val="center"/>
          </w:tcPr>
          <w:p w:rsidR="00A557F4" w:rsidRDefault="00A557F4" w:rsidP="00300CD7">
            <w:pPr>
              <w:jc w:val="center"/>
              <w:rPr>
                <w:rFonts w:ascii="Calibri" w:hAnsi="Calibri"/>
                <w:szCs w:val="21"/>
              </w:rPr>
            </w:pPr>
          </w:p>
        </w:tc>
        <w:tc>
          <w:tcPr>
            <w:tcW w:w="2198" w:type="dxa"/>
            <w:vAlign w:val="center"/>
          </w:tcPr>
          <w:p w:rsidR="00A557F4" w:rsidRDefault="00A557F4" w:rsidP="00300CD7">
            <w:pPr>
              <w:jc w:val="center"/>
              <w:rPr>
                <w:rFonts w:ascii="Calibri" w:hAnsi="Calibri"/>
                <w:szCs w:val="21"/>
              </w:rPr>
            </w:pPr>
          </w:p>
        </w:tc>
      </w:tr>
      <w:tr w:rsidR="00A557F4" w:rsidTr="00300CD7">
        <w:trPr>
          <w:trHeight w:val="612"/>
        </w:trPr>
        <w:tc>
          <w:tcPr>
            <w:tcW w:w="817" w:type="dxa"/>
            <w:vAlign w:val="center"/>
          </w:tcPr>
          <w:p w:rsidR="00A557F4" w:rsidRDefault="00A557F4" w:rsidP="00300CD7">
            <w:pPr>
              <w:jc w:val="center"/>
              <w:rPr>
                <w:rFonts w:ascii="Calibri" w:hAnsi="Calibri"/>
                <w:szCs w:val="21"/>
              </w:rPr>
            </w:pPr>
          </w:p>
        </w:tc>
        <w:tc>
          <w:tcPr>
            <w:tcW w:w="2197" w:type="dxa"/>
            <w:vAlign w:val="center"/>
          </w:tcPr>
          <w:p w:rsidR="00A557F4" w:rsidRDefault="00A557F4" w:rsidP="00300CD7">
            <w:pPr>
              <w:jc w:val="center"/>
              <w:rPr>
                <w:rFonts w:ascii="Calibri" w:hAnsi="Calibri"/>
                <w:szCs w:val="21"/>
              </w:rPr>
            </w:pPr>
          </w:p>
        </w:tc>
        <w:tc>
          <w:tcPr>
            <w:tcW w:w="2197" w:type="dxa"/>
            <w:vAlign w:val="center"/>
          </w:tcPr>
          <w:p w:rsidR="00A557F4" w:rsidRDefault="00A557F4" w:rsidP="00300CD7">
            <w:pPr>
              <w:jc w:val="center"/>
              <w:rPr>
                <w:rFonts w:ascii="Calibri" w:hAnsi="Calibri"/>
                <w:szCs w:val="21"/>
              </w:rPr>
            </w:pPr>
          </w:p>
        </w:tc>
        <w:tc>
          <w:tcPr>
            <w:tcW w:w="2197" w:type="dxa"/>
            <w:vAlign w:val="center"/>
          </w:tcPr>
          <w:p w:rsidR="00A557F4" w:rsidRDefault="00A557F4" w:rsidP="00300CD7">
            <w:pPr>
              <w:jc w:val="center"/>
              <w:rPr>
                <w:rFonts w:ascii="Calibri" w:hAnsi="Calibri"/>
                <w:szCs w:val="21"/>
              </w:rPr>
            </w:pPr>
          </w:p>
        </w:tc>
        <w:tc>
          <w:tcPr>
            <w:tcW w:w="2198" w:type="dxa"/>
            <w:vAlign w:val="center"/>
          </w:tcPr>
          <w:p w:rsidR="00A557F4" w:rsidRDefault="00A557F4" w:rsidP="00300CD7">
            <w:pPr>
              <w:jc w:val="center"/>
              <w:rPr>
                <w:rFonts w:ascii="Calibri" w:hAnsi="Calibri"/>
                <w:szCs w:val="21"/>
              </w:rPr>
            </w:pPr>
          </w:p>
        </w:tc>
      </w:tr>
      <w:tr w:rsidR="00A557F4" w:rsidTr="00300CD7">
        <w:trPr>
          <w:trHeight w:val="612"/>
        </w:trPr>
        <w:tc>
          <w:tcPr>
            <w:tcW w:w="817" w:type="dxa"/>
            <w:vAlign w:val="center"/>
          </w:tcPr>
          <w:p w:rsidR="00A557F4" w:rsidRDefault="00A557F4" w:rsidP="00300CD7">
            <w:pPr>
              <w:jc w:val="center"/>
              <w:rPr>
                <w:rFonts w:ascii="Calibri" w:hAnsi="Calibri"/>
                <w:szCs w:val="21"/>
              </w:rPr>
            </w:pPr>
          </w:p>
        </w:tc>
        <w:tc>
          <w:tcPr>
            <w:tcW w:w="2197" w:type="dxa"/>
            <w:vAlign w:val="center"/>
          </w:tcPr>
          <w:p w:rsidR="00A557F4" w:rsidRDefault="00A557F4" w:rsidP="00300CD7">
            <w:pPr>
              <w:jc w:val="center"/>
              <w:rPr>
                <w:rFonts w:ascii="Calibri" w:hAnsi="Calibri"/>
                <w:szCs w:val="21"/>
              </w:rPr>
            </w:pPr>
          </w:p>
        </w:tc>
        <w:tc>
          <w:tcPr>
            <w:tcW w:w="2197" w:type="dxa"/>
            <w:vAlign w:val="center"/>
          </w:tcPr>
          <w:p w:rsidR="00A557F4" w:rsidRDefault="00A557F4" w:rsidP="00300CD7">
            <w:pPr>
              <w:jc w:val="center"/>
              <w:rPr>
                <w:rFonts w:ascii="Calibri" w:hAnsi="Calibri"/>
                <w:szCs w:val="21"/>
              </w:rPr>
            </w:pPr>
          </w:p>
        </w:tc>
        <w:tc>
          <w:tcPr>
            <w:tcW w:w="2197" w:type="dxa"/>
            <w:vAlign w:val="center"/>
          </w:tcPr>
          <w:p w:rsidR="00A557F4" w:rsidRDefault="00A557F4" w:rsidP="00300CD7">
            <w:pPr>
              <w:jc w:val="center"/>
              <w:rPr>
                <w:rFonts w:ascii="Calibri" w:hAnsi="Calibri"/>
                <w:szCs w:val="21"/>
              </w:rPr>
            </w:pPr>
          </w:p>
        </w:tc>
        <w:tc>
          <w:tcPr>
            <w:tcW w:w="2198" w:type="dxa"/>
            <w:vAlign w:val="center"/>
          </w:tcPr>
          <w:p w:rsidR="00A557F4" w:rsidRDefault="00A557F4" w:rsidP="00300CD7">
            <w:pPr>
              <w:jc w:val="center"/>
              <w:rPr>
                <w:rFonts w:ascii="Calibri" w:hAnsi="Calibri"/>
                <w:szCs w:val="21"/>
              </w:rPr>
            </w:pPr>
          </w:p>
        </w:tc>
      </w:tr>
      <w:tr w:rsidR="00A557F4" w:rsidTr="00300CD7">
        <w:trPr>
          <w:trHeight w:val="612"/>
        </w:trPr>
        <w:tc>
          <w:tcPr>
            <w:tcW w:w="817" w:type="dxa"/>
            <w:vAlign w:val="center"/>
          </w:tcPr>
          <w:p w:rsidR="00A557F4" w:rsidRDefault="00A557F4" w:rsidP="00300CD7">
            <w:pPr>
              <w:jc w:val="center"/>
              <w:rPr>
                <w:rFonts w:ascii="Calibri" w:hAnsi="Calibri"/>
                <w:szCs w:val="21"/>
              </w:rPr>
            </w:pPr>
          </w:p>
        </w:tc>
        <w:tc>
          <w:tcPr>
            <w:tcW w:w="2197" w:type="dxa"/>
            <w:vAlign w:val="center"/>
          </w:tcPr>
          <w:p w:rsidR="00A557F4" w:rsidRDefault="00A557F4" w:rsidP="00300CD7">
            <w:pPr>
              <w:jc w:val="center"/>
              <w:rPr>
                <w:rFonts w:ascii="Calibri" w:hAnsi="Calibri"/>
                <w:szCs w:val="21"/>
              </w:rPr>
            </w:pPr>
          </w:p>
        </w:tc>
        <w:tc>
          <w:tcPr>
            <w:tcW w:w="2197" w:type="dxa"/>
            <w:vAlign w:val="center"/>
          </w:tcPr>
          <w:p w:rsidR="00A557F4" w:rsidRDefault="00A557F4" w:rsidP="00300CD7">
            <w:pPr>
              <w:jc w:val="center"/>
              <w:rPr>
                <w:rFonts w:ascii="Calibri" w:hAnsi="Calibri"/>
                <w:szCs w:val="21"/>
              </w:rPr>
            </w:pPr>
          </w:p>
        </w:tc>
        <w:tc>
          <w:tcPr>
            <w:tcW w:w="2197" w:type="dxa"/>
            <w:vAlign w:val="center"/>
          </w:tcPr>
          <w:p w:rsidR="00A557F4" w:rsidRDefault="00A557F4" w:rsidP="00300CD7">
            <w:pPr>
              <w:jc w:val="center"/>
              <w:rPr>
                <w:rFonts w:ascii="Calibri" w:hAnsi="Calibri"/>
                <w:szCs w:val="21"/>
              </w:rPr>
            </w:pPr>
          </w:p>
        </w:tc>
        <w:tc>
          <w:tcPr>
            <w:tcW w:w="2198" w:type="dxa"/>
            <w:vAlign w:val="center"/>
          </w:tcPr>
          <w:p w:rsidR="00A557F4" w:rsidRDefault="00A557F4" w:rsidP="00300CD7">
            <w:pPr>
              <w:jc w:val="center"/>
              <w:rPr>
                <w:rFonts w:ascii="Calibri" w:hAnsi="Calibri"/>
                <w:szCs w:val="21"/>
              </w:rPr>
            </w:pPr>
          </w:p>
        </w:tc>
      </w:tr>
      <w:tr w:rsidR="00A557F4" w:rsidTr="00300CD7">
        <w:trPr>
          <w:trHeight w:val="612"/>
        </w:trPr>
        <w:tc>
          <w:tcPr>
            <w:tcW w:w="817" w:type="dxa"/>
            <w:vAlign w:val="center"/>
          </w:tcPr>
          <w:p w:rsidR="00A557F4" w:rsidRDefault="00A557F4" w:rsidP="00300CD7">
            <w:pPr>
              <w:jc w:val="center"/>
              <w:rPr>
                <w:rFonts w:ascii="Calibri" w:hAnsi="Calibri"/>
                <w:szCs w:val="21"/>
              </w:rPr>
            </w:pPr>
          </w:p>
        </w:tc>
        <w:tc>
          <w:tcPr>
            <w:tcW w:w="2197" w:type="dxa"/>
            <w:vAlign w:val="center"/>
          </w:tcPr>
          <w:p w:rsidR="00A557F4" w:rsidRDefault="00A557F4" w:rsidP="00300CD7">
            <w:pPr>
              <w:jc w:val="center"/>
              <w:rPr>
                <w:rFonts w:ascii="Calibri" w:hAnsi="Calibri"/>
                <w:szCs w:val="21"/>
              </w:rPr>
            </w:pPr>
          </w:p>
        </w:tc>
        <w:tc>
          <w:tcPr>
            <w:tcW w:w="2197" w:type="dxa"/>
            <w:vAlign w:val="center"/>
          </w:tcPr>
          <w:p w:rsidR="00A557F4" w:rsidRDefault="00A557F4" w:rsidP="00300CD7">
            <w:pPr>
              <w:jc w:val="center"/>
              <w:rPr>
                <w:rFonts w:ascii="Calibri" w:hAnsi="Calibri"/>
                <w:szCs w:val="21"/>
              </w:rPr>
            </w:pPr>
          </w:p>
        </w:tc>
        <w:tc>
          <w:tcPr>
            <w:tcW w:w="2197" w:type="dxa"/>
            <w:vAlign w:val="center"/>
          </w:tcPr>
          <w:p w:rsidR="00A557F4" w:rsidRDefault="00A557F4" w:rsidP="00300CD7">
            <w:pPr>
              <w:jc w:val="center"/>
              <w:rPr>
                <w:rFonts w:ascii="Calibri" w:hAnsi="Calibri"/>
                <w:szCs w:val="21"/>
              </w:rPr>
            </w:pPr>
          </w:p>
        </w:tc>
        <w:tc>
          <w:tcPr>
            <w:tcW w:w="2198" w:type="dxa"/>
            <w:vAlign w:val="center"/>
          </w:tcPr>
          <w:p w:rsidR="00A557F4" w:rsidRDefault="00A557F4" w:rsidP="00300CD7">
            <w:pPr>
              <w:jc w:val="center"/>
              <w:rPr>
                <w:rFonts w:ascii="Calibri" w:hAnsi="Calibri"/>
                <w:szCs w:val="21"/>
              </w:rPr>
            </w:pPr>
          </w:p>
        </w:tc>
      </w:tr>
      <w:tr w:rsidR="00A557F4" w:rsidTr="00300CD7">
        <w:trPr>
          <w:trHeight w:val="612"/>
        </w:trPr>
        <w:tc>
          <w:tcPr>
            <w:tcW w:w="817" w:type="dxa"/>
            <w:vAlign w:val="center"/>
          </w:tcPr>
          <w:p w:rsidR="00A557F4" w:rsidRDefault="00A557F4" w:rsidP="00300CD7">
            <w:pPr>
              <w:jc w:val="center"/>
              <w:rPr>
                <w:rFonts w:ascii="Calibri" w:hAnsi="Calibri"/>
                <w:szCs w:val="21"/>
              </w:rPr>
            </w:pPr>
          </w:p>
        </w:tc>
        <w:tc>
          <w:tcPr>
            <w:tcW w:w="2197" w:type="dxa"/>
            <w:vAlign w:val="center"/>
          </w:tcPr>
          <w:p w:rsidR="00A557F4" w:rsidRDefault="00A557F4" w:rsidP="00300CD7">
            <w:pPr>
              <w:jc w:val="center"/>
              <w:rPr>
                <w:rFonts w:ascii="Calibri" w:hAnsi="Calibri"/>
                <w:szCs w:val="21"/>
              </w:rPr>
            </w:pPr>
          </w:p>
        </w:tc>
        <w:tc>
          <w:tcPr>
            <w:tcW w:w="2197" w:type="dxa"/>
            <w:vAlign w:val="center"/>
          </w:tcPr>
          <w:p w:rsidR="00A557F4" w:rsidRDefault="00A557F4" w:rsidP="00300CD7">
            <w:pPr>
              <w:jc w:val="center"/>
              <w:rPr>
                <w:rFonts w:ascii="Calibri" w:hAnsi="Calibri"/>
                <w:szCs w:val="21"/>
              </w:rPr>
            </w:pPr>
          </w:p>
        </w:tc>
        <w:tc>
          <w:tcPr>
            <w:tcW w:w="2197" w:type="dxa"/>
            <w:vAlign w:val="center"/>
          </w:tcPr>
          <w:p w:rsidR="00A557F4" w:rsidRDefault="00A557F4" w:rsidP="00300CD7">
            <w:pPr>
              <w:jc w:val="center"/>
              <w:rPr>
                <w:rFonts w:ascii="Calibri" w:hAnsi="Calibri"/>
                <w:szCs w:val="21"/>
              </w:rPr>
            </w:pPr>
          </w:p>
        </w:tc>
        <w:tc>
          <w:tcPr>
            <w:tcW w:w="2198" w:type="dxa"/>
            <w:vAlign w:val="center"/>
          </w:tcPr>
          <w:p w:rsidR="00A557F4" w:rsidRDefault="00A557F4" w:rsidP="00300CD7">
            <w:pPr>
              <w:jc w:val="center"/>
              <w:rPr>
                <w:rFonts w:ascii="Calibri" w:hAnsi="Calibri"/>
                <w:szCs w:val="21"/>
              </w:rPr>
            </w:pPr>
          </w:p>
        </w:tc>
      </w:tr>
      <w:tr w:rsidR="00A557F4" w:rsidTr="00300CD7">
        <w:trPr>
          <w:trHeight w:val="612"/>
        </w:trPr>
        <w:tc>
          <w:tcPr>
            <w:tcW w:w="817" w:type="dxa"/>
            <w:vAlign w:val="center"/>
          </w:tcPr>
          <w:p w:rsidR="00A557F4" w:rsidRDefault="00A557F4" w:rsidP="00300CD7">
            <w:pPr>
              <w:jc w:val="center"/>
              <w:rPr>
                <w:rFonts w:ascii="Calibri" w:hAnsi="Calibri"/>
                <w:szCs w:val="21"/>
              </w:rPr>
            </w:pPr>
          </w:p>
        </w:tc>
        <w:tc>
          <w:tcPr>
            <w:tcW w:w="2197" w:type="dxa"/>
            <w:vAlign w:val="center"/>
          </w:tcPr>
          <w:p w:rsidR="00A557F4" w:rsidRDefault="00A557F4" w:rsidP="00300CD7">
            <w:pPr>
              <w:jc w:val="center"/>
              <w:rPr>
                <w:rFonts w:ascii="Calibri" w:hAnsi="Calibri"/>
                <w:szCs w:val="21"/>
              </w:rPr>
            </w:pPr>
          </w:p>
        </w:tc>
        <w:tc>
          <w:tcPr>
            <w:tcW w:w="2197" w:type="dxa"/>
            <w:vAlign w:val="center"/>
          </w:tcPr>
          <w:p w:rsidR="00A557F4" w:rsidRDefault="00A557F4" w:rsidP="00300CD7">
            <w:pPr>
              <w:jc w:val="center"/>
              <w:rPr>
                <w:rFonts w:ascii="Calibri" w:hAnsi="Calibri"/>
                <w:szCs w:val="21"/>
              </w:rPr>
            </w:pPr>
          </w:p>
        </w:tc>
        <w:tc>
          <w:tcPr>
            <w:tcW w:w="2197" w:type="dxa"/>
            <w:vAlign w:val="center"/>
          </w:tcPr>
          <w:p w:rsidR="00A557F4" w:rsidRDefault="00A557F4" w:rsidP="00300CD7">
            <w:pPr>
              <w:jc w:val="center"/>
              <w:rPr>
                <w:rFonts w:ascii="Calibri" w:hAnsi="Calibri"/>
                <w:szCs w:val="21"/>
              </w:rPr>
            </w:pPr>
          </w:p>
        </w:tc>
        <w:tc>
          <w:tcPr>
            <w:tcW w:w="2198" w:type="dxa"/>
            <w:vAlign w:val="center"/>
          </w:tcPr>
          <w:p w:rsidR="00A557F4" w:rsidRDefault="00A557F4" w:rsidP="00300CD7">
            <w:pPr>
              <w:jc w:val="center"/>
              <w:rPr>
                <w:rFonts w:ascii="Calibri" w:hAnsi="Calibri"/>
                <w:szCs w:val="21"/>
              </w:rPr>
            </w:pPr>
          </w:p>
        </w:tc>
      </w:tr>
    </w:tbl>
    <w:p w:rsidR="00A557F4" w:rsidRDefault="00A557F4" w:rsidP="00A557F4">
      <w:pPr>
        <w:jc w:val="left"/>
        <w:rPr>
          <w:rFonts w:ascii="Calibri" w:hAnsi="Calibri"/>
          <w:szCs w:val="21"/>
        </w:rPr>
      </w:pPr>
      <w:r>
        <w:rPr>
          <w:rFonts w:ascii="Calibri" w:hAnsi="Calibri"/>
          <w:szCs w:val="21"/>
        </w:rPr>
        <w:t>备注：供应商商务条款有差异的，则在此表中列明实际响应的内容提要并加以说明，以便查对，无差异说明表示完全响应。</w:t>
      </w:r>
    </w:p>
    <w:p w:rsidR="00A557F4" w:rsidRDefault="00A557F4" w:rsidP="00A557F4">
      <w:pPr>
        <w:spacing w:line="480" w:lineRule="auto"/>
        <w:ind w:firstLineChars="2000" w:firstLine="4200"/>
        <w:jc w:val="left"/>
        <w:rPr>
          <w:rFonts w:ascii="Calibri" w:hAnsi="Calibri"/>
          <w:szCs w:val="21"/>
        </w:rPr>
      </w:pPr>
      <w:r>
        <w:rPr>
          <w:rFonts w:ascii="Calibri" w:hAnsi="Calibri" w:hint="eastAsia"/>
          <w:szCs w:val="21"/>
        </w:rPr>
        <w:t>供应商：（盖章）</w:t>
      </w:r>
    </w:p>
    <w:p w:rsidR="00A557F4" w:rsidRDefault="00A557F4" w:rsidP="00A557F4">
      <w:pPr>
        <w:spacing w:line="480" w:lineRule="auto"/>
        <w:ind w:firstLineChars="2000" w:firstLine="4200"/>
        <w:jc w:val="left"/>
        <w:rPr>
          <w:rFonts w:ascii="Calibri" w:hAnsi="Calibri"/>
          <w:szCs w:val="21"/>
        </w:rPr>
      </w:pPr>
      <w:r>
        <w:rPr>
          <w:rFonts w:ascii="Calibri" w:hAnsi="Calibri" w:hint="eastAsia"/>
          <w:szCs w:val="21"/>
        </w:rPr>
        <w:t>法定代表人：（盖章）</w:t>
      </w:r>
      <w:r>
        <w:rPr>
          <w:rFonts w:ascii="Calibri" w:hAnsi="Calibri"/>
          <w:szCs w:val="21"/>
        </w:rPr>
        <w:br w:type="page"/>
      </w:r>
    </w:p>
    <w:p w:rsidR="00A557F4" w:rsidRDefault="00A557F4" w:rsidP="00A557F4">
      <w:pPr>
        <w:keepNext/>
        <w:keepLines/>
        <w:spacing w:line="360" w:lineRule="auto"/>
        <w:jc w:val="center"/>
        <w:outlineLvl w:val="1"/>
        <w:rPr>
          <w:b/>
          <w:kern w:val="0"/>
          <w:sz w:val="24"/>
          <w:szCs w:val="24"/>
        </w:rPr>
      </w:pPr>
      <w:bookmarkStart w:id="765" w:name="_Toc71135166"/>
      <w:bookmarkStart w:id="766" w:name="_Toc13995235"/>
      <w:r>
        <w:rPr>
          <w:rFonts w:hint="eastAsia"/>
          <w:b/>
          <w:kern w:val="0"/>
          <w:sz w:val="24"/>
          <w:szCs w:val="24"/>
        </w:rPr>
        <w:lastRenderedPageBreak/>
        <w:t>六、法定代表人身份证明书</w:t>
      </w:r>
      <w:bookmarkEnd w:id="765"/>
      <w:bookmarkEnd w:id="766"/>
    </w:p>
    <w:p w:rsidR="00A557F4" w:rsidRDefault="00A557F4" w:rsidP="00A557F4">
      <w:pPr>
        <w:jc w:val="left"/>
        <w:rPr>
          <w:rFonts w:ascii="Calibri" w:hAnsi="Calibri"/>
          <w:szCs w:val="21"/>
        </w:rPr>
      </w:pPr>
    </w:p>
    <w:p w:rsidR="00A557F4" w:rsidRDefault="00A557F4" w:rsidP="00A557F4">
      <w:pPr>
        <w:jc w:val="left"/>
        <w:rPr>
          <w:rFonts w:ascii="Calibri" w:hAnsi="Calibri"/>
          <w:szCs w:val="21"/>
        </w:rPr>
      </w:pPr>
    </w:p>
    <w:p w:rsidR="00A557F4" w:rsidRDefault="00A557F4" w:rsidP="00A557F4">
      <w:pPr>
        <w:spacing w:line="520" w:lineRule="exact"/>
        <w:jc w:val="left"/>
        <w:rPr>
          <w:rFonts w:ascii="Calibri" w:hAnsi="Calibri"/>
          <w:szCs w:val="21"/>
          <w:u w:val="single"/>
        </w:rPr>
      </w:pPr>
      <w:r>
        <w:rPr>
          <w:rFonts w:ascii="Calibri" w:hAnsi="Calibri" w:hint="eastAsia"/>
          <w:szCs w:val="21"/>
        </w:rPr>
        <w:t>投</w:t>
      </w:r>
      <w:r>
        <w:rPr>
          <w:rFonts w:ascii="Calibri" w:hAnsi="Calibri" w:hint="eastAsia"/>
          <w:szCs w:val="21"/>
        </w:rPr>
        <w:t xml:space="preserve"> </w:t>
      </w:r>
      <w:r>
        <w:rPr>
          <w:rFonts w:ascii="Calibri" w:hAnsi="Calibri" w:hint="eastAsia"/>
          <w:szCs w:val="21"/>
        </w:rPr>
        <w:t>标</w:t>
      </w:r>
      <w:r>
        <w:rPr>
          <w:rFonts w:ascii="Calibri" w:hAnsi="Calibri" w:hint="eastAsia"/>
          <w:szCs w:val="21"/>
        </w:rPr>
        <w:t xml:space="preserve"> </w:t>
      </w:r>
      <w:r>
        <w:rPr>
          <w:rFonts w:ascii="Calibri" w:hAnsi="Calibri" w:hint="eastAsia"/>
          <w:szCs w:val="21"/>
        </w:rPr>
        <w:t>人：</w:t>
      </w:r>
    </w:p>
    <w:p w:rsidR="00A557F4" w:rsidRDefault="00A557F4" w:rsidP="00A557F4">
      <w:pPr>
        <w:spacing w:line="520" w:lineRule="exact"/>
        <w:jc w:val="left"/>
        <w:rPr>
          <w:rFonts w:ascii="Calibri" w:hAnsi="Calibri"/>
          <w:szCs w:val="21"/>
          <w:u w:val="single"/>
        </w:rPr>
      </w:pPr>
      <w:r>
        <w:rPr>
          <w:rFonts w:ascii="Calibri" w:hAnsi="Calibri" w:hint="eastAsia"/>
          <w:szCs w:val="21"/>
        </w:rPr>
        <w:t>单位性质：</w:t>
      </w:r>
    </w:p>
    <w:p w:rsidR="00A557F4" w:rsidRDefault="00A557F4" w:rsidP="00A557F4">
      <w:pPr>
        <w:spacing w:line="520" w:lineRule="exact"/>
        <w:jc w:val="left"/>
        <w:rPr>
          <w:rFonts w:ascii="Calibri" w:hAnsi="Calibri"/>
          <w:szCs w:val="21"/>
          <w:u w:val="single"/>
        </w:rPr>
      </w:pPr>
      <w:r>
        <w:rPr>
          <w:rFonts w:ascii="Calibri" w:hAnsi="Calibri" w:hint="eastAsia"/>
          <w:szCs w:val="21"/>
        </w:rPr>
        <w:t>地</w:t>
      </w:r>
      <w:r>
        <w:rPr>
          <w:rFonts w:ascii="Calibri" w:hAnsi="Calibri" w:hint="eastAsia"/>
          <w:szCs w:val="21"/>
        </w:rPr>
        <w:t xml:space="preserve">    </w:t>
      </w:r>
      <w:r>
        <w:rPr>
          <w:rFonts w:ascii="Calibri" w:hAnsi="Calibri" w:hint="eastAsia"/>
          <w:szCs w:val="21"/>
        </w:rPr>
        <w:t>址：</w:t>
      </w:r>
    </w:p>
    <w:p w:rsidR="00A557F4" w:rsidRDefault="00A557F4" w:rsidP="00A557F4">
      <w:pPr>
        <w:spacing w:line="520" w:lineRule="exact"/>
        <w:jc w:val="left"/>
        <w:rPr>
          <w:rFonts w:ascii="Calibri" w:hAnsi="Calibri"/>
          <w:szCs w:val="21"/>
          <w:u w:val="single"/>
        </w:rPr>
      </w:pPr>
      <w:r>
        <w:rPr>
          <w:rFonts w:ascii="Calibri" w:hAnsi="Calibri" w:hint="eastAsia"/>
          <w:szCs w:val="21"/>
        </w:rPr>
        <w:t>成立时间：年</w:t>
      </w:r>
      <w:r>
        <w:rPr>
          <w:rFonts w:ascii="Calibri" w:hAnsi="Calibri" w:hint="eastAsia"/>
          <w:szCs w:val="21"/>
          <w:u w:val="single"/>
        </w:rPr>
        <w:t>___________</w:t>
      </w:r>
      <w:r>
        <w:rPr>
          <w:rFonts w:ascii="Calibri" w:hAnsi="Calibri" w:hint="eastAsia"/>
          <w:szCs w:val="21"/>
        </w:rPr>
        <w:t>月日</w:t>
      </w:r>
    </w:p>
    <w:p w:rsidR="00A557F4" w:rsidRDefault="00A557F4" w:rsidP="00A557F4">
      <w:pPr>
        <w:spacing w:line="520" w:lineRule="exact"/>
        <w:jc w:val="left"/>
        <w:rPr>
          <w:rFonts w:ascii="Calibri" w:hAnsi="Calibri"/>
          <w:szCs w:val="21"/>
          <w:u w:val="single"/>
        </w:rPr>
      </w:pPr>
      <w:r>
        <w:rPr>
          <w:rFonts w:ascii="Calibri" w:hAnsi="Calibri" w:hint="eastAsia"/>
          <w:szCs w:val="21"/>
        </w:rPr>
        <w:t>经营期限：</w:t>
      </w:r>
    </w:p>
    <w:p w:rsidR="00A557F4" w:rsidRDefault="00A557F4" w:rsidP="00A557F4">
      <w:pPr>
        <w:spacing w:line="520" w:lineRule="exact"/>
        <w:jc w:val="left"/>
        <w:rPr>
          <w:rFonts w:ascii="Calibri" w:hAnsi="Calibri"/>
          <w:szCs w:val="21"/>
        </w:rPr>
      </w:pPr>
    </w:p>
    <w:p w:rsidR="00A557F4" w:rsidRDefault="00A557F4" w:rsidP="00A557F4">
      <w:pPr>
        <w:spacing w:line="520" w:lineRule="exact"/>
        <w:jc w:val="left"/>
        <w:rPr>
          <w:rFonts w:ascii="Calibri" w:hAnsi="Calibri"/>
          <w:szCs w:val="21"/>
        </w:rPr>
      </w:pPr>
    </w:p>
    <w:p w:rsidR="00A557F4" w:rsidRDefault="00A557F4" w:rsidP="00A557F4">
      <w:pPr>
        <w:spacing w:line="520" w:lineRule="exact"/>
        <w:jc w:val="left"/>
        <w:rPr>
          <w:rFonts w:ascii="Calibri" w:hAnsi="Calibri"/>
          <w:szCs w:val="21"/>
          <w:u w:val="single"/>
        </w:rPr>
      </w:pPr>
      <w:r>
        <w:rPr>
          <w:rFonts w:ascii="Calibri" w:hAnsi="Calibri" w:hint="eastAsia"/>
          <w:szCs w:val="21"/>
        </w:rPr>
        <w:t>姓</w:t>
      </w:r>
      <w:r>
        <w:rPr>
          <w:rFonts w:ascii="Calibri" w:hAnsi="Calibri" w:hint="eastAsia"/>
          <w:szCs w:val="21"/>
        </w:rPr>
        <w:t xml:space="preserve">    </w:t>
      </w:r>
      <w:r>
        <w:rPr>
          <w:rFonts w:ascii="Calibri" w:hAnsi="Calibri" w:hint="eastAsia"/>
          <w:szCs w:val="21"/>
        </w:rPr>
        <w:t>名：性</w:t>
      </w:r>
      <w:r>
        <w:rPr>
          <w:rFonts w:ascii="Calibri" w:hAnsi="Calibri" w:hint="eastAsia"/>
          <w:szCs w:val="21"/>
        </w:rPr>
        <w:t xml:space="preserve">    </w:t>
      </w:r>
      <w:r>
        <w:rPr>
          <w:rFonts w:ascii="Calibri" w:hAnsi="Calibri" w:hint="eastAsia"/>
          <w:szCs w:val="21"/>
        </w:rPr>
        <w:t>别：</w:t>
      </w:r>
    </w:p>
    <w:p w:rsidR="00A557F4" w:rsidRDefault="00A557F4" w:rsidP="00A557F4">
      <w:pPr>
        <w:spacing w:line="520" w:lineRule="exact"/>
        <w:jc w:val="left"/>
        <w:rPr>
          <w:rFonts w:ascii="Calibri" w:hAnsi="Calibri"/>
          <w:szCs w:val="21"/>
          <w:u w:val="single"/>
        </w:rPr>
      </w:pPr>
      <w:r>
        <w:rPr>
          <w:rFonts w:ascii="Calibri" w:hAnsi="Calibri" w:hint="eastAsia"/>
          <w:szCs w:val="21"/>
        </w:rPr>
        <w:t>年</w:t>
      </w:r>
      <w:r>
        <w:rPr>
          <w:rFonts w:ascii="Calibri" w:hAnsi="Calibri" w:hint="eastAsia"/>
          <w:szCs w:val="21"/>
        </w:rPr>
        <w:t xml:space="preserve">    </w:t>
      </w:r>
      <w:r>
        <w:rPr>
          <w:rFonts w:ascii="Calibri" w:hAnsi="Calibri" w:hint="eastAsia"/>
          <w:szCs w:val="21"/>
        </w:rPr>
        <w:t>龄：职</w:t>
      </w:r>
      <w:r>
        <w:rPr>
          <w:rFonts w:ascii="Calibri" w:hAnsi="Calibri" w:hint="eastAsia"/>
          <w:szCs w:val="21"/>
        </w:rPr>
        <w:t xml:space="preserve">    </w:t>
      </w:r>
      <w:r>
        <w:rPr>
          <w:rFonts w:ascii="Calibri" w:hAnsi="Calibri" w:hint="eastAsia"/>
          <w:szCs w:val="21"/>
        </w:rPr>
        <w:t>务：</w:t>
      </w:r>
    </w:p>
    <w:p w:rsidR="00A557F4" w:rsidRDefault="00A557F4" w:rsidP="00A557F4">
      <w:pPr>
        <w:spacing w:line="520" w:lineRule="exact"/>
        <w:jc w:val="left"/>
        <w:rPr>
          <w:rFonts w:ascii="Calibri" w:hAnsi="Calibri"/>
          <w:szCs w:val="21"/>
          <w:u w:val="single"/>
        </w:rPr>
      </w:pPr>
    </w:p>
    <w:p w:rsidR="00A557F4" w:rsidRDefault="00A557F4" w:rsidP="00A557F4">
      <w:pPr>
        <w:spacing w:line="520" w:lineRule="exact"/>
        <w:jc w:val="left"/>
        <w:rPr>
          <w:rFonts w:ascii="Calibri" w:hAnsi="Calibri"/>
          <w:szCs w:val="21"/>
        </w:rPr>
      </w:pPr>
      <w:r>
        <w:rPr>
          <w:rFonts w:ascii="Calibri" w:hAnsi="Calibri" w:hint="eastAsia"/>
          <w:szCs w:val="21"/>
          <w:u w:val="single"/>
        </w:rPr>
        <w:t>系</w:t>
      </w:r>
      <w:r>
        <w:rPr>
          <w:rFonts w:ascii="Calibri" w:hAnsi="Calibri" w:hint="eastAsia"/>
          <w:szCs w:val="21"/>
          <w:u w:val="single"/>
        </w:rPr>
        <w:t xml:space="preserve">                              </w:t>
      </w:r>
      <w:r>
        <w:rPr>
          <w:rFonts w:ascii="Calibri" w:hAnsi="Calibri" w:hint="eastAsia"/>
          <w:szCs w:val="21"/>
        </w:rPr>
        <w:t>（供应商名称）的法定代表人</w:t>
      </w:r>
    </w:p>
    <w:p w:rsidR="00A557F4" w:rsidRDefault="00A557F4" w:rsidP="00A557F4">
      <w:pPr>
        <w:spacing w:line="520" w:lineRule="exact"/>
        <w:jc w:val="left"/>
        <w:rPr>
          <w:rFonts w:ascii="Calibri" w:hAnsi="Calibri"/>
          <w:szCs w:val="21"/>
        </w:rPr>
      </w:pPr>
    </w:p>
    <w:p w:rsidR="00A557F4" w:rsidRDefault="00A557F4" w:rsidP="00A557F4">
      <w:pPr>
        <w:spacing w:line="520" w:lineRule="exact"/>
        <w:jc w:val="left"/>
        <w:rPr>
          <w:rFonts w:ascii="Calibri" w:hAnsi="Calibri"/>
          <w:szCs w:val="21"/>
        </w:rPr>
      </w:pPr>
      <w:r>
        <w:rPr>
          <w:rFonts w:ascii="Calibri" w:hAnsi="Calibri" w:hint="eastAsia"/>
          <w:szCs w:val="21"/>
        </w:rPr>
        <w:t>特此声明</w:t>
      </w:r>
    </w:p>
    <w:p w:rsidR="00A557F4" w:rsidRDefault="00A557F4" w:rsidP="00A557F4">
      <w:pPr>
        <w:spacing w:line="520" w:lineRule="exact"/>
        <w:jc w:val="left"/>
        <w:rPr>
          <w:rFonts w:ascii="Calibri" w:hAnsi="Calibri"/>
          <w:szCs w:val="21"/>
        </w:rPr>
      </w:pPr>
    </w:p>
    <w:p w:rsidR="00A557F4" w:rsidRDefault="00A557F4" w:rsidP="00A557F4">
      <w:pPr>
        <w:spacing w:line="520" w:lineRule="exact"/>
        <w:jc w:val="left"/>
        <w:rPr>
          <w:rFonts w:ascii="Calibri" w:hAnsi="Calibri"/>
          <w:szCs w:val="21"/>
        </w:rPr>
      </w:pPr>
      <w:r>
        <w:rPr>
          <w:rFonts w:ascii="Calibri" w:hAnsi="Calibri" w:hint="eastAsia"/>
          <w:szCs w:val="21"/>
        </w:rPr>
        <w:t>附：法定代表人身份证明</w:t>
      </w:r>
    </w:p>
    <w:p w:rsidR="00A557F4" w:rsidRDefault="00A557F4" w:rsidP="00A557F4">
      <w:pPr>
        <w:spacing w:line="520" w:lineRule="exact"/>
        <w:jc w:val="left"/>
        <w:rPr>
          <w:rFonts w:ascii="Calibri" w:hAnsi="Calibri"/>
          <w:szCs w:val="21"/>
        </w:rPr>
      </w:pPr>
    </w:p>
    <w:p w:rsidR="00A557F4" w:rsidRDefault="00A557F4" w:rsidP="00A557F4">
      <w:pPr>
        <w:spacing w:line="520" w:lineRule="exact"/>
        <w:jc w:val="left"/>
        <w:rPr>
          <w:rFonts w:ascii="Calibri" w:hAnsi="Calibri"/>
          <w:szCs w:val="21"/>
        </w:rPr>
      </w:pPr>
    </w:p>
    <w:p w:rsidR="00A557F4" w:rsidRDefault="00A557F4" w:rsidP="00A557F4">
      <w:pPr>
        <w:spacing w:line="520" w:lineRule="exact"/>
        <w:jc w:val="left"/>
        <w:rPr>
          <w:rFonts w:ascii="Calibri" w:hAnsi="Calibri"/>
          <w:szCs w:val="21"/>
        </w:rPr>
      </w:pPr>
    </w:p>
    <w:p w:rsidR="00A557F4" w:rsidRDefault="00A557F4" w:rsidP="00A557F4">
      <w:pPr>
        <w:spacing w:line="520" w:lineRule="exact"/>
        <w:jc w:val="left"/>
        <w:rPr>
          <w:rFonts w:ascii="Calibri" w:hAnsi="Calibri"/>
          <w:szCs w:val="21"/>
        </w:rPr>
      </w:pPr>
    </w:p>
    <w:p w:rsidR="00A557F4" w:rsidRDefault="00A557F4" w:rsidP="00A557F4">
      <w:pPr>
        <w:spacing w:line="520" w:lineRule="exact"/>
        <w:jc w:val="left"/>
        <w:rPr>
          <w:rFonts w:ascii="Calibri" w:hAnsi="Calibri"/>
          <w:szCs w:val="21"/>
        </w:rPr>
      </w:pPr>
    </w:p>
    <w:p w:rsidR="00A557F4" w:rsidRDefault="00A557F4" w:rsidP="00A557F4">
      <w:pPr>
        <w:spacing w:line="480" w:lineRule="auto"/>
        <w:ind w:right="420" w:firstLineChars="2000" w:firstLine="4200"/>
        <w:rPr>
          <w:rFonts w:ascii="Calibri" w:hAnsi="Calibri"/>
          <w:szCs w:val="21"/>
        </w:rPr>
      </w:pPr>
      <w:r>
        <w:rPr>
          <w:rFonts w:ascii="Calibri" w:hAnsi="Calibri" w:hint="eastAsia"/>
          <w:szCs w:val="21"/>
        </w:rPr>
        <w:t>供应商：（盖章）</w:t>
      </w:r>
    </w:p>
    <w:p w:rsidR="00A557F4" w:rsidRDefault="00A557F4" w:rsidP="00A557F4">
      <w:pPr>
        <w:spacing w:line="480" w:lineRule="auto"/>
        <w:ind w:right="840" w:firstLineChars="2000" w:firstLine="4200"/>
        <w:rPr>
          <w:rFonts w:ascii="Calibri" w:hAnsi="Calibri"/>
          <w:szCs w:val="21"/>
        </w:rPr>
      </w:pPr>
      <w:r>
        <w:rPr>
          <w:rFonts w:ascii="Calibri" w:hAnsi="Calibri" w:hint="eastAsia"/>
          <w:szCs w:val="21"/>
        </w:rPr>
        <w:t>日期：年月日</w:t>
      </w:r>
      <w:r>
        <w:rPr>
          <w:rFonts w:ascii="Calibri" w:hAnsi="Calibri"/>
          <w:szCs w:val="21"/>
        </w:rPr>
        <w:br w:type="page"/>
      </w:r>
    </w:p>
    <w:p w:rsidR="00A557F4" w:rsidRDefault="00A557F4" w:rsidP="00A557F4">
      <w:pPr>
        <w:keepNext/>
        <w:keepLines/>
        <w:spacing w:line="360" w:lineRule="auto"/>
        <w:jc w:val="center"/>
        <w:outlineLvl w:val="1"/>
        <w:rPr>
          <w:b/>
          <w:kern w:val="0"/>
          <w:sz w:val="24"/>
          <w:szCs w:val="24"/>
        </w:rPr>
      </w:pPr>
      <w:bookmarkStart w:id="767" w:name="_Toc13995236"/>
      <w:bookmarkStart w:id="768" w:name="_Toc71135167"/>
      <w:r>
        <w:rPr>
          <w:rFonts w:hint="eastAsia"/>
          <w:b/>
          <w:kern w:val="0"/>
          <w:sz w:val="24"/>
          <w:szCs w:val="24"/>
        </w:rPr>
        <w:lastRenderedPageBreak/>
        <w:t>七、法定代表人授权委托书</w:t>
      </w:r>
      <w:bookmarkEnd w:id="767"/>
      <w:bookmarkEnd w:id="768"/>
    </w:p>
    <w:p w:rsidR="00A557F4" w:rsidRDefault="00A557F4" w:rsidP="00A557F4">
      <w:pPr>
        <w:jc w:val="left"/>
        <w:rPr>
          <w:rFonts w:ascii="Calibri" w:hAnsi="Calibri"/>
          <w:szCs w:val="21"/>
        </w:rPr>
      </w:pPr>
    </w:p>
    <w:p w:rsidR="00A557F4" w:rsidRDefault="00A557F4" w:rsidP="00A557F4">
      <w:pPr>
        <w:spacing w:line="440" w:lineRule="exact"/>
        <w:ind w:firstLineChars="200" w:firstLine="420"/>
        <w:jc w:val="left"/>
        <w:rPr>
          <w:rFonts w:ascii="Calibri" w:hAnsi="Calibri"/>
          <w:szCs w:val="21"/>
        </w:rPr>
      </w:pPr>
      <w:r>
        <w:rPr>
          <w:rFonts w:ascii="Calibri" w:hAnsi="Calibri" w:hint="eastAsia"/>
          <w:szCs w:val="21"/>
        </w:rPr>
        <w:t>本人（姓名）系（供应商名称）的法定代表人，现拟派我单位（姓名）为我方委托代理人。委托代理人根据授权，就</w:t>
      </w:r>
      <w:r>
        <w:rPr>
          <w:rFonts w:ascii="Calibri" w:hAnsi="Calibri" w:hint="eastAsia"/>
          <w:szCs w:val="21"/>
          <w:u w:val="single"/>
        </w:rPr>
        <w:t xml:space="preserve">       ________  </w:t>
      </w:r>
      <w:r>
        <w:rPr>
          <w:rFonts w:ascii="Calibri" w:hAnsi="Calibri" w:hint="eastAsia"/>
          <w:szCs w:val="21"/>
        </w:rPr>
        <w:t>（项目名称）的投标，以本公司名义处理一切与之有关的事务，其法律后果由我方承担。</w:t>
      </w:r>
    </w:p>
    <w:p w:rsidR="00A557F4" w:rsidRDefault="00A557F4" w:rsidP="00A557F4">
      <w:pPr>
        <w:spacing w:line="440" w:lineRule="exact"/>
        <w:jc w:val="left"/>
        <w:rPr>
          <w:rFonts w:ascii="Calibri" w:hAnsi="Calibri"/>
          <w:szCs w:val="21"/>
        </w:rPr>
      </w:pPr>
    </w:p>
    <w:p w:rsidR="00A557F4" w:rsidRDefault="00A557F4" w:rsidP="00A557F4">
      <w:pPr>
        <w:spacing w:line="440" w:lineRule="exact"/>
        <w:jc w:val="left"/>
        <w:rPr>
          <w:rFonts w:ascii="Calibri" w:hAnsi="Calibri"/>
          <w:szCs w:val="21"/>
          <w:u w:val="single"/>
        </w:rPr>
      </w:pPr>
      <w:r>
        <w:rPr>
          <w:rFonts w:ascii="Calibri" w:hAnsi="Calibri" w:hint="eastAsia"/>
          <w:szCs w:val="21"/>
        </w:rPr>
        <w:t>代理人：性别：年龄：</w:t>
      </w:r>
    </w:p>
    <w:p w:rsidR="00A557F4" w:rsidRDefault="00A557F4" w:rsidP="00A557F4">
      <w:pPr>
        <w:spacing w:line="440" w:lineRule="exact"/>
        <w:jc w:val="left"/>
        <w:rPr>
          <w:rFonts w:ascii="Calibri" w:hAnsi="Calibri"/>
          <w:szCs w:val="21"/>
          <w:u w:val="single"/>
        </w:rPr>
      </w:pPr>
    </w:p>
    <w:p w:rsidR="00A557F4" w:rsidRDefault="00A557F4" w:rsidP="00A557F4">
      <w:pPr>
        <w:spacing w:line="440" w:lineRule="exact"/>
        <w:jc w:val="left"/>
        <w:rPr>
          <w:rFonts w:ascii="Calibri" w:hAnsi="Calibri"/>
          <w:szCs w:val="21"/>
          <w:u w:val="single"/>
        </w:rPr>
      </w:pPr>
      <w:r>
        <w:rPr>
          <w:rFonts w:ascii="Calibri" w:hAnsi="Calibri" w:hint="eastAsia"/>
          <w:szCs w:val="21"/>
        </w:rPr>
        <w:t>单位：部门：职务：</w:t>
      </w:r>
    </w:p>
    <w:p w:rsidR="00A557F4" w:rsidRDefault="00A557F4" w:rsidP="00A557F4">
      <w:pPr>
        <w:spacing w:line="440" w:lineRule="exact"/>
        <w:jc w:val="left"/>
        <w:rPr>
          <w:rFonts w:ascii="Calibri" w:hAnsi="Calibri"/>
          <w:szCs w:val="21"/>
          <w:u w:val="single"/>
        </w:rPr>
      </w:pPr>
    </w:p>
    <w:p w:rsidR="00A557F4" w:rsidRDefault="00A557F4" w:rsidP="00A557F4">
      <w:pPr>
        <w:spacing w:line="440" w:lineRule="exact"/>
        <w:jc w:val="left"/>
        <w:rPr>
          <w:rFonts w:ascii="Calibri" w:hAnsi="Calibri"/>
          <w:szCs w:val="21"/>
        </w:rPr>
      </w:pPr>
    </w:p>
    <w:p w:rsidR="00A557F4" w:rsidRDefault="00A557F4" w:rsidP="00A557F4">
      <w:pPr>
        <w:spacing w:line="440" w:lineRule="exact"/>
        <w:jc w:val="left"/>
        <w:rPr>
          <w:rFonts w:ascii="Calibri" w:hAnsi="Calibri"/>
          <w:szCs w:val="21"/>
        </w:rPr>
      </w:pPr>
      <w:r>
        <w:rPr>
          <w:rFonts w:ascii="Calibri" w:hAnsi="Calibri" w:hint="eastAsia"/>
          <w:szCs w:val="21"/>
        </w:rPr>
        <w:t>代理人无转委权，特此声明。</w:t>
      </w:r>
    </w:p>
    <w:p w:rsidR="00A557F4" w:rsidRDefault="00A557F4" w:rsidP="00A557F4">
      <w:pPr>
        <w:spacing w:line="440" w:lineRule="exact"/>
        <w:jc w:val="left"/>
        <w:rPr>
          <w:rFonts w:ascii="Calibri" w:hAnsi="Calibri"/>
          <w:szCs w:val="21"/>
        </w:rPr>
      </w:pPr>
      <w:r>
        <w:rPr>
          <w:rFonts w:ascii="Calibri" w:hAnsi="Calibri" w:hint="eastAsia"/>
          <w:szCs w:val="21"/>
        </w:rPr>
        <w:t>附：授权委托人身份证明。</w:t>
      </w:r>
    </w:p>
    <w:p w:rsidR="00A557F4" w:rsidRDefault="00A557F4" w:rsidP="00A557F4">
      <w:pPr>
        <w:jc w:val="left"/>
        <w:rPr>
          <w:rFonts w:ascii="Calibri" w:hAnsi="Calibri"/>
          <w:szCs w:val="21"/>
        </w:rPr>
      </w:pPr>
    </w:p>
    <w:p w:rsidR="00A557F4" w:rsidRDefault="00A557F4" w:rsidP="00A557F4">
      <w:pPr>
        <w:jc w:val="left"/>
        <w:rPr>
          <w:rFonts w:ascii="Calibri" w:hAnsi="Calibri"/>
          <w:szCs w:val="21"/>
        </w:rPr>
      </w:pPr>
    </w:p>
    <w:p w:rsidR="00A557F4" w:rsidRDefault="00A557F4" w:rsidP="00A557F4">
      <w:pPr>
        <w:jc w:val="left"/>
        <w:rPr>
          <w:rFonts w:ascii="Calibri" w:hAnsi="Calibri"/>
          <w:szCs w:val="21"/>
        </w:rPr>
      </w:pPr>
    </w:p>
    <w:p w:rsidR="00A557F4" w:rsidRDefault="00A557F4" w:rsidP="00A557F4">
      <w:pPr>
        <w:jc w:val="left"/>
        <w:rPr>
          <w:rFonts w:ascii="Calibri" w:hAnsi="Calibri"/>
          <w:szCs w:val="21"/>
        </w:rPr>
      </w:pPr>
    </w:p>
    <w:p w:rsidR="00A557F4" w:rsidRDefault="00A557F4" w:rsidP="00A557F4">
      <w:pPr>
        <w:jc w:val="left"/>
        <w:rPr>
          <w:rFonts w:ascii="Calibri" w:hAnsi="Calibri"/>
          <w:szCs w:val="21"/>
        </w:rPr>
      </w:pPr>
    </w:p>
    <w:p w:rsidR="00A557F4" w:rsidRDefault="00A557F4" w:rsidP="00A557F4">
      <w:pPr>
        <w:jc w:val="left"/>
        <w:rPr>
          <w:rFonts w:ascii="Calibri" w:hAnsi="Calibri"/>
          <w:szCs w:val="21"/>
        </w:rPr>
      </w:pPr>
    </w:p>
    <w:p w:rsidR="00A557F4" w:rsidRDefault="00A557F4" w:rsidP="00A557F4">
      <w:pPr>
        <w:jc w:val="left"/>
        <w:rPr>
          <w:rFonts w:ascii="Calibri" w:hAnsi="Calibri"/>
          <w:szCs w:val="21"/>
        </w:rPr>
      </w:pPr>
    </w:p>
    <w:p w:rsidR="00A557F4" w:rsidRDefault="00A557F4" w:rsidP="00A557F4">
      <w:pPr>
        <w:jc w:val="left"/>
        <w:rPr>
          <w:rFonts w:ascii="Calibri" w:hAnsi="Calibri"/>
          <w:szCs w:val="21"/>
        </w:rPr>
      </w:pPr>
    </w:p>
    <w:p w:rsidR="00A557F4" w:rsidRDefault="00A557F4" w:rsidP="00A557F4">
      <w:pPr>
        <w:jc w:val="left"/>
        <w:rPr>
          <w:rFonts w:ascii="Calibri" w:hAnsi="Calibri"/>
          <w:szCs w:val="21"/>
        </w:rPr>
      </w:pPr>
    </w:p>
    <w:p w:rsidR="00A557F4" w:rsidRDefault="00A557F4" w:rsidP="00A557F4">
      <w:pPr>
        <w:spacing w:line="480" w:lineRule="auto"/>
        <w:ind w:firstLineChars="2000" w:firstLine="4200"/>
        <w:rPr>
          <w:rFonts w:ascii="Calibri" w:hAnsi="Calibri"/>
          <w:szCs w:val="21"/>
        </w:rPr>
      </w:pPr>
      <w:r>
        <w:rPr>
          <w:rFonts w:ascii="Calibri" w:hAnsi="Calibri" w:hint="eastAsia"/>
          <w:szCs w:val="21"/>
        </w:rPr>
        <w:t>供应商：（盖章）</w:t>
      </w:r>
    </w:p>
    <w:p w:rsidR="00A557F4" w:rsidRDefault="00A557F4" w:rsidP="00A557F4">
      <w:pPr>
        <w:spacing w:line="480" w:lineRule="auto"/>
        <w:ind w:firstLineChars="2000" w:firstLine="4200"/>
        <w:rPr>
          <w:rFonts w:ascii="Calibri" w:hAnsi="Calibri"/>
          <w:szCs w:val="21"/>
        </w:rPr>
      </w:pPr>
      <w:r>
        <w:rPr>
          <w:rFonts w:ascii="Calibri" w:hAnsi="Calibri" w:hint="eastAsia"/>
          <w:szCs w:val="21"/>
        </w:rPr>
        <w:t>法定代表人：</w:t>
      </w:r>
      <w:r>
        <w:rPr>
          <w:rFonts w:ascii="Calibri" w:hAnsi="Calibri" w:hint="eastAsia"/>
          <w:szCs w:val="21"/>
        </w:rPr>
        <w:t>_________________________(</w:t>
      </w:r>
      <w:r>
        <w:rPr>
          <w:rFonts w:ascii="Calibri" w:hAnsi="Calibri" w:hint="eastAsia"/>
          <w:szCs w:val="21"/>
        </w:rPr>
        <w:t>盖章</w:t>
      </w:r>
      <w:r>
        <w:rPr>
          <w:rFonts w:ascii="Calibri" w:hAnsi="Calibri" w:hint="eastAsia"/>
          <w:szCs w:val="21"/>
        </w:rPr>
        <w:t>)</w:t>
      </w:r>
    </w:p>
    <w:p w:rsidR="00A557F4" w:rsidRDefault="00A557F4" w:rsidP="00A557F4">
      <w:pPr>
        <w:spacing w:line="480" w:lineRule="auto"/>
        <w:ind w:firstLineChars="2000" w:firstLine="4200"/>
        <w:jc w:val="left"/>
        <w:rPr>
          <w:rFonts w:ascii="Calibri" w:hAnsi="Calibri"/>
          <w:szCs w:val="21"/>
        </w:rPr>
      </w:pPr>
      <w:r>
        <w:rPr>
          <w:rFonts w:ascii="Calibri" w:hAnsi="Calibri" w:hint="eastAsia"/>
          <w:szCs w:val="21"/>
        </w:rPr>
        <w:t>日期：</w:t>
      </w:r>
      <w:r>
        <w:rPr>
          <w:rFonts w:ascii="Calibri" w:hAnsi="Calibri" w:hint="eastAsia"/>
          <w:szCs w:val="21"/>
        </w:rPr>
        <w:t xml:space="preserve">     </w:t>
      </w:r>
      <w:r>
        <w:rPr>
          <w:rFonts w:ascii="Calibri" w:hAnsi="Calibri" w:hint="eastAsia"/>
          <w:szCs w:val="21"/>
        </w:rPr>
        <w:t>年</w:t>
      </w:r>
      <w:r>
        <w:rPr>
          <w:rFonts w:ascii="Calibri" w:hAnsi="Calibri" w:hint="eastAsia"/>
          <w:szCs w:val="21"/>
        </w:rPr>
        <w:t xml:space="preserve">      </w:t>
      </w:r>
      <w:r>
        <w:rPr>
          <w:rFonts w:ascii="Calibri" w:hAnsi="Calibri" w:hint="eastAsia"/>
          <w:szCs w:val="21"/>
        </w:rPr>
        <w:t>月</w:t>
      </w:r>
      <w:r>
        <w:rPr>
          <w:rFonts w:ascii="Calibri" w:hAnsi="Calibri" w:hint="eastAsia"/>
          <w:szCs w:val="21"/>
        </w:rPr>
        <w:t xml:space="preserve">     </w:t>
      </w:r>
      <w:r>
        <w:rPr>
          <w:rFonts w:ascii="Calibri" w:hAnsi="Calibri" w:hint="eastAsia"/>
          <w:szCs w:val="21"/>
        </w:rPr>
        <w:t>日</w:t>
      </w:r>
      <w:r>
        <w:rPr>
          <w:rFonts w:ascii="Calibri" w:hAnsi="Calibri"/>
          <w:szCs w:val="21"/>
        </w:rPr>
        <w:br w:type="page"/>
      </w:r>
    </w:p>
    <w:p w:rsidR="00A557F4" w:rsidRDefault="00A557F4" w:rsidP="00A557F4">
      <w:pPr>
        <w:keepNext/>
        <w:keepLines/>
        <w:spacing w:line="360" w:lineRule="auto"/>
        <w:jc w:val="center"/>
        <w:outlineLvl w:val="1"/>
        <w:rPr>
          <w:b/>
          <w:kern w:val="0"/>
          <w:sz w:val="24"/>
          <w:szCs w:val="24"/>
        </w:rPr>
      </w:pPr>
      <w:bookmarkStart w:id="769" w:name="_Toc13995239"/>
      <w:bookmarkStart w:id="770" w:name="_Toc71135169"/>
      <w:r>
        <w:rPr>
          <w:rFonts w:hint="eastAsia"/>
          <w:b/>
          <w:kern w:val="0"/>
          <w:sz w:val="24"/>
          <w:szCs w:val="24"/>
        </w:rPr>
        <w:lastRenderedPageBreak/>
        <w:t>八、制造商资格声明</w:t>
      </w:r>
      <w:bookmarkEnd w:id="769"/>
      <w:bookmarkEnd w:id="770"/>
    </w:p>
    <w:p w:rsidR="00A557F4" w:rsidRDefault="00A557F4" w:rsidP="00A557F4">
      <w:pPr>
        <w:jc w:val="left"/>
        <w:rPr>
          <w:rFonts w:ascii="Calibri" w:hAnsi="Calibri"/>
          <w:szCs w:val="21"/>
        </w:rPr>
      </w:pPr>
    </w:p>
    <w:p w:rsidR="00A557F4" w:rsidRDefault="00A557F4" w:rsidP="00A557F4">
      <w:pPr>
        <w:spacing w:line="440" w:lineRule="exact"/>
        <w:jc w:val="left"/>
        <w:rPr>
          <w:rFonts w:ascii="Calibri" w:hAnsi="Calibri"/>
          <w:szCs w:val="21"/>
        </w:rPr>
      </w:pPr>
      <w:r>
        <w:rPr>
          <w:rFonts w:ascii="Calibri" w:hAnsi="Calibri" w:hint="eastAsia"/>
          <w:szCs w:val="21"/>
        </w:rPr>
        <w:t>致：（供应商名称）</w:t>
      </w:r>
    </w:p>
    <w:p w:rsidR="00A557F4" w:rsidRDefault="00A557F4" w:rsidP="00A557F4">
      <w:pPr>
        <w:spacing w:line="440" w:lineRule="exact"/>
        <w:jc w:val="left"/>
        <w:rPr>
          <w:rFonts w:ascii="Calibri" w:hAnsi="Calibri"/>
          <w:szCs w:val="21"/>
        </w:rPr>
      </w:pPr>
    </w:p>
    <w:p w:rsidR="00A557F4" w:rsidRDefault="00A557F4" w:rsidP="00A557F4">
      <w:pPr>
        <w:spacing w:line="440" w:lineRule="exact"/>
        <w:jc w:val="left"/>
        <w:rPr>
          <w:rFonts w:ascii="Calibri" w:hAnsi="Calibri"/>
          <w:szCs w:val="21"/>
        </w:rPr>
      </w:pPr>
      <w:r>
        <w:rPr>
          <w:rFonts w:ascii="Calibri" w:hAnsi="Calibri" w:hint="eastAsia"/>
          <w:szCs w:val="21"/>
        </w:rPr>
        <w:tab/>
      </w:r>
      <w:r>
        <w:rPr>
          <w:rFonts w:ascii="Calibri" w:hAnsi="Calibri" w:hint="eastAsia"/>
          <w:szCs w:val="21"/>
        </w:rPr>
        <w:t>为响应（招标项目标段名称）磋商文件的要求，我方作为本次投标货物的制造商，提交如下资料和信息，并声明下述全部资料和信息是真实和准确的。</w:t>
      </w:r>
    </w:p>
    <w:p w:rsidR="00A557F4" w:rsidRDefault="00A557F4" w:rsidP="00A557F4">
      <w:pPr>
        <w:spacing w:line="440" w:lineRule="exact"/>
        <w:jc w:val="left"/>
        <w:rPr>
          <w:rFonts w:ascii="Calibri" w:hAnsi="Calibri"/>
          <w:szCs w:val="21"/>
        </w:rPr>
      </w:pPr>
    </w:p>
    <w:p w:rsidR="00A557F4" w:rsidRDefault="00A557F4" w:rsidP="00A557F4">
      <w:pPr>
        <w:spacing w:line="440" w:lineRule="exact"/>
        <w:jc w:val="left"/>
        <w:rPr>
          <w:rFonts w:ascii="Calibri" w:hAnsi="Calibri"/>
          <w:szCs w:val="21"/>
        </w:rPr>
      </w:pPr>
    </w:p>
    <w:p w:rsidR="00A557F4" w:rsidRDefault="00A557F4" w:rsidP="00A557F4">
      <w:pPr>
        <w:numPr>
          <w:ilvl w:val="0"/>
          <w:numId w:val="8"/>
        </w:numPr>
        <w:spacing w:line="440" w:lineRule="exact"/>
        <w:contextualSpacing/>
        <w:jc w:val="left"/>
        <w:rPr>
          <w:rFonts w:ascii="Calibri" w:hAnsi="Calibri"/>
          <w:kern w:val="0"/>
          <w:szCs w:val="21"/>
          <w:lang w:eastAsia="en-US" w:bidi="en-US"/>
        </w:rPr>
      </w:pPr>
      <w:r>
        <w:rPr>
          <w:rFonts w:ascii="Calibri" w:hAnsi="Calibri" w:hint="eastAsia"/>
          <w:kern w:val="0"/>
          <w:szCs w:val="21"/>
          <w:lang w:eastAsia="en-US" w:bidi="en-US"/>
        </w:rPr>
        <w:t>供应商基本情况表</w:t>
      </w:r>
    </w:p>
    <w:p w:rsidR="00A557F4" w:rsidRDefault="00A557F4" w:rsidP="00A557F4">
      <w:pPr>
        <w:numPr>
          <w:ilvl w:val="0"/>
          <w:numId w:val="8"/>
        </w:numPr>
        <w:spacing w:line="440" w:lineRule="exact"/>
        <w:contextualSpacing/>
        <w:jc w:val="left"/>
        <w:rPr>
          <w:rFonts w:ascii="Calibri" w:hAnsi="Calibri"/>
          <w:kern w:val="0"/>
          <w:szCs w:val="21"/>
          <w:lang w:eastAsia="en-US" w:bidi="en-US"/>
        </w:rPr>
      </w:pPr>
      <w:r>
        <w:rPr>
          <w:rFonts w:ascii="Calibri" w:hAnsi="Calibri" w:hint="eastAsia"/>
          <w:kern w:val="0"/>
          <w:szCs w:val="21"/>
          <w:lang w:bidi="en-US"/>
        </w:rPr>
        <w:t>投标货物生产能力说明</w:t>
      </w:r>
    </w:p>
    <w:p w:rsidR="00A557F4" w:rsidRDefault="00A557F4" w:rsidP="00A557F4">
      <w:pPr>
        <w:numPr>
          <w:ilvl w:val="0"/>
          <w:numId w:val="8"/>
        </w:numPr>
        <w:spacing w:line="440" w:lineRule="exact"/>
        <w:contextualSpacing/>
        <w:jc w:val="left"/>
        <w:rPr>
          <w:rFonts w:ascii="Calibri" w:hAnsi="Calibri"/>
          <w:kern w:val="0"/>
          <w:szCs w:val="21"/>
          <w:lang w:eastAsia="en-US" w:bidi="en-US"/>
        </w:rPr>
      </w:pPr>
      <w:r>
        <w:rPr>
          <w:rFonts w:ascii="Calibri" w:hAnsi="Calibri" w:hint="eastAsia"/>
          <w:kern w:val="0"/>
          <w:szCs w:val="21"/>
          <w:lang w:eastAsia="en-US" w:bidi="en-US"/>
        </w:rPr>
        <w:t>近年财务状况表</w:t>
      </w:r>
    </w:p>
    <w:p w:rsidR="00A557F4" w:rsidRDefault="00A557F4" w:rsidP="00A557F4">
      <w:pPr>
        <w:numPr>
          <w:ilvl w:val="0"/>
          <w:numId w:val="8"/>
        </w:numPr>
        <w:spacing w:line="440" w:lineRule="exact"/>
        <w:contextualSpacing/>
        <w:jc w:val="left"/>
        <w:rPr>
          <w:rFonts w:ascii="Calibri" w:hAnsi="Calibri"/>
          <w:kern w:val="0"/>
          <w:szCs w:val="21"/>
          <w:lang w:bidi="en-US"/>
        </w:rPr>
      </w:pPr>
      <w:r>
        <w:rPr>
          <w:rFonts w:ascii="Calibri" w:hAnsi="Calibri" w:hint="eastAsia"/>
          <w:kern w:val="0"/>
          <w:szCs w:val="21"/>
          <w:lang w:bidi="en-US"/>
        </w:rPr>
        <w:t>近年类似供货项目情况表</w:t>
      </w:r>
    </w:p>
    <w:p w:rsidR="00A557F4" w:rsidRDefault="00A557F4" w:rsidP="00A557F4">
      <w:pPr>
        <w:widowControl/>
        <w:spacing w:after="200" w:line="440" w:lineRule="exact"/>
        <w:ind w:left="360"/>
        <w:contextualSpacing/>
        <w:jc w:val="left"/>
        <w:rPr>
          <w:rFonts w:ascii="Calibri" w:hAnsi="Calibri"/>
          <w:kern w:val="0"/>
          <w:szCs w:val="21"/>
          <w:lang w:bidi="en-US"/>
        </w:rPr>
      </w:pPr>
    </w:p>
    <w:p w:rsidR="00A557F4" w:rsidRDefault="00A557F4" w:rsidP="00A557F4">
      <w:pPr>
        <w:widowControl/>
        <w:spacing w:after="200" w:line="440" w:lineRule="exact"/>
        <w:ind w:left="360"/>
        <w:contextualSpacing/>
        <w:jc w:val="left"/>
        <w:rPr>
          <w:rFonts w:ascii="Calibri" w:hAnsi="Calibri"/>
          <w:kern w:val="0"/>
          <w:szCs w:val="21"/>
          <w:lang w:bidi="en-US"/>
        </w:rPr>
      </w:pPr>
    </w:p>
    <w:p w:rsidR="00A557F4" w:rsidRDefault="00A557F4" w:rsidP="00A557F4">
      <w:pPr>
        <w:widowControl/>
        <w:spacing w:after="200" w:line="440" w:lineRule="exact"/>
        <w:ind w:left="360"/>
        <w:contextualSpacing/>
        <w:jc w:val="left"/>
        <w:rPr>
          <w:rFonts w:ascii="Calibri" w:hAnsi="Calibri"/>
          <w:kern w:val="0"/>
          <w:szCs w:val="21"/>
          <w:lang w:bidi="en-US"/>
        </w:rPr>
      </w:pPr>
    </w:p>
    <w:p w:rsidR="00A557F4" w:rsidRDefault="00A557F4" w:rsidP="00A557F4">
      <w:pPr>
        <w:widowControl/>
        <w:spacing w:after="200" w:line="440" w:lineRule="exact"/>
        <w:ind w:left="360"/>
        <w:contextualSpacing/>
        <w:jc w:val="left"/>
        <w:rPr>
          <w:rFonts w:ascii="Calibri" w:hAnsi="Calibri"/>
          <w:kern w:val="0"/>
          <w:szCs w:val="21"/>
          <w:lang w:bidi="en-US"/>
        </w:rPr>
      </w:pPr>
    </w:p>
    <w:p w:rsidR="00A557F4" w:rsidRDefault="00A557F4" w:rsidP="00A557F4">
      <w:pPr>
        <w:widowControl/>
        <w:spacing w:after="200" w:line="440" w:lineRule="exact"/>
        <w:ind w:left="360"/>
        <w:contextualSpacing/>
        <w:jc w:val="left"/>
        <w:rPr>
          <w:rFonts w:ascii="Calibri" w:hAnsi="Calibri"/>
          <w:kern w:val="0"/>
          <w:szCs w:val="21"/>
          <w:lang w:bidi="en-US"/>
        </w:rPr>
      </w:pPr>
    </w:p>
    <w:p w:rsidR="00A557F4" w:rsidRDefault="00A557F4" w:rsidP="00A557F4">
      <w:pPr>
        <w:widowControl/>
        <w:spacing w:after="200" w:line="440" w:lineRule="exact"/>
        <w:ind w:left="360"/>
        <w:contextualSpacing/>
        <w:jc w:val="left"/>
        <w:rPr>
          <w:rFonts w:ascii="Calibri" w:hAnsi="Calibri"/>
          <w:kern w:val="0"/>
          <w:szCs w:val="21"/>
          <w:lang w:bidi="en-US"/>
        </w:rPr>
      </w:pPr>
    </w:p>
    <w:p w:rsidR="00A557F4" w:rsidRDefault="00A557F4" w:rsidP="00A557F4">
      <w:pPr>
        <w:widowControl/>
        <w:spacing w:after="200" w:line="440" w:lineRule="exact"/>
        <w:ind w:left="360"/>
        <w:contextualSpacing/>
        <w:jc w:val="left"/>
        <w:rPr>
          <w:rFonts w:ascii="Calibri" w:hAnsi="Calibri"/>
          <w:kern w:val="0"/>
          <w:szCs w:val="21"/>
          <w:lang w:bidi="en-US"/>
        </w:rPr>
      </w:pPr>
    </w:p>
    <w:p w:rsidR="00A557F4" w:rsidRDefault="00A557F4" w:rsidP="00A557F4">
      <w:pPr>
        <w:widowControl/>
        <w:spacing w:after="200" w:line="440" w:lineRule="exact"/>
        <w:ind w:left="360"/>
        <w:contextualSpacing/>
        <w:jc w:val="left"/>
        <w:rPr>
          <w:rFonts w:ascii="Calibri" w:hAnsi="Calibri"/>
          <w:kern w:val="0"/>
          <w:szCs w:val="21"/>
          <w:lang w:bidi="en-US"/>
        </w:rPr>
      </w:pPr>
    </w:p>
    <w:p w:rsidR="00A557F4" w:rsidRDefault="00A557F4" w:rsidP="00A557F4">
      <w:pPr>
        <w:spacing w:line="480" w:lineRule="auto"/>
        <w:ind w:firstLineChars="2000" w:firstLine="4200"/>
        <w:jc w:val="right"/>
        <w:rPr>
          <w:rFonts w:ascii="Calibri" w:hAnsi="Calibri"/>
          <w:szCs w:val="21"/>
        </w:rPr>
      </w:pPr>
      <w:r>
        <w:rPr>
          <w:rFonts w:ascii="Calibri" w:hAnsi="Calibri" w:hint="eastAsia"/>
          <w:szCs w:val="21"/>
        </w:rPr>
        <w:t>供应商：（盖章）</w:t>
      </w:r>
    </w:p>
    <w:p w:rsidR="00A557F4" w:rsidRDefault="00A557F4" w:rsidP="00A557F4">
      <w:pPr>
        <w:spacing w:line="480" w:lineRule="auto"/>
        <w:ind w:right="420" w:firstLineChars="2000" w:firstLine="4200"/>
        <w:jc w:val="center"/>
        <w:rPr>
          <w:rFonts w:ascii="Calibri" w:hAnsi="Calibri"/>
          <w:szCs w:val="21"/>
        </w:rPr>
      </w:pPr>
      <w:r>
        <w:rPr>
          <w:rFonts w:ascii="Calibri" w:hAnsi="Calibri" w:hint="eastAsia"/>
          <w:szCs w:val="21"/>
        </w:rPr>
        <w:t>日期：</w:t>
      </w:r>
      <w:r>
        <w:rPr>
          <w:rFonts w:ascii="Calibri" w:hAnsi="Calibri" w:hint="eastAsia"/>
          <w:szCs w:val="21"/>
        </w:rPr>
        <w:t xml:space="preserve">     </w:t>
      </w:r>
      <w:r>
        <w:rPr>
          <w:rFonts w:ascii="Calibri" w:hAnsi="Calibri" w:hint="eastAsia"/>
          <w:szCs w:val="21"/>
        </w:rPr>
        <w:t>年</w:t>
      </w:r>
      <w:r>
        <w:rPr>
          <w:rFonts w:ascii="Calibri" w:hAnsi="Calibri" w:hint="eastAsia"/>
          <w:szCs w:val="21"/>
        </w:rPr>
        <w:t xml:space="preserve">      </w:t>
      </w:r>
      <w:r>
        <w:rPr>
          <w:rFonts w:ascii="Calibri" w:hAnsi="Calibri" w:hint="eastAsia"/>
          <w:szCs w:val="21"/>
        </w:rPr>
        <w:t>月</w:t>
      </w:r>
      <w:r>
        <w:rPr>
          <w:rFonts w:ascii="Calibri" w:hAnsi="Calibri" w:hint="eastAsia"/>
          <w:szCs w:val="21"/>
        </w:rPr>
        <w:t xml:space="preserve">     </w:t>
      </w:r>
      <w:r>
        <w:rPr>
          <w:rFonts w:ascii="Calibri" w:hAnsi="Calibri" w:hint="eastAsia"/>
          <w:szCs w:val="21"/>
        </w:rPr>
        <w:t>日</w:t>
      </w:r>
    </w:p>
    <w:p w:rsidR="00A557F4" w:rsidRDefault="00A557F4" w:rsidP="00A557F4">
      <w:pPr>
        <w:widowControl/>
        <w:spacing w:line="480" w:lineRule="auto"/>
        <w:ind w:firstLineChars="2000" w:firstLine="4200"/>
        <w:contextualSpacing/>
        <w:jc w:val="left"/>
        <w:rPr>
          <w:rFonts w:ascii="Calibri" w:hAnsi="Calibri"/>
          <w:kern w:val="0"/>
          <w:szCs w:val="21"/>
          <w:lang w:bidi="en-US"/>
        </w:rPr>
      </w:pPr>
    </w:p>
    <w:p w:rsidR="00A557F4" w:rsidRDefault="00A557F4" w:rsidP="00A557F4">
      <w:pPr>
        <w:widowControl/>
        <w:spacing w:after="200" w:line="440" w:lineRule="exact"/>
        <w:ind w:left="360"/>
        <w:contextualSpacing/>
        <w:jc w:val="left"/>
        <w:rPr>
          <w:rFonts w:ascii="Calibri" w:hAnsi="Calibri"/>
          <w:kern w:val="0"/>
          <w:szCs w:val="21"/>
          <w:lang w:bidi="en-US"/>
        </w:rPr>
      </w:pPr>
    </w:p>
    <w:p w:rsidR="00A557F4" w:rsidRDefault="00A557F4" w:rsidP="00A557F4">
      <w:pPr>
        <w:jc w:val="left"/>
        <w:rPr>
          <w:rFonts w:ascii="Calibri" w:hAnsi="Calibri"/>
          <w:szCs w:val="21"/>
        </w:rPr>
      </w:pPr>
    </w:p>
    <w:p w:rsidR="00A557F4" w:rsidRDefault="00A557F4" w:rsidP="00A557F4">
      <w:pPr>
        <w:jc w:val="left"/>
        <w:rPr>
          <w:rFonts w:ascii="Calibri" w:hAnsi="Calibri"/>
          <w:szCs w:val="21"/>
        </w:rPr>
      </w:pPr>
    </w:p>
    <w:p w:rsidR="00A557F4" w:rsidRDefault="00A557F4" w:rsidP="00A557F4">
      <w:pPr>
        <w:jc w:val="left"/>
        <w:rPr>
          <w:rFonts w:ascii="Calibri" w:hAnsi="Calibri"/>
          <w:szCs w:val="21"/>
        </w:rPr>
      </w:pPr>
    </w:p>
    <w:p w:rsidR="00A557F4" w:rsidRDefault="00A557F4" w:rsidP="00A557F4">
      <w:pPr>
        <w:jc w:val="left"/>
        <w:rPr>
          <w:rFonts w:ascii="Calibri" w:hAnsi="Calibri"/>
          <w:szCs w:val="21"/>
        </w:rPr>
      </w:pPr>
    </w:p>
    <w:p w:rsidR="00A557F4" w:rsidRDefault="00A557F4" w:rsidP="00A557F4">
      <w:pPr>
        <w:jc w:val="left"/>
        <w:rPr>
          <w:rFonts w:ascii="Calibri" w:hAnsi="Calibri"/>
          <w:szCs w:val="21"/>
        </w:rPr>
      </w:pPr>
    </w:p>
    <w:p w:rsidR="00A557F4" w:rsidRDefault="00A557F4" w:rsidP="00A557F4">
      <w:pPr>
        <w:jc w:val="left"/>
        <w:rPr>
          <w:rFonts w:ascii="Calibri" w:hAnsi="Calibri"/>
          <w:szCs w:val="21"/>
        </w:rPr>
      </w:pPr>
    </w:p>
    <w:p w:rsidR="00A557F4" w:rsidRDefault="00A557F4" w:rsidP="00A557F4">
      <w:pPr>
        <w:jc w:val="left"/>
        <w:rPr>
          <w:rFonts w:ascii="Calibri" w:hAnsi="Calibri"/>
          <w:szCs w:val="21"/>
        </w:rPr>
      </w:pPr>
    </w:p>
    <w:p w:rsidR="00A557F4" w:rsidRDefault="00A557F4" w:rsidP="00A557F4">
      <w:pPr>
        <w:jc w:val="left"/>
        <w:rPr>
          <w:rFonts w:ascii="Calibri" w:hAnsi="Calibri"/>
          <w:szCs w:val="21"/>
        </w:rPr>
      </w:pPr>
    </w:p>
    <w:p w:rsidR="00A557F4" w:rsidRDefault="00A557F4" w:rsidP="00A557F4">
      <w:pPr>
        <w:jc w:val="left"/>
        <w:rPr>
          <w:rFonts w:ascii="Calibri" w:hAnsi="Calibri"/>
          <w:szCs w:val="21"/>
        </w:rPr>
      </w:pPr>
      <w:r>
        <w:rPr>
          <w:rFonts w:ascii="Calibri" w:hAnsi="Calibri"/>
          <w:szCs w:val="21"/>
        </w:rPr>
        <w:br w:type="page"/>
      </w:r>
    </w:p>
    <w:p w:rsidR="00A557F4" w:rsidRDefault="00A557F4" w:rsidP="00A557F4">
      <w:pPr>
        <w:spacing w:line="480" w:lineRule="auto"/>
        <w:jc w:val="center"/>
        <w:rPr>
          <w:rFonts w:ascii="Calibri" w:hAnsi="Calibri"/>
          <w:b/>
          <w:szCs w:val="21"/>
        </w:rPr>
      </w:pPr>
      <w:r>
        <w:rPr>
          <w:rFonts w:ascii="Calibri" w:hAnsi="Calibri" w:hint="eastAsia"/>
          <w:b/>
          <w:szCs w:val="21"/>
        </w:rPr>
        <w:lastRenderedPageBreak/>
        <w:t xml:space="preserve">8-1 </w:t>
      </w:r>
      <w:r>
        <w:rPr>
          <w:rFonts w:ascii="Calibri" w:hAnsi="Calibri" w:hint="eastAsia"/>
          <w:b/>
          <w:szCs w:val="21"/>
        </w:rPr>
        <w:t>供应商基本情况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2"/>
        <w:gridCol w:w="977"/>
        <w:gridCol w:w="618"/>
        <w:gridCol w:w="798"/>
        <w:gridCol w:w="2393"/>
        <w:gridCol w:w="2393"/>
      </w:tblGrid>
      <w:tr w:rsidR="00A557F4" w:rsidTr="00300CD7">
        <w:trPr>
          <w:trHeight w:val="621"/>
        </w:trPr>
        <w:tc>
          <w:tcPr>
            <w:tcW w:w="2392" w:type="dxa"/>
            <w:vAlign w:val="center"/>
          </w:tcPr>
          <w:p w:rsidR="00A557F4" w:rsidRDefault="00A557F4" w:rsidP="00300CD7">
            <w:pPr>
              <w:rPr>
                <w:rFonts w:ascii="Calibri" w:hAnsi="Calibri"/>
                <w:b/>
                <w:szCs w:val="21"/>
              </w:rPr>
            </w:pPr>
            <w:r>
              <w:rPr>
                <w:rFonts w:ascii="Calibri" w:hAnsi="Calibri" w:hint="eastAsia"/>
                <w:b/>
                <w:szCs w:val="21"/>
              </w:rPr>
              <w:t>供应商名称</w:t>
            </w:r>
          </w:p>
        </w:tc>
        <w:tc>
          <w:tcPr>
            <w:tcW w:w="2393" w:type="dxa"/>
            <w:gridSpan w:val="3"/>
            <w:vAlign w:val="center"/>
          </w:tcPr>
          <w:p w:rsidR="00A557F4" w:rsidRDefault="00A557F4" w:rsidP="00300CD7">
            <w:pPr>
              <w:rPr>
                <w:rFonts w:ascii="Calibri" w:hAnsi="Calibri"/>
                <w:b/>
                <w:szCs w:val="21"/>
              </w:rPr>
            </w:pPr>
          </w:p>
        </w:tc>
        <w:tc>
          <w:tcPr>
            <w:tcW w:w="2393" w:type="dxa"/>
            <w:vAlign w:val="center"/>
          </w:tcPr>
          <w:p w:rsidR="00A557F4" w:rsidRDefault="00A557F4" w:rsidP="00300CD7">
            <w:pPr>
              <w:rPr>
                <w:rFonts w:ascii="Calibri" w:hAnsi="Calibri"/>
                <w:b/>
                <w:szCs w:val="21"/>
              </w:rPr>
            </w:pPr>
            <w:r>
              <w:rPr>
                <w:rFonts w:ascii="Calibri" w:hAnsi="Calibri" w:hint="eastAsia"/>
                <w:b/>
                <w:szCs w:val="21"/>
              </w:rPr>
              <w:t>供应商类型</w:t>
            </w:r>
          </w:p>
        </w:tc>
        <w:tc>
          <w:tcPr>
            <w:tcW w:w="2393" w:type="dxa"/>
            <w:vAlign w:val="center"/>
          </w:tcPr>
          <w:p w:rsidR="00A557F4" w:rsidRDefault="00A557F4" w:rsidP="00300CD7">
            <w:pPr>
              <w:rPr>
                <w:rFonts w:ascii="Calibri" w:hAnsi="Calibri"/>
                <w:b/>
                <w:szCs w:val="21"/>
              </w:rPr>
            </w:pPr>
            <w:r>
              <w:rPr>
                <w:rFonts w:ascii="宋体" w:hAnsi="宋体" w:hint="eastAsia"/>
                <w:b/>
                <w:szCs w:val="21"/>
              </w:rPr>
              <w:sym w:font="Wingdings 2" w:char="00A3"/>
            </w:r>
            <w:r>
              <w:rPr>
                <w:rFonts w:ascii="Calibri" w:hAnsi="Calibri" w:hint="eastAsia"/>
                <w:b/>
                <w:szCs w:val="21"/>
              </w:rPr>
              <w:t>代理商</w:t>
            </w:r>
            <w:r>
              <w:rPr>
                <w:rFonts w:ascii="Calibri" w:hAnsi="Calibri" w:hint="eastAsia"/>
                <w:b/>
                <w:szCs w:val="21"/>
              </w:rPr>
              <w:t xml:space="preserve"> </w:t>
            </w:r>
            <w:r>
              <w:rPr>
                <w:rFonts w:ascii="宋体" w:hAnsi="宋体" w:hint="eastAsia"/>
                <w:b/>
                <w:szCs w:val="21"/>
              </w:rPr>
              <w:t>□</w:t>
            </w:r>
            <w:r>
              <w:rPr>
                <w:rFonts w:ascii="Calibri" w:hAnsi="Calibri" w:hint="eastAsia"/>
                <w:b/>
                <w:szCs w:val="21"/>
              </w:rPr>
              <w:t>制造商</w:t>
            </w:r>
          </w:p>
        </w:tc>
      </w:tr>
      <w:tr w:rsidR="00A557F4" w:rsidTr="00300CD7">
        <w:trPr>
          <w:trHeight w:val="621"/>
        </w:trPr>
        <w:tc>
          <w:tcPr>
            <w:tcW w:w="2392" w:type="dxa"/>
            <w:vAlign w:val="center"/>
          </w:tcPr>
          <w:p w:rsidR="00A557F4" w:rsidRDefault="00A557F4" w:rsidP="00300CD7">
            <w:pPr>
              <w:rPr>
                <w:rFonts w:ascii="Calibri" w:hAnsi="Calibri"/>
                <w:b/>
                <w:szCs w:val="21"/>
              </w:rPr>
            </w:pPr>
            <w:r>
              <w:rPr>
                <w:rFonts w:ascii="Calibri" w:hAnsi="Calibri" w:hint="eastAsia"/>
                <w:b/>
                <w:szCs w:val="21"/>
              </w:rPr>
              <w:t>注册地址</w:t>
            </w:r>
          </w:p>
        </w:tc>
        <w:tc>
          <w:tcPr>
            <w:tcW w:w="2393" w:type="dxa"/>
            <w:gridSpan w:val="3"/>
            <w:vAlign w:val="center"/>
          </w:tcPr>
          <w:p w:rsidR="00A557F4" w:rsidRDefault="00A557F4" w:rsidP="00300CD7">
            <w:pPr>
              <w:rPr>
                <w:rFonts w:ascii="Calibri" w:hAnsi="Calibri"/>
                <w:b/>
                <w:szCs w:val="21"/>
              </w:rPr>
            </w:pPr>
          </w:p>
        </w:tc>
        <w:tc>
          <w:tcPr>
            <w:tcW w:w="2393" w:type="dxa"/>
            <w:vAlign w:val="center"/>
          </w:tcPr>
          <w:p w:rsidR="00A557F4" w:rsidRDefault="00A557F4" w:rsidP="00300CD7">
            <w:pPr>
              <w:rPr>
                <w:rFonts w:ascii="Calibri" w:hAnsi="Calibri"/>
                <w:b/>
                <w:szCs w:val="21"/>
              </w:rPr>
            </w:pPr>
            <w:r>
              <w:rPr>
                <w:rFonts w:ascii="Calibri" w:hAnsi="Calibri" w:hint="eastAsia"/>
                <w:b/>
                <w:szCs w:val="21"/>
              </w:rPr>
              <w:t>邮政编码</w:t>
            </w:r>
          </w:p>
        </w:tc>
        <w:tc>
          <w:tcPr>
            <w:tcW w:w="2393" w:type="dxa"/>
            <w:vAlign w:val="center"/>
          </w:tcPr>
          <w:p w:rsidR="00A557F4" w:rsidRDefault="00A557F4" w:rsidP="00300CD7">
            <w:pPr>
              <w:rPr>
                <w:rFonts w:ascii="Calibri" w:hAnsi="Calibri"/>
                <w:b/>
                <w:szCs w:val="21"/>
              </w:rPr>
            </w:pPr>
          </w:p>
        </w:tc>
      </w:tr>
      <w:tr w:rsidR="00A557F4" w:rsidTr="00300CD7">
        <w:trPr>
          <w:trHeight w:val="621"/>
        </w:trPr>
        <w:tc>
          <w:tcPr>
            <w:tcW w:w="2392" w:type="dxa"/>
            <w:vAlign w:val="center"/>
          </w:tcPr>
          <w:p w:rsidR="00A557F4" w:rsidRDefault="00A557F4" w:rsidP="00300CD7">
            <w:pPr>
              <w:rPr>
                <w:rFonts w:ascii="Calibri" w:hAnsi="Calibri"/>
                <w:b/>
                <w:szCs w:val="21"/>
              </w:rPr>
            </w:pPr>
            <w:r>
              <w:rPr>
                <w:rFonts w:ascii="Calibri" w:hAnsi="Calibri" w:hint="eastAsia"/>
                <w:b/>
                <w:szCs w:val="21"/>
              </w:rPr>
              <w:t>成立时间</w:t>
            </w:r>
          </w:p>
        </w:tc>
        <w:tc>
          <w:tcPr>
            <w:tcW w:w="2393" w:type="dxa"/>
            <w:gridSpan w:val="3"/>
            <w:vAlign w:val="center"/>
          </w:tcPr>
          <w:p w:rsidR="00A557F4" w:rsidRDefault="00A557F4" w:rsidP="00300CD7">
            <w:pPr>
              <w:rPr>
                <w:rFonts w:ascii="Calibri" w:hAnsi="Calibri"/>
                <w:b/>
                <w:szCs w:val="21"/>
              </w:rPr>
            </w:pPr>
          </w:p>
        </w:tc>
        <w:tc>
          <w:tcPr>
            <w:tcW w:w="2393" w:type="dxa"/>
            <w:vAlign w:val="center"/>
          </w:tcPr>
          <w:p w:rsidR="00A557F4" w:rsidRDefault="00A557F4" w:rsidP="00300CD7">
            <w:pPr>
              <w:rPr>
                <w:rFonts w:ascii="Calibri" w:hAnsi="Calibri"/>
                <w:b/>
                <w:szCs w:val="21"/>
              </w:rPr>
            </w:pPr>
            <w:r>
              <w:rPr>
                <w:rFonts w:ascii="Calibri" w:hAnsi="Calibri" w:hint="eastAsia"/>
                <w:b/>
                <w:szCs w:val="21"/>
              </w:rPr>
              <w:t>企业性质</w:t>
            </w:r>
          </w:p>
        </w:tc>
        <w:tc>
          <w:tcPr>
            <w:tcW w:w="2393" w:type="dxa"/>
            <w:vAlign w:val="center"/>
          </w:tcPr>
          <w:p w:rsidR="00A557F4" w:rsidRDefault="00A557F4" w:rsidP="00300CD7">
            <w:pPr>
              <w:rPr>
                <w:rFonts w:ascii="Calibri" w:hAnsi="Calibri"/>
                <w:b/>
                <w:szCs w:val="21"/>
              </w:rPr>
            </w:pPr>
          </w:p>
        </w:tc>
      </w:tr>
      <w:tr w:rsidR="00A557F4" w:rsidTr="00300CD7">
        <w:trPr>
          <w:trHeight w:val="621"/>
        </w:trPr>
        <w:tc>
          <w:tcPr>
            <w:tcW w:w="2392" w:type="dxa"/>
            <w:vAlign w:val="center"/>
          </w:tcPr>
          <w:p w:rsidR="00A557F4" w:rsidRDefault="00A557F4" w:rsidP="00300CD7">
            <w:pPr>
              <w:rPr>
                <w:rFonts w:ascii="Calibri" w:hAnsi="Calibri"/>
                <w:b/>
                <w:szCs w:val="21"/>
              </w:rPr>
            </w:pPr>
            <w:r>
              <w:rPr>
                <w:rFonts w:ascii="Calibri" w:hAnsi="Calibri" w:hint="eastAsia"/>
                <w:b/>
                <w:szCs w:val="21"/>
              </w:rPr>
              <w:t>营业执照号</w:t>
            </w:r>
          </w:p>
        </w:tc>
        <w:tc>
          <w:tcPr>
            <w:tcW w:w="2393" w:type="dxa"/>
            <w:gridSpan w:val="3"/>
            <w:vAlign w:val="center"/>
          </w:tcPr>
          <w:p w:rsidR="00A557F4" w:rsidRDefault="00A557F4" w:rsidP="00300CD7">
            <w:pPr>
              <w:rPr>
                <w:rFonts w:ascii="Calibri" w:hAnsi="Calibri"/>
                <w:b/>
                <w:szCs w:val="21"/>
              </w:rPr>
            </w:pPr>
          </w:p>
        </w:tc>
        <w:tc>
          <w:tcPr>
            <w:tcW w:w="2393" w:type="dxa"/>
            <w:vAlign w:val="center"/>
          </w:tcPr>
          <w:p w:rsidR="00A557F4" w:rsidRDefault="00A557F4" w:rsidP="00300CD7">
            <w:pPr>
              <w:rPr>
                <w:rFonts w:ascii="Calibri" w:hAnsi="Calibri"/>
                <w:b/>
                <w:szCs w:val="21"/>
              </w:rPr>
            </w:pPr>
            <w:r>
              <w:rPr>
                <w:rFonts w:ascii="Calibri" w:hAnsi="Calibri" w:hint="eastAsia"/>
                <w:b/>
                <w:szCs w:val="21"/>
              </w:rPr>
              <w:t>注册资金</w:t>
            </w:r>
          </w:p>
        </w:tc>
        <w:tc>
          <w:tcPr>
            <w:tcW w:w="2393" w:type="dxa"/>
            <w:vAlign w:val="center"/>
          </w:tcPr>
          <w:p w:rsidR="00A557F4" w:rsidRDefault="00A557F4" w:rsidP="00300CD7">
            <w:pPr>
              <w:rPr>
                <w:rFonts w:ascii="Calibri" w:hAnsi="Calibri"/>
                <w:b/>
                <w:szCs w:val="21"/>
              </w:rPr>
            </w:pPr>
          </w:p>
        </w:tc>
      </w:tr>
      <w:tr w:rsidR="00A557F4" w:rsidTr="00300CD7">
        <w:trPr>
          <w:trHeight w:val="621"/>
        </w:trPr>
        <w:tc>
          <w:tcPr>
            <w:tcW w:w="2392" w:type="dxa"/>
            <w:vAlign w:val="center"/>
          </w:tcPr>
          <w:p w:rsidR="00A557F4" w:rsidRDefault="00A557F4" w:rsidP="00300CD7">
            <w:pPr>
              <w:rPr>
                <w:rFonts w:ascii="Calibri" w:hAnsi="Calibri"/>
                <w:b/>
                <w:szCs w:val="21"/>
              </w:rPr>
            </w:pPr>
            <w:r>
              <w:rPr>
                <w:rFonts w:ascii="Calibri" w:hAnsi="Calibri" w:hint="eastAsia"/>
                <w:b/>
                <w:szCs w:val="21"/>
              </w:rPr>
              <w:t>法定代表人</w:t>
            </w:r>
          </w:p>
        </w:tc>
        <w:tc>
          <w:tcPr>
            <w:tcW w:w="977" w:type="dxa"/>
            <w:vAlign w:val="center"/>
          </w:tcPr>
          <w:p w:rsidR="00A557F4" w:rsidRDefault="00A557F4" w:rsidP="00300CD7">
            <w:pPr>
              <w:rPr>
                <w:rFonts w:ascii="Calibri" w:hAnsi="Calibri"/>
                <w:b/>
                <w:szCs w:val="21"/>
              </w:rPr>
            </w:pPr>
            <w:r>
              <w:rPr>
                <w:rFonts w:ascii="Calibri" w:hAnsi="Calibri" w:hint="eastAsia"/>
                <w:b/>
                <w:szCs w:val="21"/>
              </w:rPr>
              <w:t>姓名</w:t>
            </w:r>
          </w:p>
        </w:tc>
        <w:tc>
          <w:tcPr>
            <w:tcW w:w="618" w:type="dxa"/>
            <w:vAlign w:val="center"/>
          </w:tcPr>
          <w:p w:rsidR="00A557F4" w:rsidRDefault="00A557F4" w:rsidP="00300CD7">
            <w:pPr>
              <w:rPr>
                <w:rFonts w:ascii="Calibri" w:hAnsi="Calibri"/>
                <w:b/>
                <w:szCs w:val="21"/>
              </w:rPr>
            </w:pPr>
          </w:p>
        </w:tc>
        <w:tc>
          <w:tcPr>
            <w:tcW w:w="798" w:type="dxa"/>
            <w:vAlign w:val="center"/>
          </w:tcPr>
          <w:p w:rsidR="00A557F4" w:rsidRDefault="00A557F4" w:rsidP="00300CD7">
            <w:pPr>
              <w:rPr>
                <w:rFonts w:ascii="Calibri" w:hAnsi="Calibri"/>
                <w:b/>
                <w:szCs w:val="21"/>
              </w:rPr>
            </w:pPr>
            <w:r>
              <w:rPr>
                <w:rFonts w:ascii="Calibri" w:hAnsi="Calibri" w:hint="eastAsia"/>
                <w:b/>
                <w:szCs w:val="21"/>
              </w:rPr>
              <w:t>职称</w:t>
            </w:r>
          </w:p>
        </w:tc>
        <w:tc>
          <w:tcPr>
            <w:tcW w:w="2393" w:type="dxa"/>
            <w:vAlign w:val="center"/>
          </w:tcPr>
          <w:p w:rsidR="00A557F4" w:rsidRDefault="00A557F4" w:rsidP="00300CD7">
            <w:pPr>
              <w:rPr>
                <w:rFonts w:ascii="Calibri" w:hAnsi="Calibri"/>
                <w:b/>
                <w:szCs w:val="21"/>
              </w:rPr>
            </w:pPr>
          </w:p>
        </w:tc>
        <w:tc>
          <w:tcPr>
            <w:tcW w:w="2393" w:type="dxa"/>
            <w:vAlign w:val="center"/>
          </w:tcPr>
          <w:p w:rsidR="00A557F4" w:rsidRDefault="00A557F4" w:rsidP="00300CD7">
            <w:pPr>
              <w:rPr>
                <w:rFonts w:ascii="Calibri" w:hAnsi="Calibri"/>
                <w:b/>
                <w:szCs w:val="21"/>
              </w:rPr>
            </w:pPr>
            <w:r>
              <w:rPr>
                <w:rFonts w:ascii="Calibri" w:hAnsi="Calibri" w:hint="eastAsia"/>
                <w:b/>
                <w:szCs w:val="21"/>
              </w:rPr>
              <w:t>电话</w:t>
            </w:r>
          </w:p>
        </w:tc>
      </w:tr>
      <w:tr w:rsidR="00A557F4" w:rsidTr="00300CD7">
        <w:trPr>
          <w:trHeight w:val="621"/>
        </w:trPr>
        <w:tc>
          <w:tcPr>
            <w:tcW w:w="2392" w:type="dxa"/>
            <w:vMerge w:val="restart"/>
            <w:vAlign w:val="center"/>
          </w:tcPr>
          <w:p w:rsidR="00A557F4" w:rsidRDefault="00A557F4" w:rsidP="00300CD7">
            <w:pPr>
              <w:rPr>
                <w:rFonts w:ascii="Calibri" w:hAnsi="Calibri"/>
                <w:b/>
                <w:szCs w:val="21"/>
              </w:rPr>
            </w:pPr>
            <w:r>
              <w:rPr>
                <w:rFonts w:ascii="Calibri" w:hAnsi="Calibri" w:hint="eastAsia"/>
                <w:b/>
                <w:szCs w:val="21"/>
              </w:rPr>
              <w:t>联系方式</w:t>
            </w:r>
          </w:p>
        </w:tc>
        <w:tc>
          <w:tcPr>
            <w:tcW w:w="977" w:type="dxa"/>
            <w:vAlign w:val="center"/>
          </w:tcPr>
          <w:p w:rsidR="00A557F4" w:rsidRDefault="00A557F4" w:rsidP="00300CD7">
            <w:pPr>
              <w:rPr>
                <w:rFonts w:ascii="Calibri" w:hAnsi="Calibri"/>
                <w:b/>
                <w:szCs w:val="21"/>
              </w:rPr>
            </w:pPr>
            <w:r>
              <w:rPr>
                <w:rFonts w:ascii="Calibri" w:hAnsi="Calibri" w:hint="eastAsia"/>
                <w:b/>
                <w:szCs w:val="21"/>
              </w:rPr>
              <w:t>联系人</w:t>
            </w:r>
          </w:p>
        </w:tc>
        <w:tc>
          <w:tcPr>
            <w:tcW w:w="1416" w:type="dxa"/>
            <w:gridSpan w:val="2"/>
            <w:vAlign w:val="center"/>
          </w:tcPr>
          <w:p w:rsidR="00A557F4" w:rsidRDefault="00A557F4" w:rsidP="00300CD7">
            <w:pPr>
              <w:rPr>
                <w:rFonts w:ascii="Calibri" w:hAnsi="Calibri"/>
                <w:b/>
                <w:szCs w:val="21"/>
              </w:rPr>
            </w:pPr>
          </w:p>
        </w:tc>
        <w:tc>
          <w:tcPr>
            <w:tcW w:w="2393" w:type="dxa"/>
            <w:vAlign w:val="center"/>
          </w:tcPr>
          <w:p w:rsidR="00A557F4" w:rsidRDefault="00A557F4" w:rsidP="00300CD7">
            <w:pPr>
              <w:rPr>
                <w:rFonts w:ascii="Calibri" w:hAnsi="Calibri"/>
                <w:b/>
                <w:szCs w:val="21"/>
              </w:rPr>
            </w:pPr>
            <w:r>
              <w:rPr>
                <w:rFonts w:ascii="Calibri" w:hAnsi="Calibri" w:hint="eastAsia"/>
                <w:b/>
                <w:szCs w:val="21"/>
              </w:rPr>
              <w:t>电话</w:t>
            </w:r>
          </w:p>
        </w:tc>
        <w:tc>
          <w:tcPr>
            <w:tcW w:w="2393" w:type="dxa"/>
            <w:vAlign w:val="center"/>
          </w:tcPr>
          <w:p w:rsidR="00A557F4" w:rsidRDefault="00A557F4" w:rsidP="00300CD7">
            <w:pPr>
              <w:rPr>
                <w:rFonts w:ascii="Calibri" w:hAnsi="Calibri"/>
                <w:b/>
                <w:szCs w:val="21"/>
              </w:rPr>
            </w:pPr>
          </w:p>
        </w:tc>
      </w:tr>
      <w:tr w:rsidR="00A557F4" w:rsidTr="00300CD7">
        <w:trPr>
          <w:trHeight w:val="621"/>
        </w:trPr>
        <w:tc>
          <w:tcPr>
            <w:tcW w:w="2392" w:type="dxa"/>
            <w:vMerge/>
            <w:vAlign w:val="center"/>
          </w:tcPr>
          <w:p w:rsidR="00A557F4" w:rsidRDefault="00A557F4" w:rsidP="00300CD7">
            <w:pPr>
              <w:rPr>
                <w:rFonts w:ascii="Calibri" w:hAnsi="Calibri"/>
                <w:b/>
                <w:szCs w:val="21"/>
              </w:rPr>
            </w:pPr>
          </w:p>
        </w:tc>
        <w:tc>
          <w:tcPr>
            <w:tcW w:w="977" w:type="dxa"/>
            <w:vAlign w:val="center"/>
          </w:tcPr>
          <w:p w:rsidR="00A557F4" w:rsidRDefault="00A557F4" w:rsidP="00300CD7">
            <w:pPr>
              <w:rPr>
                <w:rFonts w:ascii="Calibri" w:hAnsi="Calibri"/>
                <w:b/>
                <w:szCs w:val="21"/>
              </w:rPr>
            </w:pPr>
            <w:r>
              <w:rPr>
                <w:rFonts w:ascii="Calibri" w:hAnsi="Calibri" w:hint="eastAsia"/>
                <w:b/>
                <w:szCs w:val="21"/>
              </w:rPr>
              <w:t>传真</w:t>
            </w:r>
          </w:p>
        </w:tc>
        <w:tc>
          <w:tcPr>
            <w:tcW w:w="1416" w:type="dxa"/>
            <w:gridSpan w:val="2"/>
            <w:vAlign w:val="center"/>
          </w:tcPr>
          <w:p w:rsidR="00A557F4" w:rsidRDefault="00A557F4" w:rsidP="00300CD7">
            <w:pPr>
              <w:rPr>
                <w:rFonts w:ascii="Calibri" w:hAnsi="Calibri"/>
                <w:b/>
                <w:szCs w:val="21"/>
              </w:rPr>
            </w:pPr>
          </w:p>
        </w:tc>
        <w:tc>
          <w:tcPr>
            <w:tcW w:w="2393" w:type="dxa"/>
            <w:vAlign w:val="center"/>
          </w:tcPr>
          <w:p w:rsidR="00A557F4" w:rsidRDefault="00A557F4" w:rsidP="00300CD7">
            <w:pPr>
              <w:rPr>
                <w:rFonts w:ascii="Calibri" w:hAnsi="Calibri"/>
                <w:b/>
                <w:szCs w:val="21"/>
              </w:rPr>
            </w:pPr>
            <w:r>
              <w:rPr>
                <w:rFonts w:ascii="Calibri" w:hAnsi="Calibri" w:hint="eastAsia"/>
                <w:b/>
                <w:szCs w:val="21"/>
              </w:rPr>
              <w:t>网址</w:t>
            </w:r>
          </w:p>
        </w:tc>
        <w:tc>
          <w:tcPr>
            <w:tcW w:w="2393" w:type="dxa"/>
            <w:vAlign w:val="center"/>
          </w:tcPr>
          <w:p w:rsidR="00A557F4" w:rsidRDefault="00A557F4" w:rsidP="00300CD7">
            <w:pPr>
              <w:rPr>
                <w:rFonts w:ascii="Calibri" w:hAnsi="Calibri"/>
                <w:b/>
                <w:szCs w:val="21"/>
              </w:rPr>
            </w:pPr>
          </w:p>
        </w:tc>
      </w:tr>
      <w:tr w:rsidR="00A557F4" w:rsidTr="00300CD7">
        <w:trPr>
          <w:trHeight w:val="621"/>
        </w:trPr>
        <w:tc>
          <w:tcPr>
            <w:tcW w:w="2392" w:type="dxa"/>
            <w:vAlign w:val="center"/>
          </w:tcPr>
          <w:p w:rsidR="00A557F4" w:rsidRDefault="00A557F4" w:rsidP="00300CD7">
            <w:pPr>
              <w:rPr>
                <w:rFonts w:ascii="Calibri" w:hAnsi="Calibri"/>
                <w:b/>
                <w:szCs w:val="21"/>
              </w:rPr>
            </w:pPr>
            <w:r>
              <w:rPr>
                <w:rFonts w:ascii="Calibri" w:hAnsi="Calibri" w:hint="eastAsia"/>
                <w:b/>
                <w:szCs w:val="21"/>
              </w:rPr>
              <w:t>开户银行</w:t>
            </w:r>
          </w:p>
        </w:tc>
        <w:tc>
          <w:tcPr>
            <w:tcW w:w="2393" w:type="dxa"/>
            <w:gridSpan w:val="3"/>
            <w:vAlign w:val="center"/>
          </w:tcPr>
          <w:p w:rsidR="00A557F4" w:rsidRDefault="00A557F4" w:rsidP="00300CD7">
            <w:pPr>
              <w:rPr>
                <w:rFonts w:ascii="Calibri" w:hAnsi="Calibri"/>
                <w:b/>
                <w:szCs w:val="21"/>
              </w:rPr>
            </w:pPr>
          </w:p>
        </w:tc>
        <w:tc>
          <w:tcPr>
            <w:tcW w:w="2393" w:type="dxa"/>
            <w:vAlign w:val="center"/>
          </w:tcPr>
          <w:p w:rsidR="00A557F4" w:rsidRDefault="00A557F4" w:rsidP="00300CD7">
            <w:pPr>
              <w:rPr>
                <w:rFonts w:ascii="Calibri" w:hAnsi="Calibri"/>
                <w:b/>
                <w:szCs w:val="21"/>
              </w:rPr>
            </w:pPr>
            <w:r>
              <w:rPr>
                <w:rFonts w:ascii="Calibri" w:hAnsi="Calibri" w:hint="eastAsia"/>
                <w:b/>
                <w:szCs w:val="21"/>
              </w:rPr>
              <w:t>账号</w:t>
            </w:r>
          </w:p>
        </w:tc>
        <w:tc>
          <w:tcPr>
            <w:tcW w:w="2393" w:type="dxa"/>
            <w:vAlign w:val="center"/>
          </w:tcPr>
          <w:p w:rsidR="00A557F4" w:rsidRDefault="00A557F4" w:rsidP="00300CD7">
            <w:pPr>
              <w:rPr>
                <w:rFonts w:ascii="Calibri" w:hAnsi="Calibri"/>
                <w:b/>
                <w:szCs w:val="21"/>
              </w:rPr>
            </w:pPr>
          </w:p>
        </w:tc>
      </w:tr>
      <w:tr w:rsidR="00A557F4" w:rsidTr="00300CD7">
        <w:trPr>
          <w:trHeight w:val="1384"/>
        </w:trPr>
        <w:tc>
          <w:tcPr>
            <w:tcW w:w="2392" w:type="dxa"/>
            <w:vAlign w:val="center"/>
          </w:tcPr>
          <w:p w:rsidR="00A557F4" w:rsidRDefault="00A557F4" w:rsidP="00300CD7">
            <w:pPr>
              <w:rPr>
                <w:rFonts w:ascii="Calibri" w:hAnsi="Calibri"/>
                <w:b/>
                <w:szCs w:val="21"/>
              </w:rPr>
            </w:pPr>
            <w:r>
              <w:rPr>
                <w:rFonts w:ascii="Calibri" w:hAnsi="Calibri" w:hint="eastAsia"/>
                <w:b/>
                <w:szCs w:val="21"/>
              </w:rPr>
              <w:t>员工总人数</w:t>
            </w:r>
          </w:p>
        </w:tc>
        <w:tc>
          <w:tcPr>
            <w:tcW w:w="7179" w:type="dxa"/>
            <w:gridSpan w:val="5"/>
            <w:vAlign w:val="center"/>
          </w:tcPr>
          <w:p w:rsidR="00A557F4" w:rsidRDefault="00A557F4" w:rsidP="00300CD7">
            <w:pPr>
              <w:rPr>
                <w:rFonts w:ascii="Calibri" w:hAnsi="Calibri"/>
                <w:b/>
                <w:szCs w:val="21"/>
              </w:rPr>
            </w:pPr>
          </w:p>
        </w:tc>
      </w:tr>
      <w:tr w:rsidR="00A557F4" w:rsidTr="00300CD7">
        <w:trPr>
          <w:trHeight w:val="886"/>
        </w:trPr>
        <w:tc>
          <w:tcPr>
            <w:tcW w:w="2392" w:type="dxa"/>
            <w:vAlign w:val="center"/>
          </w:tcPr>
          <w:p w:rsidR="00A557F4" w:rsidRDefault="00A557F4" w:rsidP="00300CD7">
            <w:pPr>
              <w:rPr>
                <w:rFonts w:ascii="Calibri" w:hAnsi="Calibri"/>
                <w:b/>
                <w:szCs w:val="21"/>
              </w:rPr>
            </w:pPr>
            <w:r>
              <w:rPr>
                <w:rFonts w:ascii="Calibri" w:hAnsi="Calibri" w:hint="eastAsia"/>
                <w:b/>
                <w:szCs w:val="21"/>
              </w:rPr>
              <w:t>组织机构</w:t>
            </w:r>
          </w:p>
        </w:tc>
        <w:tc>
          <w:tcPr>
            <w:tcW w:w="7179" w:type="dxa"/>
            <w:gridSpan w:val="5"/>
            <w:vAlign w:val="center"/>
          </w:tcPr>
          <w:p w:rsidR="00A557F4" w:rsidRDefault="00A557F4" w:rsidP="00300CD7">
            <w:pPr>
              <w:rPr>
                <w:rFonts w:ascii="Calibri" w:hAnsi="Calibri"/>
                <w:b/>
                <w:szCs w:val="21"/>
              </w:rPr>
            </w:pPr>
          </w:p>
        </w:tc>
      </w:tr>
      <w:tr w:rsidR="00A557F4" w:rsidTr="00300CD7">
        <w:trPr>
          <w:trHeight w:val="886"/>
        </w:trPr>
        <w:tc>
          <w:tcPr>
            <w:tcW w:w="2392" w:type="dxa"/>
            <w:vAlign w:val="center"/>
          </w:tcPr>
          <w:p w:rsidR="00A557F4" w:rsidRDefault="00A557F4" w:rsidP="00300CD7">
            <w:pPr>
              <w:rPr>
                <w:rFonts w:ascii="Calibri" w:hAnsi="Calibri"/>
                <w:b/>
                <w:szCs w:val="21"/>
              </w:rPr>
            </w:pPr>
            <w:r>
              <w:rPr>
                <w:rFonts w:ascii="Calibri" w:hAnsi="Calibri" w:hint="eastAsia"/>
                <w:b/>
                <w:szCs w:val="21"/>
              </w:rPr>
              <w:t>经营范围</w:t>
            </w:r>
          </w:p>
        </w:tc>
        <w:tc>
          <w:tcPr>
            <w:tcW w:w="7179" w:type="dxa"/>
            <w:gridSpan w:val="5"/>
            <w:vAlign w:val="center"/>
          </w:tcPr>
          <w:p w:rsidR="00A557F4" w:rsidRDefault="00A557F4" w:rsidP="00300CD7">
            <w:pPr>
              <w:rPr>
                <w:rFonts w:ascii="Calibri" w:hAnsi="Calibri"/>
                <w:b/>
                <w:szCs w:val="21"/>
              </w:rPr>
            </w:pPr>
          </w:p>
        </w:tc>
      </w:tr>
      <w:tr w:rsidR="00A557F4" w:rsidTr="00300CD7">
        <w:trPr>
          <w:trHeight w:val="886"/>
        </w:trPr>
        <w:tc>
          <w:tcPr>
            <w:tcW w:w="2392" w:type="dxa"/>
            <w:vAlign w:val="center"/>
          </w:tcPr>
          <w:p w:rsidR="00A557F4" w:rsidRDefault="00A557F4" w:rsidP="00300CD7">
            <w:pPr>
              <w:rPr>
                <w:rFonts w:ascii="Calibri" w:hAnsi="Calibri"/>
                <w:b/>
                <w:szCs w:val="21"/>
              </w:rPr>
            </w:pPr>
            <w:r>
              <w:rPr>
                <w:rFonts w:ascii="Calibri" w:hAnsi="Calibri" w:hint="eastAsia"/>
                <w:b/>
                <w:szCs w:val="21"/>
              </w:rPr>
              <w:t>备注</w:t>
            </w:r>
          </w:p>
        </w:tc>
        <w:tc>
          <w:tcPr>
            <w:tcW w:w="7179" w:type="dxa"/>
            <w:gridSpan w:val="5"/>
            <w:vAlign w:val="center"/>
          </w:tcPr>
          <w:p w:rsidR="00A557F4" w:rsidRDefault="00A557F4" w:rsidP="00300CD7">
            <w:pPr>
              <w:rPr>
                <w:rFonts w:ascii="Calibri" w:hAnsi="Calibri"/>
                <w:b/>
                <w:szCs w:val="21"/>
              </w:rPr>
            </w:pPr>
          </w:p>
        </w:tc>
      </w:tr>
    </w:tbl>
    <w:p w:rsidR="00A557F4" w:rsidRDefault="00A557F4" w:rsidP="00A557F4">
      <w:pPr>
        <w:rPr>
          <w:rFonts w:ascii="Calibri" w:hAnsi="Calibri"/>
          <w:b/>
          <w:szCs w:val="21"/>
        </w:rPr>
      </w:pPr>
      <w:r>
        <w:rPr>
          <w:rFonts w:ascii="Calibri" w:hAnsi="Calibri" w:hint="eastAsia"/>
          <w:b/>
          <w:szCs w:val="21"/>
        </w:rPr>
        <w:t>备注：本表后应附企业法人营业执照</w:t>
      </w:r>
      <w:r>
        <w:rPr>
          <w:rFonts w:ascii="宋体" w:hAnsi="宋体" w:hint="eastAsia"/>
          <w:b/>
          <w:szCs w:val="21"/>
        </w:rPr>
        <w:t>、信用中国及中国政府采购网网站截图、管理体系认证证书及3A认证证书</w:t>
      </w:r>
      <w:r w:rsidR="006D0E5B">
        <w:rPr>
          <w:rFonts w:ascii="Calibri" w:hAnsi="Calibri" w:hint="eastAsia"/>
          <w:b/>
          <w:szCs w:val="21"/>
        </w:rPr>
        <w:t>等评审办法中的</w:t>
      </w:r>
      <w:r>
        <w:rPr>
          <w:rFonts w:ascii="Calibri" w:hAnsi="Calibri" w:hint="eastAsia"/>
          <w:b/>
          <w:szCs w:val="21"/>
        </w:rPr>
        <w:t>其他相关资料</w:t>
      </w:r>
      <w:r w:rsidR="006D0E5B">
        <w:rPr>
          <w:rFonts w:ascii="Calibri" w:hAnsi="Calibri" w:hint="eastAsia"/>
          <w:b/>
          <w:szCs w:val="21"/>
        </w:rPr>
        <w:t>；</w:t>
      </w:r>
    </w:p>
    <w:p w:rsidR="00A557F4" w:rsidRDefault="00A557F4" w:rsidP="00A557F4">
      <w:pPr>
        <w:rPr>
          <w:rFonts w:ascii="Calibri" w:hAnsi="Calibri"/>
          <w:b/>
          <w:szCs w:val="21"/>
        </w:rPr>
      </w:pPr>
      <w:r>
        <w:rPr>
          <w:rFonts w:ascii="Calibri" w:hAnsi="Calibri"/>
          <w:b/>
          <w:szCs w:val="21"/>
        </w:rPr>
        <w:br w:type="page"/>
      </w:r>
    </w:p>
    <w:p w:rsidR="00A557F4" w:rsidRDefault="00A557F4" w:rsidP="00A557F4">
      <w:pPr>
        <w:spacing w:line="480" w:lineRule="auto"/>
        <w:jc w:val="center"/>
        <w:rPr>
          <w:rFonts w:ascii="Calibri" w:hAnsi="Calibri"/>
          <w:b/>
          <w:szCs w:val="21"/>
        </w:rPr>
      </w:pPr>
      <w:r>
        <w:rPr>
          <w:rFonts w:ascii="Calibri" w:hAnsi="Calibri" w:hint="eastAsia"/>
          <w:b/>
          <w:szCs w:val="21"/>
        </w:rPr>
        <w:lastRenderedPageBreak/>
        <w:t>8-2</w:t>
      </w:r>
      <w:r>
        <w:rPr>
          <w:rFonts w:ascii="Calibri" w:hAnsi="Calibri" w:hint="eastAsia"/>
          <w:b/>
          <w:szCs w:val="21"/>
        </w:rPr>
        <w:t>投标货物生产能力说明（制造商提供）</w:t>
      </w:r>
    </w:p>
    <w:p w:rsidR="00A557F4" w:rsidRDefault="00A557F4" w:rsidP="00A557F4">
      <w:pPr>
        <w:spacing w:line="440" w:lineRule="exact"/>
        <w:jc w:val="left"/>
        <w:rPr>
          <w:rFonts w:ascii="Calibri" w:hAnsi="Calibri"/>
          <w:szCs w:val="21"/>
        </w:rPr>
      </w:pPr>
      <w:r>
        <w:rPr>
          <w:rFonts w:ascii="Calibri" w:hAnsi="Calibri" w:hint="eastAsia"/>
          <w:szCs w:val="21"/>
        </w:rPr>
        <w:t>供应商为投标货物制造商的，应自拟格式说明。</w:t>
      </w:r>
    </w:p>
    <w:p w:rsidR="00A557F4" w:rsidRDefault="00A557F4" w:rsidP="00A557F4">
      <w:pPr>
        <w:numPr>
          <w:ilvl w:val="0"/>
          <w:numId w:val="9"/>
        </w:numPr>
        <w:spacing w:line="440" w:lineRule="exact"/>
        <w:contextualSpacing/>
        <w:jc w:val="left"/>
        <w:rPr>
          <w:rFonts w:ascii="Calibri" w:hAnsi="Calibri"/>
          <w:kern w:val="0"/>
          <w:szCs w:val="21"/>
          <w:lang w:bidi="en-US"/>
        </w:rPr>
      </w:pPr>
      <w:r>
        <w:rPr>
          <w:rFonts w:ascii="Calibri" w:hAnsi="Calibri" w:hint="eastAsia"/>
          <w:kern w:val="0"/>
          <w:szCs w:val="21"/>
          <w:lang w:bidi="en-US"/>
        </w:rPr>
        <w:t>生产投标货物的设施及相关情况，包括但不限于具体生产工厂（或场所）名称及地址、生产的项目、年生产能力、职工人数等。</w:t>
      </w:r>
    </w:p>
    <w:p w:rsidR="00A557F4" w:rsidRDefault="00A557F4" w:rsidP="00A557F4">
      <w:pPr>
        <w:numPr>
          <w:ilvl w:val="0"/>
          <w:numId w:val="9"/>
        </w:numPr>
        <w:spacing w:line="440" w:lineRule="exact"/>
        <w:contextualSpacing/>
        <w:jc w:val="left"/>
        <w:rPr>
          <w:rFonts w:ascii="Calibri" w:hAnsi="Calibri"/>
          <w:kern w:val="0"/>
          <w:szCs w:val="21"/>
          <w:lang w:bidi="en-US"/>
        </w:rPr>
      </w:pPr>
      <w:r>
        <w:rPr>
          <w:rFonts w:ascii="Calibri" w:hAnsi="Calibri" w:hint="eastAsia"/>
          <w:kern w:val="0"/>
          <w:szCs w:val="21"/>
          <w:lang w:bidi="en-US"/>
        </w:rPr>
        <w:t>外购主要零部件的相关情况，包括但不限于制造厂家的名称、地址、主要零部件及相关外购货物的具体内容。</w:t>
      </w:r>
    </w:p>
    <w:p w:rsidR="00A557F4" w:rsidRDefault="00A557F4" w:rsidP="00A557F4">
      <w:pPr>
        <w:numPr>
          <w:ilvl w:val="0"/>
          <w:numId w:val="9"/>
        </w:numPr>
        <w:spacing w:line="440" w:lineRule="exact"/>
        <w:contextualSpacing/>
        <w:jc w:val="left"/>
        <w:rPr>
          <w:rFonts w:ascii="Calibri" w:hAnsi="Calibri"/>
          <w:kern w:val="0"/>
          <w:szCs w:val="21"/>
          <w:lang w:bidi="en-US"/>
        </w:rPr>
      </w:pPr>
      <w:r>
        <w:rPr>
          <w:rFonts w:ascii="Calibri" w:hAnsi="Calibri" w:hint="eastAsia"/>
          <w:kern w:val="0"/>
          <w:szCs w:val="21"/>
          <w:lang w:bidi="en-US"/>
        </w:rPr>
        <w:t>主要备品备件、损耗件供应商的相关情况，包括但不限于具体部件的名称、供应商名称及联系办法等。</w:t>
      </w:r>
    </w:p>
    <w:p w:rsidR="00A557F4" w:rsidRDefault="00A557F4" w:rsidP="00A557F4">
      <w:pPr>
        <w:numPr>
          <w:ilvl w:val="0"/>
          <w:numId w:val="9"/>
        </w:numPr>
        <w:spacing w:line="440" w:lineRule="exact"/>
        <w:contextualSpacing/>
        <w:jc w:val="left"/>
        <w:rPr>
          <w:rFonts w:ascii="Calibri" w:hAnsi="Calibri"/>
          <w:kern w:val="0"/>
          <w:szCs w:val="21"/>
          <w:lang w:bidi="en-US"/>
        </w:rPr>
      </w:pPr>
      <w:r>
        <w:rPr>
          <w:rFonts w:ascii="Calibri" w:hAnsi="Calibri" w:hint="eastAsia"/>
          <w:kern w:val="0"/>
          <w:szCs w:val="21"/>
          <w:lang w:bidi="en-US"/>
        </w:rPr>
        <w:t>是否通过质量体系认证，并提供相关证明材料。</w:t>
      </w:r>
    </w:p>
    <w:p w:rsidR="00A557F4" w:rsidRDefault="00A557F4" w:rsidP="00A557F4">
      <w:pPr>
        <w:numPr>
          <w:ilvl w:val="0"/>
          <w:numId w:val="9"/>
        </w:numPr>
        <w:spacing w:line="440" w:lineRule="exact"/>
        <w:contextualSpacing/>
        <w:jc w:val="left"/>
        <w:rPr>
          <w:rFonts w:ascii="Calibri" w:hAnsi="Calibri"/>
          <w:kern w:val="0"/>
          <w:szCs w:val="21"/>
          <w:lang w:bidi="en-US"/>
        </w:rPr>
      </w:pPr>
      <w:r>
        <w:rPr>
          <w:rFonts w:ascii="Calibri" w:hAnsi="Calibri" w:hint="eastAsia"/>
          <w:kern w:val="0"/>
          <w:szCs w:val="21"/>
          <w:lang w:bidi="en-US"/>
        </w:rPr>
        <w:t>采购人要求说明的其他内容：</w:t>
      </w:r>
    </w:p>
    <w:p w:rsidR="00A557F4" w:rsidRDefault="00A557F4" w:rsidP="00A557F4">
      <w:pPr>
        <w:spacing w:line="480" w:lineRule="auto"/>
        <w:rPr>
          <w:rFonts w:ascii="Calibri" w:hAnsi="Calibri"/>
          <w:b/>
          <w:szCs w:val="21"/>
        </w:rPr>
      </w:pPr>
    </w:p>
    <w:p w:rsidR="00A557F4" w:rsidRDefault="00A557F4" w:rsidP="00A557F4">
      <w:pPr>
        <w:tabs>
          <w:tab w:val="left" w:pos="3495"/>
          <w:tab w:val="center" w:pos="4677"/>
        </w:tabs>
        <w:jc w:val="center"/>
        <w:rPr>
          <w:rFonts w:ascii="Calibri" w:hAnsi="Calibri"/>
          <w:b/>
          <w:szCs w:val="21"/>
        </w:rPr>
      </w:pPr>
      <w:r>
        <w:rPr>
          <w:rFonts w:ascii="Calibri" w:hAnsi="Calibri"/>
          <w:b/>
          <w:szCs w:val="21"/>
        </w:rPr>
        <w:br w:type="page"/>
      </w:r>
    </w:p>
    <w:p w:rsidR="00A557F4" w:rsidRDefault="00A557F4" w:rsidP="00A557F4">
      <w:pPr>
        <w:jc w:val="center"/>
        <w:rPr>
          <w:rFonts w:ascii="Calibri" w:hAnsi="Calibri"/>
          <w:szCs w:val="21"/>
        </w:rPr>
      </w:pPr>
      <w:r>
        <w:rPr>
          <w:rFonts w:ascii="Calibri" w:hAnsi="Calibri" w:hint="eastAsia"/>
          <w:b/>
          <w:szCs w:val="21"/>
        </w:rPr>
        <w:lastRenderedPageBreak/>
        <w:t>8-3</w:t>
      </w:r>
      <w:r>
        <w:rPr>
          <w:rFonts w:ascii="Calibri" w:hAnsi="Calibri" w:hint="eastAsia"/>
          <w:b/>
          <w:szCs w:val="21"/>
        </w:rPr>
        <w:t>近年财务状况表</w:t>
      </w: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tabs>
          <w:tab w:val="left" w:pos="3495"/>
          <w:tab w:val="center" w:pos="4677"/>
        </w:tabs>
        <w:jc w:val="center"/>
        <w:rPr>
          <w:rFonts w:ascii="Calibri" w:hAnsi="Calibri"/>
          <w:b/>
          <w:szCs w:val="21"/>
        </w:rPr>
      </w:pPr>
    </w:p>
    <w:p w:rsidR="00A557F4" w:rsidRDefault="00A557F4" w:rsidP="00A557F4">
      <w:pPr>
        <w:pageBreakBefore/>
        <w:tabs>
          <w:tab w:val="left" w:pos="3495"/>
          <w:tab w:val="center" w:pos="4677"/>
        </w:tabs>
        <w:jc w:val="center"/>
        <w:rPr>
          <w:rFonts w:ascii="Calibri" w:hAnsi="Calibri"/>
          <w:b/>
          <w:szCs w:val="21"/>
        </w:rPr>
      </w:pPr>
      <w:r>
        <w:rPr>
          <w:rFonts w:ascii="Calibri" w:hAnsi="Calibri" w:hint="eastAsia"/>
          <w:b/>
          <w:szCs w:val="21"/>
        </w:rPr>
        <w:lastRenderedPageBreak/>
        <w:t xml:space="preserve">8-4 </w:t>
      </w:r>
      <w:r>
        <w:rPr>
          <w:rFonts w:ascii="Calibri" w:hAnsi="Calibri" w:hint="eastAsia"/>
          <w:b/>
          <w:szCs w:val="21"/>
        </w:rPr>
        <w:t>近三年（</w:t>
      </w:r>
      <w:r>
        <w:rPr>
          <w:rFonts w:ascii="Calibri" w:hAnsi="Calibri" w:hint="eastAsia"/>
          <w:b/>
          <w:szCs w:val="21"/>
        </w:rPr>
        <w:t>2018</w:t>
      </w:r>
      <w:r>
        <w:rPr>
          <w:rFonts w:ascii="Calibri" w:hAnsi="Calibri" w:hint="eastAsia"/>
          <w:b/>
          <w:szCs w:val="21"/>
        </w:rPr>
        <w:t>年</w:t>
      </w:r>
      <w:r>
        <w:rPr>
          <w:rFonts w:ascii="Calibri" w:hAnsi="Calibri" w:hint="eastAsia"/>
          <w:b/>
          <w:szCs w:val="21"/>
        </w:rPr>
        <w:t>1</w:t>
      </w:r>
      <w:r>
        <w:rPr>
          <w:rFonts w:ascii="Calibri" w:hAnsi="Calibri" w:hint="eastAsia"/>
          <w:b/>
          <w:szCs w:val="21"/>
        </w:rPr>
        <w:t>月</w:t>
      </w:r>
      <w:r>
        <w:rPr>
          <w:rFonts w:ascii="Calibri" w:hAnsi="Calibri" w:hint="eastAsia"/>
          <w:b/>
          <w:szCs w:val="21"/>
        </w:rPr>
        <w:t>1</w:t>
      </w:r>
      <w:r>
        <w:rPr>
          <w:rFonts w:ascii="Calibri" w:hAnsi="Calibri" w:hint="eastAsia"/>
          <w:b/>
          <w:szCs w:val="21"/>
        </w:rPr>
        <w:t>日至今）类似业绩表</w:t>
      </w:r>
    </w:p>
    <w:p w:rsidR="00A557F4" w:rsidRDefault="00A557F4" w:rsidP="00A557F4">
      <w:pPr>
        <w:tabs>
          <w:tab w:val="left" w:pos="3495"/>
          <w:tab w:val="center" w:pos="4677"/>
        </w:tabs>
        <w:jc w:val="center"/>
        <w:rPr>
          <w:rFonts w:ascii="Calibri" w:hAnsi="Calibri"/>
          <w:b/>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6429"/>
      </w:tblGrid>
      <w:tr w:rsidR="00A557F4" w:rsidTr="00300CD7">
        <w:trPr>
          <w:trHeight w:val="624"/>
          <w:jc w:val="center"/>
        </w:trPr>
        <w:tc>
          <w:tcPr>
            <w:tcW w:w="2093" w:type="dxa"/>
            <w:vAlign w:val="center"/>
          </w:tcPr>
          <w:p w:rsidR="00A557F4" w:rsidRDefault="00A557F4" w:rsidP="00300CD7">
            <w:pPr>
              <w:jc w:val="center"/>
              <w:rPr>
                <w:rFonts w:ascii="Calibri" w:hAnsi="Calibri"/>
                <w:szCs w:val="21"/>
              </w:rPr>
            </w:pPr>
            <w:r>
              <w:rPr>
                <w:rFonts w:ascii="Calibri" w:hAnsi="Calibri"/>
                <w:szCs w:val="21"/>
              </w:rPr>
              <w:t>供货项目名称</w:t>
            </w:r>
          </w:p>
        </w:tc>
        <w:tc>
          <w:tcPr>
            <w:tcW w:w="6429" w:type="dxa"/>
            <w:vAlign w:val="center"/>
          </w:tcPr>
          <w:p w:rsidR="00A557F4" w:rsidRDefault="00A557F4" w:rsidP="00300CD7">
            <w:pPr>
              <w:jc w:val="center"/>
              <w:rPr>
                <w:rFonts w:ascii="Calibri" w:hAnsi="Calibri"/>
                <w:b/>
                <w:szCs w:val="21"/>
              </w:rPr>
            </w:pPr>
          </w:p>
        </w:tc>
      </w:tr>
      <w:tr w:rsidR="00A557F4" w:rsidTr="00300CD7">
        <w:trPr>
          <w:trHeight w:val="624"/>
          <w:jc w:val="center"/>
        </w:trPr>
        <w:tc>
          <w:tcPr>
            <w:tcW w:w="2093" w:type="dxa"/>
            <w:vAlign w:val="center"/>
          </w:tcPr>
          <w:p w:rsidR="00A557F4" w:rsidRDefault="00A557F4" w:rsidP="00300CD7">
            <w:pPr>
              <w:jc w:val="center"/>
              <w:rPr>
                <w:rFonts w:ascii="Calibri" w:hAnsi="Calibri"/>
                <w:szCs w:val="21"/>
              </w:rPr>
            </w:pPr>
            <w:r>
              <w:rPr>
                <w:rFonts w:ascii="Calibri" w:hAnsi="Calibri"/>
                <w:szCs w:val="21"/>
              </w:rPr>
              <w:t>采购人名称</w:t>
            </w:r>
          </w:p>
        </w:tc>
        <w:tc>
          <w:tcPr>
            <w:tcW w:w="6429" w:type="dxa"/>
            <w:vAlign w:val="center"/>
          </w:tcPr>
          <w:p w:rsidR="00A557F4" w:rsidRDefault="00A557F4" w:rsidP="00300CD7">
            <w:pPr>
              <w:jc w:val="center"/>
              <w:rPr>
                <w:rFonts w:ascii="Calibri" w:hAnsi="Calibri"/>
                <w:b/>
                <w:szCs w:val="21"/>
              </w:rPr>
            </w:pPr>
          </w:p>
        </w:tc>
      </w:tr>
      <w:tr w:rsidR="00A557F4" w:rsidTr="00300CD7">
        <w:trPr>
          <w:trHeight w:val="624"/>
          <w:jc w:val="center"/>
        </w:trPr>
        <w:tc>
          <w:tcPr>
            <w:tcW w:w="2093" w:type="dxa"/>
            <w:vAlign w:val="center"/>
          </w:tcPr>
          <w:p w:rsidR="00A557F4" w:rsidRDefault="00A557F4" w:rsidP="00300CD7">
            <w:pPr>
              <w:jc w:val="center"/>
              <w:rPr>
                <w:rFonts w:ascii="Calibri" w:hAnsi="Calibri"/>
                <w:szCs w:val="21"/>
              </w:rPr>
            </w:pPr>
            <w:r>
              <w:rPr>
                <w:rFonts w:ascii="Calibri" w:hAnsi="Calibri"/>
                <w:szCs w:val="21"/>
              </w:rPr>
              <w:t>采购人地址</w:t>
            </w:r>
          </w:p>
        </w:tc>
        <w:tc>
          <w:tcPr>
            <w:tcW w:w="6429" w:type="dxa"/>
            <w:vAlign w:val="center"/>
          </w:tcPr>
          <w:p w:rsidR="00A557F4" w:rsidRDefault="00A557F4" w:rsidP="00300CD7">
            <w:pPr>
              <w:jc w:val="center"/>
              <w:rPr>
                <w:rFonts w:ascii="Calibri" w:hAnsi="Calibri"/>
                <w:b/>
                <w:szCs w:val="21"/>
              </w:rPr>
            </w:pPr>
          </w:p>
        </w:tc>
      </w:tr>
      <w:tr w:rsidR="00A557F4" w:rsidTr="00300CD7">
        <w:trPr>
          <w:trHeight w:val="624"/>
          <w:jc w:val="center"/>
        </w:trPr>
        <w:tc>
          <w:tcPr>
            <w:tcW w:w="2093" w:type="dxa"/>
            <w:vAlign w:val="center"/>
          </w:tcPr>
          <w:p w:rsidR="00A557F4" w:rsidRDefault="00A557F4" w:rsidP="00300CD7">
            <w:pPr>
              <w:jc w:val="center"/>
              <w:rPr>
                <w:rFonts w:ascii="Calibri" w:hAnsi="Calibri"/>
                <w:szCs w:val="21"/>
              </w:rPr>
            </w:pPr>
            <w:r>
              <w:rPr>
                <w:rFonts w:ascii="Calibri" w:hAnsi="Calibri"/>
                <w:szCs w:val="21"/>
              </w:rPr>
              <w:t>采购人联系人及电话</w:t>
            </w:r>
          </w:p>
        </w:tc>
        <w:tc>
          <w:tcPr>
            <w:tcW w:w="6429" w:type="dxa"/>
            <w:vAlign w:val="center"/>
          </w:tcPr>
          <w:p w:rsidR="00A557F4" w:rsidRDefault="00A557F4" w:rsidP="00300CD7">
            <w:pPr>
              <w:jc w:val="center"/>
              <w:rPr>
                <w:rFonts w:ascii="Calibri" w:hAnsi="Calibri"/>
                <w:b/>
                <w:szCs w:val="21"/>
              </w:rPr>
            </w:pPr>
          </w:p>
        </w:tc>
      </w:tr>
      <w:tr w:rsidR="00A557F4" w:rsidTr="00300CD7">
        <w:trPr>
          <w:trHeight w:val="624"/>
          <w:jc w:val="center"/>
        </w:trPr>
        <w:tc>
          <w:tcPr>
            <w:tcW w:w="2093" w:type="dxa"/>
            <w:vAlign w:val="center"/>
          </w:tcPr>
          <w:p w:rsidR="00A557F4" w:rsidRDefault="00A557F4" w:rsidP="00300CD7">
            <w:pPr>
              <w:jc w:val="center"/>
              <w:rPr>
                <w:rFonts w:ascii="Calibri" w:hAnsi="Calibri"/>
                <w:szCs w:val="21"/>
              </w:rPr>
            </w:pPr>
            <w:r>
              <w:rPr>
                <w:rFonts w:ascii="Calibri" w:hAnsi="Calibri"/>
                <w:szCs w:val="21"/>
              </w:rPr>
              <w:t>供货内容及主要规格参数</w:t>
            </w:r>
          </w:p>
        </w:tc>
        <w:tc>
          <w:tcPr>
            <w:tcW w:w="6429" w:type="dxa"/>
            <w:vAlign w:val="center"/>
          </w:tcPr>
          <w:p w:rsidR="00A557F4" w:rsidRDefault="00A557F4" w:rsidP="00300CD7">
            <w:pPr>
              <w:jc w:val="center"/>
              <w:rPr>
                <w:rFonts w:ascii="Calibri" w:hAnsi="Calibri"/>
                <w:b/>
                <w:szCs w:val="21"/>
              </w:rPr>
            </w:pPr>
          </w:p>
        </w:tc>
      </w:tr>
      <w:tr w:rsidR="00A557F4" w:rsidTr="00300CD7">
        <w:trPr>
          <w:trHeight w:val="624"/>
          <w:jc w:val="center"/>
        </w:trPr>
        <w:tc>
          <w:tcPr>
            <w:tcW w:w="2093" w:type="dxa"/>
            <w:vAlign w:val="center"/>
          </w:tcPr>
          <w:p w:rsidR="00A557F4" w:rsidRDefault="00A557F4" w:rsidP="00300CD7">
            <w:pPr>
              <w:jc w:val="center"/>
              <w:rPr>
                <w:rFonts w:ascii="Calibri" w:hAnsi="Calibri"/>
                <w:szCs w:val="21"/>
              </w:rPr>
            </w:pPr>
            <w:r>
              <w:rPr>
                <w:rFonts w:ascii="Calibri" w:hAnsi="Calibri"/>
                <w:szCs w:val="21"/>
              </w:rPr>
              <w:t>供货数量</w:t>
            </w:r>
          </w:p>
        </w:tc>
        <w:tc>
          <w:tcPr>
            <w:tcW w:w="6429" w:type="dxa"/>
            <w:vAlign w:val="center"/>
          </w:tcPr>
          <w:p w:rsidR="00A557F4" w:rsidRDefault="00A557F4" w:rsidP="00300CD7">
            <w:pPr>
              <w:jc w:val="center"/>
              <w:rPr>
                <w:rFonts w:ascii="Calibri" w:hAnsi="Calibri"/>
                <w:b/>
                <w:szCs w:val="21"/>
              </w:rPr>
            </w:pPr>
          </w:p>
        </w:tc>
      </w:tr>
      <w:tr w:rsidR="00A557F4" w:rsidTr="00300CD7">
        <w:trPr>
          <w:trHeight w:val="624"/>
          <w:jc w:val="center"/>
        </w:trPr>
        <w:tc>
          <w:tcPr>
            <w:tcW w:w="2093" w:type="dxa"/>
            <w:vAlign w:val="center"/>
          </w:tcPr>
          <w:p w:rsidR="00A557F4" w:rsidRDefault="00A557F4" w:rsidP="00300CD7">
            <w:pPr>
              <w:jc w:val="center"/>
              <w:rPr>
                <w:rFonts w:ascii="Calibri" w:hAnsi="Calibri"/>
                <w:szCs w:val="21"/>
              </w:rPr>
            </w:pPr>
            <w:r>
              <w:rPr>
                <w:rFonts w:ascii="Calibri" w:hAnsi="Calibri"/>
                <w:szCs w:val="21"/>
              </w:rPr>
              <w:t>签约日期</w:t>
            </w:r>
          </w:p>
        </w:tc>
        <w:tc>
          <w:tcPr>
            <w:tcW w:w="6429" w:type="dxa"/>
            <w:vAlign w:val="center"/>
          </w:tcPr>
          <w:p w:rsidR="00A557F4" w:rsidRDefault="00A557F4" w:rsidP="00300CD7">
            <w:pPr>
              <w:jc w:val="center"/>
              <w:rPr>
                <w:rFonts w:ascii="Calibri" w:hAnsi="Calibri"/>
                <w:b/>
                <w:szCs w:val="21"/>
              </w:rPr>
            </w:pPr>
          </w:p>
        </w:tc>
      </w:tr>
      <w:tr w:rsidR="00A557F4" w:rsidTr="00300CD7">
        <w:trPr>
          <w:trHeight w:val="624"/>
          <w:jc w:val="center"/>
        </w:trPr>
        <w:tc>
          <w:tcPr>
            <w:tcW w:w="2093" w:type="dxa"/>
            <w:vAlign w:val="center"/>
          </w:tcPr>
          <w:p w:rsidR="00A557F4" w:rsidRDefault="00A557F4" w:rsidP="00300CD7">
            <w:pPr>
              <w:jc w:val="center"/>
              <w:rPr>
                <w:rFonts w:ascii="Calibri" w:hAnsi="Calibri"/>
                <w:szCs w:val="21"/>
              </w:rPr>
            </w:pPr>
            <w:r>
              <w:rPr>
                <w:rFonts w:ascii="Calibri" w:hAnsi="Calibri"/>
                <w:szCs w:val="21"/>
              </w:rPr>
              <w:t>交货日期</w:t>
            </w:r>
          </w:p>
        </w:tc>
        <w:tc>
          <w:tcPr>
            <w:tcW w:w="6429" w:type="dxa"/>
            <w:vAlign w:val="center"/>
          </w:tcPr>
          <w:p w:rsidR="00A557F4" w:rsidRDefault="00A557F4" w:rsidP="00300CD7">
            <w:pPr>
              <w:jc w:val="center"/>
              <w:rPr>
                <w:rFonts w:ascii="Calibri" w:hAnsi="Calibri"/>
                <w:b/>
                <w:szCs w:val="21"/>
              </w:rPr>
            </w:pPr>
          </w:p>
        </w:tc>
      </w:tr>
      <w:tr w:rsidR="00A557F4" w:rsidTr="00300CD7">
        <w:trPr>
          <w:trHeight w:val="624"/>
          <w:jc w:val="center"/>
        </w:trPr>
        <w:tc>
          <w:tcPr>
            <w:tcW w:w="2093" w:type="dxa"/>
            <w:vAlign w:val="center"/>
          </w:tcPr>
          <w:p w:rsidR="00A557F4" w:rsidRDefault="00A557F4" w:rsidP="00300CD7">
            <w:pPr>
              <w:jc w:val="center"/>
              <w:rPr>
                <w:rFonts w:ascii="Calibri" w:hAnsi="Calibri"/>
                <w:szCs w:val="21"/>
              </w:rPr>
            </w:pPr>
            <w:r>
              <w:rPr>
                <w:rFonts w:ascii="Calibri" w:hAnsi="Calibri"/>
                <w:szCs w:val="21"/>
              </w:rPr>
              <w:t>合同价格</w:t>
            </w:r>
          </w:p>
        </w:tc>
        <w:tc>
          <w:tcPr>
            <w:tcW w:w="6429" w:type="dxa"/>
            <w:vAlign w:val="center"/>
          </w:tcPr>
          <w:p w:rsidR="00A557F4" w:rsidRDefault="00A557F4" w:rsidP="00300CD7">
            <w:pPr>
              <w:jc w:val="center"/>
              <w:rPr>
                <w:rFonts w:ascii="Calibri" w:hAnsi="Calibri"/>
                <w:b/>
                <w:szCs w:val="21"/>
              </w:rPr>
            </w:pPr>
          </w:p>
        </w:tc>
      </w:tr>
      <w:tr w:rsidR="00A557F4" w:rsidTr="00300CD7">
        <w:trPr>
          <w:trHeight w:val="624"/>
          <w:jc w:val="center"/>
        </w:trPr>
        <w:tc>
          <w:tcPr>
            <w:tcW w:w="2093" w:type="dxa"/>
            <w:vAlign w:val="center"/>
          </w:tcPr>
          <w:p w:rsidR="00A557F4" w:rsidRDefault="00A557F4" w:rsidP="00300CD7">
            <w:pPr>
              <w:jc w:val="center"/>
              <w:rPr>
                <w:rFonts w:ascii="Calibri" w:hAnsi="Calibri"/>
                <w:szCs w:val="21"/>
              </w:rPr>
            </w:pPr>
            <w:r>
              <w:rPr>
                <w:rFonts w:ascii="Calibri" w:hAnsi="Calibri"/>
                <w:szCs w:val="21"/>
              </w:rPr>
              <w:t>备注</w:t>
            </w:r>
          </w:p>
        </w:tc>
        <w:tc>
          <w:tcPr>
            <w:tcW w:w="6429" w:type="dxa"/>
            <w:vAlign w:val="center"/>
          </w:tcPr>
          <w:p w:rsidR="00A557F4" w:rsidRDefault="00A557F4" w:rsidP="00300CD7">
            <w:pPr>
              <w:jc w:val="center"/>
              <w:rPr>
                <w:rFonts w:ascii="Calibri" w:hAnsi="Calibri"/>
                <w:b/>
                <w:szCs w:val="21"/>
              </w:rPr>
            </w:pPr>
          </w:p>
        </w:tc>
      </w:tr>
    </w:tbl>
    <w:p w:rsidR="00A557F4" w:rsidRDefault="00A557F4" w:rsidP="00A557F4">
      <w:pPr>
        <w:ind w:firstLineChars="150" w:firstLine="315"/>
        <w:jc w:val="left"/>
        <w:rPr>
          <w:rFonts w:ascii="Calibri" w:hAnsi="Calibri"/>
          <w:szCs w:val="21"/>
        </w:rPr>
      </w:pPr>
      <w:r>
        <w:rPr>
          <w:rFonts w:ascii="Calibri" w:hAnsi="Calibri" w:hint="eastAsia"/>
          <w:szCs w:val="21"/>
        </w:rPr>
        <w:t>备注：</w:t>
      </w:r>
      <w:r>
        <w:rPr>
          <w:rFonts w:ascii="Calibri" w:hAnsi="Calibri" w:hint="eastAsia"/>
          <w:szCs w:val="21"/>
        </w:rPr>
        <w:t>1.</w:t>
      </w:r>
      <w:r>
        <w:rPr>
          <w:rFonts w:ascii="Calibri" w:hAnsi="Calibri" w:hint="eastAsia"/>
          <w:szCs w:val="21"/>
        </w:rPr>
        <w:t>本表后须附类似业绩的证明资料（须提供</w:t>
      </w:r>
      <w:r w:rsidRPr="00A557F4">
        <w:rPr>
          <w:rFonts w:ascii="Calibri" w:hAnsi="Calibri" w:hint="eastAsia"/>
          <w:szCs w:val="21"/>
        </w:rPr>
        <w:t>中标通知书或合同协议书或成交通知书复印件并加盖公章</w:t>
      </w:r>
      <w:r>
        <w:rPr>
          <w:rFonts w:ascii="Calibri" w:hAnsi="Calibri" w:hint="eastAsia"/>
          <w:szCs w:val="21"/>
        </w:rPr>
        <w:t>）</w:t>
      </w:r>
    </w:p>
    <w:p w:rsidR="00A557F4" w:rsidRDefault="00A557F4" w:rsidP="00A557F4">
      <w:pPr>
        <w:ind w:firstLineChars="450" w:firstLine="945"/>
        <w:jc w:val="left"/>
        <w:rPr>
          <w:rFonts w:ascii="Calibri" w:hAnsi="Calibri"/>
          <w:szCs w:val="21"/>
        </w:rPr>
        <w:sectPr w:rsidR="00A557F4">
          <w:footerReference w:type="first" r:id="rId14"/>
          <w:pgSz w:w="11906" w:h="16838"/>
          <w:pgMar w:top="1386" w:right="1298" w:bottom="1134" w:left="799" w:header="709" w:footer="794" w:gutter="567"/>
          <w:cols w:space="720"/>
          <w:docGrid w:type="linesAndChars" w:linePitch="312"/>
        </w:sectPr>
      </w:pPr>
      <w:r>
        <w:rPr>
          <w:rFonts w:ascii="Calibri" w:hAnsi="Calibri" w:hint="eastAsia"/>
          <w:szCs w:val="21"/>
        </w:rPr>
        <w:t>2.</w:t>
      </w:r>
      <w:r>
        <w:rPr>
          <w:rFonts w:ascii="Calibri" w:hAnsi="Calibri" w:hint="eastAsia"/>
          <w:szCs w:val="21"/>
        </w:rPr>
        <w:t>每张表格只填写一个项目信息，并标明序号。</w:t>
      </w:r>
    </w:p>
    <w:p w:rsidR="00A557F4" w:rsidRDefault="00A557F4" w:rsidP="00A557F4">
      <w:pPr>
        <w:keepNext/>
        <w:keepLines/>
        <w:spacing w:line="360" w:lineRule="auto"/>
        <w:jc w:val="center"/>
        <w:outlineLvl w:val="1"/>
        <w:rPr>
          <w:rFonts w:ascii="Calibri" w:hAnsi="Calibri"/>
          <w:b/>
          <w:kern w:val="44"/>
          <w:szCs w:val="21"/>
        </w:rPr>
      </w:pPr>
      <w:bookmarkStart w:id="771" w:name="_Toc71135170"/>
      <w:bookmarkStart w:id="772" w:name="_Toc13995240"/>
      <w:r>
        <w:rPr>
          <w:rFonts w:ascii="Calibri" w:hAnsi="Calibri" w:hint="eastAsia"/>
          <w:b/>
          <w:kern w:val="44"/>
          <w:szCs w:val="21"/>
        </w:rPr>
        <w:lastRenderedPageBreak/>
        <w:t>九、售后服务承诺书</w:t>
      </w:r>
      <w:bookmarkEnd w:id="771"/>
      <w:bookmarkEnd w:id="772"/>
    </w:p>
    <w:p w:rsidR="00A557F4" w:rsidRDefault="00A557F4" w:rsidP="00A557F4">
      <w:pPr>
        <w:spacing w:line="440" w:lineRule="exact"/>
        <w:jc w:val="left"/>
        <w:rPr>
          <w:rFonts w:ascii="Calibri" w:hAnsi="Calibri"/>
          <w:szCs w:val="21"/>
        </w:rPr>
      </w:pPr>
      <w:r>
        <w:rPr>
          <w:rFonts w:ascii="Calibri" w:hAnsi="Calibri" w:hint="eastAsia"/>
          <w:szCs w:val="21"/>
        </w:rPr>
        <w:tab/>
      </w:r>
      <w:r>
        <w:rPr>
          <w:rFonts w:ascii="Calibri" w:hAnsi="Calibri" w:hint="eastAsia"/>
          <w:szCs w:val="21"/>
        </w:rPr>
        <w:t>该承诺书格式由投标商自行确定，应包括以下内容：</w:t>
      </w:r>
    </w:p>
    <w:p w:rsidR="00A557F4" w:rsidRDefault="00A557F4" w:rsidP="00A557F4">
      <w:pPr>
        <w:numPr>
          <w:ilvl w:val="0"/>
          <w:numId w:val="10"/>
        </w:numPr>
        <w:spacing w:line="440" w:lineRule="exact"/>
        <w:contextualSpacing/>
        <w:jc w:val="left"/>
        <w:rPr>
          <w:rFonts w:ascii="Calibri" w:hAnsi="Calibri"/>
          <w:kern w:val="0"/>
          <w:szCs w:val="21"/>
          <w:lang w:bidi="en-US"/>
        </w:rPr>
      </w:pPr>
      <w:r>
        <w:rPr>
          <w:rFonts w:ascii="Calibri" w:hAnsi="Calibri" w:hint="eastAsia"/>
          <w:kern w:val="0"/>
          <w:szCs w:val="21"/>
          <w:lang w:bidi="en-US"/>
        </w:rPr>
        <w:t>包括对拟提供材料进行售后服务的组织机构和人员名单及其工作经验、工作时间、从事过的工作岗位等；</w:t>
      </w:r>
    </w:p>
    <w:p w:rsidR="00A557F4" w:rsidRDefault="00A557F4" w:rsidP="00A557F4">
      <w:pPr>
        <w:numPr>
          <w:ilvl w:val="0"/>
          <w:numId w:val="10"/>
        </w:numPr>
        <w:spacing w:line="440" w:lineRule="exact"/>
        <w:contextualSpacing/>
        <w:jc w:val="left"/>
        <w:rPr>
          <w:rFonts w:ascii="Calibri" w:hAnsi="Calibri"/>
          <w:kern w:val="0"/>
          <w:szCs w:val="21"/>
          <w:lang w:bidi="en-US"/>
        </w:rPr>
      </w:pPr>
      <w:r>
        <w:rPr>
          <w:rFonts w:ascii="Calibri" w:hAnsi="Calibri" w:hint="eastAsia"/>
          <w:kern w:val="0"/>
          <w:szCs w:val="21"/>
          <w:lang w:bidi="en-US"/>
        </w:rPr>
        <w:t>质保期内、质保期后维护计划等；</w:t>
      </w:r>
    </w:p>
    <w:p w:rsidR="00A557F4" w:rsidRDefault="00A557F4" w:rsidP="00A557F4">
      <w:pPr>
        <w:numPr>
          <w:ilvl w:val="0"/>
          <w:numId w:val="10"/>
        </w:numPr>
        <w:spacing w:line="440" w:lineRule="exact"/>
        <w:contextualSpacing/>
        <w:jc w:val="left"/>
        <w:rPr>
          <w:rFonts w:ascii="Calibri" w:hAnsi="Calibri"/>
          <w:kern w:val="0"/>
          <w:szCs w:val="21"/>
          <w:lang w:eastAsia="en-US" w:bidi="en-US"/>
        </w:rPr>
      </w:pPr>
      <w:r>
        <w:rPr>
          <w:rFonts w:ascii="Calibri" w:hAnsi="Calibri" w:hint="eastAsia"/>
          <w:kern w:val="0"/>
          <w:szCs w:val="21"/>
          <w:lang w:eastAsia="en-US" w:bidi="en-US"/>
        </w:rPr>
        <w:t>零配件供应方案；</w:t>
      </w:r>
    </w:p>
    <w:p w:rsidR="00A557F4" w:rsidRDefault="00A557F4" w:rsidP="00A557F4">
      <w:pPr>
        <w:numPr>
          <w:ilvl w:val="0"/>
          <w:numId w:val="10"/>
        </w:numPr>
        <w:spacing w:line="440" w:lineRule="exact"/>
        <w:contextualSpacing/>
        <w:jc w:val="left"/>
        <w:rPr>
          <w:rFonts w:ascii="Calibri" w:hAnsi="Calibri"/>
          <w:kern w:val="0"/>
          <w:szCs w:val="21"/>
          <w:lang w:bidi="en-US"/>
        </w:rPr>
      </w:pPr>
      <w:r>
        <w:rPr>
          <w:rFonts w:ascii="Calibri" w:hAnsi="Calibri" w:hint="eastAsia"/>
          <w:kern w:val="0"/>
          <w:szCs w:val="21"/>
          <w:lang w:bidi="en-US"/>
        </w:rPr>
        <w:t>售后技术服务及培训安排；</w:t>
      </w:r>
    </w:p>
    <w:p w:rsidR="00A557F4" w:rsidRDefault="00A557F4" w:rsidP="00A557F4">
      <w:pPr>
        <w:numPr>
          <w:ilvl w:val="0"/>
          <w:numId w:val="10"/>
        </w:numPr>
        <w:spacing w:line="440" w:lineRule="exact"/>
        <w:contextualSpacing/>
        <w:jc w:val="left"/>
        <w:rPr>
          <w:rFonts w:ascii="Calibri" w:hAnsi="Calibri"/>
          <w:kern w:val="0"/>
          <w:szCs w:val="21"/>
          <w:lang w:eastAsia="en-US" w:bidi="en-US"/>
        </w:rPr>
      </w:pPr>
      <w:r>
        <w:rPr>
          <w:rFonts w:ascii="Calibri" w:hAnsi="Calibri" w:hint="eastAsia"/>
          <w:kern w:val="0"/>
          <w:szCs w:val="21"/>
          <w:lang w:eastAsia="en-US" w:bidi="en-US"/>
        </w:rPr>
        <w:t>售后服务承诺。</w:t>
      </w:r>
    </w:p>
    <w:p w:rsidR="00A557F4" w:rsidRDefault="00A557F4" w:rsidP="00A557F4">
      <w:pPr>
        <w:numPr>
          <w:ilvl w:val="0"/>
          <w:numId w:val="10"/>
        </w:numPr>
        <w:spacing w:line="440" w:lineRule="exact"/>
        <w:contextualSpacing/>
        <w:jc w:val="left"/>
        <w:rPr>
          <w:rFonts w:ascii="Calibri" w:hAnsi="Calibri"/>
          <w:kern w:val="0"/>
          <w:szCs w:val="21"/>
          <w:lang w:eastAsia="en-US" w:bidi="en-US"/>
        </w:rPr>
      </w:pPr>
      <w:r>
        <w:rPr>
          <w:rFonts w:ascii="Calibri" w:hAnsi="Calibri" w:hint="eastAsia"/>
          <w:kern w:val="0"/>
          <w:szCs w:val="21"/>
          <w:lang w:bidi="en-US"/>
        </w:rPr>
        <w:t>..............</w:t>
      </w:r>
    </w:p>
    <w:p w:rsidR="00A557F4" w:rsidRDefault="00A557F4" w:rsidP="00A557F4">
      <w:pPr>
        <w:spacing w:line="440" w:lineRule="exact"/>
        <w:jc w:val="left"/>
        <w:rPr>
          <w:rFonts w:ascii="Calibri" w:hAnsi="Calibri"/>
          <w:szCs w:val="21"/>
        </w:rPr>
      </w:pPr>
    </w:p>
    <w:p w:rsidR="00A557F4" w:rsidRDefault="00A557F4" w:rsidP="00A557F4">
      <w:pPr>
        <w:spacing w:line="440" w:lineRule="exact"/>
        <w:jc w:val="left"/>
        <w:rPr>
          <w:rFonts w:ascii="Calibri" w:hAnsi="Calibri"/>
          <w:szCs w:val="21"/>
        </w:rPr>
      </w:pPr>
    </w:p>
    <w:p w:rsidR="00A557F4" w:rsidRDefault="00A557F4" w:rsidP="00A557F4">
      <w:pPr>
        <w:spacing w:line="440" w:lineRule="exact"/>
        <w:jc w:val="left"/>
        <w:rPr>
          <w:rFonts w:ascii="Calibri" w:hAnsi="Calibri"/>
          <w:szCs w:val="21"/>
        </w:rPr>
      </w:pPr>
    </w:p>
    <w:p w:rsidR="00A557F4" w:rsidRDefault="00A557F4" w:rsidP="00A557F4">
      <w:pPr>
        <w:spacing w:line="480" w:lineRule="auto"/>
        <w:ind w:firstLineChars="2000" w:firstLine="4200"/>
        <w:rPr>
          <w:rFonts w:ascii="Calibri" w:hAnsi="Calibri"/>
          <w:szCs w:val="21"/>
        </w:rPr>
      </w:pPr>
      <w:r>
        <w:rPr>
          <w:rFonts w:ascii="Calibri" w:hAnsi="Calibri" w:hint="eastAsia"/>
          <w:szCs w:val="21"/>
        </w:rPr>
        <w:t>供应商：（盖章）</w:t>
      </w:r>
    </w:p>
    <w:p w:rsidR="00A557F4" w:rsidRDefault="00A557F4" w:rsidP="00A557F4">
      <w:pPr>
        <w:spacing w:line="480" w:lineRule="auto"/>
        <w:ind w:firstLineChars="2000" w:firstLine="4200"/>
        <w:rPr>
          <w:rFonts w:ascii="Calibri" w:hAnsi="Calibri"/>
          <w:szCs w:val="21"/>
        </w:rPr>
      </w:pPr>
      <w:r>
        <w:rPr>
          <w:rFonts w:ascii="Calibri" w:hAnsi="Calibri" w:hint="eastAsia"/>
          <w:szCs w:val="21"/>
        </w:rPr>
        <w:t>日期：</w:t>
      </w:r>
      <w:r>
        <w:rPr>
          <w:rFonts w:ascii="Calibri" w:hAnsi="Calibri" w:hint="eastAsia"/>
          <w:szCs w:val="21"/>
        </w:rPr>
        <w:t xml:space="preserve">     </w:t>
      </w:r>
      <w:r>
        <w:rPr>
          <w:rFonts w:ascii="Calibri" w:hAnsi="Calibri" w:hint="eastAsia"/>
          <w:szCs w:val="21"/>
        </w:rPr>
        <w:t>年</w:t>
      </w:r>
      <w:r>
        <w:rPr>
          <w:rFonts w:ascii="Calibri" w:hAnsi="Calibri" w:hint="eastAsia"/>
          <w:szCs w:val="21"/>
        </w:rPr>
        <w:t xml:space="preserve">      </w:t>
      </w:r>
      <w:r>
        <w:rPr>
          <w:rFonts w:ascii="Calibri" w:hAnsi="Calibri" w:hint="eastAsia"/>
          <w:szCs w:val="21"/>
        </w:rPr>
        <w:t>月</w:t>
      </w:r>
      <w:r>
        <w:rPr>
          <w:rFonts w:ascii="Calibri" w:hAnsi="Calibri" w:hint="eastAsia"/>
          <w:szCs w:val="21"/>
        </w:rPr>
        <w:t xml:space="preserve">     </w:t>
      </w:r>
      <w:r>
        <w:rPr>
          <w:rFonts w:ascii="Calibri" w:hAnsi="Calibri" w:hint="eastAsia"/>
          <w:szCs w:val="21"/>
        </w:rPr>
        <w:t>日</w:t>
      </w:r>
    </w:p>
    <w:p w:rsidR="00A557F4" w:rsidRDefault="00A557F4" w:rsidP="00A557F4">
      <w:pPr>
        <w:spacing w:line="440" w:lineRule="exact"/>
        <w:jc w:val="right"/>
        <w:rPr>
          <w:rFonts w:ascii="Calibri" w:hAnsi="Calibri"/>
          <w:szCs w:val="21"/>
        </w:rPr>
      </w:pPr>
      <w:r>
        <w:rPr>
          <w:rFonts w:ascii="Calibri" w:hAnsi="Calibri"/>
          <w:szCs w:val="21"/>
        </w:rPr>
        <w:br w:type="page"/>
      </w:r>
    </w:p>
    <w:p w:rsidR="00A557F4" w:rsidRDefault="00A557F4" w:rsidP="00A557F4">
      <w:pPr>
        <w:keepNext/>
        <w:keepLines/>
        <w:spacing w:line="360" w:lineRule="auto"/>
        <w:jc w:val="center"/>
        <w:outlineLvl w:val="1"/>
        <w:rPr>
          <w:rFonts w:ascii="Calibri" w:hAnsi="Calibri"/>
          <w:b/>
          <w:kern w:val="44"/>
          <w:szCs w:val="21"/>
        </w:rPr>
      </w:pPr>
      <w:bookmarkStart w:id="773" w:name="_Toc71135171"/>
      <w:bookmarkStart w:id="774" w:name="_Toc13995241"/>
      <w:r>
        <w:rPr>
          <w:rFonts w:ascii="Calibri" w:hAnsi="Calibri" w:hint="eastAsia"/>
          <w:b/>
          <w:kern w:val="44"/>
          <w:szCs w:val="21"/>
        </w:rPr>
        <w:lastRenderedPageBreak/>
        <w:t>十、技术方案</w:t>
      </w:r>
      <w:bookmarkEnd w:id="773"/>
      <w:bookmarkEnd w:id="774"/>
    </w:p>
    <w:p w:rsidR="00A557F4" w:rsidRDefault="00A557F4" w:rsidP="00A557F4">
      <w:pPr>
        <w:spacing w:line="440" w:lineRule="exact"/>
        <w:ind w:firstLineChars="200" w:firstLine="420"/>
        <w:jc w:val="left"/>
        <w:rPr>
          <w:rFonts w:ascii="Calibri" w:hAnsi="Calibri"/>
          <w:szCs w:val="21"/>
        </w:rPr>
      </w:pPr>
      <w:r>
        <w:rPr>
          <w:rFonts w:ascii="Calibri" w:hAnsi="Calibri" w:hint="eastAsia"/>
          <w:szCs w:val="21"/>
        </w:rPr>
        <w:t>供应商须提交拟完成本项目的技术方案，技术方案的格式和内容由供应商根据本项目的具体情况自行拟定，但因包括以下内容：</w:t>
      </w:r>
    </w:p>
    <w:p w:rsidR="00A557F4" w:rsidRDefault="00A557F4" w:rsidP="00A557F4">
      <w:pPr>
        <w:spacing w:line="440" w:lineRule="exact"/>
        <w:ind w:firstLineChars="200" w:firstLine="420"/>
        <w:jc w:val="left"/>
        <w:rPr>
          <w:rFonts w:ascii="Calibri" w:hAnsi="Calibri"/>
          <w:szCs w:val="21"/>
        </w:rPr>
      </w:pPr>
      <w:r>
        <w:rPr>
          <w:rFonts w:ascii="Calibri" w:hAnsi="Calibri" w:hint="eastAsia"/>
          <w:szCs w:val="21"/>
        </w:rPr>
        <w:t>1</w:t>
      </w:r>
      <w:r>
        <w:rPr>
          <w:rFonts w:ascii="Calibri" w:hAnsi="Calibri" w:hint="eastAsia"/>
          <w:szCs w:val="21"/>
        </w:rPr>
        <w:t>、货物描述</w:t>
      </w:r>
    </w:p>
    <w:p w:rsidR="00A557F4" w:rsidRDefault="00A557F4" w:rsidP="00A557F4">
      <w:pPr>
        <w:widowControl/>
        <w:spacing w:after="200" w:line="440" w:lineRule="exact"/>
        <w:ind w:leftChars="171" w:left="359" w:firstLineChars="200" w:firstLine="420"/>
        <w:contextualSpacing/>
        <w:jc w:val="left"/>
        <w:rPr>
          <w:rFonts w:ascii="Calibri" w:hAnsi="Calibri"/>
          <w:kern w:val="0"/>
          <w:szCs w:val="21"/>
          <w:lang w:bidi="en-US"/>
        </w:rPr>
      </w:pPr>
      <w:r>
        <w:rPr>
          <w:rFonts w:ascii="Calibri" w:hAnsi="Calibri" w:hint="eastAsia"/>
          <w:kern w:val="0"/>
          <w:szCs w:val="21"/>
          <w:lang w:bidi="en-US"/>
        </w:rPr>
        <w:t>供应商详细描述本次投标货物的技术参数、产品性能、可靠性、寿命、制作工艺等信息，并说明对第四章“用户需求书”规定的质量要求、使用标准和技术要求的满足程度。</w:t>
      </w:r>
    </w:p>
    <w:p w:rsidR="00A557F4" w:rsidRDefault="00A557F4" w:rsidP="00A557F4">
      <w:pPr>
        <w:widowControl/>
        <w:spacing w:after="200" w:line="440" w:lineRule="exact"/>
        <w:ind w:left="360"/>
        <w:contextualSpacing/>
        <w:jc w:val="left"/>
        <w:rPr>
          <w:rFonts w:ascii="Calibri" w:hAnsi="Calibri"/>
          <w:kern w:val="0"/>
          <w:szCs w:val="21"/>
          <w:lang w:bidi="en-US"/>
        </w:rPr>
      </w:pPr>
    </w:p>
    <w:p w:rsidR="00A557F4" w:rsidRDefault="00A557F4" w:rsidP="00A557F4">
      <w:pPr>
        <w:widowControl/>
        <w:spacing w:after="200" w:line="440" w:lineRule="exact"/>
        <w:ind w:left="360"/>
        <w:contextualSpacing/>
        <w:jc w:val="left"/>
        <w:rPr>
          <w:rFonts w:ascii="Calibri" w:hAnsi="Calibri"/>
          <w:kern w:val="0"/>
          <w:szCs w:val="21"/>
          <w:lang w:bidi="en-US"/>
        </w:rPr>
      </w:pPr>
      <w:r>
        <w:rPr>
          <w:rFonts w:ascii="Calibri" w:hAnsi="Calibri" w:hint="eastAsia"/>
          <w:szCs w:val="21"/>
        </w:rPr>
        <w:t>2</w:t>
      </w:r>
      <w:r>
        <w:rPr>
          <w:rFonts w:ascii="Calibri" w:hAnsi="Calibri" w:hint="eastAsia"/>
          <w:kern w:val="0"/>
          <w:szCs w:val="21"/>
          <w:lang w:bidi="en-US"/>
        </w:rPr>
        <w:t>、供货计划</w:t>
      </w:r>
    </w:p>
    <w:p w:rsidR="00A557F4" w:rsidRDefault="00A557F4" w:rsidP="00A557F4">
      <w:pPr>
        <w:widowControl/>
        <w:spacing w:after="200" w:line="440" w:lineRule="exact"/>
        <w:ind w:leftChars="171" w:left="359" w:firstLineChars="200" w:firstLine="420"/>
        <w:contextualSpacing/>
        <w:jc w:val="left"/>
        <w:rPr>
          <w:rFonts w:ascii="Calibri" w:hAnsi="Calibri"/>
          <w:kern w:val="0"/>
          <w:szCs w:val="21"/>
          <w:lang w:bidi="en-US"/>
        </w:rPr>
      </w:pPr>
      <w:r>
        <w:rPr>
          <w:rFonts w:ascii="Calibri" w:hAnsi="Calibri" w:hint="eastAsia"/>
          <w:kern w:val="0"/>
          <w:szCs w:val="21"/>
          <w:lang w:bidi="en-US"/>
        </w:rPr>
        <w:t>供应商详细描述中标后具体履行合同的时间计划和相关保证措施，确保实现投标函中供货周期的承诺，并说明对“用户需求书”相关规定的满足程度。</w:t>
      </w:r>
    </w:p>
    <w:p w:rsidR="00A557F4" w:rsidRDefault="00A557F4" w:rsidP="00A557F4">
      <w:pPr>
        <w:widowControl/>
        <w:spacing w:after="200" w:line="440" w:lineRule="exact"/>
        <w:ind w:left="360"/>
        <w:contextualSpacing/>
        <w:jc w:val="left"/>
        <w:rPr>
          <w:rFonts w:ascii="宋体" w:hAnsi="宋体"/>
        </w:rPr>
      </w:pPr>
    </w:p>
    <w:p w:rsidR="00A557F4" w:rsidRDefault="00A557F4" w:rsidP="00A557F4">
      <w:pPr>
        <w:widowControl/>
        <w:spacing w:after="200" w:line="440" w:lineRule="exact"/>
        <w:ind w:left="360"/>
        <w:contextualSpacing/>
        <w:jc w:val="left"/>
        <w:rPr>
          <w:rFonts w:ascii="Calibri" w:hAnsi="Calibri"/>
          <w:kern w:val="0"/>
          <w:szCs w:val="21"/>
          <w:lang w:bidi="en-US"/>
        </w:rPr>
      </w:pPr>
      <w:r>
        <w:rPr>
          <w:rFonts w:ascii="Calibri" w:hAnsi="Calibri" w:hint="eastAsia"/>
          <w:szCs w:val="21"/>
        </w:rPr>
        <w:t>3</w:t>
      </w:r>
      <w:r>
        <w:rPr>
          <w:rFonts w:ascii="宋体" w:hAnsi="宋体" w:hint="eastAsia"/>
        </w:rPr>
        <w:t>、供应商出具维修方案及配送方案；</w:t>
      </w:r>
    </w:p>
    <w:p w:rsidR="00A557F4" w:rsidRDefault="00A557F4" w:rsidP="00A557F4">
      <w:pPr>
        <w:widowControl/>
        <w:spacing w:after="200" w:line="440" w:lineRule="exact"/>
        <w:ind w:left="360"/>
        <w:contextualSpacing/>
        <w:jc w:val="left"/>
        <w:rPr>
          <w:rFonts w:ascii="Calibri" w:hAnsi="Calibri"/>
          <w:kern w:val="0"/>
          <w:szCs w:val="21"/>
          <w:lang w:bidi="en-US"/>
        </w:rPr>
      </w:pPr>
    </w:p>
    <w:p w:rsidR="00A557F4" w:rsidRDefault="00A557F4" w:rsidP="00A557F4">
      <w:pPr>
        <w:widowControl/>
        <w:spacing w:after="200" w:line="440" w:lineRule="exact"/>
        <w:ind w:left="360"/>
        <w:contextualSpacing/>
        <w:jc w:val="left"/>
        <w:rPr>
          <w:rFonts w:ascii="Calibri" w:hAnsi="Calibri"/>
          <w:kern w:val="0"/>
          <w:szCs w:val="21"/>
          <w:lang w:bidi="en-US"/>
        </w:rPr>
      </w:pPr>
      <w:r>
        <w:rPr>
          <w:rFonts w:ascii="Calibri" w:hAnsi="Calibri" w:hint="eastAsia"/>
          <w:szCs w:val="21"/>
        </w:rPr>
        <w:t>4</w:t>
      </w:r>
      <w:r>
        <w:rPr>
          <w:rFonts w:ascii="宋体" w:hAnsi="宋体" w:hint="eastAsia"/>
          <w:kern w:val="0"/>
          <w:szCs w:val="21"/>
          <w:lang w:bidi="en-US"/>
        </w:rPr>
        <w:t>、</w:t>
      </w:r>
      <w:r>
        <w:rPr>
          <w:rFonts w:ascii="Calibri" w:hAnsi="Calibri" w:hint="eastAsia"/>
          <w:kern w:val="0"/>
          <w:szCs w:val="21"/>
          <w:lang w:bidi="en-US"/>
        </w:rPr>
        <w:t>服务承诺</w:t>
      </w:r>
    </w:p>
    <w:p w:rsidR="00A557F4" w:rsidRDefault="00A557F4" w:rsidP="00A557F4">
      <w:pPr>
        <w:widowControl/>
        <w:spacing w:after="200" w:line="440" w:lineRule="exact"/>
        <w:ind w:leftChars="171" w:left="359" w:firstLineChars="200" w:firstLine="420"/>
        <w:contextualSpacing/>
        <w:jc w:val="left"/>
        <w:rPr>
          <w:rFonts w:ascii="Calibri" w:hAnsi="Calibri"/>
          <w:kern w:val="0"/>
          <w:szCs w:val="21"/>
          <w:lang w:bidi="en-US"/>
        </w:rPr>
      </w:pPr>
      <w:r>
        <w:rPr>
          <w:rFonts w:ascii="Calibri" w:hAnsi="Calibri" w:hint="eastAsia"/>
          <w:kern w:val="0"/>
          <w:szCs w:val="21"/>
          <w:lang w:bidi="en-US"/>
        </w:rPr>
        <w:t>供应商详细描述中标后具体履行合同中提供的各项服务，并说明对第六章“项目采购需求”规定的各项服务要求的满足程度。</w:t>
      </w:r>
    </w:p>
    <w:p w:rsidR="00A557F4" w:rsidRDefault="00A557F4" w:rsidP="00A557F4">
      <w:pPr>
        <w:widowControl/>
        <w:spacing w:after="200" w:line="440" w:lineRule="exact"/>
        <w:ind w:leftChars="171" w:left="359" w:firstLineChars="200" w:firstLine="420"/>
        <w:contextualSpacing/>
        <w:jc w:val="left"/>
        <w:rPr>
          <w:rFonts w:ascii="Calibri" w:hAnsi="Calibri"/>
          <w:kern w:val="0"/>
          <w:szCs w:val="21"/>
          <w:lang w:bidi="en-US"/>
        </w:rPr>
      </w:pPr>
      <w:r>
        <w:rPr>
          <w:rFonts w:ascii="Calibri" w:hAnsi="Calibri"/>
          <w:kern w:val="0"/>
          <w:szCs w:val="21"/>
          <w:lang w:bidi="en-US"/>
        </w:rPr>
        <w:br w:type="page"/>
      </w:r>
    </w:p>
    <w:p w:rsidR="00A557F4" w:rsidRDefault="00A557F4" w:rsidP="00215580">
      <w:pPr>
        <w:keepNext/>
        <w:keepLines/>
        <w:spacing w:beforeLines="50" w:afterLines="50" w:line="480" w:lineRule="auto"/>
        <w:ind w:leftChars="-67" w:left="466" w:hangingChars="288" w:hanging="607"/>
        <w:jc w:val="center"/>
        <w:outlineLvl w:val="1"/>
        <w:rPr>
          <w:rFonts w:ascii="Calibri" w:hAnsi="Calibri"/>
          <w:b/>
          <w:kern w:val="44"/>
          <w:szCs w:val="21"/>
        </w:rPr>
      </w:pPr>
      <w:bookmarkStart w:id="775" w:name="_Toc13995242"/>
      <w:bookmarkStart w:id="776" w:name="_Toc71135172"/>
      <w:r>
        <w:rPr>
          <w:rFonts w:ascii="Calibri" w:hAnsi="Calibri" w:hint="eastAsia"/>
          <w:b/>
          <w:kern w:val="44"/>
          <w:szCs w:val="21"/>
        </w:rPr>
        <w:lastRenderedPageBreak/>
        <w:t>十一、其它相关资料</w:t>
      </w:r>
      <w:bookmarkEnd w:id="775"/>
      <w:bookmarkEnd w:id="776"/>
    </w:p>
    <w:p w:rsidR="00A557F4" w:rsidRDefault="00A557F4" w:rsidP="00A557F4">
      <w:pPr>
        <w:numPr>
          <w:ilvl w:val="0"/>
          <w:numId w:val="11"/>
        </w:numPr>
        <w:spacing w:line="360" w:lineRule="auto"/>
        <w:jc w:val="left"/>
        <w:rPr>
          <w:rFonts w:ascii="Calibri" w:hAnsi="Calibri"/>
          <w:szCs w:val="21"/>
        </w:rPr>
      </w:pPr>
      <w:r>
        <w:rPr>
          <w:rFonts w:ascii="Calibri" w:hAnsi="Calibri" w:hint="eastAsia"/>
          <w:szCs w:val="21"/>
        </w:rPr>
        <w:t>优惠条件：供应商在交货期等方面体现对采购人的优惠措施（优惠措施是指确有实质性的，能减少采购人有关费用等有利或保障采购人利益的承诺）。</w:t>
      </w:r>
    </w:p>
    <w:p w:rsidR="00A557F4" w:rsidRDefault="00A557F4" w:rsidP="00A557F4">
      <w:pPr>
        <w:numPr>
          <w:ilvl w:val="0"/>
          <w:numId w:val="11"/>
        </w:numPr>
        <w:spacing w:line="360" w:lineRule="auto"/>
        <w:jc w:val="left"/>
        <w:rPr>
          <w:rFonts w:ascii="Calibri" w:hAnsi="Calibri"/>
          <w:szCs w:val="21"/>
        </w:rPr>
      </w:pPr>
      <w:r>
        <w:rPr>
          <w:rFonts w:ascii="Calibri" w:hAnsi="Calibri" w:hint="eastAsia"/>
          <w:szCs w:val="21"/>
        </w:rPr>
        <w:t>供应商认为需要提供的其它说明资料</w:t>
      </w:r>
    </w:p>
    <w:p w:rsidR="00A557F4" w:rsidRDefault="00A557F4" w:rsidP="00A557F4">
      <w:pPr>
        <w:ind w:left="360"/>
        <w:jc w:val="left"/>
        <w:rPr>
          <w:rFonts w:ascii="Calibri" w:hAnsi="Calibri"/>
          <w:szCs w:val="21"/>
        </w:rPr>
      </w:pPr>
      <w:r>
        <w:rPr>
          <w:rFonts w:ascii="Calibri" w:hAnsi="Calibri"/>
          <w:szCs w:val="21"/>
        </w:rPr>
        <w:br w:type="page"/>
      </w:r>
    </w:p>
    <w:p w:rsidR="00A557F4" w:rsidRDefault="00A557F4" w:rsidP="00A557F4">
      <w:pPr>
        <w:keepNext/>
        <w:keepLines/>
        <w:spacing w:line="480" w:lineRule="auto"/>
        <w:jc w:val="center"/>
        <w:outlineLvl w:val="1"/>
        <w:rPr>
          <w:rFonts w:ascii="Calibri" w:hAnsi="Calibri"/>
          <w:b/>
          <w:kern w:val="44"/>
          <w:szCs w:val="21"/>
        </w:rPr>
      </w:pPr>
      <w:bookmarkStart w:id="777" w:name="_Toc71135173"/>
      <w:r>
        <w:rPr>
          <w:rFonts w:ascii="Calibri" w:hAnsi="Calibri" w:hint="eastAsia"/>
          <w:b/>
          <w:kern w:val="44"/>
          <w:szCs w:val="21"/>
        </w:rPr>
        <w:lastRenderedPageBreak/>
        <w:t>十二、质量保证承诺书</w:t>
      </w:r>
      <w:bookmarkEnd w:id="777"/>
    </w:p>
    <w:p w:rsidR="00A557F4" w:rsidRDefault="00A557F4" w:rsidP="00A557F4">
      <w:pPr>
        <w:keepNext/>
        <w:keepLines/>
        <w:spacing w:line="480" w:lineRule="auto"/>
        <w:jc w:val="center"/>
        <w:outlineLvl w:val="1"/>
        <w:rPr>
          <w:rFonts w:ascii="Calibri" w:hAnsi="Calibri"/>
          <w:b/>
          <w:kern w:val="44"/>
          <w:szCs w:val="21"/>
        </w:rPr>
      </w:pPr>
    </w:p>
    <w:p w:rsidR="00A557F4" w:rsidRDefault="00A557F4" w:rsidP="00A557F4">
      <w:pPr>
        <w:spacing w:line="360" w:lineRule="auto"/>
        <w:jc w:val="center"/>
        <w:rPr>
          <w:b/>
        </w:rPr>
      </w:pPr>
      <w:r>
        <w:rPr>
          <w:rFonts w:hint="eastAsia"/>
          <w:b/>
        </w:rPr>
        <w:t>质量保证承诺书</w:t>
      </w:r>
    </w:p>
    <w:p w:rsidR="00A557F4" w:rsidRDefault="00A557F4" w:rsidP="00A557F4">
      <w:pPr>
        <w:spacing w:line="440" w:lineRule="exact"/>
        <w:rPr>
          <w:rFonts w:ascii="Calibri" w:hAnsi="Calibri"/>
          <w:szCs w:val="21"/>
        </w:rPr>
      </w:pPr>
      <w:r>
        <w:rPr>
          <w:rFonts w:ascii="Calibri" w:hAnsi="Calibri" w:hint="eastAsia"/>
          <w:szCs w:val="21"/>
        </w:rPr>
        <w:t>供应商名称：</w:t>
      </w:r>
    </w:p>
    <w:p w:rsidR="00A557F4" w:rsidRDefault="00A557F4" w:rsidP="00A557F4">
      <w:pPr>
        <w:spacing w:line="440" w:lineRule="exact"/>
        <w:rPr>
          <w:rFonts w:ascii="Calibri" w:hAnsi="Calibri"/>
          <w:szCs w:val="21"/>
        </w:rPr>
      </w:pPr>
      <w:r>
        <w:rPr>
          <w:rFonts w:ascii="Calibri" w:hAnsi="Calibri" w:hint="eastAsia"/>
          <w:szCs w:val="21"/>
        </w:rPr>
        <w:t>我方关于对</w:t>
      </w:r>
      <w:r>
        <w:rPr>
          <w:rFonts w:ascii="Calibri" w:hAnsi="Calibri" w:hint="eastAsia"/>
          <w:szCs w:val="21"/>
        </w:rPr>
        <w:t>_________________________(</w:t>
      </w:r>
      <w:r>
        <w:rPr>
          <w:rFonts w:ascii="Calibri" w:hAnsi="Calibri" w:hint="eastAsia"/>
          <w:szCs w:val="21"/>
        </w:rPr>
        <w:t>项目名称</w:t>
      </w:r>
      <w:r>
        <w:rPr>
          <w:rFonts w:ascii="Calibri" w:hAnsi="Calibri" w:hint="eastAsia"/>
          <w:szCs w:val="21"/>
        </w:rPr>
        <w:t>)</w:t>
      </w:r>
      <w:r>
        <w:rPr>
          <w:rFonts w:ascii="Calibri" w:hAnsi="Calibri" w:hint="eastAsia"/>
          <w:szCs w:val="21"/>
        </w:rPr>
        <w:t>的承诺如下：</w:t>
      </w:r>
    </w:p>
    <w:p w:rsidR="00A557F4" w:rsidRDefault="00A557F4" w:rsidP="00A557F4">
      <w:pPr>
        <w:numPr>
          <w:ilvl w:val="0"/>
          <w:numId w:val="12"/>
        </w:numPr>
        <w:spacing w:line="440" w:lineRule="exact"/>
        <w:rPr>
          <w:rFonts w:ascii="Calibri" w:hAnsi="Calibri"/>
          <w:szCs w:val="21"/>
        </w:rPr>
      </w:pPr>
      <w:r>
        <w:rPr>
          <w:rFonts w:ascii="Calibri" w:hAnsi="Calibri" w:hint="eastAsia"/>
          <w:szCs w:val="21"/>
        </w:rPr>
        <w:t>供应货物都有合格的《质量检测报告》和相关的产品合格证，符合国家的相关规定。</w:t>
      </w:r>
    </w:p>
    <w:p w:rsidR="00A557F4" w:rsidRDefault="00A557F4" w:rsidP="00A557F4">
      <w:pPr>
        <w:numPr>
          <w:ilvl w:val="0"/>
          <w:numId w:val="12"/>
        </w:numPr>
        <w:spacing w:line="440" w:lineRule="exact"/>
        <w:rPr>
          <w:rFonts w:ascii="Calibri" w:hAnsi="Calibri"/>
          <w:szCs w:val="21"/>
        </w:rPr>
      </w:pPr>
      <w:r>
        <w:rPr>
          <w:rFonts w:ascii="Calibri" w:hAnsi="Calibri" w:hint="eastAsia"/>
          <w:szCs w:val="21"/>
        </w:rPr>
        <w:t>供应货物经贵公司书面确认供应品牌后，不作随意更换。</w:t>
      </w:r>
    </w:p>
    <w:p w:rsidR="00A557F4" w:rsidRPr="006D0E5B" w:rsidRDefault="00A557F4" w:rsidP="00A557F4">
      <w:pPr>
        <w:numPr>
          <w:ilvl w:val="0"/>
          <w:numId w:val="12"/>
        </w:numPr>
        <w:spacing w:line="440" w:lineRule="exact"/>
        <w:rPr>
          <w:rFonts w:ascii="Calibri" w:hAnsi="Calibri"/>
          <w:szCs w:val="21"/>
          <w:highlight w:val="yellow"/>
        </w:rPr>
      </w:pPr>
      <w:r w:rsidRPr="006D0E5B">
        <w:rPr>
          <w:rFonts w:ascii="Calibri" w:hAnsi="Calibri" w:hint="eastAsia"/>
          <w:szCs w:val="21"/>
          <w:highlight w:val="yellow"/>
        </w:rPr>
        <w:t>我方承诺对此次项目</w:t>
      </w:r>
      <w:r w:rsidRPr="006D0E5B">
        <w:rPr>
          <w:rFonts w:ascii="宋体" w:hAnsi="宋体" w:hint="eastAsia"/>
          <w:szCs w:val="21"/>
          <w:highlight w:val="yellow"/>
        </w:rPr>
        <w:t>所有产品均提供三年</w:t>
      </w:r>
      <w:r w:rsidRPr="006D0E5B">
        <w:rPr>
          <w:rFonts w:ascii="宋体" w:hAnsi="宋体"/>
          <w:szCs w:val="21"/>
          <w:highlight w:val="yellow"/>
        </w:rPr>
        <w:t>质量保证</w:t>
      </w:r>
      <w:r w:rsidRPr="006D0E5B">
        <w:rPr>
          <w:rFonts w:ascii="ArialMT" w:hAnsi="ArialMT" w:cs="ArialMT"/>
          <w:szCs w:val="21"/>
          <w:highlight w:val="yellow"/>
        </w:rPr>
        <w:t>。</w:t>
      </w:r>
    </w:p>
    <w:p w:rsidR="00A557F4" w:rsidRDefault="00A557F4" w:rsidP="00A557F4">
      <w:pPr>
        <w:numPr>
          <w:ilvl w:val="0"/>
          <w:numId w:val="12"/>
        </w:numPr>
        <w:spacing w:line="440" w:lineRule="exact"/>
        <w:rPr>
          <w:rFonts w:ascii="Calibri" w:hAnsi="Calibri"/>
          <w:szCs w:val="21"/>
        </w:rPr>
      </w:pPr>
      <w:r>
        <w:rPr>
          <w:rFonts w:ascii="Calibri" w:hAnsi="Calibri" w:hint="eastAsia"/>
          <w:szCs w:val="21"/>
        </w:rPr>
        <w:t>我方认可贵公司的货物验收制度，并在对供应货物进行验收时，严格遵守贵公司的货物验收制度。</w:t>
      </w:r>
    </w:p>
    <w:p w:rsidR="00A557F4" w:rsidRDefault="00A557F4" w:rsidP="00A557F4">
      <w:pPr>
        <w:numPr>
          <w:ilvl w:val="0"/>
          <w:numId w:val="12"/>
        </w:numPr>
        <w:spacing w:line="440" w:lineRule="exact"/>
        <w:rPr>
          <w:rFonts w:ascii="Calibri" w:hAnsi="Calibri"/>
          <w:szCs w:val="21"/>
        </w:rPr>
      </w:pPr>
      <w:r>
        <w:rPr>
          <w:rFonts w:ascii="Calibri" w:hAnsi="Calibri" w:hint="eastAsia"/>
          <w:szCs w:val="21"/>
        </w:rPr>
        <w:t>对未通过验收的货物，保证在贵公司规定时间内补充合格的货物。</w:t>
      </w:r>
    </w:p>
    <w:p w:rsidR="00A557F4" w:rsidRDefault="00A557F4" w:rsidP="00A557F4">
      <w:pPr>
        <w:numPr>
          <w:ilvl w:val="0"/>
          <w:numId w:val="12"/>
        </w:numPr>
        <w:spacing w:line="440" w:lineRule="exact"/>
        <w:rPr>
          <w:rFonts w:ascii="Calibri" w:hAnsi="Calibri"/>
          <w:szCs w:val="21"/>
        </w:rPr>
      </w:pPr>
      <w:r>
        <w:rPr>
          <w:rFonts w:ascii="Calibri" w:hAnsi="Calibri" w:hint="eastAsia"/>
          <w:szCs w:val="21"/>
        </w:rPr>
        <w:t>对通过验收的货物，在贵公司投入使用之前，出现相关证照不全、品牌不符及质量问题的，保证无条件退货，并在贵公司规定时间内补充合格的货物。</w:t>
      </w:r>
    </w:p>
    <w:p w:rsidR="00A557F4" w:rsidRDefault="00A557F4" w:rsidP="00A557F4">
      <w:pPr>
        <w:numPr>
          <w:ilvl w:val="0"/>
          <w:numId w:val="12"/>
        </w:numPr>
        <w:spacing w:line="440" w:lineRule="exact"/>
        <w:rPr>
          <w:rFonts w:ascii="Calibri" w:hAnsi="Calibri"/>
          <w:szCs w:val="21"/>
        </w:rPr>
      </w:pPr>
      <w:r>
        <w:rPr>
          <w:rFonts w:ascii="Calibri" w:hAnsi="Calibri" w:hint="eastAsia"/>
          <w:szCs w:val="21"/>
        </w:rPr>
        <w:t>因我方供应货物的质量问题，对贵公司造成了不良影响的，我方愿意承担该批货物价款的罚款，并承担由此所造成的经济损失及法律责任。</w:t>
      </w:r>
    </w:p>
    <w:p w:rsidR="00A557F4" w:rsidRDefault="00A557F4" w:rsidP="00A557F4">
      <w:pPr>
        <w:spacing w:line="440" w:lineRule="exact"/>
        <w:ind w:left="360"/>
        <w:rPr>
          <w:rFonts w:ascii="Calibri" w:hAnsi="Calibri"/>
          <w:szCs w:val="21"/>
        </w:rPr>
      </w:pPr>
    </w:p>
    <w:p w:rsidR="00A557F4" w:rsidRDefault="00A557F4" w:rsidP="00A557F4">
      <w:pPr>
        <w:spacing w:line="480" w:lineRule="auto"/>
        <w:ind w:left="360"/>
        <w:jc w:val="right"/>
        <w:rPr>
          <w:rFonts w:ascii="Calibri" w:hAnsi="Calibri"/>
          <w:szCs w:val="21"/>
        </w:rPr>
      </w:pPr>
      <w:r>
        <w:rPr>
          <w:rFonts w:ascii="Calibri" w:hAnsi="Calibri" w:hint="eastAsia"/>
          <w:szCs w:val="21"/>
        </w:rPr>
        <w:t>供应商：（盖章）</w:t>
      </w:r>
    </w:p>
    <w:p w:rsidR="00A557F4" w:rsidRDefault="00A557F4" w:rsidP="00A557F4">
      <w:pPr>
        <w:spacing w:line="480" w:lineRule="auto"/>
        <w:ind w:left="360"/>
        <w:jc w:val="right"/>
        <w:rPr>
          <w:rFonts w:ascii="Calibri" w:hAnsi="Calibri"/>
          <w:szCs w:val="21"/>
        </w:rPr>
      </w:pPr>
      <w:r>
        <w:rPr>
          <w:rFonts w:ascii="Calibri" w:hAnsi="Calibri" w:hint="eastAsia"/>
          <w:szCs w:val="21"/>
        </w:rPr>
        <w:t>法定代表人：</w:t>
      </w:r>
      <w:r>
        <w:rPr>
          <w:rFonts w:ascii="Calibri" w:hAnsi="Calibri" w:hint="eastAsia"/>
          <w:szCs w:val="21"/>
        </w:rPr>
        <w:t xml:space="preserve">   </w:t>
      </w:r>
      <w:r>
        <w:rPr>
          <w:rFonts w:ascii="Calibri" w:hAnsi="Calibri" w:hint="eastAsia"/>
          <w:szCs w:val="21"/>
        </w:rPr>
        <w:t>（盖章）</w:t>
      </w:r>
    </w:p>
    <w:p w:rsidR="00A557F4" w:rsidRDefault="00A557F4" w:rsidP="00A557F4">
      <w:pPr>
        <w:spacing w:line="480" w:lineRule="auto"/>
        <w:ind w:leftChars="171" w:left="359" w:right="420" w:firstLineChars="1850" w:firstLine="3885"/>
        <w:rPr>
          <w:rFonts w:ascii="Calibri" w:hAnsi="Calibri"/>
          <w:szCs w:val="21"/>
        </w:rPr>
      </w:pPr>
      <w:r>
        <w:rPr>
          <w:rFonts w:ascii="Calibri" w:hAnsi="Calibri" w:hint="eastAsia"/>
          <w:szCs w:val="21"/>
        </w:rPr>
        <w:t>年</w:t>
      </w:r>
      <w:r>
        <w:rPr>
          <w:rFonts w:ascii="Calibri" w:hAnsi="Calibri" w:hint="eastAsia"/>
          <w:szCs w:val="21"/>
        </w:rPr>
        <w:t xml:space="preserve">    </w:t>
      </w:r>
      <w:r>
        <w:rPr>
          <w:rFonts w:ascii="Calibri" w:hAnsi="Calibri" w:hint="eastAsia"/>
          <w:szCs w:val="21"/>
        </w:rPr>
        <w:t>月</w:t>
      </w:r>
      <w:r>
        <w:rPr>
          <w:rFonts w:ascii="Calibri" w:hAnsi="Calibri" w:hint="eastAsia"/>
          <w:szCs w:val="21"/>
        </w:rPr>
        <w:t xml:space="preserve">    </w:t>
      </w:r>
      <w:r>
        <w:rPr>
          <w:rFonts w:ascii="Calibri" w:hAnsi="Calibri" w:hint="eastAsia"/>
          <w:szCs w:val="21"/>
        </w:rPr>
        <w:t>日</w:t>
      </w:r>
    </w:p>
    <w:p w:rsidR="00A557F4" w:rsidRDefault="00A557F4" w:rsidP="00A557F4"/>
    <w:p w:rsidR="00EE3285" w:rsidRDefault="00A557F4">
      <w:pPr>
        <w:widowControl/>
        <w:jc w:val="left"/>
        <w:rPr>
          <w:rFonts w:ascii="宋体" w:eastAsia="宋体" w:hAnsi="宋体" w:cs="宋体"/>
          <w:b/>
          <w:sz w:val="30"/>
          <w:szCs w:val="30"/>
        </w:rPr>
      </w:pPr>
      <w:r>
        <w:rPr>
          <w:rFonts w:ascii="宋体" w:eastAsia="宋体" w:hAnsi="宋体" w:cs="宋体"/>
          <w:b/>
          <w:sz w:val="30"/>
          <w:szCs w:val="30"/>
        </w:rPr>
        <w:br w:type="page"/>
      </w:r>
    </w:p>
    <w:p w:rsidR="00C724B0" w:rsidRPr="006D0E5B" w:rsidRDefault="00C724B0" w:rsidP="006D0E5B">
      <w:pPr>
        <w:spacing w:line="500" w:lineRule="exact"/>
        <w:ind w:firstLineChars="200" w:firstLine="643"/>
        <w:jc w:val="center"/>
        <w:rPr>
          <w:rFonts w:ascii="宋体" w:eastAsia="宋体" w:hAnsi="宋体" w:cs="宋体"/>
          <w:b/>
          <w:sz w:val="32"/>
          <w:szCs w:val="32"/>
        </w:rPr>
      </w:pPr>
      <w:r w:rsidRPr="006D0E5B">
        <w:rPr>
          <w:rFonts w:ascii="宋体" w:eastAsia="宋体" w:hAnsi="宋体" w:cs="宋体" w:hint="eastAsia"/>
          <w:b/>
          <w:sz w:val="32"/>
          <w:szCs w:val="32"/>
        </w:rPr>
        <w:lastRenderedPageBreak/>
        <w:t>第二部分　技术部分</w:t>
      </w:r>
    </w:p>
    <w:p w:rsidR="006D0E5B" w:rsidRPr="006D0E5B" w:rsidRDefault="006D0E5B" w:rsidP="006D0E5B">
      <w:pPr>
        <w:spacing w:line="276" w:lineRule="auto"/>
        <w:jc w:val="center"/>
        <w:rPr>
          <w:rFonts w:ascii="Times New Roman" w:eastAsia="宋体" w:hAnsi="Times New Roman" w:cs="Times New Roman"/>
          <w:b/>
          <w:bCs/>
          <w:sz w:val="36"/>
          <w:szCs w:val="36"/>
        </w:rPr>
      </w:pPr>
      <w:bookmarkStart w:id="778" w:name="_Toc484784851"/>
      <w:r w:rsidRPr="006D0E5B">
        <w:rPr>
          <w:rFonts w:ascii="Times New Roman" w:eastAsia="宋体" w:hAnsi="Times New Roman" w:cs="Times New Roman" w:hint="eastAsia"/>
          <w:b/>
          <w:bCs/>
          <w:sz w:val="36"/>
          <w:szCs w:val="36"/>
        </w:rPr>
        <w:t>招标技术要求</w:t>
      </w:r>
    </w:p>
    <w:p w:rsidR="006D0E5B" w:rsidRPr="006D0E5B" w:rsidRDefault="006D0E5B" w:rsidP="006D0E5B">
      <w:pPr>
        <w:spacing w:line="276" w:lineRule="auto"/>
        <w:jc w:val="center"/>
        <w:rPr>
          <w:rFonts w:ascii="Times New Roman" w:eastAsia="宋体" w:hAnsi="Times New Roman" w:cs="Times New Roman"/>
          <w:b/>
          <w:bCs/>
          <w:sz w:val="36"/>
          <w:szCs w:val="36"/>
        </w:rPr>
      </w:pPr>
      <w:r w:rsidRPr="006D0E5B">
        <w:rPr>
          <w:rFonts w:ascii="Times New Roman" w:eastAsia="宋体" w:hAnsi="Times New Roman" w:cs="Times New Roman" w:hint="eastAsia"/>
          <w:b/>
          <w:bCs/>
          <w:sz w:val="36"/>
          <w:szCs w:val="36"/>
        </w:rPr>
        <w:t>（智能人工气候室</w:t>
      </w:r>
      <w:r w:rsidRPr="006D0E5B">
        <w:rPr>
          <w:rFonts w:ascii="Times New Roman" w:eastAsia="宋体" w:hAnsi="Times New Roman" w:cs="Times New Roman" w:hint="eastAsia"/>
          <w:b/>
          <w:bCs/>
          <w:sz w:val="36"/>
          <w:szCs w:val="36"/>
        </w:rPr>
        <w:t>+</w:t>
      </w:r>
      <w:r w:rsidRPr="006D0E5B">
        <w:rPr>
          <w:rFonts w:ascii="Times New Roman" w:eastAsia="宋体" w:hAnsi="Times New Roman" w:cs="Times New Roman" w:hint="eastAsia"/>
          <w:b/>
          <w:bCs/>
          <w:sz w:val="36"/>
          <w:szCs w:val="36"/>
        </w:rPr>
        <w:t>种子储藏库）</w:t>
      </w:r>
    </w:p>
    <w:p w:rsidR="006D0E5B" w:rsidRPr="006D0E5B" w:rsidRDefault="006D0E5B" w:rsidP="006D0E5B">
      <w:pPr>
        <w:keepNext/>
        <w:keepLines/>
        <w:jc w:val="left"/>
        <w:outlineLvl w:val="0"/>
        <w:rPr>
          <w:rFonts w:ascii="Times New Roman" w:eastAsia="宋体" w:hAnsi="Times New Roman" w:cs="Times New Roman"/>
          <w:b/>
          <w:bCs/>
          <w:kern w:val="44"/>
          <w:sz w:val="36"/>
          <w:szCs w:val="48"/>
        </w:rPr>
      </w:pPr>
      <w:r w:rsidRPr="006D0E5B">
        <w:rPr>
          <w:rFonts w:ascii="Times New Roman" w:eastAsia="宋体" w:hAnsi="Times New Roman" w:cs="Times New Roman" w:hint="eastAsia"/>
          <w:b/>
          <w:bCs/>
          <w:kern w:val="44"/>
          <w:sz w:val="36"/>
          <w:szCs w:val="48"/>
        </w:rPr>
        <w:t>设备名称</w:t>
      </w:r>
    </w:p>
    <w:p w:rsidR="006D0E5B" w:rsidRPr="006D0E5B" w:rsidRDefault="006D0E5B" w:rsidP="006D0E5B">
      <w:pPr>
        <w:spacing w:line="276" w:lineRule="auto"/>
        <w:ind w:left="480"/>
        <w:rPr>
          <w:rFonts w:ascii="Times New Roman" w:eastAsia="宋体" w:hAnsi="Times New Roman" w:cs="Times New Roman"/>
          <w:sz w:val="24"/>
          <w:szCs w:val="24"/>
        </w:rPr>
      </w:pPr>
      <w:r w:rsidRPr="006D0E5B">
        <w:rPr>
          <w:rFonts w:ascii="Times New Roman" w:eastAsia="宋体" w:hAnsi="Times New Roman" w:cs="Times New Roman" w:hint="eastAsia"/>
          <w:sz w:val="24"/>
          <w:szCs w:val="24"/>
        </w:rPr>
        <w:t>智能人工气候室</w:t>
      </w:r>
      <w:r w:rsidRPr="006D0E5B">
        <w:rPr>
          <w:rFonts w:ascii="Times New Roman" w:eastAsia="宋体" w:hAnsi="Times New Roman" w:cs="Times New Roman" w:hint="eastAsia"/>
          <w:sz w:val="24"/>
          <w:szCs w:val="24"/>
        </w:rPr>
        <w:t>+</w:t>
      </w:r>
      <w:r w:rsidRPr="006D0E5B">
        <w:rPr>
          <w:rFonts w:ascii="Times New Roman" w:eastAsia="宋体" w:hAnsi="Times New Roman" w:cs="Times New Roman" w:hint="eastAsia"/>
          <w:sz w:val="24"/>
          <w:szCs w:val="24"/>
        </w:rPr>
        <w:t>种子储藏库</w:t>
      </w:r>
    </w:p>
    <w:bookmarkEnd w:id="778"/>
    <w:p w:rsidR="006D0E5B" w:rsidRPr="006D0E5B" w:rsidRDefault="006D0E5B" w:rsidP="006D0E5B">
      <w:pPr>
        <w:keepNext/>
        <w:keepLines/>
        <w:jc w:val="left"/>
        <w:outlineLvl w:val="0"/>
        <w:rPr>
          <w:rFonts w:ascii="Times New Roman" w:eastAsia="宋体" w:hAnsi="Times New Roman" w:cs="Times New Roman"/>
          <w:b/>
          <w:bCs/>
          <w:kern w:val="44"/>
          <w:sz w:val="36"/>
          <w:szCs w:val="48"/>
        </w:rPr>
      </w:pPr>
      <w:r w:rsidRPr="006D0E5B">
        <w:rPr>
          <w:rFonts w:ascii="Times New Roman" w:eastAsia="宋体" w:hAnsi="Times New Roman" w:cs="Times New Roman" w:hint="eastAsia"/>
          <w:b/>
          <w:bCs/>
          <w:kern w:val="44"/>
          <w:sz w:val="36"/>
          <w:szCs w:val="48"/>
        </w:rPr>
        <w:t>设备说明</w:t>
      </w:r>
    </w:p>
    <w:p w:rsidR="006D0E5B" w:rsidRPr="006D0E5B" w:rsidRDefault="006D0E5B" w:rsidP="006D0E5B">
      <w:pPr>
        <w:spacing w:line="276" w:lineRule="auto"/>
        <w:ind w:left="480"/>
        <w:rPr>
          <w:rFonts w:ascii="Times New Roman" w:eastAsia="宋体" w:hAnsi="Times New Roman" w:cs="Times New Roman"/>
          <w:sz w:val="24"/>
          <w:szCs w:val="24"/>
        </w:rPr>
      </w:pPr>
      <w:r w:rsidRPr="006D0E5B">
        <w:rPr>
          <w:rFonts w:ascii="Times New Roman" w:eastAsia="宋体" w:hAnsi="Times New Roman" w:cs="Times New Roman" w:hint="eastAsia"/>
          <w:sz w:val="24"/>
          <w:szCs w:val="24"/>
        </w:rPr>
        <w:t>智能人工气候室</w:t>
      </w:r>
      <w:r w:rsidRPr="006D0E5B">
        <w:rPr>
          <w:rFonts w:ascii="Times New Roman" w:eastAsia="宋体" w:hAnsi="Times New Roman" w:cs="Times New Roman" w:hint="eastAsia"/>
          <w:sz w:val="24"/>
          <w:szCs w:val="24"/>
        </w:rPr>
        <w:t>+</w:t>
      </w:r>
      <w:r w:rsidRPr="006D0E5B">
        <w:rPr>
          <w:rFonts w:ascii="Times New Roman" w:eastAsia="宋体" w:hAnsi="Times New Roman" w:cs="Times New Roman" w:hint="eastAsia"/>
          <w:sz w:val="24"/>
          <w:szCs w:val="24"/>
        </w:rPr>
        <w:t>种子储藏库可</w:t>
      </w:r>
      <w:r w:rsidRPr="006D0E5B">
        <w:rPr>
          <w:rFonts w:ascii="宋体" w:eastAsia="宋体" w:hAnsi="宋体" w:cs="宋体" w:hint="eastAsia"/>
          <w:sz w:val="24"/>
          <w:szCs w:val="24"/>
        </w:rPr>
        <w:t>用于扩大植物种植领域，运行时需耐受外界自然环境中温度、光照、湿度等不良气象的影响，控制系统响应灵敏，控制稳</w:t>
      </w:r>
      <w:r w:rsidRPr="006D0E5B">
        <w:rPr>
          <w:rFonts w:ascii="Times New Roman" w:eastAsia="宋体" w:hAnsi="Times New Roman" w:cs="Times New Roman"/>
          <w:sz w:val="24"/>
          <w:szCs w:val="24"/>
        </w:rPr>
        <w:t>定，供电电源（</w:t>
      </w:r>
      <w:r w:rsidRPr="006D0E5B">
        <w:rPr>
          <w:rFonts w:ascii="Times New Roman" w:eastAsia="宋体" w:hAnsi="Times New Roman" w:cs="Times New Roman"/>
          <w:sz w:val="24"/>
          <w:szCs w:val="24"/>
        </w:rPr>
        <w:t>380/220V</w:t>
      </w:r>
      <w:r w:rsidRPr="006D0E5B">
        <w:rPr>
          <w:rFonts w:ascii="Times New Roman" w:eastAsia="宋体" w:hAnsi="Times New Roman" w:cs="Times New Roman"/>
          <w:sz w:val="24"/>
          <w:szCs w:val="24"/>
        </w:rPr>
        <w:t>、</w:t>
      </w:r>
      <w:r w:rsidRPr="006D0E5B">
        <w:rPr>
          <w:rFonts w:ascii="Times New Roman" w:eastAsia="宋体" w:hAnsi="Times New Roman" w:cs="Times New Roman"/>
          <w:sz w:val="24"/>
          <w:szCs w:val="24"/>
        </w:rPr>
        <w:t>50Hz</w:t>
      </w:r>
      <w:r w:rsidRPr="006D0E5B">
        <w:rPr>
          <w:rFonts w:ascii="Times New Roman" w:eastAsia="宋体" w:hAnsi="Times New Roman" w:cs="Times New Roman"/>
          <w:sz w:val="24"/>
          <w:szCs w:val="24"/>
        </w:rPr>
        <w:t>）、建造材料等符合国家标准。</w:t>
      </w:r>
    </w:p>
    <w:p w:rsidR="006D0E5B" w:rsidRPr="006D0E5B" w:rsidRDefault="006D0E5B" w:rsidP="006D0E5B">
      <w:pPr>
        <w:spacing w:line="276" w:lineRule="auto"/>
        <w:ind w:firstLineChars="200" w:firstLine="480"/>
        <w:rPr>
          <w:rFonts w:ascii="宋体" w:eastAsia="宋体" w:hAnsi="宋体" w:cs="宋体"/>
          <w:sz w:val="24"/>
          <w:szCs w:val="24"/>
        </w:rPr>
      </w:pPr>
      <w:r w:rsidRPr="006D0E5B">
        <w:rPr>
          <w:rFonts w:ascii="Times New Roman" w:eastAsia="宋体" w:hAnsi="Times New Roman" w:cs="Times New Roman"/>
          <w:sz w:val="24"/>
          <w:szCs w:val="24"/>
        </w:rPr>
        <w:t>主要内容包括：智能人工气候室（</w:t>
      </w:r>
      <w:r w:rsidRPr="006D0E5B">
        <w:rPr>
          <w:rFonts w:ascii="Times New Roman" w:eastAsia="宋体" w:hAnsi="Times New Roman" w:cs="Times New Roman"/>
          <w:sz w:val="24"/>
          <w:szCs w:val="24"/>
        </w:rPr>
        <w:t>1</w:t>
      </w:r>
      <w:r w:rsidRPr="006D0E5B">
        <w:rPr>
          <w:rFonts w:ascii="Times New Roman" w:eastAsia="宋体" w:hAnsi="Times New Roman" w:cs="Times New Roman"/>
          <w:sz w:val="24"/>
          <w:szCs w:val="24"/>
        </w:rPr>
        <w:t>间）、种子储藏库（</w:t>
      </w:r>
      <w:r w:rsidRPr="006D0E5B">
        <w:rPr>
          <w:rFonts w:ascii="Times New Roman" w:eastAsia="宋体" w:hAnsi="Times New Roman" w:cs="Times New Roman"/>
          <w:sz w:val="24"/>
          <w:szCs w:val="24"/>
        </w:rPr>
        <w:t>1</w:t>
      </w:r>
      <w:r w:rsidRPr="006D0E5B">
        <w:rPr>
          <w:rFonts w:ascii="Times New Roman" w:eastAsia="宋体" w:hAnsi="Times New Roman" w:cs="Times New Roman"/>
          <w:sz w:val="24"/>
          <w:szCs w:val="24"/>
        </w:rPr>
        <w:t>间）设备材料安装及调试、人员培训及其他相关的技术服务，所有的设计均应保证可在设定的室内环境参数下，</w:t>
      </w:r>
      <w:r w:rsidRPr="006D0E5B">
        <w:rPr>
          <w:rFonts w:ascii="Times New Roman" w:eastAsia="宋体" w:hAnsi="Times New Roman" w:cs="Times New Roman"/>
          <w:sz w:val="24"/>
          <w:szCs w:val="24"/>
        </w:rPr>
        <w:t>24</w:t>
      </w:r>
      <w:r w:rsidRPr="006D0E5B">
        <w:rPr>
          <w:rFonts w:ascii="Times New Roman" w:eastAsia="宋体" w:hAnsi="Times New Roman" w:cs="Times New Roman"/>
          <w:sz w:val="24"/>
          <w:szCs w:val="24"/>
        </w:rPr>
        <w:t>小时不间断运</w:t>
      </w:r>
      <w:r w:rsidRPr="006D0E5B">
        <w:rPr>
          <w:rFonts w:ascii="宋体" w:eastAsia="宋体" w:hAnsi="宋体" w:cs="宋体" w:hint="eastAsia"/>
          <w:sz w:val="24"/>
          <w:szCs w:val="24"/>
        </w:rPr>
        <w:t>行。</w:t>
      </w:r>
    </w:p>
    <w:p w:rsidR="006D0E5B" w:rsidRPr="006D0E5B" w:rsidRDefault="006D0E5B" w:rsidP="006D0E5B">
      <w:pPr>
        <w:keepNext/>
        <w:keepLines/>
        <w:jc w:val="left"/>
        <w:outlineLvl w:val="0"/>
        <w:rPr>
          <w:rFonts w:ascii="Times New Roman" w:eastAsia="宋体" w:hAnsi="Times New Roman" w:cs="Times New Roman"/>
          <w:b/>
          <w:bCs/>
          <w:kern w:val="44"/>
          <w:sz w:val="36"/>
          <w:szCs w:val="48"/>
        </w:rPr>
      </w:pPr>
      <w:bookmarkStart w:id="779" w:name="_Toc5712"/>
      <w:bookmarkStart w:id="780" w:name="_Toc13726"/>
      <w:bookmarkStart w:id="781" w:name="_Hlk67564365"/>
      <w:r w:rsidRPr="006D0E5B">
        <w:rPr>
          <w:rFonts w:ascii="Times New Roman" w:eastAsia="宋体" w:hAnsi="Times New Roman" w:cs="Times New Roman" w:hint="eastAsia"/>
          <w:b/>
          <w:bCs/>
          <w:kern w:val="44"/>
          <w:sz w:val="36"/>
          <w:szCs w:val="48"/>
        </w:rPr>
        <w:t>设备清单</w:t>
      </w:r>
      <w:bookmarkEnd w:id="779"/>
      <w:bookmarkEnd w:id="780"/>
    </w:p>
    <w:tbl>
      <w:tblPr>
        <w:tblW w:w="9795"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0"/>
        <w:gridCol w:w="1824"/>
        <w:gridCol w:w="5336"/>
        <w:gridCol w:w="1705"/>
      </w:tblGrid>
      <w:tr w:rsidR="006D0E5B" w:rsidRPr="006D0E5B" w:rsidTr="00215580">
        <w:trPr>
          <w:trHeight w:val="20"/>
        </w:trPr>
        <w:tc>
          <w:tcPr>
            <w:tcW w:w="930" w:type="dxa"/>
            <w:shd w:val="clear" w:color="auto" w:fill="auto"/>
            <w:vAlign w:val="center"/>
          </w:tcPr>
          <w:p w:rsidR="006D0E5B" w:rsidRPr="006D0E5B" w:rsidRDefault="006D0E5B" w:rsidP="006D0E5B">
            <w:pPr>
              <w:widowControl/>
              <w:jc w:val="center"/>
              <w:rPr>
                <w:rFonts w:ascii="宋体" w:eastAsia="宋体" w:hAnsi="宋体" w:cs="宋体"/>
                <w:b/>
                <w:bCs/>
                <w:kern w:val="0"/>
                <w:sz w:val="22"/>
              </w:rPr>
            </w:pPr>
            <w:r w:rsidRPr="006D0E5B">
              <w:rPr>
                <w:rFonts w:ascii="宋体" w:eastAsia="宋体" w:hAnsi="宋体" w:cs="宋体" w:hint="eastAsia"/>
                <w:b/>
                <w:bCs/>
                <w:kern w:val="0"/>
                <w:sz w:val="22"/>
              </w:rPr>
              <w:t>序号</w:t>
            </w:r>
          </w:p>
        </w:tc>
        <w:tc>
          <w:tcPr>
            <w:tcW w:w="1824" w:type="dxa"/>
            <w:shd w:val="clear" w:color="auto" w:fill="auto"/>
            <w:vAlign w:val="center"/>
          </w:tcPr>
          <w:p w:rsidR="006D0E5B" w:rsidRPr="006D0E5B" w:rsidRDefault="006D0E5B" w:rsidP="006D0E5B">
            <w:pPr>
              <w:widowControl/>
              <w:jc w:val="center"/>
              <w:rPr>
                <w:rFonts w:ascii="宋体" w:eastAsia="宋体" w:hAnsi="宋体" w:cs="宋体"/>
                <w:b/>
                <w:bCs/>
                <w:kern w:val="0"/>
                <w:sz w:val="22"/>
              </w:rPr>
            </w:pPr>
            <w:r w:rsidRPr="006D0E5B">
              <w:rPr>
                <w:rFonts w:ascii="宋体" w:eastAsia="宋体" w:hAnsi="宋体" w:cs="宋体" w:hint="eastAsia"/>
                <w:b/>
                <w:bCs/>
                <w:kern w:val="0"/>
                <w:sz w:val="22"/>
              </w:rPr>
              <w:t>设备名称</w:t>
            </w:r>
          </w:p>
        </w:tc>
        <w:tc>
          <w:tcPr>
            <w:tcW w:w="5336" w:type="dxa"/>
            <w:shd w:val="clear" w:color="auto" w:fill="auto"/>
            <w:vAlign w:val="center"/>
          </w:tcPr>
          <w:p w:rsidR="006D0E5B" w:rsidRPr="006D0E5B" w:rsidRDefault="006D0E5B" w:rsidP="006D0E5B">
            <w:pPr>
              <w:widowControl/>
              <w:jc w:val="center"/>
              <w:rPr>
                <w:rFonts w:ascii="宋体" w:eastAsia="宋体" w:hAnsi="宋体" w:cs="宋体"/>
                <w:b/>
                <w:bCs/>
                <w:kern w:val="0"/>
                <w:sz w:val="22"/>
              </w:rPr>
            </w:pPr>
            <w:r w:rsidRPr="006D0E5B">
              <w:rPr>
                <w:rFonts w:ascii="宋体" w:eastAsia="宋体" w:hAnsi="宋体" w:cs="宋体" w:hint="eastAsia"/>
                <w:b/>
                <w:bCs/>
                <w:kern w:val="0"/>
                <w:sz w:val="22"/>
              </w:rPr>
              <w:t>系统要求</w:t>
            </w:r>
          </w:p>
        </w:tc>
        <w:tc>
          <w:tcPr>
            <w:tcW w:w="1705" w:type="dxa"/>
            <w:vAlign w:val="center"/>
          </w:tcPr>
          <w:p w:rsidR="006D0E5B" w:rsidRPr="006D0E5B" w:rsidRDefault="006D0E5B" w:rsidP="006D0E5B">
            <w:pPr>
              <w:widowControl/>
              <w:jc w:val="center"/>
              <w:rPr>
                <w:rFonts w:ascii="宋体" w:eastAsia="宋体" w:hAnsi="宋体" w:cs="宋体"/>
                <w:b/>
                <w:bCs/>
                <w:kern w:val="0"/>
                <w:sz w:val="22"/>
              </w:rPr>
            </w:pPr>
            <w:r w:rsidRPr="006D0E5B">
              <w:rPr>
                <w:rFonts w:ascii="宋体" w:eastAsia="宋体" w:hAnsi="宋体" w:cs="宋体" w:hint="eastAsia"/>
                <w:b/>
                <w:bCs/>
                <w:kern w:val="0"/>
                <w:sz w:val="22"/>
              </w:rPr>
              <w:t>数量（套）</w:t>
            </w:r>
          </w:p>
        </w:tc>
      </w:tr>
      <w:tr w:rsidR="006D0E5B" w:rsidRPr="006D0E5B" w:rsidTr="00215580">
        <w:trPr>
          <w:trHeight w:val="20"/>
        </w:trPr>
        <w:tc>
          <w:tcPr>
            <w:tcW w:w="930" w:type="dxa"/>
            <w:shd w:val="clear" w:color="auto" w:fill="auto"/>
            <w:vAlign w:val="center"/>
          </w:tcPr>
          <w:p w:rsidR="006D0E5B" w:rsidRPr="006D0E5B" w:rsidRDefault="006D0E5B" w:rsidP="006D0E5B">
            <w:pPr>
              <w:widowControl/>
              <w:jc w:val="center"/>
              <w:rPr>
                <w:rFonts w:ascii="Times New Roman" w:eastAsia="宋体" w:hAnsi="Times New Roman" w:cs="Times New Roman"/>
                <w:sz w:val="22"/>
              </w:rPr>
            </w:pPr>
            <w:r w:rsidRPr="006D0E5B">
              <w:rPr>
                <w:rFonts w:ascii="Times New Roman" w:eastAsia="宋体" w:hAnsi="Times New Roman" w:cs="Times New Roman"/>
                <w:sz w:val="22"/>
              </w:rPr>
              <w:t>1</w:t>
            </w:r>
          </w:p>
        </w:tc>
        <w:tc>
          <w:tcPr>
            <w:tcW w:w="1824" w:type="dxa"/>
            <w:shd w:val="clear" w:color="auto" w:fill="auto"/>
            <w:vAlign w:val="center"/>
          </w:tcPr>
          <w:p w:rsidR="006D0E5B" w:rsidRPr="006D0E5B" w:rsidRDefault="006D0E5B" w:rsidP="006D0E5B">
            <w:pPr>
              <w:widowControl/>
              <w:jc w:val="center"/>
              <w:rPr>
                <w:rFonts w:ascii="Times New Roman" w:eastAsia="宋体" w:hAnsi="Times New Roman" w:cs="Times New Roman"/>
                <w:sz w:val="22"/>
              </w:rPr>
            </w:pPr>
            <w:bookmarkStart w:id="782" w:name="_Hlk85392714"/>
            <w:r w:rsidRPr="006D0E5B">
              <w:rPr>
                <w:rFonts w:ascii="Times New Roman" w:eastAsia="宋体" w:hAnsi="Times New Roman" w:cs="Times New Roman"/>
                <w:sz w:val="22"/>
              </w:rPr>
              <w:t>智能人工气候室</w:t>
            </w:r>
            <w:bookmarkEnd w:id="782"/>
          </w:p>
        </w:tc>
        <w:tc>
          <w:tcPr>
            <w:tcW w:w="5336" w:type="dxa"/>
            <w:shd w:val="clear" w:color="auto" w:fill="auto"/>
            <w:vAlign w:val="center"/>
          </w:tcPr>
          <w:p w:rsidR="006D0E5B" w:rsidRPr="006D0E5B" w:rsidRDefault="006D0E5B" w:rsidP="006D0E5B">
            <w:pPr>
              <w:widowControl/>
              <w:jc w:val="center"/>
              <w:rPr>
                <w:rFonts w:ascii="Times New Roman" w:eastAsia="宋体" w:hAnsi="Times New Roman" w:cs="Times New Roman"/>
                <w:kern w:val="0"/>
                <w:sz w:val="22"/>
              </w:rPr>
            </w:pPr>
            <w:r w:rsidRPr="006D0E5B">
              <w:rPr>
                <w:rFonts w:ascii="Times New Roman" w:eastAsia="宋体" w:hAnsi="Times New Roman" w:cs="Times New Roman"/>
                <w:sz w:val="22"/>
              </w:rPr>
              <w:t>主要包括围护结构系统、温湿度调控系统、补光系统、新风系统、自动控制系统、辅助系统</w:t>
            </w:r>
          </w:p>
        </w:tc>
        <w:tc>
          <w:tcPr>
            <w:tcW w:w="1705" w:type="dxa"/>
            <w:vAlign w:val="center"/>
          </w:tcPr>
          <w:p w:rsidR="006D0E5B" w:rsidRPr="006D0E5B" w:rsidRDefault="006D0E5B" w:rsidP="006D0E5B">
            <w:pPr>
              <w:widowControl/>
              <w:jc w:val="center"/>
              <w:rPr>
                <w:rFonts w:ascii="Times New Roman" w:eastAsia="宋体" w:hAnsi="Times New Roman" w:cs="Times New Roman"/>
                <w:sz w:val="22"/>
              </w:rPr>
            </w:pPr>
            <w:r w:rsidRPr="006D0E5B">
              <w:rPr>
                <w:rFonts w:ascii="Times New Roman" w:eastAsia="宋体" w:hAnsi="Times New Roman" w:cs="Times New Roman"/>
                <w:kern w:val="0"/>
                <w:sz w:val="22"/>
              </w:rPr>
              <w:t>1</w:t>
            </w:r>
          </w:p>
        </w:tc>
      </w:tr>
      <w:tr w:rsidR="006D0E5B" w:rsidRPr="006D0E5B" w:rsidTr="00215580">
        <w:trPr>
          <w:trHeight w:val="20"/>
        </w:trPr>
        <w:tc>
          <w:tcPr>
            <w:tcW w:w="930" w:type="dxa"/>
            <w:shd w:val="clear" w:color="auto" w:fill="auto"/>
            <w:vAlign w:val="center"/>
          </w:tcPr>
          <w:p w:rsidR="006D0E5B" w:rsidRPr="006D0E5B" w:rsidRDefault="006D0E5B" w:rsidP="006D0E5B">
            <w:pPr>
              <w:widowControl/>
              <w:jc w:val="center"/>
              <w:rPr>
                <w:rFonts w:ascii="Times New Roman" w:eastAsia="宋体" w:hAnsi="Times New Roman" w:cs="Times New Roman"/>
                <w:kern w:val="0"/>
                <w:sz w:val="22"/>
              </w:rPr>
            </w:pPr>
            <w:r w:rsidRPr="006D0E5B">
              <w:rPr>
                <w:rFonts w:ascii="Times New Roman" w:eastAsia="宋体" w:hAnsi="Times New Roman" w:cs="Times New Roman"/>
                <w:kern w:val="0"/>
                <w:sz w:val="22"/>
              </w:rPr>
              <w:t>2</w:t>
            </w:r>
          </w:p>
        </w:tc>
        <w:tc>
          <w:tcPr>
            <w:tcW w:w="1824" w:type="dxa"/>
            <w:shd w:val="clear" w:color="auto" w:fill="auto"/>
            <w:vAlign w:val="center"/>
          </w:tcPr>
          <w:p w:rsidR="006D0E5B" w:rsidRPr="006D0E5B" w:rsidRDefault="006D0E5B" w:rsidP="006D0E5B">
            <w:pPr>
              <w:widowControl/>
              <w:jc w:val="center"/>
              <w:rPr>
                <w:rFonts w:ascii="Times New Roman" w:eastAsia="宋体" w:hAnsi="Times New Roman" w:cs="Times New Roman"/>
                <w:kern w:val="0"/>
                <w:sz w:val="22"/>
              </w:rPr>
            </w:pPr>
            <w:r w:rsidRPr="006D0E5B">
              <w:rPr>
                <w:rFonts w:ascii="Times New Roman" w:eastAsia="宋体" w:hAnsi="Times New Roman" w:cs="Times New Roman"/>
                <w:kern w:val="0"/>
                <w:sz w:val="22"/>
              </w:rPr>
              <w:t>种子储藏库</w:t>
            </w:r>
          </w:p>
        </w:tc>
        <w:tc>
          <w:tcPr>
            <w:tcW w:w="5336" w:type="dxa"/>
            <w:shd w:val="clear" w:color="auto" w:fill="auto"/>
            <w:vAlign w:val="center"/>
          </w:tcPr>
          <w:p w:rsidR="006D0E5B" w:rsidRPr="006D0E5B" w:rsidRDefault="006D0E5B" w:rsidP="006D0E5B">
            <w:pPr>
              <w:ind w:firstLineChars="200" w:firstLine="440"/>
              <w:jc w:val="center"/>
              <w:rPr>
                <w:rFonts w:ascii="Times New Roman" w:eastAsia="宋体" w:hAnsi="Times New Roman" w:cs="Times New Roman"/>
                <w:kern w:val="0"/>
                <w:sz w:val="22"/>
              </w:rPr>
            </w:pPr>
            <w:r w:rsidRPr="006D0E5B">
              <w:rPr>
                <w:rFonts w:ascii="Times New Roman" w:eastAsia="宋体" w:hAnsi="Times New Roman" w:cs="Times New Roman"/>
                <w:kern w:val="0"/>
                <w:sz w:val="22"/>
              </w:rPr>
              <w:t>主要包括围护结构系统、温湿度调控系统、种子贮存系统、自动控制系统、辅助系统</w:t>
            </w:r>
          </w:p>
        </w:tc>
        <w:tc>
          <w:tcPr>
            <w:tcW w:w="1705" w:type="dxa"/>
            <w:vAlign w:val="center"/>
          </w:tcPr>
          <w:p w:rsidR="006D0E5B" w:rsidRPr="006D0E5B" w:rsidRDefault="006D0E5B" w:rsidP="006D0E5B">
            <w:pPr>
              <w:widowControl/>
              <w:jc w:val="center"/>
              <w:rPr>
                <w:rFonts w:ascii="Times New Roman" w:eastAsia="宋体" w:hAnsi="Times New Roman" w:cs="Times New Roman"/>
                <w:kern w:val="0"/>
                <w:sz w:val="22"/>
              </w:rPr>
            </w:pPr>
            <w:r w:rsidRPr="006D0E5B">
              <w:rPr>
                <w:rFonts w:ascii="Times New Roman" w:eastAsia="宋体" w:hAnsi="Times New Roman" w:cs="Times New Roman"/>
                <w:kern w:val="0"/>
                <w:sz w:val="22"/>
              </w:rPr>
              <w:t>1</w:t>
            </w:r>
          </w:p>
        </w:tc>
      </w:tr>
    </w:tbl>
    <w:p w:rsidR="006D0E5B" w:rsidRPr="006D0E5B" w:rsidRDefault="006D0E5B" w:rsidP="006D0E5B">
      <w:pPr>
        <w:spacing w:line="276" w:lineRule="auto"/>
        <w:ind w:firstLineChars="200" w:firstLine="480"/>
        <w:rPr>
          <w:rFonts w:ascii="Times New Roman" w:eastAsia="宋体" w:hAnsi="Times New Roman" w:cs="Times New Roman"/>
          <w:sz w:val="24"/>
          <w:szCs w:val="24"/>
        </w:rPr>
        <w:sectPr w:rsidR="006D0E5B" w:rsidRPr="006D0E5B" w:rsidSect="006D0E5B">
          <w:headerReference w:type="even" r:id="rId15"/>
          <w:headerReference w:type="default" r:id="rId16"/>
          <w:footerReference w:type="even" r:id="rId17"/>
          <w:footerReference w:type="default" r:id="rId18"/>
          <w:headerReference w:type="first" r:id="rId19"/>
          <w:footerReference w:type="first" r:id="rId20"/>
          <w:pgSz w:w="11900" w:h="16840"/>
          <w:pgMar w:top="1440" w:right="1080" w:bottom="1440" w:left="1080" w:header="522" w:footer="992" w:gutter="0"/>
          <w:cols w:space="425"/>
          <w:docGrid w:type="lines" w:linePitch="423"/>
        </w:sectPr>
      </w:pPr>
    </w:p>
    <w:bookmarkEnd w:id="781"/>
    <w:p w:rsidR="006D0E5B" w:rsidRPr="006D0E5B" w:rsidRDefault="006D0E5B" w:rsidP="006D0E5B">
      <w:pPr>
        <w:spacing w:line="276" w:lineRule="auto"/>
        <w:rPr>
          <w:rFonts w:ascii="Times New Roman" w:eastAsia="宋体" w:hAnsi="Times New Roman" w:cs="Times New Roman"/>
          <w:sz w:val="24"/>
          <w:szCs w:val="24"/>
        </w:rPr>
        <w:sectPr w:rsidR="006D0E5B" w:rsidRPr="006D0E5B">
          <w:type w:val="continuous"/>
          <w:pgSz w:w="11900" w:h="16840"/>
          <w:pgMar w:top="720" w:right="720" w:bottom="720" w:left="720" w:header="851" w:footer="992" w:gutter="0"/>
          <w:cols w:space="425"/>
          <w:docGrid w:type="lines" w:linePitch="423"/>
        </w:sectPr>
      </w:pPr>
    </w:p>
    <w:p w:rsidR="006D0E5B" w:rsidRPr="006D0E5B" w:rsidRDefault="006D0E5B" w:rsidP="006D0E5B">
      <w:pPr>
        <w:keepNext/>
        <w:keepLines/>
        <w:jc w:val="left"/>
        <w:outlineLvl w:val="0"/>
        <w:rPr>
          <w:rFonts w:ascii="Times New Roman" w:eastAsia="宋体" w:hAnsi="Times New Roman" w:cs="Times New Roman"/>
          <w:b/>
          <w:bCs/>
          <w:kern w:val="44"/>
          <w:sz w:val="36"/>
          <w:szCs w:val="48"/>
        </w:rPr>
      </w:pPr>
      <w:r w:rsidRPr="006D0E5B">
        <w:rPr>
          <w:rFonts w:ascii="Times New Roman" w:eastAsia="宋体" w:hAnsi="Times New Roman" w:cs="Times New Roman" w:hint="eastAsia"/>
          <w:b/>
          <w:bCs/>
          <w:kern w:val="44"/>
          <w:sz w:val="36"/>
          <w:szCs w:val="48"/>
        </w:rPr>
        <w:lastRenderedPageBreak/>
        <w:t>技术要求</w:t>
      </w:r>
    </w:p>
    <w:p w:rsidR="006D0E5B" w:rsidRPr="006D0E5B" w:rsidRDefault="006D0E5B" w:rsidP="006D0E5B">
      <w:pPr>
        <w:numPr>
          <w:ilvl w:val="0"/>
          <w:numId w:val="14"/>
        </w:numPr>
        <w:spacing w:line="276" w:lineRule="auto"/>
        <w:ind w:firstLineChars="200" w:firstLine="643"/>
        <w:jc w:val="left"/>
        <w:outlineLvl w:val="1"/>
        <w:rPr>
          <w:rFonts w:ascii="Times New Roman" w:eastAsia="宋体" w:hAnsi="Times New Roman" w:cs="Times New Roman"/>
          <w:b/>
          <w:sz w:val="32"/>
          <w:szCs w:val="28"/>
        </w:rPr>
      </w:pPr>
      <w:bookmarkStart w:id="783" w:name="_Hlk78546215"/>
      <w:bookmarkStart w:id="784" w:name="_Toc484784854"/>
      <w:r w:rsidRPr="006D0E5B">
        <w:rPr>
          <w:rFonts w:ascii="Times New Roman" w:eastAsia="宋体" w:hAnsi="Times New Roman" w:cs="Times New Roman" w:hint="eastAsia"/>
          <w:b/>
          <w:sz w:val="32"/>
          <w:szCs w:val="28"/>
        </w:rPr>
        <w:t>智能人工气候室</w:t>
      </w:r>
    </w:p>
    <w:p w:rsidR="006D0E5B" w:rsidRPr="006D0E5B" w:rsidRDefault="006D0E5B" w:rsidP="006D0E5B">
      <w:pPr>
        <w:numPr>
          <w:ilvl w:val="0"/>
          <w:numId w:val="15"/>
        </w:numPr>
        <w:spacing w:line="276" w:lineRule="auto"/>
        <w:ind w:firstLineChars="200" w:firstLine="562"/>
        <w:jc w:val="left"/>
        <w:outlineLvl w:val="2"/>
        <w:rPr>
          <w:rFonts w:ascii="Times New Roman" w:eastAsia="宋体" w:hAnsi="Times New Roman" w:cs="Times New Roman"/>
          <w:b/>
          <w:sz w:val="28"/>
          <w:szCs w:val="32"/>
        </w:rPr>
      </w:pPr>
      <w:r w:rsidRPr="006D0E5B">
        <w:rPr>
          <w:rFonts w:ascii="Times New Roman" w:eastAsia="宋体" w:hAnsi="Times New Roman" w:cs="Times New Roman" w:hint="eastAsia"/>
          <w:b/>
          <w:sz w:val="28"/>
          <w:szCs w:val="32"/>
        </w:rPr>
        <w:t>参数要求</w:t>
      </w:r>
    </w:p>
    <w:p w:rsidR="006D0E5B" w:rsidRPr="006D0E5B" w:rsidRDefault="006D0E5B" w:rsidP="006D0E5B">
      <w:pPr>
        <w:spacing w:line="276" w:lineRule="auto"/>
        <w:ind w:firstLineChars="200" w:firstLine="482"/>
        <w:rPr>
          <w:rFonts w:ascii="Times New Roman" w:eastAsia="宋体" w:hAnsi="Times New Roman" w:cs="Times New Roman"/>
          <w:sz w:val="24"/>
          <w:szCs w:val="24"/>
        </w:rPr>
      </w:pPr>
      <w:bookmarkStart w:id="785" w:name="_Hlk85393696"/>
      <w:r w:rsidRPr="006D0E5B">
        <w:rPr>
          <w:rFonts w:ascii="Times New Roman" w:eastAsia="宋体" w:hAnsi="Times New Roman" w:cs="Times New Roman" w:hint="eastAsia"/>
          <w:b/>
          <w:bCs/>
          <w:sz w:val="24"/>
          <w:szCs w:val="24"/>
        </w:rPr>
        <w:t>智能人工气候室</w:t>
      </w:r>
      <w:bookmarkEnd w:id="785"/>
      <w:r w:rsidRPr="006D0E5B">
        <w:rPr>
          <w:rFonts w:ascii="Times New Roman" w:eastAsia="宋体" w:hAnsi="Times New Roman" w:cs="Times New Roman" w:hint="eastAsia"/>
          <w:b/>
          <w:bCs/>
          <w:sz w:val="24"/>
          <w:szCs w:val="24"/>
        </w:rPr>
        <w:t>：</w:t>
      </w:r>
      <w:r w:rsidRPr="006D0E5B">
        <w:rPr>
          <w:rFonts w:ascii="Times New Roman" w:eastAsia="宋体" w:hAnsi="Times New Roman" w:cs="Times New Roman" w:hint="eastAsia"/>
          <w:sz w:val="24"/>
          <w:szCs w:val="24"/>
        </w:rPr>
        <w:t>可满足植物生长需求以及</w:t>
      </w:r>
      <w:r w:rsidRPr="006D0E5B">
        <w:rPr>
          <w:rFonts w:ascii="Arial" w:eastAsia="宋体" w:hAnsi="宋体" w:cs="Arial" w:hint="eastAsia"/>
          <w:sz w:val="24"/>
          <w:szCs w:val="24"/>
        </w:rPr>
        <w:t>研究不同温湿度及光照条件对植物生长的影响</w:t>
      </w:r>
      <w:r w:rsidRPr="006D0E5B">
        <w:rPr>
          <w:rFonts w:ascii="Times New Roman" w:eastAsia="宋体" w:hAnsi="Times New Roman" w:cs="Times New Roman" w:hint="eastAsia"/>
          <w:sz w:val="24"/>
          <w:szCs w:val="24"/>
        </w:rPr>
        <w:t>。可对平台区域内温度、湿度、光照进行控制，并采集记录温度、湿度、光照等参数。该设备主要包括：围护结构系统、温湿度调控系统、补光系统、新风系统、自控系统、辅助系统。</w:t>
      </w:r>
    </w:p>
    <w:p w:rsidR="006D0E5B" w:rsidRPr="006D0E5B" w:rsidRDefault="006D0E5B" w:rsidP="006D0E5B">
      <w:pPr>
        <w:numPr>
          <w:ilvl w:val="0"/>
          <w:numId w:val="16"/>
        </w:numPr>
        <w:spacing w:line="276" w:lineRule="auto"/>
        <w:ind w:firstLineChars="200" w:firstLine="480"/>
        <w:rPr>
          <w:rFonts w:ascii="Times New Roman" w:eastAsia="宋体" w:hAnsi="Times New Roman" w:cs="Times New Roman"/>
          <w:sz w:val="24"/>
          <w:szCs w:val="24"/>
        </w:rPr>
      </w:pPr>
      <w:bookmarkStart w:id="786" w:name="_Hlk79414022"/>
      <w:bookmarkStart w:id="787" w:name="_Hlk78546431"/>
      <w:bookmarkEnd w:id="783"/>
      <w:r w:rsidRPr="006D0E5B">
        <w:rPr>
          <w:rFonts w:ascii="Times New Roman" w:eastAsia="宋体" w:hAnsi="Times New Roman" w:cs="Times New Roman" w:hint="eastAsia"/>
          <w:sz w:val="24"/>
          <w:szCs w:val="24"/>
        </w:rPr>
        <w:t>数量：</w:t>
      </w:r>
      <w:r w:rsidRPr="006D0E5B">
        <w:rPr>
          <w:rFonts w:ascii="Times New Roman" w:eastAsia="宋体" w:hAnsi="Times New Roman" w:cs="Times New Roman"/>
          <w:sz w:val="24"/>
          <w:szCs w:val="24"/>
        </w:rPr>
        <w:t>1</w:t>
      </w:r>
      <w:r w:rsidRPr="006D0E5B">
        <w:rPr>
          <w:rFonts w:ascii="Times New Roman" w:eastAsia="宋体" w:hAnsi="Times New Roman" w:cs="Times New Roman" w:hint="eastAsia"/>
          <w:sz w:val="24"/>
          <w:szCs w:val="24"/>
        </w:rPr>
        <w:t>间；</w:t>
      </w:r>
    </w:p>
    <w:p w:rsidR="006D0E5B" w:rsidRPr="006D0E5B" w:rsidRDefault="006D0E5B" w:rsidP="006D0E5B">
      <w:pPr>
        <w:numPr>
          <w:ilvl w:val="0"/>
          <w:numId w:val="16"/>
        </w:numPr>
        <w:spacing w:line="276" w:lineRule="auto"/>
        <w:ind w:firstLineChars="200" w:firstLine="480"/>
        <w:rPr>
          <w:rFonts w:ascii="Times New Roman" w:eastAsia="宋体" w:hAnsi="Times New Roman" w:cs="Times New Roman"/>
          <w:sz w:val="24"/>
          <w:szCs w:val="24"/>
        </w:rPr>
      </w:pPr>
      <w:r w:rsidRPr="006D0E5B">
        <w:rPr>
          <w:rFonts w:ascii="Times New Roman" w:eastAsia="宋体" w:hAnsi="Times New Roman" w:cs="Times New Roman" w:hint="eastAsia"/>
          <w:sz w:val="24"/>
          <w:szCs w:val="24"/>
        </w:rPr>
        <w:t>温度：控制范围：</w:t>
      </w:r>
      <w:r w:rsidRPr="006D0E5B">
        <w:rPr>
          <w:rFonts w:ascii="Times New Roman" w:eastAsia="宋体" w:hAnsi="Times New Roman" w:cs="Times New Roman" w:hint="eastAsia"/>
          <w:sz w:val="24"/>
          <w:szCs w:val="24"/>
        </w:rPr>
        <w:t>-5</w:t>
      </w:r>
      <w:r w:rsidRPr="006D0E5B">
        <w:rPr>
          <w:rFonts w:ascii="Times New Roman" w:eastAsia="宋体" w:hAnsi="Times New Roman" w:cs="Times New Roman" w:hint="eastAsia"/>
          <w:sz w:val="24"/>
          <w:szCs w:val="24"/>
        </w:rPr>
        <w:t>～</w:t>
      </w:r>
      <w:r w:rsidRPr="006D0E5B">
        <w:rPr>
          <w:rFonts w:ascii="Times New Roman" w:eastAsia="宋体" w:hAnsi="Times New Roman" w:cs="Times New Roman" w:hint="eastAsia"/>
          <w:sz w:val="24"/>
          <w:szCs w:val="24"/>
        </w:rPr>
        <w:t>45</w:t>
      </w:r>
      <w:r w:rsidRPr="006D0E5B">
        <w:rPr>
          <w:rFonts w:ascii="Times New Roman" w:eastAsia="宋体" w:hAnsi="Times New Roman" w:cs="Times New Roman" w:hint="eastAsia"/>
          <w:sz w:val="24"/>
          <w:szCs w:val="24"/>
        </w:rPr>
        <w:t>℃，控制精度：±</w:t>
      </w:r>
      <w:r w:rsidRPr="006D0E5B">
        <w:rPr>
          <w:rFonts w:ascii="Times New Roman" w:eastAsia="宋体" w:hAnsi="Times New Roman" w:cs="Times New Roman"/>
          <w:sz w:val="24"/>
          <w:szCs w:val="24"/>
        </w:rPr>
        <w:t>1</w:t>
      </w:r>
      <w:r w:rsidRPr="006D0E5B">
        <w:rPr>
          <w:rFonts w:ascii="Times New Roman" w:eastAsia="宋体" w:hAnsi="Times New Roman" w:cs="Times New Roman" w:hint="eastAsia"/>
          <w:sz w:val="24"/>
          <w:szCs w:val="24"/>
        </w:rPr>
        <w:t>℃；</w:t>
      </w:r>
    </w:p>
    <w:p w:rsidR="006D0E5B" w:rsidRPr="006D0E5B" w:rsidRDefault="006D0E5B" w:rsidP="006D0E5B">
      <w:pPr>
        <w:numPr>
          <w:ilvl w:val="0"/>
          <w:numId w:val="16"/>
        </w:numPr>
        <w:spacing w:line="276" w:lineRule="auto"/>
        <w:ind w:firstLineChars="200" w:firstLine="480"/>
        <w:rPr>
          <w:rFonts w:ascii="Times New Roman" w:eastAsia="宋体" w:hAnsi="Times New Roman" w:cs="Times New Roman"/>
          <w:sz w:val="24"/>
          <w:szCs w:val="24"/>
        </w:rPr>
      </w:pPr>
      <w:r w:rsidRPr="006D0E5B">
        <w:rPr>
          <w:rFonts w:ascii="Times New Roman" w:eastAsia="宋体" w:hAnsi="Times New Roman" w:cs="Times New Roman" w:hint="eastAsia"/>
          <w:sz w:val="24"/>
          <w:szCs w:val="24"/>
        </w:rPr>
        <w:t>湿度：控制范围：</w:t>
      </w:r>
      <w:r w:rsidRPr="006D0E5B">
        <w:rPr>
          <w:rFonts w:ascii="Times New Roman" w:eastAsia="宋体" w:hAnsi="Times New Roman" w:cs="Times New Roman"/>
          <w:sz w:val="24"/>
          <w:szCs w:val="24"/>
        </w:rPr>
        <w:t>45</w:t>
      </w:r>
      <w:r w:rsidRPr="006D0E5B">
        <w:rPr>
          <w:rFonts w:ascii="Times New Roman" w:eastAsia="宋体" w:hAnsi="Times New Roman" w:cs="Times New Roman" w:hint="eastAsia"/>
          <w:sz w:val="24"/>
          <w:szCs w:val="24"/>
        </w:rPr>
        <w:t>～</w:t>
      </w:r>
      <w:r w:rsidRPr="006D0E5B">
        <w:rPr>
          <w:rFonts w:ascii="Times New Roman" w:eastAsia="宋体" w:hAnsi="Times New Roman" w:cs="Times New Roman" w:hint="eastAsia"/>
          <w:sz w:val="24"/>
          <w:szCs w:val="24"/>
        </w:rPr>
        <w:t>85%RH</w:t>
      </w:r>
      <w:r w:rsidRPr="006D0E5B">
        <w:rPr>
          <w:rFonts w:ascii="Times New Roman" w:eastAsia="宋体" w:hAnsi="Times New Roman" w:cs="Times New Roman" w:hint="eastAsia"/>
          <w:sz w:val="24"/>
          <w:szCs w:val="24"/>
        </w:rPr>
        <w:t>（</w:t>
      </w:r>
      <w:r w:rsidRPr="006D0E5B">
        <w:rPr>
          <w:rFonts w:ascii="Times New Roman" w:eastAsia="宋体" w:hAnsi="Times New Roman" w:cs="Times New Roman" w:hint="eastAsia"/>
          <w:sz w:val="24"/>
          <w:szCs w:val="24"/>
        </w:rPr>
        <w:t>18</w:t>
      </w:r>
      <w:r w:rsidRPr="006D0E5B">
        <w:rPr>
          <w:rFonts w:ascii="Times New Roman" w:eastAsia="宋体" w:hAnsi="Times New Roman" w:cs="Times New Roman" w:hint="eastAsia"/>
          <w:sz w:val="24"/>
          <w:szCs w:val="24"/>
        </w:rPr>
        <w:t>～</w:t>
      </w:r>
      <w:r w:rsidRPr="006D0E5B">
        <w:rPr>
          <w:rFonts w:ascii="Times New Roman" w:eastAsia="宋体" w:hAnsi="Times New Roman" w:cs="Times New Roman" w:hint="eastAsia"/>
          <w:sz w:val="24"/>
          <w:szCs w:val="24"/>
        </w:rPr>
        <w:t>30</w:t>
      </w:r>
      <w:r w:rsidRPr="006D0E5B">
        <w:rPr>
          <w:rFonts w:ascii="Times New Roman" w:eastAsia="宋体" w:hAnsi="Times New Roman" w:cs="Times New Roman" w:hint="eastAsia"/>
          <w:sz w:val="24"/>
          <w:szCs w:val="24"/>
        </w:rPr>
        <w:t>℃），控制精度：±</w:t>
      </w:r>
      <w:r w:rsidRPr="006D0E5B">
        <w:rPr>
          <w:rFonts w:ascii="Times New Roman" w:eastAsia="宋体" w:hAnsi="Times New Roman" w:cs="Times New Roman"/>
          <w:sz w:val="24"/>
          <w:szCs w:val="24"/>
        </w:rPr>
        <w:t>5</w:t>
      </w:r>
      <w:r w:rsidRPr="006D0E5B">
        <w:rPr>
          <w:rFonts w:ascii="Times New Roman" w:eastAsia="宋体" w:hAnsi="Times New Roman" w:cs="Times New Roman" w:hint="eastAsia"/>
          <w:sz w:val="24"/>
          <w:szCs w:val="24"/>
        </w:rPr>
        <w:t>% RH</w:t>
      </w:r>
      <w:r w:rsidRPr="006D0E5B">
        <w:rPr>
          <w:rFonts w:ascii="Times New Roman" w:eastAsia="宋体" w:hAnsi="Times New Roman" w:cs="Times New Roman" w:hint="eastAsia"/>
          <w:sz w:val="24"/>
          <w:szCs w:val="24"/>
        </w:rPr>
        <w:t>；</w:t>
      </w:r>
    </w:p>
    <w:p w:rsidR="006D0E5B" w:rsidRPr="006D0E5B" w:rsidRDefault="006D0E5B" w:rsidP="006D0E5B">
      <w:pPr>
        <w:numPr>
          <w:ilvl w:val="0"/>
          <w:numId w:val="16"/>
        </w:numPr>
        <w:spacing w:line="276" w:lineRule="auto"/>
        <w:ind w:firstLineChars="200" w:firstLine="480"/>
        <w:rPr>
          <w:rFonts w:ascii="Times New Roman" w:eastAsia="宋体" w:hAnsi="Times New Roman" w:cs="Times New Roman"/>
          <w:sz w:val="24"/>
          <w:szCs w:val="24"/>
        </w:rPr>
      </w:pPr>
      <w:bookmarkStart w:id="788" w:name="_Hlk67484449"/>
      <w:r w:rsidRPr="006D0E5B">
        <w:rPr>
          <w:rFonts w:ascii="Times New Roman" w:eastAsia="宋体" w:hAnsi="Times New Roman" w:cs="Times New Roman" w:hint="eastAsia"/>
          <w:sz w:val="24"/>
          <w:szCs w:val="24"/>
        </w:rPr>
        <w:t>补光：灯下</w:t>
      </w:r>
      <w:r w:rsidRPr="006D0E5B">
        <w:rPr>
          <w:rFonts w:ascii="Times New Roman" w:eastAsia="宋体" w:hAnsi="Times New Roman" w:cs="Times New Roman" w:hint="eastAsia"/>
          <w:sz w:val="24"/>
          <w:szCs w:val="24"/>
        </w:rPr>
        <w:t>20</w:t>
      </w:r>
      <w:r w:rsidRPr="006D0E5B">
        <w:rPr>
          <w:rFonts w:ascii="Times New Roman" w:eastAsia="宋体" w:hAnsi="Times New Roman" w:cs="Times New Roman" w:hint="eastAsia"/>
          <w:sz w:val="24"/>
          <w:szCs w:val="24"/>
        </w:rPr>
        <w:t>厘米，达到</w:t>
      </w:r>
      <w:r w:rsidRPr="006D0E5B">
        <w:rPr>
          <w:rFonts w:ascii="Times New Roman" w:eastAsia="宋体" w:hAnsi="Times New Roman" w:cs="Times New Roman" w:hint="eastAsia"/>
          <w:sz w:val="24"/>
          <w:szCs w:val="24"/>
        </w:rPr>
        <w:t>1200umol/m</w:t>
      </w:r>
      <w:r w:rsidRPr="006D0E5B">
        <w:rPr>
          <w:rFonts w:ascii="Times New Roman" w:eastAsia="宋体" w:hAnsi="Times New Roman" w:cs="Times New Roman" w:hint="eastAsia"/>
          <w:sz w:val="24"/>
          <w:szCs w:val="24"/>
          <w:vertAlign w:val="superscript"/>
        </w:rPr>
        <w:t>2</w:t>
      </w:r>
      <w:r w:rsidRPr="006D0E5B">
        <w:rPr>
          <w:rFonts w:ascii="Times New Roman" w:eastAsia="宋体" w:hAnsi="Times New Roman" w:cs="Times New Roman" w:hint="eastAsia"/>
          <w:sz w:val="24"/>
          <w:szCs w:val="24"/>
        </w:rPr>
        <w:t>/s</w:t>
      </w:r>
      <w:r w:rsidRPr="006D0E5B">
        <w:rPr>
          <w:rFonts w:ascii="Times New Roman" w:eastAsia="宋体" w:hAnsi="Times New Roman" w:cs="Times New Roman" w:hint="eastAsia"/>
          <w:sz w:val="24"/>
          <w:szCs w:val="24"/>
        </w:rPr>
        <w:t>；</w:t>
      </w:r>
    </w:p>
    <w:p w:rsidR="006D0E5B" w:rsidRPr="006D0E5B" w:rsidRDefault="006D0E5B" w:rsidP="006D0E5B">
      <w:pPr>
        <w:numPr>
          <w:ilvl w:val="0"/>
          <w:numId w:val="16"/>
        </w:numPr>
        <w:spacing w:line="276" w:lineRule="auto"/>
        <w:ind w:firstLineChars="200" w:firstLine="480"/>
        <w:rPr>
          <w:rFonts w:ascii="Times New Roman" w:eastAsia="宋体" w:hAnsi="Times New Roman" w:cs="Times New Roman"/>
          <w:sz w:val="24"/>
          <w:szCs w:val="24"/>
        </w:rPr>
      </w:pPr>
      <w:r w:rsidRPr="006D0E5B">
        <w:rPr>
          <w:rFonts w:ascii="Times New Roman" w:eastAsia="宋体" w:hAnsi="Times New Roman" w:cs="Times New Roman" w:hint="eastAsia"/>
          <w:sz w:val="24"/>
          <w:szCs w:val="24"/>
        </w:rPr>
        <w:t>内部尺寸：依据指定建设位置合理布置，工作区面积≥</w:t>
      </w:r>
      <w:r w:rsidRPr="006D0E5B">
        <w:rPr>
          <w:rFonts w:ascii="Times New Roman" w:eastAsia="宋体" w:hAnsi="Times New Roman" w:cs="Times New Roman"/>
          <w:sz w:val="24"/>
          <w:szCs w:val="24"/>
        </w:rPr>
        <w:t>15.0</w:t>
      </w:r>
      <w:r w:rsidRPr="006D0E5B">
        <w:rPr>
          <w:rFonts w:ascii="Times New Roman" w:eastAsia="宋体" w:hAnsi="Times New Roman" w:cs="Times New Roman" w:hint="eastAsia"/>
          <w:sz w:val="24"/>
          <w:szCs w:val="24"/>
        </w:rPr>
        <w:t>㎡；</w:t>
      </w:r>
    </w:p>
    <w:p w:rsidR="006D0E5B" w:rsidRPr="006D0E5B" w:rsidRDefault="006D0E5B" w:rsidP="006D0E5B">
      <w:pPr>
        <w:numPr>
          <w:ilvl w:val="0"/>
          <w:numId w:val="16"/>
        </w:numPr>
        <w:spacing w:line="276" w:lineRule="auto"/>
        <w:ind w:firstLineChars="200" w:firstLine="480"/>
        <w:rPr>
          <w:rFonts w:ascii="Times New Roman" w:eastAsia="宋体" w:hAnsi="Times New Roman" w:cs="Times New Roman"/>
          <w:sz w:val="24"/>
          <w:szCs w:val="24"/>
        </w:rPr>
      </w:pPr>
      <w:r w:rsidRPr="006D0E5B">
        <w:rPr>
          <w:rFonts w:ascii="Times New Roman" w:eastAsia="宋体" w:hAnsi="Times New Roman" w:cs="Times New Roman" w:hint="eastAsia"/>
          <w:sz w:val="24"/>
          <w:szCs w:val="24"/>
        </w:rPr>
        <w:t>新风换气次数：</w:t>
      </w:r>
      <w:r w:rsidRPr="006D0E5B">
        <w:rPr>
          <w:rFonts w:ascii="Times New Roman" w:eastAsia="宋体" w:hAnsi="Times New Roman" w:cs="Times New Roman" w:hint="eastAsia"/>
          <w:sz w:val="24"/>
          <w:szCs w:val="24"/>
        </w:rPr>
        <w:t>10</w:t>
      </w:r>
      <w:r w:rsidRPr="006D0E5B">
        <w:rPr>
          <w:rFonts w:ascii="Times New Roman" w:eastAsia="宋体" w:hAnsi="Times New Roman" w:cs="Times New Roman" w:hint="eastAsia"/>
          <w:sz w:val="24"/>
          <w:szCs w:val="24"/>
        </w:rPr>
        <w:t>次</w:t>
      </w:r>
      <w:r w:rsidRPr="006D0E5B">
        <w:rPr>
          <w:rFonts w:ascii="Times New Roman" w:eastAsia="宋体" w:hAnsi="Times New Roman" w:cs="Times New Roman" w:hint="eastAsia"/>
          <w:sz w:val="24"/>
          <w:szCs w:val="24"/>
        </w:rPr>
        <w:t>/h</w:t>
      </w:r>
      <w:r w:rsidRPr="006D0E5B">
        <w:rPr>
          <w:rFonts w:ascii="Times New Roman" w:eastAsia="宋体" w:hAnsi="Times New Roman" w:cs="Times New Roman" w:hint="eastAsia"/>
          <w:sz w:val="24"/>
          <w:szCs w:val="24"/>
        </w:rPr>
        <w:t>；</w:t>
      </w:r>
    </w:p>
    <w:p w:rsidR="006D0E5B" w:rsidRPr="006D0E5B" w:rsidRDefault="006D0E5B" w:rsidP="006D0E5B">
      <w:pPr>
        <w:numPr>
          <w:ilvl w:val="0"/>
          <w:numId w:val="16"/>
        </w:numPr>
        <w:spacing w:line="276" w:lineRule="auto"/>
        <w:ind w:firstLineChars="200" w:firstLine="480"/>
        <w:rPr>
          <w:rFonts w:ascii="Times New Roman" w:eastAsia="宋体" w:hAnsi="Times New Roman" w:cs="Times New Roman"/>
          <w:sz w:val="24"/>
          <w:szCs w:val="24"/>
        </w:rPr>
      </w:pPr>
      <w:r w:rsidRPr="006D0E5B">
        <w:rPr>
          <w:rFonts w:ascii="Times New Roman" w:eastAsia="宋体" w:hAnsi="Times New Roman" w:cs="Times New Roman" w:hint="eastAsia"/>
          <w:sz w:val="24"/>
          <w:szCs w:val="24"/>
        </w:rPr>
        <w:t>房间布局：单层不锈钢苗床共</w:t>
      </w:r>
      <w:r w:rsidRPr="006D0E5B">
        <w:rPr>
          <w:rFonts w:ascii="Times New Roman" w:eastAsia="宋体" w:hAnsi="Times New Roman" w:cs="Times New Roman"/>
          <w:sz w:val="24"/>
          <w:szCs w:val="24"/>
        </w:rPr>
        <w:t>11</w:t>
      </w:r>
      <w:r w:rsidRPr="006D0E5B">
        <w:rPr>
          <w:rFonts w:ascii="Times New Roman" w:eastAsia="宋体" w:hAnsi="Times New Roman" w:cs="Times New Roman" w:hint="eastAsia"/>
          <w:sz w:val="24"/>
          <w:szCs w:val="24"/>
        </w:rPr>
        <w:t>套，苗床规格≥</w:t>
      </w:r>
      <w:r w:rsidRPr="006D0E5B">
        <w:rPr>
          <w:rFonts w:ascii="Times New Roman" w:eastAsia="宋体" w:hAnsi="Times New Roman" w:cs="Times New Roman" w:hint="eastAsia"/>
          <w:sz w:val="24"/>
          <w:szCs w:val="24"/>
        </w:rPr>
        <w:t>1.2m*0.6m*1.4m</w:t>
      </w:r>
      <w:r w:rsidRPr="006D0E5B">
        <w:rPr>
          <w:rFonts w:ascii="Times New Roman" w:eastAsia="宋体" w:hAnsi="Times New Roman" w:cs="Times New Roman" w:hint="eastAsia"/>
          <w:sz w:val="24"/>
          <w:szCs w:val="24"/>
        </w:rPr>
        <w:t>，层高可调；</w:t>
      </w:r>
    </w:p>
    <w:bookmarkEnd w:id="786"/>
    <w:p w:rsidR="006D0E5B" w:rsidRPr="006D0E5B" w:rsidRDefault="006D0E5B" w:rsidP="006D0E5B">
      <w:pPr>
        <w:numPr>
          <w:ilvl w:val="0"/>
          <w:numId w:val="15"/>
        </w:numPr>
        <w:spacing w:line="276" w:lineRule="auto"/>
        <w:ind w:firstLineChars="200" w:firstLine="562"/>
        <w:jc w:val="left"/>
        <w:outlineLvl w:val="2"/>
        <w:rPr>
          <w:rFonts w:ascii="Times New Roman" w:eastAsia="宋体" w:hAnsi="Times New Roman" w:cs="Times New Roman"/>
          <w:b/>
          <w:sz w:val="28"/>
          <w:szCs w:val="32"/>
        </w:rPr>
      </w:pPr>
      <w:r w:rsidRPr="006D0E5B">
        <w:rPr>
          <w:rFonts w:ascii="Times New Roman" w:eastAsia="宋体" w:hAnsi="Times New Roman" w:cs="Times New Roman" w:hint="eastAsia"/>
          <w:b/>
          <w:sz w:val="28"/>
          <w:szCs w:val="32"/>
        </w:rPr>
        <w:t>系统要求</w:t>
      </w:r>
    </w:p>
    <w:bookmarkEnd w:id="787"/>
    <w:bookmarkEnd w:id="788"/>
    <w:p w:rsidR="006D0E5B" w:rsidRPr="006D0E5B" w:rsidRDefault="006D0E5B" w:rsidP="006D0E5B">
      <w:pPr>
        <w:spacing w:line="276" w:lineRule="auto"/>
        <w:ind w:left="840" w:hanging="420"/>
        <w:jc w:val="left"/>
        <w:outlineLvl w:val="3"/>
        <w:rPr>
          <w:rFonts w:ascii="Times New Roman" w:eastAsia="宋体" w:hAnsi="Times New Roman" w:cs="Times New Roman"/>
          <w:b/>
          <w:bCs/>
          <w:sz w:val="24"/>
          <w:szCs w:val="28"/>
        </w:rPr>
      </w:pPr>
      <w:r w:rsidRPr="006D0E5B">
        <w:rPr>
          <w:rFonts w:ascii="Times New Roman" w:eastAsia="宋体" w:hAnsi="Times New Roman" w:cs="Times New Roman" w:hint="eastAsia"/>
          <w:b/>
          <w:bCs/>
          <w:sz w:val="24"/>
          <w:szCs w:val="28"/>
        </w:rPr>
        <w:t>围护结构系统</w:t>
      </w:r>
    </w:p>
    <w:p w:rsidR="006D0E5B" w:rsidRPr="006D0E5B" w:rsidRDefault="006D0E5B" w:rsidP="006D0E5B">
      <w:pPr>
        <w:spacing w:line="276" w:lineRule="auto"/>
        <w:ind w:leftChars="177" w:left="372" w:firstLineChars="200" w:firstLine="480"/>
        <w:rPr>
          <w:rFonts w:ascii="Times New Roman" w:eastAsia="宋体" w:hAnsi="Times New Roman" w:cs="Times New Roman"/>
          <w:sz w:val="24"/>
          <w:szCs w:val="24"/>
        </w:rPr>
      </w:pPr>
      <w:r w:rsidRPr="006D0E5B">
        <w:rPr>
          <w:rFonts w:ascii="宋体" w:eastAsia="宋体" w:hAnsi="宋体" w:cs="Times New Roman" w:hint="eastAsia"/>
          <w:sz w:val="24"/>
          <w:szCs w:val="24"/>
        </w:rPr>
        <w:t>▲</w:t>
      </w:r>
      <w:r w:rsidRPr="006D0E5B">
        <w:rPr>
          <w:rFonts w:ascii="Times New Roman" w:eastAsia="宋体" w:hAnsi="Times New Roman" w:cs="Times New Roman" w:hint="eastAsia"/>
          <w:sz w:val="24"/>
          <w:szCs w:val="24"/>
        </w:rPr>
        <w:t>保温板：需采用</w:t>
      </w:r>
      <w:r w:rsidRPr="006D0E5B">
        <w:rPr>
          <w:rFonts w:ascii="Times New Roman" w:eastAsia="宋体" w:hAnsi="Times New Roman" w:cs="Times New Roman" w:hint="eastAsia"/>
          <w:sz w:val="24"/>
          <w:szCs w:val="24"/>
        </w:rPr>
        <w:t>100mm</w:t>
      </w:r>
      <w:r w:rsidRPr="006D0E5B">
        <w:rPr>
          <w:rFonts w:ascii="Times New Roman" w:eastAsia="宋体" w:hAnsi="Times New Roman" w:cs="Times New Roman" w:hint="eastAsia"/>
          <w:sz w:val="24"/>
          <w:szCs w:val="24"/>
        </w:rPr>
        <w:t>厚双面彩钢聚氨酯保温板，冷轧钢表面静电喷塑，钢板厚度≥</w:t>
      </w:r>
      <w:r w:rsidRPr="006D0E5B">
        <w:rPr>
          <w:rFonts w:ascii="Times New Roman" w:eastAsia="宋体" w:hAnsi="Times New Roman" w:cs="Times New Roman" w:hint="eastAsia"/>
          <w:sz w:val="24"/>
          <w:szCs w:val="24"/>
        </w:rPr>
        <w:t>0.475mm</w:t>
      </w:r>
      <w:r w:rsidRPr="006D0E5B">
        <w:rPr>
          <w:rFonts w:ascii="Times New Roman" w:eastAsia="宋体" w:hAnsi="Times New Roman" w:cs="Times New Roman" w:hint="eastAsia"/>
          <w:sz w:val="24"/>
          <w:szCs w:val="24"/>
        </w:rPr>
        <w:t>，密度≥</w:t>
      </w:r>
      <w:r w:rsidRPr="006D0E5B">
        <w:rPr>
          <w:rFonts w:ascii="Times New Roman" w:eastAsia="宋体" w:hAnsi="Times New Roman" w:cs="Times New Roman" w:hint="eastAsia"/>
          <w:sz w:val="24"/>
          <w:szCs w:val="24"/>
        </w:rPr>
        <w:t>42kg/m</w:t>
      </w:r>
      <w:r w:rsidRPr="006D0E5B">
        <w:rPr>
          <w:rFonts w:ascii="Times New Roman" w:eastAsia="宋体" w:hAnsi="Times New Roman" w:cs="Times New Roman" w:hint="eastAsia"/>
          <w:sz w:val="24"/>
          <w:szCs w:val="24"/>
          <w:vertAlign w:val="superscript"/>
        </w:rPr>
        <w:t>3</w:t>
      </w:r>
      <w:r w:rsidRPr="006D0E5B">
        <w:rPr>
          <w:rFonts w:ascii="Times New Roman" w:eastAsia="宋体" w:hAnsi="Times New Roman" w:cs="Times New Roman" w:hint="eastAsia"/>
          <w:sz w:val="24"/>
          <w:szCs w:val="24"/>
        </w:rPr>
        <w:t>，吸水率≤</w:t>
      </w:r>
      <w:r w:rsidRPr="006D0E5B">
        <w:rPr>
          <w:rFonts w:ascii="Times New Roman" w:eastAsia="宋体" w:hAnsi="Times New Roman" w:cs="Times New Roman" w:hint="eastAsia"/>
          <w:sz w:val="24"/>
          <w:szCs w:val="24"/>
        </w:rPr>
        <w:t>4.0%</w:t>
      </w:r>
      <w:r w:rsidRPr="006D0E5B">
        <w:rPr>
          <w:rFonts w:ascii="Times New Roman" w:eastAsia="宋体" w:hAnsi="Times New Roman" w:cs="Times New Roman" w:hint="eastAsia"/>
          <w:sz w:val="24"/>
          <w:szCs w:val="24"/>
        </w:rPr>
        <w:t>（</w:t>
      </w:r>
      <w:r w:rsidRPr="006D0E5B">
        <w:rPr>
          <w:rFonts w:ascii="Times New Roman" w:eastAsia="宋体" w:hAnsi="Times New Roman" w:cs="Times New Roman" w:hint="eastAsia"/>
          <w:sz w:val="24"/>
          <w:szCs w:val="24"/>
        </w:rPr>
        <w:t>v/v</w:t>
      </w:r>
      <w:r w:rsidRPr="006D0E5B">
        <w:rPr>
          <w:rFonts w:ascii="Times New Roman" w:eastAsia="宋体" w:hAnsi="Times New Roman" w:cs="Times New Roman" w:hint="eastAsia"/>
          <w:sz w:val="24"/>
          <w:szCs w:val="24"/>
        </w:rPr>
        <w:t>），防火等级≥</w:t>
      </w:r>
      <w:r w:rsidRPr="006D0E5B">
        <w:rPr>
          <w:rFonts w:ascii="Times New Roman" w:eastAsia="宋体" w:hAnsi="Times New Roman" w:cs="Times New Roman" w:hint="eastAsia"/>
          <w:sz w:val="24"/>
          <w:szCs w:val="24"/>
        </w:rPr>
        <w:t>B</w:t>
      </w:r>
      <w:r w:rsidRPr="006D0E5B">
        <w:rPr>
          <w:rFonts w:ascii="Times New Roman" w:eastAsia="宋体" w:hAnsi="Times New Roman" w:cs="Times New Roman"/>
          <w:sz w:val="24"/>
          <w:szCs w:val="24"/>
        </w:rPr>
        <w:t>1</w:t>
      </w:r>
      <w:r w:rsidRPr="006D0E5B">
        <w:rPr>
          <w:rFonts w:ascii="Times New Roman" w:eastAsia="宋体" w:hAnsi="Times New Roman" w:cs="Times New Roman" w:hint="eastAsia"/>
          <w:sz w:val="24"/>
          <w:szCs w:val="24"/>
        </w:rPr>
        <w:t>级</w:t>
      </w:r>
      <w:r w:rsidRPr="006D0E5B">
        <w:rPr>
          <w:rFonts w:ascii="Times New Roman" w:eastAsia="宋体" w:hAnsi="Times New Roman" w:cs="Times New Roman" w:hint="eastAsia"/>
          <w:b/>
          <w:bCs/>
          <w:sz w:val="24"/>
          <w:szCs w:val="24"/>
        </w:rPr>
        <w:t>（▲需满足国标要求，并提供生产厂家检测报告）</w:t>
      </w:r>
      <w:r w:rsidRPr="006D0E5B">
        <w:rPr>
          <w:rFonts w:ascii="Times New Roman" w:eastAsia="宋体" w:hAnsi="Times New Roman" w:cs="Times New Roman" w:hint="eastAsia"/>
          <w:sz w:val="24"/>
          <w:szCs w:val="24"/>
        </w:rPr>
        <w:t>。</w:t>
      </w:r>
    </w:p>
    <w:p w:rsidR="006D0E5B" w:rsidRPr="006D0E5B" w:rsidRDefault="006D0E5B" w:rsidP="006D0E5B">
      <w:pPr>
        <w:spacing w:line="276" w:lineRule="auto"/>
        <w:ind w:leftChars="177" w:left="372" w:firstLineChars="200" w:firstLine="480"/>
        <w:rPr>
          <w:rFonts w:ascii="Times New Roman" w:eastAsia="宋体" w:hAnsi="Times New Roman" w:cs="Times New Roman"/>
          <w:sz w:val="24"/>
          <w:szCs w:val="24"/>
        </w:rPr>
      </w:pPr>
      <w:r w:rsidRPr="006D0E5B">
        <w:rPr>
          <w:rFonts w:ascii="Times New Roman" w:eastAsia="宋体" w:hAnsi="Times New Roman" w:cs="Times New Roman" w:hint="eastAsia"/>
          <w:sz w:val="24"/>
          <w:szCs w:val="24"/>
        </w:rPr>
        <w:t>保温门：双面彩钢聚氨酯自动回归门，尺寸≥</w:t>
      </w:r>
      <w:r w:rsidRPr="006D0E5B">
        <w:rPr>
          <w:rFonts w:ascii="Times New Roman" w:eastAsia="宋体" w:hAnsi="Times New Roman" w:cs="Times New Roman" w:hint="eastAsia"/>
          <w:sz w:val="24"/>
          <w:szCs w:val="24"/>
        </w:rPr>
        <w:t>1800mm*800mm</w:t>
      </w:r>
      <w:r w:rsidRPr="006D0E5B">
        <w:rPr>
          <w:rFonts w:ascii="Times New Roman" w:eastAsia="宋体" w:hAnsi="Times New Roman" w:cs="Times New Roman" w:hint="eastAsia"/>
          <w:sz w:val="24"/>
          <w:szCs w:val="24"/>
        </w:rPr>
        <w:t>，配备观察窗，尺寸≥</w:t>
      </w:r>
      <w:r w:rsidRPr="006D0E5B">
        <w:rPr>
          <w:rFonts w:ascii="Times New Roman" w:eastAsia="宋体" w:hAnsi="Times New Roman" w:cs="Times New Roman" w:hint="eastAsia"/>
          <w:sz w:val="24"/>
          <w:szCs w:val="24"/>
        </w:rPr>
        <w:t>300mm*400mm</w:t>
      </w:r>
      <w:r w:rsidRPr="006D0E5B">
        <w:rPr>
          <w:rFonts w:ascii="Times New Roman" w:eastAsia="宋体" w:hAnsi="Times New Roman" w:cs="Times New Roman" w:hint="eastAsia"/>
          <w:sz w:val="24"/>
          <w:szCs w:val="24"/>
        </w:rPr>
        <w:t>，四周围应具有电加热功能，防止结露。</w:t>
      </w:r>
    </w:p>
    <w:p w:rsidR="006D0E5B" w:rsidRPr="006D0E5B" w:rsidRDefault="006D0E5B" w:rsidP="006D0E5B">
      <w:pPr>
        <w:spacing w:line="276" w:lineRule="auto"/>
        <w:ind w:leftChars="177" w:left="372" w:firstLineChars="200" w:firstLine="480"/>
        <w:rPr>
          <w:rFonts w:ascii="Times New Roman" w:eastAsia="宋体" w:hAnsi="Times New Roman" w:cs="Times New Roman"/>
          <w:b/>
          <w:sz w:val="24"/>
          <w:szCs w:val="24"/>
        </w:rPr>
      </w:pPr>
      <w:r w:rsidRPr="006D0E5B">
        <w:rPr>
          <w:rFonts w:ascii="Times New Roman" w:eastAsia="宋体" w:hAnsi="Times New Roman" w:cs="Times New Roman" w:hint="eastAsia"/>
          <w:sz w:val="24"/>
          <w:szCs w:val="24"/>
        </w:rPr>
        <w:t>地板：内部地面铺设</w:t>
      </w:r>
      <w:r w:rsidRPr="006D0E5B">
        <w:rPr>
          <w:rFonts w:ascii="Times New Roman" w:eastAsia="宋体" w:hAnsi="Times New Roman" w:cs="Times New Roman" w:hint="eastAsia"/>
          <w:sz w:val="24"/>
          <w:szCs w:val="24"/>
        </w:rPr>
        <w:t>100mm</w:t>
      </w:r>
      <w:r w:rsidRPr="006D0E5B">
        <w:rPr>
          <w:rFonts w:ascii="Times New Roman" w:eastAsia="宋体" w:hAnsi="Times New Roman" w:cs="Times New Roman" w:hint="eastAsia"/>
          <w:sz w:val="24"/>
          <w:szCs w:val="24"/>
        </w:rPr>
        <w:t>厚双面彩钢聚氨酯保温板</w:t>
      </w:r>
      <w:r w:rsidRPr="006D0E5B">
        <w:rPr>
          <w:rFonts w:ascii="Times New Roman" w:eastAsia="宋体" w:hAnsi="Times New Roman" w:cs="Times New Roman" w:hint="eastAsia"/>
          <w:sz w:val="24"/>
          <w:szCs w:val="24"/>
        </w:rPr>
        <w:t>+ 3.0mm</w:t>
      </w:r>
      <w:r w:rsidRPr="006D0E5B">
        <w:rPr>
          <w:rFonts w:ascii="Times New Roman" w:eastAsia="宋体" w:hAnsi="Times New Roman" w:cs="Times New Roman" w:hint="eastAsia"/>
          <w:sz w:val="24"/>
          <w:szCs w:val="24"/>
        </w:rPr>
        <w:t>厚压花铝板，直角处要求采用铝型材圆弧过渡，圆弧铝要求采用厚度为≥</w:t>
      </w:r>
      <w:r w:rsidRPr="006D0E5B">
        <w:rPr>
          <w:rFonts w:ascii="Times New Roman" w:eastAsia="宋体" w:hAnsi="Times New Roman" w:cs="Times New Roman" w:hint="eastAsia"/>
          <w:sz w:val="24"/>
          <w:szCs w:val="24"/>
        </w:rPr>
        <w:t xml:space="preserve">1.2mm </w:t>
      </w:r>
      <w:r w:rsidRPr="006D0E5B">
        <w:rPr>
          <w:rFonts w:ascii="Times New Roman" w:eastAsia="宋体" w:hAnsi="Times New Roman" w:cs="Times New Roman" w:hint="eastAsia"/>
          <w:sz w:val="24"/>
          <w:szCs w:val="24"/>
        </w:rPr>
        <w:t>的喷塑铝合金型材。</w:t>
      </w:r>
    </w:p>
    <w:p w:rsidR="006D0E5B" w:rsidRPr="006D0E5B" w:rsidRDefault="006D0E5B" w:rsidP="006D0E5B">
      <w:pPr>
        <w:spacing w:line="276" w:lineRule="auto"/>
        <w:ind w:left="840" w:hanging="420"/>
        <w:jc w:val="left"/>
        <w:outlineLvl w:val="3"/>
        <w:rPr>
          <w:rFonts w:ascii="Times New Roman" w:eastAsia="宋体" w:hAnsi="Times New Roman" w:cs="Times New Roman"/>
          <w:b/>
          <w:bCs/>
          <w:sz w:val="24"/>
          <w:szCs w:val="28"/>
        </w:rPr>
      </w:pPr>
      <w:r w:rsidRPr="006D0E5B">
        <w:rPr>
          <w:rFonts w:ascii="Times New Roman" w:eastAsia="宋体" w:hAnsi="Times New Roman" w:cs="Times New Roman" w:hint="eastAsia"/>
          <w:b/>
          <w:bCs/>
          <w:sz w:val="24"/>
          <w:szCs w:val="28"/>
        </w:rPr>
        <w:t>温湿度调控系统</w:t>
      </w:r>
    </w:p>
    <w:p w:rsidR="006D0E5B" w:rsidRPr="006D0E5B" w:rsidRDefault="006D0E5B" w:rsidP="006D0E5B">
      <w:pPr>
        <w:numPr>
          <w:ilvl w:val="0"/>
          <w:numId w:val="17"/>
        </w:numPr>
        <w:spacing w:line="276" w:lineRule="auto"/>
        <w:ind w:firstLineChars="200" w:firstLine="480"/>
        <w:jc w:val="left"/>
        <w:rPr>
          <w:rFonts w:ascii="Times New Roman" w:eastAsia="宋体" w:hAnsi="Times New Roman" w:cs="Times New Roman"/>
          <w:b/>
          <w:bCs/>
          <w:sz w:val="24"/>
          <w:szCs w:val="24"/>
        </w:rPr>
      </w:pPr>
      <w:r w:rsidRPr="006D0E5B">
        <w:rPr>
          <w:rFonts w:ascii="Times New Roman" w:eastAsia="宋体" w:hAnsi="Times New Roman" w:cs="Times New Roman" w:hint="eastAsia"/>
          <w:sz w:val="24"/>
          <w:szCs w:val="24"/>
        </w:rPr>
        <w:t>▲制冷系统：要求采用双压机系统，满足一用一备的使用需求，压缩机需具备能量回收利用功能</w:t>
      </w:r>
      <w:r w:rsidRPr="006D0E5B">
        <w:rPr>
          <w:rFonts w:ascii="Times New Roman" w:eastAsia="宋体" w:hAnsi="Times New Roman" w:cs="Times New Roman" w:hint="eastAsia"/>
          <w:b/>
          <w:bCs/>
          <w:sz w:val="24"/>
          <w:szCs w:val="24"/>
        </w:rPr>
        <w:t>（▲厂家需提供相关原理图及证明文件）</w:t>
      </w:r>
      <w:r w:rsidRPr="006D0E5B">
        <w:rPr>
          <w:rFonts w:ascii="Times New Roman" w:eastAsia="宋体" w:hAnsi="Times New Roman" w:cs="Times New Roman" w:hint="eastAsia"/>
          <w:sz w:val="24"/>
          <w:szCs w:val="24"/>
        </w:rPr>
        <w:t>。质量可靠性要求：压缩机要求采国内外知名品牌，需满足低温长期连续实验；（</w:t>
      </w:r>
      <w:r w:rsidRPr="006D0E5B">
        <w:rPr>
          <w:rFonts w:ascii="Times New Roman" w:eastAsia="宋体" w:hAnsi="Times New Roman" w:cs="Times New Roman" w:hint="eastAsia"/>
          <w:b/>
          <w:bCs/>
          <w:sz w:val="24"/>
          <w:szCs w:val="24"/>
        </w:rPr>
        <w:t>▲厂家需提供“低温连续制冷装置”等类型的专利；以佐证其制冷系统的低温稳定及高效性</w:t>
      </w:r>
      <w:r w:rsidRPr="006D0E5B">
        <w:rPr>
          <w:rFonts w:ascii="Times New Roman" w:eastAsia="宋体" w:hAnsi="Times New Roman" w:cs="Times New Roman" w:hint="eastAsia"/>
          <w:sz w:val="24"/>
          <w:szCs w:val="24"/>
        </w:rPr>
        <w:t>）</w:t>
      </w:r>
      <w:r w:rsidRPr="006D0E5B">
        <w:rPr>
          <w:rFonts w:ascii="Times New Roman" w:eastAsia="宋体" w:hAnsi="Times New Roman" w:cs="Times New Roman" w:hint="eastAsia"/>
          <w:b/>
          <w:bCs/>
          <w:sz w:val="24"/>
          <w:szCs w:val="24"/>
        </w:rPr>
        <w:t>。</w:t>
      </w:r>
    </w:p>
    <w:p w:rsidR="006D0E5B" w:rsidRPr="006D0E5B" w:rsidRDefault="006D0E5B" w:rsidP="006D0E5B">
      <w:pPr>
        <w:numPr>
          <w:ilvl w:val="0"/>
          <w:numId w:val="17"/>
        </w:numPr>
        <w:spacing w:line="276" w:lineRule="auto"/>
        <w:ind w:firstLineChars="200" w:firstLine="480"/>
        <w:jc w:val="left"/>
        <w:rPr>
          <w:rFonts w:ascii="Times New Roman" w:eastAsia="宋体" w:hAnsi="Times New Roman" w:cs="Times New Roman"/>
          <w:color w:val="FF0000"/>
          <w:sz w:val="24"/>
          <w:szCs w:val="24"/>
        </w:rPr>
      </w:pPr>
      <w:r w:rsidRPr="006D0E5B">
        <w:rPr>
          <w:rFonts w:ascii="Times New Roman" w:eastAsia="宋体" w:hAnsi="Times New Roman" w:cs="Times New Roman" w:hint="eastAsia"/>
          <w:sz w:val="24"/>
          <w:szCs w:val="24"/>
        </w:rPr>
        <w:t>▲空气处理系统：要求采用综合空气调节箱装置，调节箱内置制冷、加热、加湿等装置；加热装置要求采用镍铬合金电加热丝，模块化组合，加热量可调；加湿装置要求采用超声波加湿器；除湿要求配备除湿机；送风方式要求全面孔板送风，两侧送顶部回。</w:t>
      </w:r>
      <w:r w:rsidRPr="006D0E5B">
        <w:rPr>
          <w:rFonts w:ascii="Times New Roman" w:eastAsia="宋体" w:hAnsi="Times New Roman" w:cs="Times New Roman" w:hint="eastAsia"/>
          <w:b/>
          <w:bCs/>
          <w:sz w:val="24"/>
          <w:szCs w:val="24"/>
        </w:rPr>
        <w:t>（▲厂家需提供孔板送风仿真证明文件并需要在方案中就如何满足温</w:t>
      </w:r>
      <w:r w:rsidRPr="006D0E5B">
        <w:rPr>
          <w:rFonts w:ascii="Times New Roman" w:eastAsia="宋体" w:hAnsi="Times New Roman" w:cs="Times New Roman" w:hint="eastAsia"/>
          <w:b/>
          <w:bCs/>
          <w:sz w:val="24"/>
          <w:szCs w:val="24"/>
        </w:rPr>
        <w:lastRenderedPageBreak/>
        <w:t>度场的控制精度及均匀度进行设计说明）</w:t>
      </w:r>
      <w:r w:rsidRPr="006D0E5B">
        <w:rPr>
          <w:rFonts w:ascii="Times New Roman" w:eastAsia="宋体" w:hAnsi="Times New Roman" w:cs="Times New Roman" w:hint="eastAsia"/>
          <w:sz w:val="24"/>
          <w:szCs w:val="24"/>
        </w:rPr>
        <w:t>。</w:t>
      </w:r>
    </w:p>
    <w:p w:rsidR="006D0E5B" w:rsidRPr="006D0E5B" w:rsidRDefault="006D0E5B" w:rsidP="006D0E5B">
      <w:pPr>
        <w:spacing w:line="276" w:lineRule="auto"/>
        <w:ind w:left="840" w:hanging="420"/>
        <w:jc w:val="left"/>
        <w:outlineLvl w:val="3"/>
        <w:rPr>
          <w:rFonts w:ascii="Times New Roman" w:eastAsia="宋体" w:hAnsi="Times New Roman" w:cs="Times New Roman"/>
          <w:b/>
          <w:bCs/>
          <w:sz w:val="24"/>
          <w:szCs w:val="28"/>
        </w:rPr>
      </w:pPr>
      <w:r w:rsidRPr="006D0E5B">
        <w:rPr>
          <w:rFonts w:ascii="Times New Roman" w:eastAsia="宋体" w:hAnsi="Times New Roman" w:cs="Times New Roman" w:hint="eastAsia"/>
          <w:b/>
          <w:bCs/>
          <w:sz w:val="24"/>
          <w:szCs w:val="28"/>
        </w:rPr>
        <w:t>补光系统</w:t>
      </w:r>
    </w:p>
    <w:p w:rsidR="006D0E5B" w:rsidRPr="006D0E5B" w:rsidRDefault="006D0E5B" w:rsidP="006D0E5B">
      <w:pPr>
        <w:numPr>
          <w:ilvl w:val="0"/>
          <w:numId w:val="17"/>
        </w:numPr>
        <w:spacing w:line="276" w:lineRule="auto"/>
        <w:ind w:firstLineChars="200" w:firstLine="480"/>
        <w:jc w:val="left"/>
        <w:rPr>
          <w:rFonts w:ascii="Times New Roman" w:eastAsia="宋体" w:hAnsi="Times New Roman" w:cs="Times New Roman"/>
          <w:sz w:val="24"/>
          <w:szCs w:val="24"/>
        </w:rPr>
      </w:pPr>
      <w:r w:rsidRPr="006D0E5B">
        <w:rPr>
          <w:rFonts w:ascii="Times New Roman" w:eastAsia="宋体" w:hAnsi="Times New Roman" w:cs="Times New Roman" w:hint="eastAsia"/>
          <w:sz w:val="24"/>
          <w:szCs w:val="24"/>
        </w:rPr>
        <w:t>栽培系统：智能人工气候室内布置≥</w:t>
      </w:r>
      <w:r w:rsidRPr="006D0E5B">
        <w:rPr>
          <w:rFonts w:ascii="Times New Roman" w:eastAsia="宋体" w:hAnsi="Times New Roman" w:cs="Times New Roman"/>
          <w:sz w:val="24"/>
          <w:szCs w:val="24"/>
        </w:rPr>
        <w:t>11</w:t>
      </w:r>
      <w:r w:rsidRPr="006D0E5B">
        <w:rPr>
          <w:rFonts w:ascii="Times New Roman" w:eastAsia="宋体" w:hAnsi="Times New Roman" w:cs="Times New Roman" w:hint="eastAsia"/>
          <w:sz w:val="24"/>
          <w:szCs w:val="24"/>
        </w:rPr>
        <w:t>套苗床，苗床尺寸≥</w:t>
      </w:r>
      <w:r w:rsidRPr="006D0E5B">
        <w:rPr>
          <w:rFonts w:ascii="Times New Roman" w:eastAsia="宋体" w:hAnsi="Times New Roman" w:cs="Times New Roman" w:hint="eastAsia"/>
          <w:sz w:val="24"/>
          <w:szCs w:val="24"/>
        </w:rPr>
        <w:t>1.2m</w:t>
      </w:r>
      <w:r w:rsidRPr="006D0E5B">
        <w:rPr>
          <w:rFonts w:ascii="Times New Roman" w:eastAsia="宋体" w:hAnsi="Times New Roman" w:cs="Times New Roman" w:hint="eastAsia"/>
          <w:sz w:val="24"/>
          <w:szCs w:val="24"/>
        </w:rPr>
        <w:t>×</w:t>
      </w:r>
      <w:r w:rsidRPr="006D0E5B">
        <w:rPr>
          <w:rFonts w:ascii="Times New Roman" w:eastAsia="宋体" w:hAnsi="Times New Roman" w:cs="Times New Roman" w:hint="eastAsia"/>
          <w:sz w:val="24"/>
          <w:szCs w:val="24"/>
        </w:rPr>
        <w:t>0.6m</w:t>
      </w:r>
      <w:r w:rsidRPr="006D0E5B">
        <w:rPr>
          <w:rFonts w:ascii="Times New Roman" w:eastAsia="宋体" w:hAnsi="Times New Roman" w:cs="Times New Roman" w:hint="eastAsia"/>
          <w:sz w:val="24"/>
          <w:szCs w:val="24"/>
        </w:rPr>
        <w:t>×</w:t>
      </w:r>
      <w:r w:rsidRPr="006D0E5B">
        <w:rPr>
          <w:rFonts w:ascii="Times New Roman" w:eastAsia="宋体" w:hAnsi="Times New Roman" w:cs="Times New Roman" w:hint="eastAsia"/>
          <w:sz w:val="24"/>
          <w:szCs w:val="24"/>
        </w:rPr>
        <w:t>1.4m</w:t>
      </w:r>
      <w:r w:rsidRPr="006D0E5B">
        <w:rPr>
          <w:rFonts w:ascii="Times New Roman" w:eastAsia="宋体" w:hAnsi="Times New Roman" w:cs="Times New Roman" w:hint="eastAsia"/>
          <w:sz w:val="24"/>
          <w:szCs w:val="24"/>
        </w:rPr>
        <w:t>（</w:t>
      </w:r>
      <w:r w:rsidRPr="006D0E5B">
        <w:rPr>
          <w:rFonts w:ascii="Times New Roman" w:eastAsia="宋体" w:hAnsi="Times New Roman" w:cs="Times New Roman" w:hint="eastAsia"/>
          <w:sz w:val="24"/>
          <w:szCs w:val="24"/>
        </w:rPr>
        <w:t>H</w:t>
      </w:r>
      <w:r w:rsidRPr="006D0E5B">
        <w:rPr>
          <w:rFonts w:ascii="Times New Roman" w:eastAsia="宋体" w:hAnsi="Times New Roman" w:cs="Times New Roman" w:hint="eastAsia"/>
          <w:sz w:val="24"/>
          <w:szCs w:val="24"/>
        </w:rPr>
        <w:t>），采用不锈钢材质，单层，层高应能手动调节。</w:t>
      </w:r>
    </w:p>
    <w:p w:rsidR="006D0E5B" w:rsidRPr="006D0E5B" w:rsidRDefault="006D0E5B" w:rsidP="006D0E5B">
      <w:pPr>
        <w:numPr>
          <w:ilvl w:val="0"/>
          <w:numId w:val="17"/>
        </w:numPr>
        <w:spacing w:line="276" w:lineRule="auto"/>
        <w:ind w:firstLineChars="200" w:firstLine="480"/>
        <w:jc w:val="left"/>
        <w:rPr>
          <w:rFonts w:ascii="Times New Roman" w:eastAsia="宋体" w:hAnsi="Times New Roman" w:cs="Times New Roman"/>
          <w:sz w:val="24"/>
          <w:szCs w:val="24"/>
        </w:rPr>
      </w:pPr>
      <w:r w:rsidRPr="006D0E5B">
        <w:rPr>
          <w:rFonts w:ascii="宋体" w:eastAsia="宋体" w:hAnsi="宋体" w:cs="Times New Roman" w:hint="eastAsia"/>
          <w:sz w:val="24"/>
          <w:szCs w:val="24"/>
        </w:rPr>
        <w:t>▲</w:t>
      </w:r>
      <w:r w:rsidRPr="006D0E5B">
        <w:rPr>
          <w:rFonts w:ascii="Times New Roman" w:eastAsia="宋体" w:hAnsi="Times New Roman" w:cs="Times New Roman" w:hint="eastAsia"/>
          <w:sz w:val="24"/>
          <w:szCs w:val="24"/>
        </w:rPr>
        <w:t>补光灯具：补光灯应采用</w:t>
      </w:r>
      <w:r w:rsidRPr="006D0E5B">
        <w:rPr>
          <w:rFonts w:ascii="Times New Roman" w:eastAsia="宋体" w:hAnsi="Times New Roman" w:cs="Times New Roman" w:hint="eastAsia"/>
          <w:sz w:val="24"/>
          <w:szCs w:val="24"/>
        </w:rPr>
        <w:t>LED</w:t>
      </w:r>
      <w:r w:rsidRPr="006D0E5B">
        <w:rPr>
          <w:rFonts w:ascii="Times New Roman" w:eastAsia="宋体" w:hAnsi="Times New Roman" w:cs="Times New Roman" w:hint="eastAsia"/>
          <w:sz w:val="24"/>
          <w:szCs w:val="24"/>
        </w:rPr>
        <w:t>植物专用补光灯，避免影响植物生长，要求灯具功率介于</w:t>
      </w:r>
      <w:r w:rsidRPr="006D0E5B">
        <w:rPr>
          <w:rFonts w:ascii="Times New Roman" w:eastAsia="宋体" w:hAnsi="Times New Roman" w:cs="Times New Roman" w:hint="eastAsia"/>
          <w:sz w:val="24"/>
          <w:szCs w:val="24"/>
        </w:rPr>
        <w:t>85w-100w</w:t>
      </w:r>
      <w:r w:rsidRPr="006D0E5B">
        <w:rPr>
          <w:rFonts w:ascii="Times New Roman" w:eastAsia="宋体" w:hAnsi="Times New Roman" w:cs="Times New Roman" w:hint="eastAsia"/>
          <w:sz w:val="24"/>
          <w:szCs w:val="24"/>
        </w:rPr>
        <w:t>之间，整体防护等级要求不低于</w:t>
      </w:r>
      <w:r w:rsidRPr="006D0E5B">
        <w:rPr>
          <w:rFonts w:ascii="Times New Roman" w:eastAsia="宋体" w:hAnsi="Times New Roman" w:cs="Times New Roman" w:hint="eastAsia"/>
          <w:sz w:val="24"/>
          <w:szCs w:val="24"/>
        </w:rPr>
        <w:t>IP</w:t>
      </w:r>
      <w:r w:rsidRPr="006D0E5B">
        <w:rPr>
          <w:rFonts w:ascii="Times New Roman" w:eastAsia="宋体" w:hAnsi="Times New Roman" w:cs="Times New Roman"/>
          <w:sz w:val="24"/>
          <w:szCs w:val="24"/>
        </w:rPr>
        <w:t>65</w:t>
      </w:r>
      <w:r w:rsidRPr="006D0E5B">
        <w:rPr>
          <w:rFonts w:ascii="Times New Roman" w:eastAsia="宋体" w:hAnsi="Times New Roman" w:cs="Times New Roman"/>
          <w:sz w:val="24"/>
          <w:szCs w:val="24"/>
        </w:rPr>
        <w:t>，</w:t>
      </w:r>
      <w:r w:rsidRPr="006D0E5B">
        <w:rPr>
          <w:rFonts w:ascii="Times New Roman" w:eastAsia="宋体" w:hAnsi="Times New Roman" w:cs="Times New Roman" w:hint="eastAsia"/>
          <w:sz w:val="24"/>
          <w:szCs w:val="24"/>
        </w:rPr>
        <w:t>铝合金悬臂吊装，需采用空气自然对流冷却，不得采用风扇强制对流冷却，散热材质要求采用铝合金，灯具电源外置，要求具有超温保护功能、光照强度无极调节控制功能，调节范围：</w:t>
      </w:r>
      <w:r w:rsidRPr="006D0E5B">
        <w:rPr>
          <w:rFonts w:ascii="Times New Roman" w:eastAsia="宋体" w:hAnsi="Times New Roman" w:cs="Times New Roman" w:hint="eastAsia"/>
          <w:sz w:val="24"/>
          <w:szCs w:val="24"/>
        </w:rPr>
        <w:t>1</w:t>
      </w:r>
      <w:r w:rsidRPr="006D0E5B">
        <w:rPr>
          <w:rFonts w:ascii="Times New Roman" w:eastAsia="宋体" w:hAnsi="Times New Roman" w:cs="Times New Roman"/>
          <w:sz w:val="24"/>
          <w:szCs w:val="24"/>
        </w:rPr>
        <w:t>0</w:t>
      </w:r>
      <w:r w:rsidRPr="006D0E5B">
        <w:rPr>
          <w:rFonts w:ascii="Times New Roman" w:eastAsia="宋体" w:hAnsi="Times New Roman" w:cs="Times New Roman" w:hint="eastAsia"/>
          <w:sz w:val="24"/>
          <w:szCs w:val="24"/>
        </w:rPr>
        <w:t>%</w:t>
      </w:r>
      <w:r w:rsidRPr="006D0E5B">
        <w:rPr>
          <w:rFonts w:ascii="Times New Roman" w:eastAsia="宋体" w:hAnsi="Times New Roman" w:cs="Times New Roman"/>
          <w:sz w:val="24"/>
          <w:szCs w:val="24"/>
        </w:rPr>
        <w:t>-100</w:t>
      </w:r>
      <w:r w:rsidRPr="006D0E5B">
        <w:rPr>
          <w:rFonts w:ascii="Times New Roman" w:eastAsia="宋体" w:hAnsi="Times New Roman" w:cs="Times New Roman" w:hint="eastAsia"/>
          <w:sz w:val="24"/>
          <w:szCs w:val="24"/>
        </w:rPr>
        <w:t>%</w:t>
      </w:r>
      <w:r w:rsidRPr="006D0E5B">
        <w:rPr>
          <w:rFonts w:ascii="Times New Roman" w:eastAsia="宋体" w:hAnsi="Times New Roman" w:cs="Times New Roman" w:hint="eastAsia"/>
          <w:sz w:val="24"/>
          <w:szCs w:val="24"/>
        </w:rPr>
        <w:t>。每套苗床配套灯具≥</w:t>
      </w:r>
      <w:r w:rsidRPr="006D0E5B">
        <w:rPr>
          <w:rFonts w:ascii="Times New Roman" w:eastAsia="宋体" w:hAnsi="Times New Roman" w:cs="Times New Roman"/>
          <w:sz w:val="24"/>
          <w:szCs w:val="24"/>
        </w:rPr>
        <w:t>8</w:t>
      </w:r>
      <w:r w:rsidRPr="006D0E5B">
        <w:rPr>
          <w:rFonts w:ascii="Times New Roman" w:eastAsia="宋体" w:hAnsi="Times New Roman" w:cs="Times New Roman" w:hint="eastAsia"/>
          <w:sz w:val="24"/>
          <w:szCs w:val="24"/>
        </w:rPr>
        <w:t>盏。灯下</w:t>
      </w:r>
      <w:r w:rsidRPr="006D0E5B">
        <w:rPr>
          <w:rFonts w:ascii="Times New Roman" w:eastAsia="宋体" w:hAnsi="Times New Roman" w:cs="Times New Roman" w:hint="eastAsia"/>
          <w:sz w:val="24"/>
          <w:szCs w:val="24"/>
        </w:rPr>
        <w:t>2</w:t>
      </w:r>
      <w:r w:rsidRPr="006D0E5B">
        <w:rPr>
          <w:rFonts w:ascii="Times New Roman" w:eastAsia="宋体" w:hAnsi="Times New Roman" w:cs="Times New Roman"/>
          <w:sz w:val="24"/>
          <w:szCs w:val="24"/>
        </w:rPr>
        <w:t>0</w:t>
      </w:r>
      <w:r w:rsidRPr="006D0E5B">
        <w:rPr>
          <w:rFonts w:ascii="Times New Roman" w:eastAsia="宋体" w:hAnsi="Times New Roman" w:cs="Times New Roman" w:hint="eastAsia"/>
          <w:sz w:val="24"/>
          <w:szCs w:val="24"/>
        </w:rPr>
        <w:t>cm</w:t>
      </w:r>
      <w:r w:rsidRPr="006D0E5B">
        <w:rPr>
          <w:rFonts w:ascii="Times New Roman" w:eastAsia="宋体" w:hAnsi="Times New Roman" w:cs="Times New Roman" w:hint="eastAsia"/>
          <w:sz w:val="24"/>
          <w:szCs w:val="24"/>
        </w:rPr>
        <w:t>，光量子通量密度≥</w:t>
      </w:r>
      <w:r w:rsidRPr="006D0E5B">
        <w:rPr>
          <w:rFonts w:ascii="Times New Roman" w:eastAsia="宋体" w:hAnsi="Times New Roman" w:cs="Times New Roman" w:hint="eastAsia"/>
          <w:sz w:val="24"/>
          <w:szCs w:val="24"/>
        </w:rPr>
        <w:t>1</w:t>
      </w:r>
      <w:r w:rsidRPr="006D0E5B">
        <w:rPr>
          <w:rFonts w:ascii="Times New Roman" w:eastAsia="宋体" w:hAnsi="Times New Roman" w:cs="Times New Roman"/>
          <w:sz w:val="24"/>
          <w:szCs w:val="24"/>
        </w:rPr>
        <w:t>2</w:t>
      </w:r>
      <w:r w:rsidRPr="006D0E5B">
        <w:rPr>
          <w:rFonts w:ascii="Times New Roman" w:eastAsia="宋体" w:hAnsi="Times New Roman" w:cs="Times New Roman" w:hint="eastAsia"/>
          <w:sz w:val="24"/>
          <w:szCs w:val="24"/>
        </w:rPr>
        <w:t>00umol/m</w:t>
      </w:r>
      <w:r w:rsidRPr="006D0E5B">
        <w:rPr>
          <w:rFonts w:ascii="Times New Roman" w:eastAsia="宋体" w:hAnsi="Times New Roman" w:cs="Times New Roman" w:hint="eastAsia"/>
          <w:sz w:val="24"/>
          <w:szCs w:val="24"/>
          <w:vertAlign w:val="superscript"/>
        </w:rPr>
        <w:t>2</w:t>
      </w:r>
      <w:r w:rsidRPr="006D0E5B">
        <w:rPr>
          <w:rFonts w:ascii="Times New Roman" w:eastAsia="宋体" w:hAnsi="Times New Roman" w:cs="Times New Roman" w:hint="eastAsia"/>
          <w:sz w:val="24"/>
          <w:szCs w:val="24"/>
        </w:rPr>
        <w:t>/s</w:t>
      </w:r>
      <w:r w:rsidRPr="006D0E5B">
        <w:rPr>
          <w:rFonts w:ascii="Times New Roman" w:eastAsia="宋体" w:hAnsi="Times New Roman" w:cs="Times New Roman" w:hint="eastAsia"/>
          <w:sz w:val="24"/>
          <w:szCs w:val="24"/>
        </w:rPr>
        <w:t>。</w:t>
      </w:r>
    </w:p>
    <w:p w:rsidR="006D0E5B" w:rsidRPr="006D0E5B" w:rsidRDefault="006D0E5B" w:rsidP="006D0E5B">
      <w:pPr>
        <w:numPr>
          <w:ilvl w:val="0"/>
          <w:numId w:val="17"/>
        </w:numPr>
        <w:spacing w:line="276" w:lineRule="auto"/>
        <w:ind w:firstLineChars="200" w:firstLine="480"/>
        <w:jc w:val="left"/>
        <w:rPr>
          <w:rFonts w:ascii="Times New Roman" w:eastAsia="宋体" w:hAnsi="Times New Roman" w:cs="Times New Roman"/>
          <w:b/>
          <w:bCs/>
          <w:color w:val="FF0000"/>
          <w:sz w:val="24"/>
          <w:szCs w:val="24"/>
        </w:rPr>
      </w:pPr>
      <w:r w:rsidRPr="006D0E5B">
        <w:rPr>
          <w:rFonts w:ascii="宋体" w:eastAsia="宋体" w:hAnsi="宋体" w:cs="Times New Roman" w:hint="eastAsia"/>
          <w:sz w:val="24"/>
          <w:szCs w:val="24"/>
        </w:rPr>
        <w:t>▲</w:t>
      </w:r>
      <w:r w:rsidRPr="006D0E5B">
        <w:rPr>
          <w:rFonts w:ascii="Times New Roman" w:eastAsia="宋体" w:hAnsi="Times New Roman" w:cs="Times New Roman" w:hint="eastAsia"/>
          <w:sz w:val="24"/>
          <w:szCs w:val="24"/>
        </w:rPr>
        <w:t>灯珠芯片应采用国内外知名品牌，光源寿命不低于</w:t>
      </w:r>
      <w:r w:rsidRPr="006D0E5B">
        <w:rPr>
          <w:rFonts w:ascii="Times New Roman" w:eastAsia="宋体" w:hAnsi="Times New Roman" w:cs="Times New Roman" w:hint="eastAsia"/>
          <w:sz w:val="24"/>
          <w:szCs w:val="24"/>
        </w:rPr>
        <w:t xml:space="preserve">50000 </w:t>
      </w:r>
      <w:r w:rsidRPr="006D0E5B">
        <w:rPr>
          <w:rFonts w:ascii="Times New Roman" w:eastAsia="宋体" w:hAnsi="Times New Roman" w:cs="Times New Roman" w:hint="eastAsia"/>
          <w:sz w:val="24"/>
          <w:szCs w:val="24"/>
        </w:rPr>
        <w:t>小时，</w:t>
      </w:r>
      <w:r w:rsidRPr="006D0E5B">
        <w:rPr>
          <w:rFonts w:ascii="Times New Roman" w:eastAsia="宋体" w:hAnsi="Times New Roman" w:cs="Times New Roman" w:hint="eastAsia"/>
          <w:sz w:val="24"/>
          <w:szCs w:val="24"/>
        </w:rPr>
        <w:t xml:space="preserve">5000 </w:t>
      </w:r>
      <w:r w:rsidRPr="006D0E5B">
        <w:rPr>
          <w:rFonts w:ascii="Times New Roman" w:eastAsia="宋体" w:hAnsi="Times New Roman" w:cs="Times New Roman" w:hint="eastAsia"/>
          <w:sz w:val="24"/>
          <w:szCs w:val="24"/>
        </w:rPr>
        <w:t>小时光衰不高于</w:t>
      </w:r>
      <w:r w:rsidRPr="006D0E5B">
        <w:rPr>
          <w:rFonts w:ascii="Times New Roman" w:eastAsia="宋体" w:hAnsi="Times New Roman" w:cs="Times New Roman" w:hint="eastAsia"/>
          <w:sz w:val="24"/>
          <w:szCs w:val="24"/>
        </w:rPr>
        <w:t>5%</w:t>
      </w:r>
      <w:r w:rsidRPr="006D0E5B">
        <w:rPr>
          <w:rFonts w:ascii="Times New Roman" w:eastAsia="宋体" w:hAnsi="Times New Roman" w:cs="Times New Roman" w:hint="eastAsia"/>
          <w:sz w:val="24"/>
          <w:szCs w:val="24"/>
        </w:rPr>
        <w:t>，</w:t>
      </w:r>
      <w:r w:rsidRPr="006D0E5B">
        <w:rPr>
          <w:rFonts w:ascii="Times New Roman" w:eastAsia="宋体" w:hAnsi="Times New Roman" w:cs="Times New Roman" w:hint="eastAsia"/>
          <w:sz w:val="24"/>
          <w:szCs w:val="24"/>
        </w:rPr>
        <w:t xml:space="preserve">30000 </w:t>
      </w:r>
      <w:r w:rsidRPr="006D0E5B">
        <w:rPr>
          <w:rFonts w:ascii="Times New Roman" w:eastAsia="宋体" w:hAnsi="Times New Roman" w:cs="Times New Roman" w:hint="eastAsia"/>
          <w:sz w:val="24"/>
          <w:szCs w:val="24"/>
        </w:rPr>
        <w:t>小时不高于</w:t>
      </w:r>
      <w:r w:rsidRPr="006D0E5B">
        <w:rPr>
          <w:rFonts w:ascii="Times New Roman" w:eastAsia="宋体" w:hAnsi="Times New Roman" w:cs="Times New Roman" w:hint="eastAsia"/>
          <w:sz w:val="24"/>
          <w:szCs w:val="24"/>
        </w:rPr>
        <w:t>30%</w:t>
      </w:r>
      <w:r w:rsidRPr="006D0E5B">
        <w:rPr>
          <w:rFonts w:ascii="Times New Roman" w:eastAsia="宋体" w:hAnsi="Times New Roman" w:cs="Times New Roman" w:hint="eastAsia"/>
          <w:sz w:val="24"/>
          <w:szCs w:val="24"/>
        </w:rPr>
        <w:t>。</w:t>
      </w:r>
      <w:r w:rsidRPr="006D0E5B">
        <w:rPr>
          <w:rFonts w:ascii="Times New Roman" w:eastAsia="宋体" w:hAnsi="Times New Roman" w:cs="Times New Roman" w:hint="eastAsia"/>
          <w:sz w:val="24"/>
          <w:szCs w:val="24"/>
        </w:rPr>
        <w:t xml:space="preserve"> </w:t>
      </w:r>
      <w:r w:rsidRPr="006D0E5B">
        <w:rPr>
          <w:rFonts w:ascii="Times New Roman" w:eastAsia="宋体" w:hAnsi="Times New Roman" w:cs="Times New Roman" w:hint="eastAsia"/>
          <w:b/>
          <w:bCs/>
          <w:sz w:val="24"/>
          <w:szCs w:val="24"/>
        </w:rPr>
        <w:t>（▲厂家需提供积分球光谱图佐证灯具满足植物生长需求，并具有阳光模拟</w:t>
      </w:r>
      <w:r w:rsidRPr="006D0E5B">
        <w:rPr>
          <w:rFonts w:ascii="Times New Roman" w:eastAsia="宋体" w:hAnsi="Times New Roman" w:cs="Times New Roman" w:hint="eastAsia"/>
          <w:b/>
          <w:bCs/>
          <w:sz w:val="24"/>
          <w:szCs w:val="24"/>
        </w:rPr>
        <w:t>LED</w:t>
      </w:r>
      <w:r w:rsidRPr="006D0E5B">
        <w:rPr>
          <w:rFonts w:ascii="Times New Roman" w:eastAsia="宋体" w:hAnsi="Times New Roman" w:cs="Times New Roman" w:hint="eastAsia"/>
          <w:b/>
          <w:bCs/>
          <w:sz w:val="24"/>
          <w:szCs w:val="24"/>
        </w:rPr>
        <w:t>补光灯具的相关专利证书）。</w:t>
      </w:r>
    </w:p>
    <w:p w:rsidR="006D0E5B" w:rsidRPr="006D0E5B" w:rsidRDefault="006D0E5B" w:rsidP="006D0E5B">
      <w:pPr>
        <w:numPr>
          <w:ilvl w:val="0"/>
          <w:numId w:val="17"/>
        </w:numPr>
        <w:spacing w:line="276" w:lineRule="auto"/>
        <w:ind w:firstLineChars="200" w:firstLine="480"/>
        <w:jc w:val="left"/>
        <w:rPr>
          <w:rFonts w:ascii="Times New Roman" w:eastAsia="宋体" w:hAnsi="Times New Roman" w:cs="Times New Roman"/>
          <w:color w:val="FF0000"/>
          <w:sz w:val="24"/>
          <w:szCs w:val="24"/>
        </w:rPr>
      </w:pPr>
      <w:r w:rsidRPr="006D0E5B">
        <w:rPr>
          <w:rFonts w:ascii="Times New Roman" w:eastAsia="宋体" w:hAnsi="Times New Roman" w:cs="Times New Roman" w:hint="eastAsia"/>
          <w:sz w:val="24"/>
          <w:szCs w:val="24"/>
        </w:rPr>
        <w:t>电动升降系统：设计电动升降系统，在补光灯支架上配灯具电动升降系统，补光灯的位置可根据实验需求上下无级电动调节。</w:t>
      </w:r>
    </w:p>
    <w:p w:rsidR="006D0E5B" w:rsidRPr="006D0E5B" w:rsidRDefault="006D0E5B" w:rsidP="006D0E5B">
      <w:pPr>
        <w:spacing w:line="276" w:lineRule="auto"/>
        <w:ind w:left="840" w:hanging="420"/>
        <w:jc w:val="left"/>
        <w:outlineLvl w:val="3"/>
        <w:rPr>
          <w:rFonts w:ascii="Times New Roman" w:eastAsia="宋体" w:hAnsi="Times New Roman" w:cs="Times New Roman"/>
          <w:b/>
          <w:bCs/>
          <w:sz w:val="24"/>
          <w:szCs w:val="28"/>
        </w:rPr>
      </w:pPr>
      <w:r w:rsidRPr="006D0E5B">
        <w:rPr>
          <w:rFonts w:ascii="Times New Roman" w:eastAsia="宋体" w:hAnsi="Times New Roman" w:cs="Times New Roman" w:hint="eastAsia"/>
          <w:b/>
          <w:bCs/>
          <w:sz w:val="24"/>
          <w:szCs w:val="28"/>
        </w:rPr>
        <w:t>新风系统</w:t>
      </w:r>
    </w:p>
    <w:p w:rsidR="006D0E5B" w:rsidRPr="006D0E5B" w:rsidRDefault="006D0E5B" w:rsidP="006D0E5B">
      <w:pPr>
        <w:spacing w:line="276" w:lineRule="auto"/>
        <w:ind w:leftChars="177" w:left="372" w:firstLineChars="200" w:firstLine="480"/>
        <w:rPr>
          <w:rFonts w:ascii="Times New Roman" w:eastAsia="宋体" w:hAnsi="Times New Roman" w:cs="Times New Roman"/>
          <w:b/>
          <w:sz w:val="24"/>
          <w:szCs w:val="24"/>
        </w:rPr>
      </w:pPr>
      <w:r w:rsidRPr="006D0E5B">
        <w:rPr>
          <w:rFonts w:ascii="Times New Roman" w:eastAsia="宋体" w:hAnsi="Times New Roman" w:cs="Times New Roman" w:hint="eastAsia"/>
          <w:sz w:val="24"/>
          <w:szCs w:val="24"/>
        </w:rPr>
        <w:t>需采用全热交换机式新风机组，风量≥</w:t>
      </w:r>
      <w:r w:rsidRPr="006D0E5B">
        <w:rPr>
          <w:rFonts w:ascii="Times New Roman" w:eastAsia="宋体" w:hAnsi="Times New Roman" w:cs="Times New Roman" w:hint="eastAsia"/>
          <w:sz w:val="24"/>
          <w:szCs w:val="24"/>
        </w:rPr>
        <w:t>10</w:t>
      </w:r>
      <w:r w:rsidRPr="006D0E5B">
        <w:rPr>
          <w:rFonts w:ascii="Times New Roman" w:eastAsia="宋体" w:hAnsi="Times New Roman" w:cs="Times New Roman" w:hint="eastAsia"/>
          <w:sz w:val="24"/>
          <w:szCs w:val="24"/>
        </w:rPr>
        <w:t>次</w:t>
      </w:r>
      <w:r w:rsidRPr="006D0E5B">
        <w:rPr>
          <w:rFonts w:ascii="Times New Roman" w:eastAsia="宋体" w:hAnsi="Times New Roman" w:cs="Times New Roman" w:hint="eastAsia"/>
          <w:sz w:val="24"/>
          <w:szCs w:val="24"/>
        </w:rPr>
        <w:t>/h</w:t>
      </w:r>
      <w:r w:rsidRPr="006D0E5B">
        <w:rPr>
          <w:rFonts w:ascii="Times New Roman" w:eastAsia="宋体" w:hAnsi="Times New Roman" w:cs="Times New Roman" w:hint="eastAsia"/>
          <w:sz w:val="24"/>
          <w:szCs w:val="24"/>
        </w:rPr>
        <w:t>。新风入口及排风出口应设置防虫网，防止昆虫通过新排风管道进入内部。</w:t>
      </w:r>
    </w:p>
    <w:p w:rsidR="006D0E5B" w:rsidRPr="006D0E5B" w:rsidRDefault="006D0E5B" w:rsidP="006D0E5B">
      <w:pPr>
        <w:spacing w:line="276" w:lineRule="auto"/>
        <w:ind w:left="840" w:hanging="420"/>
        <w:jc w:val="left"/>
        <w:outlineLvl w:val="3"/>
        <w:rPr>
          <w:rFonts w:ascii="Times New Roman" w:eastAsia="宋体" w:hAnsi="Times New Roman" w:cs="Times New Roman"/>
          <w:b/>
          <w:bCs/>
          <w:sz w:val="24"/>
          <w:szCs w:val="28"/>
        </w:rPr>
      </w:pPr>
      <w:r w:rsidRPr="006D0E5B">
        <w:rPr>
          <w:rFonts w:ascii="Times New Roman" w:eastAsia="宋体" w:hAnsi="Times New Roman" w:cs="Times New Roman" w:hint="eastAsia"/>
          <w:b/>
          <w:bCs/>
          <w:sz w:val="24"/>
          <w:szCs w:val="28"/>
        </w:rPr>
        <w:t>自控系统</w:t>
      </w:r>
    </w:p>
    <w:p w:rsidR="006D0E5B" w:rsidRPr="006D0E5B" w:rsidRDefault="006D0E5B" w:rsidP="006D0E5B">
      <w:pPr>
        <w:numPr>
          <w:ilvl w:val="0"/>
          <w:numId w:val="17"/>
        </w:numPr>
        <w:spacing w:line="276" w:lineRule="auto"/>
        <w:ind w:firstLineChars="200" w:firstLine="480"/>
        <w:jc w:val="left"/>
        <w:rPr>
          <w:rFonts w:ascii="Times New Roman" w:eastAsia="宋体" w:hAnsi="Times New Roman" w:cs="Times New Roman"/>
          <w:sz w:val="24"/>
          <w:szCs w:val="24"/>
        </w:rPr>
      </w:pPr>
      <w:r w:rsidRPr="006D0E5B">
        <w:rPr>
          <w:rFonts w:ascii="Times New Roman" w:eastAsia="宋体" w:hAnsi="Times New Roman" w:cs="Times New Roman" w:hint="eastAsia"/>
          <w:sz w:val="24"/>
          <w:szCs w:val="24"/>
        </w:rPr>
        <w:t>系统保护功能：独立超温保护；电源缺相及相序保护；压缩机高低压保护；压缩机过载保护；缺水保护；压缩机过热保护；电加热过热保护；声光报警系统；</w:t>
      </w:r>
    </w:p>
    <w:p w:rsidR="006D0E5B" w:rsidRPr="006D0E5B" w:rsidRDefault="006D0E5B" w:rsidP="006D0E5B">
      <w:pPr>
        <w:numPr>
          <w:ilvl w:val="0"/>
          <w:numId w:val="17"/>
        </w:numPr>
        <w:spacing w:line="276" w:lineRule="auto"/>
        <w:ind w:firstLineChars="200" w:firstLine="480"/>
        <w:jc w:val="left"/>
        <w:rPr>
          <w:rFonts w:ascii="Times New Roman" w:eastAsia="宋体" w:hAnsi="Times New Roman" w:cs="Times New Roman"/>
          <w:sz w:val="24"/>
          <w:szCs w:val="24"/>
        </w:rPr>
      </w:pPr>
      <w:r w:rsidRPr="006D0E5B">
        <w:rPr>
          <w:rFonts w:ascii="Times New Roman" w:eastAsia="宋体" w:hAnsi="Times New Roman" w:cs="Times New Roman" w:hint="eastAsia"/>
          <w:sz w:val="24"/>
          <w:szCs w:val="24"/>
        </w:rPr>
        <w:t>可靠稳定性：</w:t>
      </w:r>
      <w:r w:rsidRPr="006D0E5B">
        <w:rPr>
          <w:rFonts w:ascii="宋体" w:eastAsia="宋体" w:hAnsi="宋体" w:cs="Times New Roman" w:hint="eastAsia"/>
          <w:sz w:val="24"/>
          <w:szCs w:val="24"/>
        </w:rPr>
        <w:t>▲</w:t>
      </w:r>
      <w:r w:rsidRPr="006D0E5B">
        <w:rPr>
          <w:rFonts w:ascii="Times New Roman" w:eastAsia="宋体" w:hAnsi="Times New Roman" w:cs="Times New Roman" w:hint="eastAsia"/>
          <w:sz w:val="24"/>
          <w:szCs w:val="24"/>
        </w:rPr>
        <w:t>控制核心设备</w:t>
      </w:r>
      <w:r w:rsidRPr="006D0E5B">
        <w:rPr>
          <w:rFonts w:ascii="Times New Roman" w:eastAsia="宋体" w:hAnsi="Times New Roman" w:cs="Times New Roman" w:hint="eastAsia"/>
          <w:sz w:val="24"/>
          <w:szCs w:val="24"/>
        </w:rPr>
        <w:t>PLC</w:t>
      </w:r>
      <w:r w:rsidRPr="006D0E5B">
        <w:rPr>
          <w:rFonts w:ascii="Times New Roman" w:eastAsia="宋体" w:hAnsi="Times New Roman" w:cs="Times New Roman" w:hint="eastAsia"/>
          <w:sz w:val="24"/>
          <w:szCs w:val="24"/>
        </w:rPr>
        <w:t>控制器采用国际知名品牌</w:t>
      </w:r>
      <w:r w:rsidRPr="006D0E5B">
        <w:rPr>
          <w:rFonts w:ascii="Times New Roman" w:eastAsia="宋体" w:hAnsi="Times New Roman" w:cs="Times New Roman" w:hint="eastAsia"/>
          <w:sz w:val="24"/>
          <w:szCs w:val="24"/>
        </w:rPr>
        <w:t>PLC</w:t>
      </w:r>
      <w:r w:rsidRPr="006D0E5B">
        <w:rPr>
          <w:rFonts w:ascii="Times New Roman" w:eastAsia="宋体" w:hAnsi="Times New Roman" w:cs="Times New Roman" w:hint="eastAsia"/>
          <w:sz w:val="24"/>
          <w:szCs w:val="24"/>
        </w:rPr>
        <w:t>控制器。人机界面需采用国内外知名品牌工业级液晶触摸屏，触摸屏尺寸≥</w:t>
      </w:r>
      <w:r w:rsidRPr="006D0E5B">
        <w:rPr>
          <w:rFonts w:ascii="Times New Roman" w:eastAsia="宋体" w:hAnsi="Times New Roman" w:cs="Times New Roman"/>
          <w:sz w:val="24"/>
          <w:szCs w:val="24"/>
        </w:rPr>
        <w:t>10</w:t>
      </w:r>
      <w:r w:rsidRPr="006D0E5B">
        <w:rPr>
          <w:rFonts w:ascii="Times New Roman" w:eastAsia="宋体" w:hAnsi="Times New Roman" w:cs="Times New Roman" w:hint="eastAsia"/>
          <w:sz w:val="24"/>
          <w:szCs w:val="24"/>
        </w:rPr>
        <w:t>寸；光照及温湿度传感器需采用国内外知名品牌；系统软件：需运行试验多年，可靠稳定，软件能够在视窗操作系统</w:t>
      </w:r>
      <w:r w:rsidRPr="006D0E5B">
        <w:rPr>
          <w:rFonts w:ascii="Times New Roman" w:eastAsia="宋体" w:hAnsi="Times New Roman" w:cs="Times New Roman" w:hint="eastAsia"/>
          <w:sz w:val="24"/>
          <w:szCs w:val="24"/>
        </w:rPr>
        <w:t xml:space="preserve"> Win</w:t>
      </w:r>
      <w:r w:rsidRPr="006D0E5B">
        <w:rPr>
          <w:rFonts w:ascii="Times New Roman" w:eastAsia="宋体" w:hAnsi="Times New Roman" w:cs="Times New Roman"/>
          <w:sz w:val="24"/>
          <w:szCs w:val="24"/>
        </w:rPr>
        <w:t>10</w:t>
      </w:r>
      <w:r w:rsidRPr="006D0E5B">
        <w:rPr>
          <w:rFonts w:ascii="Times New Roman" w:eastAsia="宋体" w:hAnsi="Times New Roman" w:cs="Times New Roman" w:hint="eastAsia"/>
          <w:sz w:val="24"/>
          <w:szCs w:val="24"/>
        </w:rPr>
        <w:t>上运行；具有数据存储（存储时间≥</w:t>
      </w:r>
      <w:r w:rsidRPr="006D0E5B">
        <w:rPr>
          <w:rFonts w:ascii="Times New Roman" w:eastAsia="宋体" w:hAnsi="Times New Roman" w:cs="Times New Roman" w:hint="eastAsia"/>
          <w:sz w:val="24"/>
          <w:szCs w:val="24"/>
        </w:rPr>
        <w:t xml:space="preserve">1 </w:t>
      </w:r>
      <w:r w:rsidRPr="006D0E5B">
        <w:rPr>
          <w:rFonts w:ascii="Times New Roman" w:eastAsia="宋体" w:hAnsi="Times New Roman" w:cs="Times New Roman" w:hint="eastAsia"/>
          <w:sz w:val="24"/>
          <w:szCs w:val="24"/>
        </w:rPr>
        <w:t>年）、实时记忆和历史记录以及在线查询、记录与打印功能；</w:t>
      </w:r>
      <w:r w:rsidRPr="006D0E5B">
        <w:rPr>
          <w:rFonts w:ascii="Times New Roman" w:eastAsia="宋体" w:hAnsi="Times New Roman" w:cs="Times New Roman" w:hint="eastAsia"/>
          <w:b/>
          <w:bCs/>
          <w:sz w:val="24"/>
          <w:szCs w:val="24"/>
        </w:rPr>
        <w:t>（▲厂家需提供人工气候室控制系统软件著作权证书。以证明其系统软件的自主研发性和后期的可操控、可升级性）</w:t>
      </w:r>
    </w:p>
    <w:p w:rsidR="006D0E5B" w:rsidRPr="006D0E5B" w:rsidRDefault="006D0E5B" w:rsidP="006D0E5B">
      <w:pPr>
        <w:numPr>
          <w:ilvl w:val="0"/>
          <w:numId w:val="17"/>
        </w:numPr>
        <w:spacing w:line="276" w:lineRule="auto"/>
        <w:ind w:firstLineChars="200" w:firstLine="480"/>
        <w:jc w:val="left"/>
        <w:rPr>
          <w:rFonts w:ascii="Times New Roman" w:eastAsia="宋体" w:hAnsi="Times New Roman" w:cs="Times New Roman"/>
          <w:sz w:val="24"/>
          <w:szCs w:val="24"/>
        </w:rPr>
      </w:pPr>
      <w:r w:rsidRPr="006D0E5B">
        <w:rPr>
          <w:rFonts w:ascii="Times New Roman" w:eastAsia="宋体" w:hAnsi="Times New Roman" w:cs="Times New Roman" w:hint="eastAsia"/>
          <w:sz w:val="24"/>
          <w:szCs w:val="24"/>
        </w:rPr>
        <w:t>权限设置：操作权限设置，可加密，非用户不能登陆系统，保证系统及实验过程安全。可设置权限对用户和密码进行修改。分两级权限：察看权限、参数修改权限；</w:t>
      </w:r>
    </w:p>
    <w:p w:rsidR="006D0E5B" w:rsidRPr="006D0E5B" w:rsidRDefault="006D0E5B" w:rsidP="006D0E5B">
      <w:pPr>
        <w:spacing w:line="276" w:lineRule="auto"/>
        <w:ind w:left="840" w:hanging="420"/>
        <w:jc w:val="left"/>
        <w:outlineLvl w:val="3"/>
        <w:rPr>
          <w:rFonts w:ascii="Times New Roman" w:eastAsia="宋体" w:hAnsi="Times New Roman" w:cs="Times New Roman"/>
          <w:b/>
          <w:bCs/>
          <w:sz w:val="24"/>
          <w:szCs w:val="28"/>
        </w:rPr>
      </w:pPr>
      <w:r w:rsidRPr="006D0E5B">
        <w:rPr>
          <w:rFonts w:ascii="Times New Roman" w:eastAsia="宋体" w:hAnsi="Times New Roman" w:cs="Times New Roman" w:hint="eastAsia"/>
          <w:b/>
          <w:bCs/>
          <w:sz w:val="24"/>
          <w:szCs w:val="28"/>
        </w:rPr>
        <w:t>辅助系统</w:t>
      </w:r>
    </w:p>
    <w:p w:rsidR="006D0E5B" w:rsidRPr="006D0E5B" w:rsidRDefault="006D0E5B" w:rsidP="006D0E5B">
      <w:pPr>
        <w:spacing w:line="276" w:lineRule="auto"/>
        <w:ind w:leftChars="177" w:left="372" w:firstLineChars="200" w:firstLine="480"/>
        <w:rPr>
          <w:rFonts w:ascii="Times New Roman" w:eastAsia="宋体" w:hAnsi="Times New Roman" w:cs="Times New Roman"/>
          <w:b/>
          <w:sz w:val="24"/>
          <w:szCs w:val="24"/>
        </w:rPr>
      </w:pPr>
      <w:r w:rsidRPr="006D0E5B">
        <w:rPr>
          <w:rFonts w:ascii="Times New Roman" w:eastAsia="宋体" w:hAnsi="Times New Roman" w:cs="Times New Roman" w:hint="eastAsia"/>
          <w:sz w:val="24"/>
          <w:szCs w:val="24"/>
        </w:rPr>
        <w:t>内部辅助设备满足以下配置：五孔防水插座≥</w:t>
      </w:r>
      <w:r w:rsidRPr="006D0E5B">
        <w:rPr>
          <w:rFonts w:ascii="Times New Roman" w:eastAsia="宋体" w:hAnsi="Times New Roman" w:cs="Times New Roman" w:hint="eastAsia"/>
          <w:sz w:val="24"/>
          <w:szCs w:val="24"/>
        </w:rPr>
        <w:t xml:space="preserve"> </w:t>
      </w:r>
      <w:r w:rsidRPr="006D0E5B">
        <w:rPr>
          <w:rFonts w:ascii="Times New Roman" w:eastAsia="宋体" w:hAnsi="Times New Roman" w:cs="Times New Roman"/>
          <w:sz w:val="24"/>
          <w:szCs w:val="24"/>
        </w:rPr>
        <w:t>4</w:t>
      </w:r>
      <w:r w:rsidRPr="006D0E5B">
        <w:rPr>
          <w:rFonts w:ascii="Times New Roman" w:eastAsia="宋体" w:hAnsi="Times New Roman" w:cs="Times New Roman" w:hint="eastAsia"/>
          <w:sz w:val="24"/>
          <w:szCs w:val="24"/>
        </w:rPr>
        <w:t>个；</w:t>
      </w:r>
      <w:r w:rsidRPr="006D0E5B">
        <w:rPr>
          <w:rFonts w:ascii="Times New Roman" w:eastAsia="宋体" w:hAnsi="Times New Roman" w:cs="Times New Roman" w:hint="eastAsia"/>
          <w:sz w:val="24"/>
          <w:szCs w:val="24"/>
        </w:rPr>
        <w:t xml:space="preserve"> LED</w:t>
      </w:r>
      <w:r w:rsidRPr="006D0E5B">
        <w:rPr>
          <w:rFonts w:ascii="Times New Roman" w:eastAsia="宋体" w:hAnsi="Times New Roman" w:cs="Times New Roman" w:hint="eastAsia"/>
          <w:sz w:val="24"/>
          <w:szCs w:val="24"/>
        </w:rPr>
        <w:t>三防照明灯</w:t>
      </w:r>
      <w:r w:rsidRPr="006D0E5B">
        <w:rPr>
          <w:rFonts w:ascii="Times New Roman" w:eastAsia="宋体" w:hAnsi="Times New Roman" w:cs="Times New Roman" w:hint="eastAsia"/>
          <w:sz w:val="24"/>
          <w:szCs w:val="24"/>
        </w:rPr>
        <w:lastRenderedPageBreak/>
        <w:t>≥</w:t>
      </w:r>
      <w:r w:rsidRPr="006D0E5B">
        <w:rPr>
          <w:rFonts w:ascii="Times New Roman" w:eastAsia="宋体" w:hAnsi="Times New Roman" w:cs="Times New Roman" w:hint="eastAsia"/>
          <w:sz w:val="24"/>
          <w:szCs w:val="24"/>
        </w:rPr>
        <w:t xml:space="preserve"> 1</w:t>
      </w:r>
      <w:r w:rsidRPr="006D0E5B">
        <w:rPr>
          <w:rFonts w:ascii="Times New Roman" w:eastAsia="宋体" w:hAnsi="Times New Roman" w:cs="Times New Roman" w:hint="eastAsia"/>
          <w:sz w:val="24"/>
          <w:szCs w:val="24"/>
        </w:rPr>
        <w:t>个，独立开关控制，</w:t>
      </w:r>
      <w:r w:rsidRPr="006D0E5B">
        <w:rPr>
          <w:rFonts w:ascii="Times New Roman" w:eastAsia="宋体" w:hAnsi="Times New Roman" w:cs="Times New Roman" w:hint="eastAsia"/>
          <w:sz w:val="24"/>
          <w:szCs w:val="24"/>
        </w:rPr>
        <w:t xml:space="preserve"> </w:t>
      </w:r>
      <w:r w:rsidRPr="006D0E5B">
        <w:rPr>
          <w:rFonts w:ascii="Times New Roman" w:eastAsia="宋体" w:hAnsi="Times New Roman" w:cs="Times New Roman" w:hint="eastAsia"/>
          <w:sz w:val="24"/>
          <w:szCs w:val="24"/>
        </w:rPr>
        <w:t>防护等级不低于</w:t>
      </w:r>
      <w:r w:rsidRPr="006D0E5B">
        <w:rPr>
          <w:rFonts w:ascii="Times New Roman" w:eastAsia="宋体" w:hAnsi="Times New Roman" w:cs="Times New Roman" w:hint="eastAsia"/>
          <w:sz w:val="24"/>
          <w:szCs w:val="24"/>
        </w:rPr>
        <w:t xml:space="preserve"> IP65</w:t>
      </w:r>
      <w:r w:rsidRPr="006D0E5B">
        <w:rPr>
          <w:rFonts w:ascii="Times New Roman" w:eastAsia="宋体" w:hAnsi="Times New Roman" w:cs="Times New Roman" w:hint="eastAsia"/>
          <w:sz w:val="24"/>
          <w:szCs w:val="24"/>
        </w:rPr>
        <w:t>；紫外杀菌灯≥</w:t>
      </w:r>
      <w:r w:rsidRPr="006D0E5B">
        <w:rPr>
          <w:rFonts w:ascii="Times New Roman" w:eastAsia="宋体" w:hAnsi="Times New Roman" w:cs="Times New Roman" w:hint="eastAsia"/>
          <w:sz w:val="24"/>
          <w:szCs w:val="24"/>
        </w:rPr>
        <w:t xml:space="preserve"> 1</w:t>
      </w:r>
      <w:r w:rsidRPr="006D0E5B">
        <w:rPr>
          <w:rFonts w:ascii="Times New Roman" w:eastAsia="宋体" w:hAnsi="Times New Roman" w:cs="Times New Roman" w:hint="eastAsia"/>
          <w:sz w:val="24"/>
          <w:szCs w:val="24"/>
        </w:rPr>
        <w:t>盏，独立开关控制；监控摄像头≥</w:t>
      </w:r>
      <w:r w:rsidRPr="006D0E5B">
        <w:rPr>
          <w:rFonts w:ascii="Times New Roman" w:eastAsia="宋体" w:hAnsi="Times New Roman" w:cs="Times New Roman" w:hint="eastAsia"/>
          <w:sz w:val="24"/>
          <w:szCs w:val="24"/>
        </w:rPr>
        <w:t xml:space="preserve"> 1</w:t>
      </w:r>
      <w:r w:rsidRPr="006D0E5B">
        <w:rPr>
          <w:rFonts w:ascii="Times New Roman" w:eastAsia="宋体" w:hAnsi="Times New Roman" w:cs="Times New Roman" w:hint="eastAsia"/>
          <w:sz w:val="24"/>
          <w:szCs w:val="24"/>
        </w:rPr>
        <w:t>；需配备给排水系统。</w:t>
      </w:r>
    </w:p>
    <w:p w:rsidR="006D0E5B" w:rsidRPr="006D0E5B" w:rsidRDefault="006D0E5B" w:rsidP="006D0E5B">
      <w:pPr>
        <w:numPr>
          <w:ilvl w:val="0"/>
          <w:numId w:val="14"/>
        </w:numPr>
        <w:spacing w:line="276" w:lineRule="auto"/>
        <w:ind w:firstLineChars="200" w:firstLine="643"/>
        <w:jc w:val="left"/>
        <w:outlineLvl w:val="1"/>
        <w:rPr>
          <w:rFonts w:ascii="Times New Roman" w:eastAsia="宋体" w:hAnsi="Times New Roman" w:cs="Times New Roman"/>
          <w:b/>
          <w:sz w:val="32"/>
          <w:szCs w:val="28"/>
        </w:rPr>
      </w:pPr>
      <w:r w:rsidRPr="006D0E5B">
        <w:rPr>
          <w:rFonts w:ascii="Times New Roman" w:eastAsia="宋体" w:hAnsi="Times New Roman" w:cs="Times New Roman" w:hint="eastAsia"/>
          <w:b/>
          <w:sz w:val="32"/>
          <w:szCs w:val="28"/>
        </w:rPr>
        <w:t>种子储藏库</w:t>
      </w:r>
    </w:p>
    <w:p w:rsidR="006D0E5B" w:rsidRPr="006D0E5B" w:rsidRDefault="006D0E5B" w:rsidP="006D0E5B">
      <w:pPr>
        <w:numPr>
          <w:ilvl w:val="0"/>
          <w:numId w:val="18"/>
        </w:numPr>
        <w:spacing w:line="276" w:lineRule="auto"/>
        <w:ind w:firstLineChars="200" w:firstLine="562"/>
        <w:jc w:val="left"/>
        <w:outlineLvl w:val="2"/>
        <w:rPr>
          <w:rFonts w:ascii="Times New Roman" w:eastAsia="宋体" w:hAnsi="Times New Roman" w:cs="Times New Roman"/>
          <w:b/>
          <w:sz w:val="28"/>
          <w:szCs w:val="32"/>
        </w:rPr>
      </w:pPr>
      <w:r w:rsidRPr="006D0E5B">
        <w:rPr>
          <w:rFonts w:ascii="Times New Roman" w:eastAsia="宋体" w:hAnsi="Times New Roman" w:cs="Times New Roman" w:hint="eastAsia"/>
          <w:b/>
          <w:sz w:val="28"/>
          <w:szCs w:val="32"/>
        </w:rPr>
        <w:t>参数要求</w:t>
      </w:r>
    </w:p>
    <w:p w:rsidR="006D0E5B" w:rsidRPr="006D0E5B" w:rsidRDefault="006D0E5B" w:rsidP="006D0E5B">
      <w:pPr>
        <w:spacing w:line="276" w:lineRule="auto"/>
        <w:ind w:firstLineChars="200" w:firstLine="482"/>
        <w:rPr>
          <w:rFonts w:ascii="Times New Roman" w:eastAsia="宋体" w:hAnsi="Times New Roman" w:cs="Times New Roman"/>
          <w:sz w:val="24"/>
          <w:szCs w:val="24"/>
        </w:rPr>
      </w:pPr>
      <w:r w:rsidRPr="006D0E5B">
        <w:rPr>
          <w:rFonts w:ascii="Times New Roman" w:eastAsia="宋体" w:hAnsi="Times New Roman" w:cs="Times New Roman" w:hint="eastAsia"/>
          <w:b/>
          <w:bCs/>
          <w:sz w:val="24"/>
          <w:szCs w:val="24"/>
        </w:rPr>
        <w:t>种子储藏库：</w:t>
      </w:r>
      <w:r w:rsidRPr="006D0E5B">
        <w:rPr>
          <w:rFonts w:ascii="Times New Roman" w:eastAsia="宋体" w:hAnsi="Times New Roman" w:cs="Times New Roman" w:hint="eastAsia"/>
          <w:sz w:val="24"/>
          <w:szCs w:val="24"/>
        </w:rPr>
        <w:t>可</w:t>
      </w:r>
      <w:r w:rsidRPr="006D0E5B">
        <w:rPr>
          <w:rFonts w:ascii="宋体" w:eastAsia="宋体" w:hAnsi="宋体" w:cs="Times New Roman" w:hint="eastAsia"/>
          <w:sz w:val="24"/>
          <w:szCs w:val="24"/>
        </w:rPr>
        <w:t>模拟低温、低湿的气候环境，让种子在恒定的低温、低湿环境中科学地加以贮藏，使种子在经过长期储存后，仍具备原有的遗传特性和很高的发芽力。</w:t>
      </w:r>
      <w:r w:rsidRPr="006D0E5B">
        <w:rPr>
          <w:rFonts w:ascii="Times New Roman" w:eastAsia="宋体" w:hAnsi="Times New Roman" w:cs="Times New Roman" w:hint="eastAsia"/>
          <w:sz w:val="24"/>
          <w:szCs w:val="24"/>
        </w:rPr>
        <w:t>可对平台区域内温度、湿度进行控制，并采集记录温度、湿度等参数。该设备主要包括：围护结构系统、温湿度调控系统、种子贮存系统、自动控制系统、辅助系统。</w:t>
      </w:r>
    </w:p>
    <w:p w:rsidR="006D0E5B" w:rsidRPr="006D0E5B" w:rsidRDefault="006D0E5B" w:rsidP="006D0E5B">
      <w:pPr>
        <w:numPr>
          <w:ilvl w:val="0"/>
          <w:numId w:val="19"/>
        </w:numPr>
        <w:spacing w:line="276" w:lineRule="auto"/>
        <w:ind w:firstLineChars="200" w:firstLine="480"/>
        <w:rPr>
          <w:rFonts w:ascii="Times New Roman" w:eastAsia="宋体" w:hAnsi="Times New Roman" w:cs="Times New Roman"/>
          <w:sz w:val="24"/>
          <w:szCs w:val="24"/>
        </w:rPr>
      </w:pPr>
      <w:r w:rsidRPr="006D0E5B">
        <w:rPr>
          <w:rFonts w:ascii="Times New Roman" w:eastAsia="宋体" w:hAnsi="Times New Roman" w:cs="Times New Roman" w:hint="eastAsia"/>
          <w:sz w:val="24"/>
          <w:szCs w:val="24"/>
        </w:rPr>
        <w:t>数量：</w:t>
      </w:r>
      <w:r w:rsidRPr="006D0E5B">
        <w:rPr>
          <w:rFonts w:ascii="Times New Roman" w:eastAsia="宋体" w:hAnsi="Times New Roman" w:cs="Times New Roman"/>
          <w:sz w:val="24"/>
          <w:szCs w:val="24"/>
        </w:rPr>
        <w:t>1</w:t>
      </w:r>
      <w:r w:rsidRPr="006D0E5B">
        <w:rPr>
          <w:rFonts w:ascii="Times New Roman" w:eastAsia="宋体" w:hAnsi="Times New Roman" w:cs="Times New Roman" w:hint="eastAsia"/>
          <w:sz w:val="24"/>
          <w:szCs w:val="24"/>
        </w:rPr>
        <w:t>间；</w:t>
      </w:r>
    </w:p>
    <w:p w:rsidR="006D0E5B" w:rsidRPr="006D0E5B" w:rsidRDefault="006D0E5B" w:rsidP="006D0E5B">
      <w:pPr>
        <w:numPr>
          <w:ilvl w:val="0"/>
          <w:numId w:val="19"/>
        </w:numPr>
        <w:spacing w:line="276" w:lineRule="auto"/>
        <w:ind w:firstLineChars="200" w:firstLine="480"/>
        <w:rPr>
          <w:rFonts w:ascii="Times New Roman" w:eastAsia="宋体" w:hAnsi="Times New Roman" w:cs="Times New Roman"/>
          <w:sz w:val="24"/>
          <w:szCs w:val="24"/>
        </w:rPr>
      </w:pPr>
      <w:r w:rsidRPr="006D0E5B">
        <w:rPr>
          <w:rFonts w:ascii="Times New Roman" w:eastAsia="宋体" w:hAnsi="Times New Roman" w:cs="Times New Roman" w:hint="eastAsia"/>
          <w:sz w:val="24"/>
          <w:szCs w:val="24"/>
        </w:rPr>
        <w:t>温度：</w:t>
      </w:r>
      <w:r w:rsidRPr="006D0E5B">
        <w:rPr>
          <w:rFonts w:ascii="Times New Roman" w:eastAsia="宋体" w:hAnsi="Times New Roman" w:cs="Times New Roman" w:hint="eastAsia"/>
          <w:sz w:val="24"/>
          <w:szCs w:val="24"/>
        </w:rPr>
        <w:t>-18</w:t>
      </w:r>
      <w:r w:rsidRPr="006D0E5B">
        <w:rPr>
          <w:rFonts w:ascii="Times New Roman" w:eastAsia="宋体" w:hAnsi="Times New Roman" w:cs="Times New Roman" w:hint="eastAsia"/>
          <w:sz w:val="24"/>
          <w:szCs w:val="24"/>
        </w:rPr>
        <w:t>～</w:t>
      </w:r>
      <w:r w:rsidRPr="006D0E5B">
        <w:rPr>
          <w:rFonts w:ascii="Times New Roman" w:eastAsia="宋体" w:hAnsi="Times New Roman" w:cs="Times New Roman" w:hint="eastAsia"/>
          <w:sz w:val="24"/>
          <w:szCs w:val="24"/>
        </w:rPr>
        <w:t>10</w:t>
      </w:r>
      <w:r w:rsidRPr="006D0E5B">
        <w:rPr>
          <w:rFonts w:ascii="Times New Roman" w:eastAsia="宋体" w:hAnsi="Times New Roman" w:cs="Times New Roman" w:hint="eastAsia"/>
          <w:sz w:val="24"/>
          <w:szCs w:val="24"/>
        </w:rPr>
        <w:t>℃；控制精度：±</w:t>
      </w:r>
      <w:r w:rsidRPr="006D0E5B">
        <w:rPr>
          <w:rFonts w:ascii="Times New Roman" w:eastAsia="宋体" w:hAnsi="Times New Roman" w:cs="Times New Roman" w:hint="eastAsia"/>
          <w:sz w:val="24"/>
          <w:szCs w:val="24"/>
        </w:rPr>
        <w:t>1</w:t>
      </w:r>
      <w:r w:rsidRPr="006D0E5B">
        <w:rPr>
          <w:rFonts w:ascii="Times New Roman" w:eastAsia="宋体" w:hAnsi="Times New Roman" w:cs="Times New Roman" w:hint="eastAsia"/>
          <w:sz w:val="24"/>
          <w:szCs w:val="24"/>
        </w:rPr>
        <w:t>℃</w:t>
      </w:r>
    </w:p>
    <w:p w:rsidR="006D0E5B" w:rsidRPr="006D0E5B" w:rsidRDefault="006D0E5B" w:rsidP="006D0E5B">
      <w:pPr>
        <w:numPr>
          <w:ilvl w:val="0"/>
          <w:numId w:val="19"/>
        </w:numPr>
        <w:spacing w:line="276" w:lineRule="auto"/>
        <w:ind w:firstLineChars="200" w:firstLine="480"/>
        <w:rPr>
          <w:rFonts w:ascii="Times New Roman" w:eastAsia="宋体" w:hAnsi="Times New Roman" w:cs="Times New Roman"/>
          <w:sz w:val="24"/>
          <w:szCs w:val="24"/>
        </w:rPr>
      </w:pPr>
      <w:r w:rsidRPr="006D0E5B">
        <w:rPr>
          <w:rFonts w:ascii="Times New Roman" w:eastAsia="宋体" w:hAnsi="Times New Roman" w:cs="Times New Roman" w:hint="eastAsia"/>
          <w:sz w:val="24"/>
          <w:szCs w:val="24"/>
        </w:rPr>
        <w:t>温度均匀度：≤±</w:t>
      </w:r>
      <w:r w:rsidRPr="006D0E5B">
        <w:rPr>
          <w:rFonts w:ascii="Times New Roman" w:eastAsia="宋体" w:hAnsi="Times New Roman" w:cs="Times New Roman" w:hint="eastAsia"/>
          <w:sz w:val="24"/>
          <w:szCs w:val="24"/>
        </w:rPr>
        <w:t>2.0</w:t>
      </w:r>
      <w:r w:rsidRPr="006D0E5B">
        <w:rPr>
          <w:rFonts w:ascii="Times New Roman" w:eastAsia="宋体" w:hAnsi="Times New Roman" w:cs="Times New Roman" w:hint="eastAsia"/>
          <w:sz w:val="24"/>
          <w:szCs w:val="24"/>
        </w:rPr>
        <w:t>℃；</w:t>
      </w:r>
    </w:p>
    <w:p w:rsidR="006D0E5B" w:rsidRPr="006D0E5B" w:rsidRDefault="006D0E5B" w:rsidP="006D0E5B">
      <w:pPr>
        <w:numPr>
          <w:ilvl w:val="0"/>
          <w:numId w:val="19"/>
        </w:numPr>
        <w:spacing w:line="276" w:lineRule="auto"/>
        <w:ind w:firstLineChars="200" w:firstLine="480"/>
        <w:rPr>
          <w:rFonts w:ascii="Times New Roman" w:eastAsia="宋体" w:hAnsi="Times New Roman" w:cs="Times New Roman"/>
          <w:sz w:val="24"/>
          <w:szCs w:val="24"/>
        </w:rPr>
      </w:pPr>
      <w:r w:rsidRPr="006D0E5B">
        <w:rPr>
          <w:rFonts w:ascii="Times New Roman" w:eastAsia="宋体" w:hAnsi="Times New Roman" w:cs="Times New Roman" w:hint="eastAsia"/>
          <w:sz w:val="24"/>
          <w:szCs w:val="24"/>
        </w:rPr>
        <w:t>湿度：≤</w:t>
      </w:r>
      <w:r w:rsidRPr="006D0E5B">
        <w:rPr>
          <w:rFonts w:ascii="Times New Roman" w:eastAsia="宋体" w:hAnsi="Times New Roman" w:cs="Times New Roman" w:hint="eastAsia"/>
          <w:sz w:val="24"/>
          <w:szCs w:val="24"/>
        </w:rPr>
        <w:t>50%RH</w:t>
      </w:r>
      <w:r w:rsidRPr="006D0E5B">
        <w:rPr>
          <w:rFonts w:ascii="Times New Roman" w:eastAsia="宋体" w:hAnsi="Times New Roman" w:cs="Times New Roman" w:hint="eastAsia"/>
          <w:sz w:val="24"/>
          <w:szCs w:val="24"/>
        </w:rPr>
        <w:t>；</w:t>
      </w:r>
    </w:p>
    <w:p w:rsidR="006D0E5B" w:rsidRPr="006D0E5B" w:rsidRDefault="006D0E5B" w:rsidP="006D0E5B">
      <w:pPr>
        <w:numPr>
          <w:ilvl w:val="0"/>
          <w:numId w:val="19"/>
        </w:numPr>
        <w:spacing w:line="276" w:lineRule="auto"/>
        <w:ind w:firstLineChars="200" w:firstLine="480"/>
        <w:rPr>
          <w:rFonts w:ascii="Times New Roman" w:eastAsia="宋体" w:hAnsi="Times New Roman" w:cs="Times New Roman"/>
          <w:sz w:val="24"/>
          <w:szCs w:val="24"/>
        </w:rPr>
      </w:pPr>
      <w:r w:rsidRPr="006D0E5B">
        <w:rPr>
          <w:rFonts w:ascii="Times New Roman" w:eastAsia="宋体" w:hAnsi="Times New Roman" w:cs="Times New Roman" w:hint="eastAsia"/>
          <w:sz w:val="24"/>
          <w:szCs w:val="24"/>
        </w:rPr>
        <w:t>内部尺寸：依据指定建设位置合理布置，工作区面积≥</w:t>
      </w:r>
      <w:r w:rsidRPr="006D0E5B">
        <w:rPr>
          <w:rFonts w:ascii="Times New Roman" w:eastAsia="宋体" w:hAnsi="Times New Roman" w:cs="Times New Roman"/>
          <w:sz w:val="24"/>
          <w:szCs w:val="24"/>
        </w:rPr>
        <w:t>20.0</w:t>
      </w:r>
      <w:r w:rsidRPr="006D0E5B">
        <w:rPr>
          <w:rFonts w:ascii="Times New Roman" w:eastAsia="宋体" w:hAnsi="Times New Roman" w:cs="Times New Roman" w:hint="eastAsia"/>
          <w:sz w:val="24"/>
          <w:szCs w:val="24"/>
        </w:rPr>
        <w:t>㎡；</w:t>
      </w:r>
    </w:p>
    <w:p w:rsidR="006D0E5B" w:rsidRPr="006D0E5B" w:rsidRDefault="006D0E5B" w:rsidP="006D0E5B">
      <w:pPr>
        <w:numPr>
          <w:ilvl w:val="0"/>
          <w:numId w:val="19"/>
        </w:numPr>
        <w:spacing w:line="276" w:lineRule="auto"/>
        <w:ind w:firstLineChars="200" w:firstLine="480"/>
        <w:rPr>
          <w:rFonts w:ascii="Times New Roman" w:eastAsia="宋体" w:hAnsi="Times New Roman" w:cs="Times New Roman"/>
          <w:sz w:val="24"/>
          <w:szCs w:val="24"/>
        </w:rPr>
      </w:pPr>
      <w:r w:rsidRPr="006D0E5B">
        <w:rPr>
          <w:rFonts w:ascii="Times New Roman" w:eastAsia="宋体" w:hAnsi="Times New Roman" w:cs="Times New Roman" w:hint="eastAsia"/>
          <w:sz w:val="24"/>
          <w:szCs w:val="24"/>
        </w:rPr>
        <w:t>房间布局：需配备种子专用储藏密集柜</w:t>
      </w:r>
      <w:r w:rsidRPr="006D0E5B">
        <w:rPr>
          <w:rFonts w:ascii="Times New Roman" w:eastAsia="宋体" w:hAnsi="Times New Roman" w:cs="Times New Roman" w:hint="eastAsia"/>
          <w:sz w:val="24"/>
          <w:szCs w:val="24"/>
        </w:rPr>
        <w:t>1</w:t>
      </w:r>
      <w:r w:rsidRPr="006D0E5B">
        <w:rPr>
          <w:rFonts w:ascii="Times New Roman" w:eastAsia="宋体" w:hAnsi="Times New Roman" w:cs="Times New Roman"/>
          <w:sz w:val="24"/>
          <w:szCs w:val="24"/>
        </w:rPr>
        <w:t>0</w:t>
      </w:r>
      <w:r w:rsidRPr="006D0E5B">
        <w:rPr>
          <w:rFonts w:ascii="Times New Roman" w:eastAsia="宋体" w:hAnsi="Times New Roman" w:cs="Times New Roman" w:hint="eastAsia"/>
          <w:sz w:val="24"/>
          <w:szCs w:val="24"/>
        </w:rPr>
        <w:t>套，规格尺寸≥</w:t>
      </w:r>
      <w:r w:rsidRPr="006D0E5B">
        <w:rPr>
          <w:rFonts w:ascii="Times New Roman" w:eastAsia="宋体" w:hAnsi="Times New Roman" w:cs="Times New Roman"/>
          <w:sz w:val="24"/>
          <w:szCs w:val="24"/>
        </w:rPr>
        <w:t>2.0m*0.65m*2.1m</w:t>
      </w:r>
      <w:r w:rsidRPr="006D0E5B">
        <w:rPr>
          <w:rFonts w:ascii="Times New Roman" w:eastAsia="宋体" w:hAnsi="Times New Roman" w:cs="Times New Roman" w:hint="eastAsia"/>
          <w:sz w:val="24"/>
          <w:szCs w:val="24"/>
        </w:rPr>
        <w:t>；</w:t>
      </w:r>
    </w:p>
    <w:p w:rsidR="006D0E5B" w:rsidRPr="006D0E5B" w:rsidRDefault="006D0E5B" w:rsidP="006D0E5B">
      <w:pPr>
        <w:numPr>
          <w:ilvl w:val="0"/>
          <w:numId w:val="18"/>
        </w:numPr>
        <w:spacing w:line="276" w:lineRule="auto"/>
        <w:ind w:firstLineChars="200" w:firstLine="562"/>
        <w:jc w:val="left"/>
        <w:outlineLvl w:val="2"/>
        <w:rPr>
          <w:rFonts w:ascii="Times New Roman" w:eastAsia="宋体" w:hAnsi="Times New Roman" w:cs="Times New Roman"/>
          <w:b/>
          <w:sz w:val="28"/>
          <w:szCs w:val="32"/>
        </w:rPr>
      </w:pPr>
      <w:r w:rsidRPr="006D0E5B">
        <w:rPr>
          <w:rFonts w:ascii="Times New Roman" w:eastAsia="宋体" w:hAnsi="Times New Roman" w:cs="Times New Roman" w:hint="eastAsia"/>
          <w:b/>
          <w:sz w:val="28"/>
          <w:szCs w:val="32"/>
        </w:rPr>
        <w:t>系统要求</w:t>
      </w:r>
    </w:p>
    <w:p w:rsidR="006D0E5B" w:rsidRPr="006D0E5B" w:rsidRDefault="006D0E5B" w:rsidP="006D0E5B">
      <w:pPr>
        <w:numPr>
          <w:ilvl w:val="0"/>
          <w:numId w:val="20"/>
        </w:numPr>
        <w:spacing w:line="276" w:lineRule="auto"/>
        <w:ind w:firstLineChars="200" w:firstLine="482"/>
        <w:jc w:val="left"/>
        <w:outlineLvl w:val="3"/>
        <w:rPr>
          <w:rFonts w:ascii="Times New Roman" w:eastAsia="宋体" w:hAnsi="Times New Roman" w:cs="Times New Roman"/>
          <w:b/>
          <w:bCs/>
          <w:sz w:val="24"/>
          <w:szCs w:val="28"/>
        </w:rPr>
      </w:pPr>
      <w:r w:rsidRPr="006D0E5B">
        <w:rPr>
          <w:rFonts w:ascii="Times New Roman" w:eastAsia="宋体" w:hAnsi="Times New Roman" w:cs="Times New Roman" w:hint="eastAsia"/>
          <w:b/>
          <w:bCs/>
          <w:sz w:val="24"/>
          <w:szCs w:val="28"/>
        </w:rPr>
        <w:t>围护结构系统</w:t>
      </w:r>
    </w:p>
    <w:p w:rsidR="006D0E5B" w:rsidRPr="006D0E5B" w:rsidRDefault="006D0E5B" w:rsidP="006D0E5B">
      <w:pPr>
        <w:spacing w:line="276" w:lineRule="auto"/>
        <w:ind w:leftChars="177" w:left="372" w:firstLineChars="200" w:firstLine="480"/>
        <w:rPr>
          <w:rFonts w:ascii="Times New Roman" w:eastAsia="宋体" w:hAnsi="Times New Roman" w:cs="Times New Roman"/>
          <w:sz w:val="24"/>
          <w:szCs w:val="24"/>
        </w:rPr>
      </w:pPr>
      <w:r w:rsidRPr="006D0E5B">
        <w:rPr>
          <w:rFonts w:ascii="宋体" w:eastAsia="宋体" w:hAnsi="宋体" w:cs="Times New Roman" w:hint="eastAsia"/>
          <w:sz w:val="24"/>
          <w:szCs w:val="24"/>
        </w:rPr>
        <w:t>▲</w:t>
      </w:r>
      <w:r w:rsidRPr="006D0E5B">
        <w:rPr>
          <w:rFonts w:ascii="Times New Roman" w:eastAsia="宋体" w:hAnsi="Times New Roman" w:cs="Times New Roman" w:hint="eastAsia"/>
          <w:sz w:val="24"/>
          <w:szCs w:val="24"/>
        </w:rPr>
        <w:t>保温板：需采用</w:t>
      </w:r>
      <w:r w:rsidRPr="006D0E5B">
        <w:rPr>
          <w:rFonts w:ascii="Times New Roman" w:eastAsia="宋体" w:hAnsi="Times New Roman" w:cs="Times New Roman"/>
          <w:sz w:val="24"/>
          <w:szCs w:val="24"/>
        </w:rPr>
        <w:t>150mm</w:t>
      </w:r>
      <w:r w:rsidRPr="006D0E5B">
        <w:rPr>
          <w:rFonts w:ascii="Times New Roman" w:eastAsia="宋体" w:hAnsi="Times New Roman" w:cs="Times New Roman" w:hint="eastAsia"/>
          <w:sz w:val="24"/>
          <w:szCs w:val="24"/>
        </w:rPr>
        <w:t>厚双面彩钢聚氨酯保温板，冷轧钢表面静电喷塑，钢板厚度≥</w:t>
      </w:r>
      <w:r w:rsidRPr="006D0E5B">
        <w:rPr>
          <w:rFonts w:ascii="Times New Roman" w:eastAsia="宋体" w:hAnsi="Times New Roman" w:cs="Times New Roman" w:hint="eastAsia"/>
          <w:sz w:val="24"/>
          <w:szCs w:val="24"/>
        </w:rPr>
        <w:t>0.475mm</w:t>
      </w:r>
      <w:r w:rsidRPr="006D0E5B">
        <w:rPr>
          <w:rFonts w:ascii="Times New Roman" w:eastAsia="宋体" w:hAnsi="Times New Roman" w:cs="Times New Roman" w:hint="eastAsia"/>
          <w:sz w:val="24"/>
          <w:szCs w:val="24"/>
        </w:rPr>
        <w:t>，密度≥</w:t>
      </w:r>
      <w:r w:rsidRPr="006D0E5B">
        <w:rPr>
          <w:rFonts w:ascii="Times New Roman" w:eastAsia="宋体" w:hAnsi="Times New Roman" w:cs="Times New Roman" w:hint="eastAsia"/>
          <w:sz w:val="24"/>
          <w:szCs w:val="24"/>
        </w:rPr>
        <w:t>42kg/m</w:t>
      </w:r>
      <w:r w:rsidRPr="006D0E5B">
        <w:rPr>
          <w:rFonts w:ascii="Times New Roman" w:eastAsia="宋体" w:hAnsi="Times New Roman" w:cs="Times New Roman" w:hint="eastAsia"/>
          <w:sz w:val="24"/>
          <w:szCs w:val="24"/>
          <w:vertAlign w:val="superscript"/>
        </w:rPr>
        <w:t>3</w:t>
      </w:r>
      <w:r w:rsidRPr="006D0E5B">
        <w:rPr>
          <w:rFonts w:ascii="Times New Roman" w:eastAsia="宋体" w:hAnsi="Times New Roman" w:cs="Times New Roman" w:hint="eastAsia"/>
          <w:sz w:val="24"/>
          <w:szCs w:val="24"/>
        </w:rPr>
        <w:t>，吸水率≤</w:t>
      </w:r>
      <w:r w:rsidRPr="006D0E5B">
        <w:rPr>
          <w:rFonts w:ascii="Times New Roman" w:eastAsia="宋体" w:hAnsi="Times New Roman" w:cs="Times New Roman" w:hint="eastAsia"/>
          <w:sz w:val="24"/>
          <w:szCs w:val="24"/>
        </w:rPr>
        <w:t>4.0%</w:t>
      </w:r>
      <w:r w:rsidRPr="006D0E5B">
        <w:rPr>
          <w:rFonts w:ascii="Times New Roman" w:eastAsia="宋体" w:hAnsi="Times New Roman" w:cs="Times New Roman" w:hint="eastAsia"/>
          <w:sz w:val="24"/>
          <w:szCs w:val="24"/>
        </w:rPr>
        <w:t>（</w:t>
      </w:r>
      <w:r w:rsidRPr="006D0E5B">
        <w:rPr>
          <w:rFonts w:ascii="Times New Roman" w:eastAsia="宋体" w:hAnsi="Times New Roman" w:cs="Times New Roman" w:hint="eastAsia"/>
          <w:sz w:val="24"/>
          <w:szCs w:val="24"/>
        </w:rPr>
        <w:t>v/v</w:t>
      </w:r>
      <w:r w:rsidRPr="006D0E5B">
        <w:rPr>
          <w:rFonts w:ascii="Times New Roman" w:eastAsia="宋体" w:hAnsi="Times New Roman" w:cs="Times New Roman" w:hint="eastAsia"/>
          <w:sz w:val="24"/>
          <w:szCs w:val="24"/>
        </w:rPr>
        <w:t>），防火等级≥</w:t>
      </w:r>
      <w:r w:rsidRPr="006D0E5B">
        <w:rPr>
          <w:rFonts w:ascii="Times New Roman" w:eastAsia="宋体" w:hAnsi="Times New Roman" w:cs="Times New Roman" w:hint="eastAsia"/>
          <w:sz w:val="24"/>
          <w:szCs w:val="24"/>
        </w:rPr>
        <w:t>B</w:t>
      </w:r>
      <w:r w:rsidRPr="006D0E5B">
        <w:rPr>
          <w:rFonts w:ascii="Times New Roman" w:eastAsia="宋体" w:hAnsi="Times New Roman" w:cs="Times New Roman"/>
          <w:sz w:val="24"/>
          <w:szCs w:val="24"/>
        </w:rPr>
        <w:t>1</w:t>
      </w:r>
      <w:r w:rsidRPr="006D0E5B">
        <w:rPr>
          <w:rFonts w:ascii="Times New Roman" w:eastAsia="宋体" w:hAnsi="Times New Roman" w:cs="Times New Roman" w:hint="eastAsia"/>
          <w:sz w:val="24"/>
          <w:szCs w:val="24"/>
        </w:rPr>
        <w:t>级</w:t>
      </w:r>
      <w:r w:rsidRPr="006D0E5B">
        <w:rPr>
          <w:rFonts w:ascii="Times New Roman" w:eastAsia="宋体" w:hAnsi="Times New Roman" w:cs="Times New Roman" w:hint="eastAsia"/>
          <w:b/>
          <w:bCs/>
          <w:sz w:val="24"/>
          <w:szCs w:val="24"/>
        </w:rPr>
        <w:t>（▲需满足国标要求，并提供生产厂家检测报告）</w:t>
      </w:r>
      <w:r w:rsidRPr="006D0E5B">
        <w:rPr>
          <w:rFonts w:ascii="Times New Roman" w:eastAsia="宋体" w:hAnsi="Times New Roman" w:cs="Times New Roman" w:hint="eastAsia"/>
          <w:sz w:val="24"/>
          <w:szCs w:val="24"/>
        </w:rPr>
        <w:t>。</w:t>
      </w:r>
    </w:p>
    <w:p w:rsidR="006D0E5B" w:rsidRPr="006D0E5B" w:rsidRDefault="006D0E5B" w:rsidP="006D0E5B">
      <w:pPr>
        <w:spacing w:line="276" w:lineRule="auto"/>
        <w:ind w:leftChars="177" w:left="372" w:firstLineChars="200" w:firstLine="480"/>
        <w:rPr>
          <w:rFonts w:ascii="Times New Roman" w:eastAsia="宋体" w:hAnsi="Times New Roman" w:cs="Times New Roman"/>
          <w:sz w:val="24"/>
          <w:szCs w:val="24"/>
        </w:rPr>
      </w:pPr>
      <w:r w:rsidRPr="006D0E5B">
        <w:rPr>
          <w:rFonts w:ascii="Times New Roman" w:eastAsia="宋体" w:hAnsi="Times New Roman" w:cs="Times New Roman" w:hint="eastAsia"/>
          <w:sz w:val="24"/>
          <w:szCs w:val="24"/>
        </w:rPr>
        <w:t>保温门：低温库专用保温门，尺寸≥</w:t>
      </w:r>
      <w:r w:rsidRPr="006D0E5B">
        <w:rPr>
          <w:rFonts w:ascii="Times New Roman" w:eastAsia="宋体" w:hAnsi="Times New Roman" w:cs="Times New Roman" w:hint="eastAsia"/>
          <w:sz w:val="24"/>
          <w:szCs w:val="24"/>
        </w:rPr>
        <w:t>1800mm*800mm</w:t>
      </w:r>
      <w:r w:rsidRPr="006D0E5B">
        <w:rPr>
          <w:rFonts w:ascii="Times New Roman" w:eastAsia="宋体" w:hAnsi="Times New Roman" w:cs="Times New Roman" w:hint="eastAsia"/>
          <w:sz w:val="24"/>
          <w:szCs w:val="24"/>
        </w:rPr>
        <w:t>，配备观察窗，尺寸≥</w:t>
      </w:r>
      <w:r w:rsidRPr="006D0E5B">
        <w:rPr>
          <w:rFonts w:ascii="Times New Roman" w:eastAsia="宋体" w:hAnsi="Times New Roman" w:cs="Times New Roman" w:hint="eastAsia"/>
          <w:sz w:val="24"/>
          <w:szCs w:val="24"/>
        </w:rPr>
        <w:t>300mm*400mm</w:t>
      </w:r>
      <w:r w:rsidRPr="006D0E5B">
        <w:rPr>
          <w:rFonts w:ascii="Times New Roman" w:eastAsia="宋体" w:hAnsi="Times New Roman" w:cs="Times New Roman" w:hint="eastAsia"/>
          <w:sz w:val="24"/>
          <w:szCs w:val="24"/>
        </w:rPr>
        <w:t>，四周围应具有电加热功能，防止结露。</w:t>
      </w:r>
    </w:p>
    <w:p w:rsidR="006D0E5B" w:rsidRPr="006D0E5B" w:rsidRDefault="006D0E5B" w:rsidP="006D0E5B">
      <w:pPr>
        <w:spacing w:line="276" w:lineRule="auto"/>
        <w:ind w:leftChars="177" w:left="372" w:firstLineChars="200" w:firstLine="480"/>
        <w:rPr>
          <w:rFonts w:ascii="Times New Roman" w:eastAsia="宋体" w:hAnsi="Times New Roman" w:cs="Times New Roman"/>
          <w:b/>
          <w:sz w:val="24"/>
          <w:szCs w:val="24"/>
        </w:rPr>
      </w:pPr>
      <w:r w:rsidRPr="006D0E5B">
        <w:rPr>
          <w:rFonts w:ascii="Times New Roman" w:eastAsia="宋体" w:hAnsi="Times New Roman" w:cs="Times New Roman" w:hint="eastAsia"/>
          <w:sz w:val="24"/>
          <w:szCs w:val="24"/>
        </w:rPr>
        <w:t>地板：内部地面铺设</w:t>
      </w:r>
      <w:r w:rsidRPr="006D0E5B">
        <w:rPr>
          <w:rFonts w:ascii="Times New Roman" w:eastAsia="宋体" w:hAnsi="Times New Roman" w:cs="Times New Roman" w:hint="eastAsia"/>
          <w:sz w:val="24"/>
          <w:szCs w:val="24"/>
        </w:rPr>
        <w:t>1</w:t>
      </w:r>
      <w:r w:rsidRPr="006D0E5B">
        <w:rPr>
          <w:rFonts w:ascii="Times New Roman" w:eastAsia="宋体" w:hAnsi="Times New Roman" w:cs="Times New Roman"/>
          <w:sz w:val="24"/>
          <w:szCs w:val="24"/>
        </w:rPr>
        <w:t>50</w:t>
      </w:r>
      <w:r w:rsidRPr="006D0E5B">
        <w:rPr>
          <w:rFonts w:ascii="Times New Roman" w:eastAsia="宋体" w:hAnsi="Times New Roman" w:cs="Times New Roman" w:hint="eastAsia"/>
          <w:sz w:val="24"/>
          <w:szCs w:val="24"/>
        </w:rPr>
        <w:t>mm</w:t>
      </w:r>
      <w:r w:rsidRPr="006D0E5B">
        <w:rPr>
          <w:rFonts w:ascii="Times New Roman" w:eastAsia="宋体" w:hAnsi="Times New Roman" w:cs="Times New Roman" w:hint="eastAsia"/>
          <w:sz w:val="24"/>
          <w:szCs w:val="24"/>
        </w:rPr>
        <w:t>厚双面彩钢聚氨酯保温板</w:t>
      </w:r>
      <w:r w:rsidRPr="006D0E5B">
        <w:rPr>
          <w:rFonts w:ascii="Times New Roman" w:eastAsia="宋体" w:hAnsi="Times New Roman" w:cs="Times New Roman" w:hint="eastAsia"/>
          <w:sz w:val="24"/>
          <w:szCs w:val="24"/>
        </w:rPr>
        <w:t>+ 3.0mm</w:t>
      </w:r>
      <w:r w:rsidRPr="006D0E5B">
        <w:rPr>
          <w:rFonts w:ascii="Times New Roman" w:eastAsia="宋体" w:hAnsi="Times New Roman" w:cs="Times New Roman" w:hint="eastAsia"/>
          <w:sz w:val="24"/>
          <w:szCs w:val="24"/>
        </w:rPr>
        <w:t>厚压花铝板，直角处要求采用铝型材圆弧过渡，圆弧铝要求采用厚度为≥</w:t>
      </w:r>
      <w:r w:rsidRPr="006D0E5B">
        <w:rPr>
          <w:rFonts w:ascii="Times New Roman" w:eastAsia="宋体" w:hAnsi="Times New Roman" w:cs="Times New Roman" w:hint="eastAsia"/>
          <w:sz w:val="24"/>
          <w:szCs w:val="24"/>
        </w:rPr>
        <w:t xml:space="preserve">1.2mm </w:t>
      </w:r>
      <w:r w:rsidRPr="006D0E5B">
        <w:rPr>
          <w:rFonts w:ascii="Times New Roman" w:eastAsia="宋体" w:hAnsi="Times New Roman" w:cs="Times New Roman" w:hint="eastAsia"/>
          <w:sz w:val="24"/>
          <w:szCs w:val="24"/>
        </w:rPr>
        <w:t>的喷塑铝合金型材。</w:t>
      </w:r>
    </w:p>
    <w:p w:rsidR="006D0E5B" w:rsidRPr="006D0E5B" w:rsidRDefault="006D0E5B" w:rsidP="006D0E5B">
      <w:pPr>
        <w:numPr>
          <w:ilvl w:val="0"/>
          <w:numId w:val="20"/>
        </w:numPr>
        <w:spacing w:line="276" w:lineRule="auto"/>
        <w:ind w:firstLineChars="200" w:firstLine="482"/>
        <w:jc w:val="left"/>
        <w:outlineLvl w:val="3"/>
        <w:rPr>
          <w:rFonts w:ascii="Times New Roman" w:eastAsia="宋体" w:hAnsi="Times New Roman" w:cs="Times New Roman"/>
          <w:b/>
          <w:bCs/>
          <w:sz w:val="24"/>
          <w:szCs w:val="28"/>
        </w:rPr>
      </w:pPr>
      <w:r w:rsidRPr="006D0E5B">
        <w:rPr>
          <w:rFonts w:ascii="Times New Roman" w:eastAsia="宋体" w:hAnsi="Times New Roman" w:cs="Times New Roman" w:hint="eastAsia"/>
          <w:b/>
          <w:bCs/>
          <w:sz w:val="24"/>
          <w:szCs w:val="28"/>
        </w:rPr>
        <w:t>温湿度调控系统</w:t>
      </w:r>
    </w:p>
    <w:p w:rsidR="006D0E5B" w:rsidRPr="006D0E5B" w:rsidRDefault="006D0E5B" w:rsidP="006D0E5B">
      <w:pPr>
        <w:numPr>
          <w:ilvl w:val="0"/>
          <w:numId w:val="17"/>
        </w:numPr>
        <w:spacing w:line="276" w:lineRule="auto"/>
        <w:ind w:firstLineChars="200" w:firstLine="480"/>
        <w:jc w:val="left"/>
        <w:rPr>
          <w:rFonts w:ascii="Times New Roman" w:eastAsia="宋体" w:hAnsi="Times New Roman" w:cs="Times New Roman"/>
          <w:sz w:val="24"/>
          <w:szCs w:val="24"/>
        </w:rPr>
      </w:pPr>
      <w:r w:rsidRPr="006D0E5B">
        <w:rPr>
          <w:rFonts w:ascii="Times New Roman" w:eastAsia="宋体" w:hAnsi="Times New Roman" w:cs="Times New Roman" w:hint="eastAsia"/>
          <w:sz w:val="24"/>
          <w:szCs w:val="24"/>
        </w:rPr>
        <w:t>▲制冷系统：要求采用双压机系统，满足一用一备的使用需求，压缩机需具备能量回收利用功能</w:t>
      </w:r>
      <w:r w:rsidRPr="006D0E5B">
        <w:rPr>
          <w:rFonts w:ascii="Times New Roman" w:eastAsia="宋体" w:hAnsi="Times New Roman" w:cs="Times New Roman" w:hint="eastAsia"/>
          <w:b/>
          <w:bCs/>
          <w:sz w:val="24"/>
          <w:szCs w:val="24"/>
        </w:rPr>
        <w:t>（▲厂家需提供相关原理图及证明文件）</w:t>
      </w:r>
      <w:r w:rsidRPr="006D0E5B">
        <w:rPr>
          <w:rFonts w:ascii="Times New Roman" w:eastAsia="宋体" w:hAnsi="Times New Roman" w:cs="Times New Roman" w:hint="eastAsia"/>
          <w:sz w:val="24"/>
          <w:szCs w:val="24"/>
        </w:rPr>
        <w:t>。质量可靠性要求：压缩机要求采国内外知名品牌，需满足低温长期连续实验；</w:t>
      </w:r>
      <w:r w:rsidRPr="006D0E5B">
        <w:rPr>
          <w:rFonts w:ascii="Times New Roman" w:eastAsia="宋体" w:hAnsi="Times New Roman" w:cs="Times New Roman" w:hint="eastAsia"/>
          <w:b/>
          <w:bCs/>
          <w:sz w:val="24"/>
          <w:szCs w:val="24"/>
        </w:rPr>
        <w:t>（▲厂家需提供“低温连续制冷装置”等类型的专利；以佐证其制冷系统的低温稳定及高效性）</w:t>
      </w:r>
      <w:r w:rsidRPr="006D0E5B">
        <w:rPr>
          <w:rFonts w:ascii="Times New Roman" w:eastAsia="宋体" w:hAnsi="Times New Roman" w:cs="Times New Roman" w:hint="eastAsia"/>
          <w:sz w:val="24"/>
          <w:szCs w:val="24"/>
        </w:rPr>
        <w:t>。</w:t>
      </w:r>
    </w:p>
    <w:p w:rsidR="006D0E5B" w:rsidRPr="006D0E5B" w:rsidRDefault="006D0E5B" w:rsidP="006D0E5B">
      <w:pPr>
        <w:numPr>
          <w:ilvl w:val="0"/>
          <w:numId w:val="17"/>
        </w:numPr>
        <w:spacing w:line="276" w:lineRule="auto"/>
        <w:ind w:firstLineChars="200" w:firstLine="480"/>
        <w:jc w:val="left"/>
        <w:rPr>
          <w:rFonts w:ascii="Times New Roman" w:eastAsia="宋体" w:hAnsi="Times New Roman" w:cs="Times New Roman"/>
          <w:sz w:val="24"/>
          <w:szCs w:val="24"/>
        </w:rPr>
      </w:pPr>
      <w:r w:rsidRPr="006D0E5B">
        <w:rPr>
          <w:rFonts w:ascii="Times New Roman" w:eastAsia="宋体" w:hAnsi="Times New Roman" w:cs="Times New Roman" w:hint="eastAsia"/>
          <w:sz w:val="24"/>
          <w:szCs w:val="24"/>
        </w:rPr>
        <w:t>空气处理系统：要求采用低噪声冷库专用冷风机，冷风机电气元器件经过优化设计，满足低温环境下持久稳定运行的需求。</w:t>
      </w:r>
    </w:p>
    <w:p w:rsidR="006D0E5B" w:rsidRPr="006D0E5B" w:rsidRDefault="006D0E5B" w:rsidP="006D0E5B">
      <w:pPr>
        <w:numPr>
          <w:ilvl w:val="0"/>
          <w:numId w:val="17"/>
        </w:numPr>
        <w:spacing w:line="276" w:lineRule="auto"/>
        <w:ind w:firstLineChars="200" w:firstLine="480"/>
        <w:jc w:val="left"/>
        <w:rPr>
          <w:rFonts w:ascii="Times New Roman" w:eastAsia="宋体" w:hAnsi="Times New Roman" w:cs="Times New Roman"/>
          <w:sz w:val="24"/>
          <w:szCs w:val="24"/>
        </w:rPr>
      </w:pPr>
      <w:r w:rsidRPr="006D0E5B">
        <w:rPr>
          <w:rFonts w:ascii="Times New Roman" w:eastAsia="宋体" w:hAnsi="Times New Roman" w:cs="Times New Roman" w:hint="eastAsia"/>
          <w:sz w:val="24"/>
          <w:szCs w:val="24"/>
        </w:rPr>
        <w:t>▲除湿系统：除湿要求配备容量足够的转轮除湿机，以满足种子储藏库内长期处于低湿的环境的需求。</w:t>
      </w:r>
    </w:p>
    <w:p w:rsidR="006D0E5B" w:rsidRPr="006D0E5B" w:rsidRDefault="006D0E5B" w:rsidP="006D0E5B">
      <w:pPr>
        <w:numPr>
          <w:ilvl w:val="0"/>
          <w:numId w:val="20"/>
        </w:numPr>
        <w:spacing w:line="276" w:lineRule="auto"/>
        <w:ind w:firstLineChars="200" w:firstLine="482"/>
        <w:jc w:val="left"/>
        <w:outlineLvl w:val="3"/>
        <w:rPr>
          <w:rFonts w:ascii="Times New Roman" w:eastAsia="宋体" w:hAnsi="Times New Roman" w:cs="Times New Roman"/>
          <w:b/>
          <w:bCs/>
          <w:sz w:val="24"/>
          <w:szCs w:val="28"/>
        </w:rPr>
      </w:pPr>
      <w:r w:rsidRPr="006D0E5B">
        <w:rPr>
          <w:rFonts w:ascii="Times New Roman" w:eastAsia="宋体" w:hAnsi="Times New Roman" w:cs="Times New Roman" w:hint="eastAsia"/>
          <w:b/>
          <w:bCs/>
          <w:sz w:val="24"/>
          <w:szCs w:val="28"/>
        </w:rPr>
        <w:lastRenderedPageBreak/>
        <w:t>种子贮存系统</w:t>
      </w:r>
    </w:p>
    <w:p w:rsidR="006D0E5B" w:rsidRPr="006D0E5B" w:rsidRDefault="006D0E5B" w:rsidP="006D0E5B">
      <w:pPr>
        <w:numPr>
          <w:ilvl w:val="0"/>
          <w:numId w:val="17"/>
        </w:numPr>
        <w:spacing w:line="276" w:lineRule="auto"/>
        <w:ind w:firstLineChars="200" w:firstLine="480"/>
        <w:rPr>
          <w:rFonts w:ascii="Times New Roman" w:eastAsia="宋体" w:hAnsi="Times New Roman" w:cs="Times New Roman"/>
          <w:sz w:val="24"/>
          <w:szCs w:val="24"/>
        </w:rPr>
      </w:pPr>
      <w:r w:rsidRPr="006D0E5B">
        <w:rPr>
          <w:rFonts w:ascii="Times New Roman" w:eastAsia="宋体" w:hAnsi="Times New Roman" w:cs="Times New Roman" w:hint="eastAsia"/>
          <w:sz w:val="24"/>
          <w:szCs w:val="24"/>
        </w:rPr>
        <w:t>种子贮存管理系统：需具有种子储藏库管理系统，配备种子信息采集录入及存储设备，通过条形码或电子标签为每一份种子建立唯一标识，实现育种资源的动态出入库管理。</w:t>
      </w:r>
    </w:p>
    <w:p w:rsidR="006D0E5B" w:rsidRPr="006D0E5B" w:rsidRDefault="006D0E5B" w:rsidP="006D0E5B">
      <w:pPr>
        <w:numPr>
          <w:ilvl w:val="0"/>
          <w:numId w:val="17"/>
        </w:numPr>
        <w:spacing w:line="276" w:lineRule="auto"/>
        <w:ind w:firstLineChars="200" w:firstLine="480"/>
        <w:rPr>
          <w:rFonts w:ascii="Times New Roman" w:eastAsia="宋体" w:hAnsi="Times New Roman" w:cs="Times New Roman"/>
          <w:b/>
          <w:bCs/>
          <w:sz w:val="24"/>
          <w:szCs w:val="24"/>
        </w:rPr>
      </w:pPr>
      <w:r w:rsidRPr="006D0E5B">
        <w:rPr>
          <w:rFonts w:ascii="宋体" w:eastAsia="宋体" w:hAnsi="宋体" w:cs="Times New Roman" w:hint="eastAsia"/>
          <w:sz w:val="24"/>
          <w:szCs w:val="24"/>
        </w:rPr>
        <w:t>▲</w:t>
      </w:r>
      <w:bookmarkStart w:id="789" w:name="_Hlk85398140"/>
      <w:r w:rsidRPr="006D0E5B">
        <w:rPr>
          <w:rFonts w:ascii="Times New Roman" w:eastAsia="宋体" w:hAnsi="Times New Roman" w:cs="Times New Roman" w:hint="eastAsia"/>
          <w:sz w:val="24"/>
          <w:szCs w:val="24"/>
        </w:rPr>
        <w:t>种子贮存柜</w:t>
      </w:r>
      <w:bookmarkEnd w:id="789"/>
      <w:r w:rsidRPr="006D0E5B">
        <w:rPr>
          <w:rFonts w:ascii="Times New Roman" w:eastAsia="宋体" w:hAnsi="Times New Roman" w:cs="Times New Roman" w:hint="eastAsia"/>
          <w:sz w:val="24"/>
          <w:szCs w:val="24"/>
        </w:rPr>
        <w:t>：需采用种子专用储藏密集柜，密集柜可在导轨上移动，每列种子贮存柜应具有手刹制动装置（自锁柄），导轨的端部安装限位装置，种子贮存柜需具有防倒装置，每列架体的侧面板需设置标签框。</w:t>
      </w:r>
    </w:p>
    <w:p w:rsidR="006D0E5B" w:rsidRPr="006D0E5B" w:rsidRDefault="006D0E5B" w:rsidP="006D0E5B">
      <w:pPr>
        <w:numPr>
          <w:ilvl w:val="0"/>
          <w:numId w:val="20"/>
        </w:numPr>
        <w:spacing w:line="276" w:lineRule="auto"/>
        <w:ind w:firstLineChars="200" w:firstLine="482"/>
        <w:jc w:val="left"/>
        <w:outlineLvl w:val="3"/>
        <w:rPr>
          <w:rFonts w:ascii="Times New Roman" w:eastAsia="宋体" w:hAnsi="Times New Roman" w:cs="Times New Roman"/>
          <w:b/>
          <w:bCs/>
          <w:sz w:val="24"/>
          <w:szCs w:val="28"/>
        </w:rPr>
      </w:pPr>
      <w:r w:rsidRPr="006D0E5B">
        <w:rPr>
          <w:rFonts w:ascii="Times New Roman" w:eastAsia="宋体" w:hAnsi="Times New Roman" w:cs="Times New Roman" w:hint="eastAsia"/>
          <w:b/>
          <w:bCs/>
          <w:sz w:val="24"/>
          <w:szCs w:val="28"/>
        </w:rPr>
        <w:t>自控系统</w:t>
      </w:r>
    </w:p>
    <w:p w:rsidR="006D0E5B" w:rsidRPr="006D0E5B" w:rsidRDefault="006D0E5B" w:rsidP="006D0E5B">
      <w:pPr>
        <w:numPr>
          <w:ilvl w:val="0"/>
          <w:numId w:val="17"/>
        </w:numPr>
        <w:spacing w:line="276" w:lineRule="auto"/>
        <w:ind w:firstLineChars="200" w:firstLine="480"/>
        <w:jc w:val="left"/>
        <w:rPr>
          <w:rFonts w:ascii="Times New Roman" w:eastAsia="宋体" w:hAnsi="Times New Roman" w:cs="Times New Roman"/>
          <w:sz w:val="24"/>
          <w:szCs w:val="24"/>
        </w:rPr>
      </w:pPr>
      <w:r w:rsidRPr="006D0E5B">
        <w:rPr>
          <w:rFonts w:ascii="Times New Roman" w:eastAsia="宋体" w:hAnsi="Times New Roman" w:cs="Times New Roman" w:hint="eastAsia"/>
          <w:sz w:val="24"/>
          <w:szCs w:val="24"/>
        </w:rPr>
        <w:t>系统保护功能：独立超温保护；电源缺相及相序保护；压缩机高低压保护；压缩机过载保护；压缩机过热保护；声光报警系统；</w:t>
      </w:r>
    </w:p>
    <w:p w:rsidR="006D0E5B" w:rsidRPr="006D0E5B" w:rsidRDefault="006D0E5B" w:rsidP="006D0E5B">
      <w:pPr>
        <w:numPr>
          <w:ilvl w:val="0"/>
          <w:numId w:val="17"/>
        </w:numPr>
        <w:spacing w:line="276" w:lineRule="auto"/>
        <w:ind w:firstLineChars="200" w:firstLine="480"/>
        <w:jc w:val="left"/>
        <w:rPr>
          <w:rFonts w:ascii="Times New Roman" w:eastAsia="宋体" w:hAnsi="Times New Roman" w:cs="Times New Roman"/>
          <w:sz w:val="24"/>
          <w:szCs w:val="24"/>
        </w:rPr>
      </w:pPr>
      <w:r w:rsidRPr="006D0E5B">
        <w:rPr>
          <w:rFonts w:ascii="Times New Roman" w:eastAsia="宋体" w:hAnsi="Times New Roman" w:cs="Times New Roman" w:hint="eastAsia"/>
          <w:sz w:val="24"/>
          <w:szCs w:val="24"/>
        </w:rPr>
        <w:t>可靠稳定性：</w:t>
      </w:r>
      <w:r w:rsidRPr="006D0E5B">
        <w:rPr>
          <w:rFonts w:ascii="宋体" w:eastAsia="宋体" w:hAnsi="宋体" w:cs="Times New Roman" w:hint="eastAsia"/>
          <w:sz w:val="24"/>
          <w:szCs w:val="24"/>
        </w:rPr>
        <w:t>▲</w:t>
      </w:r>
      <w:r w:rsidRPr="006D0E5B">
        <w:rPr>
          <w:rFonts w:ascii="Times New Roman" w:eastAsia="宋体" w:hAnsi="Times New Roman" w:cs="Times New Roman" w:hint="eastAsia"/>
          <w:sz w:val="24"/>
          <w:szCs w:val="24"/>
        </w:rPr>
        <w:t>控制核心设备</w:t>
      </w:r>
      <w:r w:rsidRPr="006D0E5B">
        <w:rPr>
          <w:rFonts w:ascii="Times New Roman" w:eastAsia="宋体" w:hAnsi="Times New Roman" w:cs="Times New Roman" w:hint="eastAsia"/>
          <w:sz w:val="24"/>
          <w:szCs w:val="24"/>
        </w:rPr>
        <w:t>PLC</w:t>
      </w:r>
      <w:r w:rsidRPr="006D0E5B">
        <w:rPr>
          <w:rFonts w:ascii="Times New Roman" w:eastAsia="宋体" w:hAnsi="Times New Roman" w:cs="Times New Roman" w:hint="eastAsia"/>
          <w:sz w:val="24"/>
          <w:szCs w:val="24"/>
        </w:rPr>
        <w:t>控制器采用国际知名品牌</w:t>
      </w:r>
      <w:r w:rsidRPr="006D0E5B">
        <w:rPr>
          <w:rFonts w:ascii="Times New Roman" w:eastAsia="宋体" w:hAnsi="Times New Roman" w:cs="Times New Roman" w:hint="eastAsia"/>
          <w:sz w:val="24"/>
          <w:szCs w:val="24"/>
        </w:rPr>
        <w:t>PLC</w:t>
      </w:r>
      <w:r w:rsidRPr="006D0E5B">
        <w:rPr>
          <w:rFonts w:ascii="Times New Roman" w:eastAsia="宋体" w:hAnsi="Times New Roman" w:cs="Times New Roman" w:hint="eastAsia"/>
          <w:sz w:val="24"/>
          <w:szCs w:val="24"/>
        </w:rPr>
        <w:t>控制器。人机界面需采用国内外知名品牌工业级液晶触摸屏，触摸屏尺寸≥</w:t>
      </w:r>
      <w:r w:rsidRPr="006D0E5B">
        <w:rPr>
          <w:rFonts w:ascii="Times New Roman" w:eastAsia="宋体" w:hAnsi="Times New Roman" w:cs="Times New Roman"/>
          <w:sz w:val="24"/>
          <w:szCs w:val="24"/>
        </w:rPr>
        <w:t>10</w:t>
      </w:r>
      <w:r w:rsidRPr="006D0E5B">
        <w:rPr>
          <w:rFonts w:ascii="Times New Roman" w:eastAsia="宋体" w:hAnsi="Times New Roman" w:cs="Times New Roman" w:hint="eastAsia"/>
          <w:sz w:val="24"/>
          <w:szCs w:val="24"/>
        </w:rPr>
        <w:t>寸；温湿度传感器需采用国内外知名品牌；系统软件：需运行试验多年，可靠稳定，软件能够在视窗操作系统</w:t>
      </w:r>
      <w:r w:rsidRPr="006D0E5B">
        <w:rPr>
          <w:rFonts w:ascii="Times New Roman" w:eastAsia="宋体" w:hAnsi="Times New Roman" w:cs="Times New Roman" w:hint="eastAsia"/>
          <w:sz w:val="24"/>
          <w:szCs w:val="24"/>
        </w:rPr>
        <w:t xml:space="preserve"> Win</w:t>
      </w:r>
      <w:r w:rsidRPr="006D0E5B">
        <w:rPr>
          <w:rFonts w:ascii="Times New Roman" w:eastAsia="宋体" w:hAnsi="Times New Roman" w:cs="Times New Roman"/>
          <w:sz w:val="24"/>
          <w:szCs w:val="24"/>
        </w:rPr>
        <w:t>10</w:t>
      </w:r>
      <w:r w:rsidRPr="006D0E5B">
        <w:rPr>
          <w:rFonts w:ascii="Times New Roman" w:eastAsia="宋体" w:hAnsi="Times New Roman" w:cs="Times New Roman" w:hint="eastAsia"/>
          <w:sz w:val="24"/>
          <w:szCs w:val="24"/>
        </w:rPr>
        <w:t>上运行；具有数据存储（存储时间≥</w:t>
      </w:r>
      <w:r w:rsidRPr="006D0E5B">
        <w:rPr>
          <w:rFonts w:ascii="Times New Roman" w:eastAsia="宋体" w:hAnsi="Times New Roman" w:cs="Times New Roman" w:hint="eastAsia"/>
          <w:sz w:val="24"/>
          <w:szCs w:val="24"/>
        </w:rPr>
        <w:t xml:space="preserve">1 </w:t>
      </w:r>
      <w:r w:rsidRPr="006D0E5B">
        <w:rPr>
          <w:rFonts w:ascii="Times New Roman" w:eastAsia="宋体" w:hAnsi="Times New Roman" w:cs="Times New Roman" w:hint="eastAsia"/>
          <w:sz w:val="24"/>
          <w:szCs w:val="24"/>
        </w:rPr>
        <w:t>年）、实时记忆和历史记录以及在线查询、记录与打印功能；</w:t>
      </w:r>
      <w:r w:rsidRPr="006D0E5B">
        <w:rPr>
          <w:rFonts w:ascii="Times New Roman" w:eastAsia="宋体" w:hAnsi="Times New Roman" w:cs="Times New Roman" w:hint="eastAsia"/>
          <w:b/>
          <w:bCs/>
          <w:sz w:val="24"/>
          <w:szCs w:val="24"/>
        </w:rPr>
        <w:t>（</w:t>
      </w:r>
      <w:r w:rsidRPr="006D0E5B">
        <w:rPr>
          <w:rFonts w:ascii="宋体" w:eastAsia="宋体" w:hAnsi="宋体" w:cs="Times New Roman" w:hint="eastAsia"/>
          <w:sz w:val="24"/>
          <w:szCs w:val="24"/>
        </w:rPr>
        <w:t>▲</w:t>
      </w:r>
      <w:r w:rsidRPr="006D0E5B">
        <w:rPr>
          <w:rFonts w:ascii="Times New Roman" w:eastAsia="宋体" w:hAnsi="Times New Roman" w:cs="Times New Roman" w:hint="eastAsia"/>
          <w:b/>
          <w:bCs/>
          <w:sz w:val="24"/>
          <w:szCs w:val="24"/>
        </w:rPr>
        <w:t>厂家需提供人工气候室控制系统软件著作权证书。以证明其系统软件的自主研发性和后期的可操控、可升级性）</w:t>
      </w:r>
    </w:p>
    <w:p w:rsidR="006D0E5B" w:rsidRPr="006D0E5B" w:rsidRDefault="006D0E5B" w:rsidP="006D0E5B">
      <w:pPr>
        <w:numPr>
          <w:ilvl w:val="0"/>
          <w:numId w:val="17"/>
        </w:numPr>
        <w:spacing w:line="276" w:lineRule="auto"/>
        <w:ind w:firstLineChars="200" w:firstLine="480"/>
        <w:jc w:val="left"/>
        <w:rPr>
          <w:rFonts w:ascii="Times New Roman" w:eastAsia="宋体" w:hAnsi="Times New Roman" w:cs="Times New Roman"/>
          <w:sz w:val="24"/>
          <w:szCs w:val="24"/>
        </w:rPr>
      </w:pPr>
      <w:r w:rsidRPr="006D0E5B">
        <w:rPr>
          <w:rFonts w:ascii="Times New Roman" w:eastAsia="宋体" w:hAnsi="Times New Roman" w:cs="Times New Roman" w:hint="eastAsia"/>
          <w:sz w:val="24"/>
          <w:szCs w:val="24"/>
        </w:rPr>
        <w:t>权限设置：操作权限设置，可加密，非用户不能登陆系统，保证系统及实验过程安全。可设置权限对用户和密码进行修改。分两级权限：察看权限、参数修改权限；</w:t>
      </w:r>
    </w:p>
    <w:p w:rsidR="006D0E5B" w:rsidRPr="006D0E5B" w:rsidRDefault="006D0E5B" w:rsidP="006D0E5B">
      <w:pPr>
        <w:numPr>
          <w:ilvl w:val="0"/>
          <w:numId w:val="20"/>
        </w:numPr>
        <w:spacing w:line="276" w:lineRule="auto"/>
        <w:ind w:firstLineChars="200" w:firstLine="482"/>
        <w:jc w:val="left"/>
        <w:outlineLvl w:val="3"/>
        <w:rPr>
          <w:rFonts w:ascii="Times New Roman" w:eastAsia="宋体" w:hAnsi="Times New Roman" w:cs="Times New Roman"/>
          <w:b/>
          <w:bCs/>
          <w:sz w:val="24"/>
          <w:szCs w:val="28"/>
        </w:rPr>
      </w:pPr>
      <w:r w:rsidRPr="006D0E5B">
        <w:rPr>
          <w:rFonts w:ascii="Times New Roman" w:eastAsia="宋体" w:hAnsi="Times New Roman" w:cs="Times New Roman" w:hint="eastAsia"/>
          <w:b/>
          <w:bCs/>
          <w:sz w:val="24"/>
          <w:szCs w:val="28"/>
        </w:rPr>
        <w:t>辅助系统</w:t>
      </w:r>
    </w:p>
    <w:p w:rsidR="006D0E5B" w:rsidRPr="006D0E5B" w:rsidRDefault="006D0E5B" w:rsidP="006D0E5B">
      <w:pPr>
        <w:spacing w:line="276" w:lineRule="auto"/>
        <w:ind w:leftChars="177" w:left="372" w:firstLineChars="200" w:firstLine="480"/>
        <w:rPr>
          <w:rFonts w:ascii="Times New Roman" w:eastAsia="宋体" w:hAnsi="Times New Roman" w:cs="Times New Roman"/>
          <w:b/>
          <w:sz w:val="24"/>
          <w:szCs w:val="24"/>
        </w:rPr>
      </w:pPr>
      <w:r w:rsidRPr="006D0E5B">
        <w:rPr>
          <w:rFonts w:ascii="Times New Roman" w:eastAsia="宋体" w:hAnsi="Times New Roman" w:cs="Times New Roman" w:hint="eastAsia"/>
          <w:sz w:val="24"/>
          <w:szCs w:val="24"/>
        </w:rPr>
        <w:t>内部辅助设备满足以下配置：五孔防水插座≥</w:t>
      </w:r>
      <w:r w:rsidRPr="006D0E5B">
        <w:rPr>
          <w:rFonts w:ascii="Times New Roman" w:eastAsia="宋体" w:hAnsi="Times New Roman" w:cs="Times New Roman" w:hint="eastAsia"/>
          <w:sz w:val="24"/>
          <w:szCs w:val="24"/>
        </w:rPr>
        <w:t xml:space="preserve"> </w:t>
      </w:r>
      <w:r w:rsidRPr="006D0E5B">
        <w:rPr>
          <w:rFonts w:ascii="Times New Roman" w:eastAsia="宋体" w:hAnsi="Times New Roman" w:cs="Times New Roman"/>
          <w:sz w:val="24"/>
          <w:szCs w:val="24"/>
        </w:rPr>
        <w:t>4</w:t>
      </w:r>
      <w:r w:rsidRPr="006D0E5B">
        <w:rPr>
          <w:rFonts w:ascii="Times New Roman" w:eastAsia="宋体" w:hAnsi="Times New Roman" w:cs="Times New Roman" w:hint="eastAsia"/>
          <w:sz w:val="24"/>
          <w:szCs w:val="24"/>
        </w:rPr>
        <w:t>个；</w:t>
      </w:r>
      <w:r w:rsidRPr="006D0E5B">
        <w:rPr>
          <w:rFonts w:ascii="Times New Roman" w:eastAsia="宋体" w:hAnsi="Times New Roman" w:cs="Times New Roman" w:hint="eastAsia"/>
          <w:sz w:val="24"/>
          <w:szCs w:val="24"/>
        </w:rPr>
        <w:t xml:space="preserve"> LED</w:t>
      </w:r>
      <w:r w:rsidRPr="006D0E5B">
        <w:rPr>
          <w:rFonts w:ascii="Times New Roman" w:eastAsia="宋体" w:hAnsi="Times New Roman" w:cs="Times New Roman" w:hint="eastAsia"/>
          <w:sz w:val="24"/>
          <w:szCs w:val="24"/>
        </w:rPr>
        <w:t>三防照明灯≥</w:t>
      </w:r>
      <w:r w:rsidRPr="006D0E5B">
        <w:rPr>
          <w:rFonts w:ascii="Times New Roman" w:eastAsia="宋体" w:hAnsi="Times New Roman" w:cs="Times New Roman" w:hint="eastAsia"/>
          <w:sz w:val="24"/>
          <w:szCs w:val="24"/>
        </w:rPr>
        <w:t xml:space="preserve"> 1</w:t>
      </w:r>
      <w:r w:rsidRPr="006D0E5B">
        <w:rPr>
          <w:rFonts w:ascii="Times New Roman" w:eastAsia="宋体" w:hAnsi="Times New Roman" w:cs="Times New Roman" w:hint="eastAsia"/>
          <w:sz w:val="24"/>
          <w:szCs w:val="24"/>
        </w:rPr>
        <w:t>个，独立开关控制，</w:t>
      </w:r>
      <w:r w:rsidRPr="006D0E5B">
        <w:rPr>
          <w:rFonts w:ascii="Times New Roman" w:eastAsia="宋体" w:hAnsi="Times New Roman" w:cs="Times New Roman" w:hint="eastAsia"/>
          <w:sz w:val="24"/>
          <w:szCs w:val="24"/>
        </w:rPr>
        <w:t xml:space="preserve"> </w:t>
      </w:r>
      <w:r w:rsidRPr="006D0E5B">
        <w:rPr>
          <w:rFonts w:ascii="Times New Roman" w:eastAsia="宋体" w:hAnsi="Times New Roman" w:cs="Times New Roman" w:hint="eastAsia"/>
          <w:sz w:val="24"/>
          <w:szCs w:val="24"/>
        </w:rPr>
        <w:t>防护等级不低于</w:t>
      </w:r>
      <w:r w:rsidRPr="006D0E5B">
        <w:rPr>
          <w:rFonts w:ascii="Times New Roman" w:eastAsia="宋体" w:hAnsi="Times New Roman" w:cs="Times New Roman" w:hint="eastAsia"/>
          <w:sz w:val="24"/>
          <w:szCs w:val="24"/>
        </w:rPr>
        <w:t xml:space="preserve"> IP65</w:t>
      </w:r>
      <w:r w:rsidRPr="006D0E5B">
        <w:rPr>
          <w:rFonts w:ascii="Times New Roman" w:eastAsia="宋体" w:hAnsi="Times New Roman" w:cs="Times New Roman" w:hint="eastAsia"/>
          <w:sz w:val="24"/>
          <w:szCs w:val="24"/>
        </w:rPr>
        <w:t>；紫外杀菌灯≥</w:t>
      </w:r>
      <w:r w:rsidRPr="006D0E5B">
        <w:rPr>
          <w:rFonts w:ascii="Times New Roman" w:eastAsia="宋体" w:hAnsi="Times New Roman" w:cs="Times New Roman" w:hint="eastAsia"/>
          <w:sz w:val="24"/>
          <w:szCs w:val="24"/>
        </w:rPr>
        <w:t xml:space="preserve"> 1</w:t>
      </w:r>
      <w:r w:rsidRPr="006D0E5B">
        <w:rPr>
          <w:rFonts w:ascii="Times New Roman" w:eastAsia="宋体" w:hAnsi="Times New Roman" w:cs="Times New Roman" w:hint="eastAsia"/>
          <w:sz w:val="24"/>
          <w:szCs w:val="24"/>
        </w:rPr>
        <w:t>盏，独立开关控制；监控摄像头≥</w:t>
      </w:r>
      <w:r w:rsidRPr="006D0E5B">
        <w:rPr>
          <w:rFonts w:ascii="Times New Roman" w:eastAsia="宋体" w:hAnsi="Times New Roman" w:cs="Times New Roman" w:hint="eastAsia"/>
          <w:sz w:val="24"/>
          <w:szCs w:val="24"/>
        </w:rPr>
        <w:t xml:space="preserve"> 1</w:t>
      </w:r>
      <w:r w:rsidRPr="006D0E5B">
        <w:rPr>
          <w:rFonts w:ascii="Times New Roman" w:eastAsia="宋体" w:hAnsi="Times New Roman" w:cs="Times New Roman" w:hint="eastAsia"/>
          <w:sz w:val="24"/>
          <w:szCs w:val="24"/>
        </w:rPr>
        <w:t>。</w:t>
      </w:r>
    </w:p>
    <w:p w:rsidR="006D0E5B" w:rsidRPr="006D0E5B" w:rsidRDefault="006D0E5B" w:rsidP="006D0E5B">
      <w:pPr>
        <w:keepNext/>
        <w:keepLines/>
        <w:jc w:val="left"/>
        <w:outlineLvl w:val="0"/>
        <w:rPr>
          <w:rFonts w:ascii="Times New Roman" w:eastAsia="宋体" w:hAnsi="Times New Roman" w:cs="Times New Roman"/>
          <w:b/>
          <w:bCs/>
          <w:kern w:val="44"/>
          <w:sz w:val="36"/>
          <w:szCs w:val="48"/>
        </w:rPr>
      </w:pPr>
      <w:bookmarkStart w:id="790" w:name="_Toc2907"/>
      <w:bookmarkStart w:id="791" w:name="_Toc527105062"/>
      <w:bookmarkStart w:id="792" w:name="_Toc6557"/>
      <w:bookmarkEnd w:id="784"/>
      <w:r w:rsidRPr="006D0E5B">
        <w:rPr>
          <w:rFonts w:ascii="Times New Roman" w:eastAsia="宋体" w:hAnsi="Times New Roman" w:cs="Times New Roman" w:hint="eastAsia"/>
          <w:b/>
          <w:bCs/>
          <w:kern w:val="44"/>
          <w:sz w:val="36"/>
          <w:szCs w:val="48"/>
        </w:rPr>
        <w:t>其他要求</w:t>
      </w:r>
    </w:p>
    <w:bookmarkEnd w:id="790"/>
    <w:bookmarkEnd w:id="791"/>
    <w:bookmarkEnd w:id="792"/>
    <w:p w:rsidR="006D0E5B" w:rsidRPr="006D0E5B" w:rsidRDefault="006D0E5B" w:rsidP="006D0E5B">
      <w:pPr>
        <w:numPr>
          <w:ilvl w:val="0"/>
          <w:numId w:val="21"/>
        </w:numPr>
        <w:spacing w:line="276" w:lineRule="auto"/>
        <w:ind w:firstLineChars="200" w:firstLine="643"/>
        <w:jc w:val="left"/>
        <w:outlineLvl w:val="1"/>
        <w:rPr>
          <w:rFonts w:ascii="Times New Roman" w:eastAsia="宋体" w:hAnsi="Times New Roman" w:cs="Times New Roman"/>
          <w:b/>
          <w:sz w:val="32"/>
          <w:szCs w:val="28"/>
        </w:rPr>
      </w:pPr>
      <w:r w:rsidRPr="006D0E5B">
        <w:rPr>
          <w:rFonts w:ascii="Times New Roman" w:eastAsia="宋体" w:hAnsi="Times New Roman" w:cs="Times New Roman" w:hint="eastAsia"/>
          <w:b/>
          <w:sz w:val="32"/>
          <w:szCs w:val="28"/>
        </w:rPr>
        <w:t>技术方案</w:t>
      </w:r>
    </w:p>
    <w:p w:rsidR="006D0E5B" w:rsidRPr="006D0E5B" w:rsidRDefault="006D0E5B" w:rsidP="006D0E5B">
      <w:pPr>
        <w:spacing w:line="276" w:lineRule="auto"/>
        <w:ind w:firstLineChars="200" w:firstLine="480"/>
        <w:rPr>
          <w:rFonts w:ascii="Times New Roman" w:eastAsia="宋体" w:hAnsi="Times New Roman" w:cs="Times New Roman"/>
          <w:sz w:val="24"/>
          <w:szCs w:val="24"/>
        </w:rPr>
      </w:pPr>
      <w:r w:rsidRPr="006D0E5B">
        <w:rPr>
          <w:rFonts w:ascii="Times New Roman" w:eastAsia="宋体" w:hAnsi="Times New Roman" w:cs="Times New Roman" w:hint="eastAsia"/>
          <w:sz w:val="24"/>
          <w:szCs w:val="24"/>
        </w:rPr>
        <w:t>投标人必须提供一份完整的技术方案，需描述智能人工气候室及种子储藏库设计思想和方案特点，其中智能人工气候室技术方案包括以下内容：围护结构系统、温湿度调控系统、补光系统、新风系统、自动控制系统、辅助系统等设计方案。种子储藏库技术方案包括以下内容围护结构系统、温湿度调控系统、种子贮存系统、自动控制系统、辅助系统等设计方案。</w:t>
      </w:r>
    </w:p>
    <w:p w:rsidR="006D0E5B" w:rsidRPr="006D0E5B" w:rsidRDefault="006D0E5B" w:rsidP="006D0E5B">
      <w:pPr>
        <w:numPr>
          <w:ilvl w:val="0"/>
          <w:numId w:val="21"/>
        </w:numPr>
        <w:spacing w:line="276" w:lineRule="auto"/>
        <w:ind w:firstLineChars="200" w:firstLine="643"/>
        <w:jc w:val="left"/>
        <w:outlineLvl w:val="1"/>
        <w:rPr>
          <w:rFonts w:ascii="Times New Roman" w:eastAsia="宋体" w:hAnsi="Times New Roman" w:cs="Times New Roman"/>
          <w:b/>
          <w:sz w:val="32"/>
          <w:szCs w:val="28"/>
        </w:rPr>
      </w:pPr>
      <w:r w:rsidRPr="006D0E5B">
        <w:rPr>
          <w:rFonts w:ascii="Times New Roman" w:eastAsia="宋体" w:hAnsi="Times New Roman" w:cs="Times New Roman" w:hint="eastAsia"/>
          <w:b/>
          <w:sz w:val="32"/>
          <w:szCs w:val="28"/>
        </w:rPr>
        <w:t>图纸要求</w:t>
      </w:r>
    </w:p>
    <w:p w:rsidR="006D0E5B" w:rsidRPr="006D0E5B" w:rsidRDefault="006D0E5B" w:rsidP="006D0E5B">
      <w:pPr>
        <w:spacing w:line="276" w:lineRule="auto"/>
        <w:ind w:firstLineChars="200" w:firstLine="480"/>
        <w:rPr>
          <w:rFonts w:ascii="Times New Roman" w:eastAsia="宋体" w:hAnsi="Times New Roman" w:cs="Times New Roman"/>
          <w:sz w:val="24"/>
          <w:szCs w:val="24"/>
        </w:rPr>
      </w:pPr>
      <w:r w:rsidRPr="006D0E5B">
        <w:rPr>
          <w:rFonts w:ascii="Times New Roman" w:eastAsia="宋体" w:hAnsi="Times New Roman" w:cs="Times New Roman" w:hint="eastAsia"/>
          <w:sz w:val="24"/>
          <w:szCs w:val="24"/>
        </w:rPr>
        <w:t>要求投标人必需提供一份完整的图纸，图纸必须包括以下内容：智能人工气候室及种子储藏库的平面布局图、立面布局图、水电平面布局图、暖通设备布局</w:t>
      </w:r>
      <w:r w:rsidRPr="006D0E5B">
        <w:rPr>
          <w:rFonts w:ascii="Times New Roman" w:eastAsia="宋体" w:hAnsi="Times New Roman" w:cs="Times New Roman" w:hint="eastAsia"/>
          <w:sz w:val="24"/>
          <w:szCs w:val="24"/>
        </w:rPr>
        <w:lastRenderedPageBreak/>
        <w:t>图、低温机组压缩机热量回收原理图、气流组织示意图、其他图纸（投标人认为有必要提供的图纸等）</w:t>
      </w:r>
    </w:p>
    <w:p w:rsidR="006D0E5B" w:rsidRPr="006D0E5B" w:rsidRDefault="006D0E5B" w:rsidP="006D0E5B">
      <w:pPr>
        <w:numPr>
          <w:ilvl w:val="0"/>
          <w:numId w:val="21"/>
        </w:numPr>
        <w:spacing w:line="276" w:lineRule="auto"/>
        <w:ind w:firstLineChars="200" w:firstLine="643"/>
        <w:jc w:val="left"/>
        <w:outlineLvl w:val="1"/>
        <w:rPr>
          <w:rFonts w:ascii="Times New Roman" w:eastAsia="宋体" w:hAnsi="Times New Roman" w:cs="Times New Roman"/>
          <w:b/>
          <w:sz w:val="32"/>
          <w:szCs w:val="28"/>
        </w:rPr>
      </w:pPr>
      <w:bookmarkStart w:id="793" w:name="_Toc26938"/>
      <w:bookmarkStart w:id="794" w:name="_Toc527105064"/>
      <w:bookmarkStart w:id="795" w:name="_Toc484784856"/>
      <w:bookmarkStart w:id="796" w:name="_Toc6804"/>
      <w:r w:rsidRPr="006D0E5B">
        <w:rPr>
          <w:rFonts w:ascii="Times New Roman" w:eastAsia="宋体" w:hAnsi="Times New Roman" w:cs="Times New Roman" w:hint="eastAsia"/>
          <w:b/>
          <w:sz w:val="32"/>
          <w:szCs w:val="28"/>
        </w:rPr>
        <w:t>▲节能要求</w:t>
      </w:r>
      <w:bookmarkEnd w:id="793"/>
      <w:bookmarkEnd w:id="794"/>
      <w:bookmarkEnd w:id="795"/>
      <w:bookmarkEnd w:id="796"/>
    </w:p>
    <w:p w:rsidR="006D0E5B" w:rsidRPr="006D0E5B" w:rsidRDefault="006D0E5B" w:rsidP="006D0E5B">
      <w:pPr>
        <w:spacing w:line="276" w:lineRule="auto"/>
        <w:ind w:firstLineChars="200" w:firstLine="480"/>
        <w:rPr>
          <w:rFonts w:ascii="Times New Roman" w:eastAsia="宋体" w:hAnsi="Times New Roman" w:cs="Times New Roman"/>
          <w:b/>
          <w:color w:val="FF0000"/>
          <w:sz w:val="24"/>
          <w:szCs w:val="24"/>
        </w:rPr>
      </w:pPr>
      <w:r w:rsidRPr="006D0E5B">
        <w:rPr>
          <w:rFonts w:ascii="Times New Roman" w:eastAsia="宋体" w:hAnsi="Times New Roman" w:cs="Times New Roman" w:hint="eastAsia"/>
          <w:sz w:val="24"/>
          <w:szCs w:val="24"/>
        </w:rPr>
        <w:t>根据本工程实际情况，进行节能措施说明，在达到各项具体要求的前提下，选择合适的设备和技术，尽量降低用电量，减轻用电负荷。（</w:t>
      </w:r>
      <w:r w:rsidRPr="006D0E5B">
        <w:rPr>
          <w:rFonts w:ascii="Times New Roman" w:eastAsia="宋体" w:hAnsi="Times New Roman" w:cs="Times New Roman" w:hint="eastAsia"/>
          <w:b/>
          <w:bCs/>
          <w:sz w:val="24"/>
          <w:szCs w:val="24"/>
        </w:rPr>
        <w:t>*</w:t>
      </w:r>
      <w:r w:rsidRPr="006D0E5B">
        <w:rPr>
          <w:rFonts w:ascii="Times New Roman" w:eastAsia="宋体" w:hAnsi="Times New Roman" w:cs="Times New Roman" w:hint="eastAsia"/>
          <w:b/>
          <w:bCs/>
          <w:sz w:val="24"/>
          <w:szCs w:val="24"/>
        </w:rPr>
        <w:t>厂家需具有“节能型恒温控制人工气候室”相关专利，以佐证所提供货物的节能性</w:t>
      </w:r>
      <w:r w:rsidRPr="006D0E5B">
        <w:rPr>
          <w:rFonts w:ascii="Times New Roman" w:eastAsia="宋体" w:hAnsi="Times New Roman" w:cs="Times New Roman" w:hint="eastAsia"/>
          <w:sz w:val="24"/>
          <w:szCs w:val="24"/>
        </w:rPr>
        <w:t>）</w:t>
      </w:r>
    </w:p>
    <w:p w:rsidR="006D0E5B" w:rsidRPr="006D0E5B" w:rsidRDefault="006D0E5B" w:rsidP="006D0E5B">
      <w:pPr>
        <w:numPr>
          <w:ilvl w:val="0"/>
          <w:numId w:val="21"/>
        </w:numPr>
        <w:spacing w:line="276" w:lineRule="auto"/>
        <w:ind w:firstLineChars="200" w:firstLine="643"/>
        <w:jc w:val="left"/>
        <w:outlineLvl w:val="1"/>
        <w:rPr>
          <w:rFonts w:ascii="Times New Roman" w:eastAsia="宋体" w:hAnsi="Times New Roman" w:cs="Times New Roman"/>
          <w:b/>
          <w:sz w:val="32"/>
          <w:szCs w:val="28"/>
        </w:rPr>
      </w:pPr>
      <w:r w:rsidRPr="006D0E5B">
        <w:rPr>
          <w:rFonts w:ascii="Times New Roman" w:eastAsia="宋体" w:hAnsi="Times New Roman" w:cs="Times New Roman" w:hint="eastAsia"/>
          <w:b/>
          <w:sz w:val="32"/>
          <w:szCs w:val="28"/>
        </w:rPr>
        <w:t>培训要求</w:t>
      </w:r>
    </w:p>
    <w:p w:rsidR="006D0E5B" w:rsidRPr="006D0E5B" w:rsidRDefault="006D0E5B" w:rsidP="006D0E5B">
      <w:pPr>
        <w:numPr>
          <w:ilvl w:val="0"/>
          <w:numId w:val="22"/>
        </w:numPr>
        <w:spacing w:line="276" w:lineRule="auto"/>
        <w:ind w:firstLineChars="200" w:firstLine="480"/>
        <w:rPr>
          <w:rFonts w:ascii="Times New Roman" w:eastAsia="宋体" w:hAnsi="Times New Roman" w:cs="Times New Roman"/>
          <w:sz w:val="24"/>
          <w:szCs w:val="24"/>
        </w:rPr>
      </w:pPr>
      <w:r w:rsidRPr="006D0E5B">
        <w:rPr>
          <w:rFonts w:ascii="Times New Roman" w:eastAsia="宋体" w:hAnsi="Times New Roman" w:cs="Times New Roman" w:hint="eastAsia"/>
          <w:sz w:val="24"/>
          <w:szCs w:val="24"/>
        </w:rPr>
        <w:t>中标人须对采购人的技术人员、维修人员及操作人员进行免费培训。</w:t>
      </w:r>
    </w:p>
    <w:p w:rsidR="006D0E5B" w:rsidRPr="006D0E5B" w:rsidRDefault="006D0E5B" w:rsidP="006D0E5B">
      <w:pPr>
        <w:numPr>
          <w:ilvl w:val="0"/>
          <w:numId w:val="22"/>
        </w:numPr>
        <w:spacing w:line="276" w:lineRule="auto"/>
        <w:ind w:firstLineChars="200" w:firstLine="480"/>
        <w:rPr>
          <w:rFonts w:ascii="Times New Roman" w:eastAsia="宋体" w:hAnsi="Times New Roman" w:cs="Times New Roman"/>
          <w:sz w:val="24"/>
          <w:szCs w:val="24"/>
        </w:rPr>
      </w:pPr>
      <w:r w:rsidRPr="006D0E5B">
        <w:rPr>
          <w:rFonts w:ascii="Times New Roman" w:eastAsia="宋体" w:hAnsi="Times New Roman" w:cs="Times New Roman" w:hint="eastAsia"/>
          <w:sz w:val="24"/>
          <w:szCs w:val="24"/>
        </w:rPr>
        <w:t>中标人负责培训的人员应具备实验室系统</w:t>
      </w:r>
      <w:r w:rsidRPr="006D0E5B">
        <w:rPr>
          <w:rFonts w:ascii="Times New Roman" w:eastAsia="宋体" w:hAnsi="Times New Roman" w:cs="Times New Roman" w:hint="eastAsia"/>
          <w:sz w:val="24"/>
          <w:szCs w:val="24"/>
        </w:rPr>
        <w:t>3</w:t>
      </w:r>
      <w:r w:rsidRPr="006D0E5B">
        <w:rPr>
          <w:rFonts w:ascii="Times New Roman" w:eastAsia="宋体" w:hAnsi="Times New Roman" w:cs="Times New Roman" w:hint="eastAsia"/>
          <w:sz w:val="24"/>
          <w:szCs w:val="24"/>
        </w:rPr>
        <w:t>年以上的设计、施工、维修的经验。</w:t>
      </w:r>
    </w:p>
    <w:p w:rsidR="006D0E5B" w:rsidRPr="006D0E5B" w:rsidRDefault="006D0E5B" w:rsidP="006D0E5B">
      <w:pPr>
        <w:numPr>
          <w:ilvl w:val="0"/>
          <w:numId w:val="22"/>
        </w:numPr>
        <w:spacing w:line="276" w:lineRule="auto"/>
        <w:ind w:firstLineChars="200" w:firstLine="480"/>
        <w:rPr>
          <w:rFonts w:ascii="Times New Roman" w:eastAsia="宋体" w:hAnsi="Times New Roman" w:cs="Times New Roman"/>
          <w:sz w:val="24"/>
          <w:szCs w:val="24"/>
        </w:rPr>
      </w:pPr>
      <w:r w:rsidRPr="006D0E5B">
        <w:rPr>
          <w:rFonts w:ascii="Times New Roman" w:eastAsia="宋体" w:hAnsi="Times New Roman" w:cs="Times New Roman" w:hint="eastAsia"/>
          <w:sz w:val="24"/>
          <w:szCs w:val="24"/>
        </w:rPr>
        <w:t>培训后，采购人仍有不明之处，投标人可向采购人提供免费的电话咨询。</w:t>
      </w:r>
    </w:p>
    <w:p w:rsidR="006D0E5B" w:rsidRPr="006D0E5B" w:rsidRDefault="006D0E5B" w:rsidP="006D0E5B">
      <w:pPr>
        <w:numPr>
          <w:ilvl w:val="0"/>
          <w:numId w:val="22"/>
        </w:numPr>
        <w:spacing w:line="276" w:lineRule="auto"/>
        <w:ind w:firstLineChars="200" w:firstLine="480"/>
        <w:rPr>
          <w:rFonts w:ascii="Times New Roman" w:eastAsia="宋体" w:hAnsi="Times New Roman" w:cs="Times New Roman"/>
          <w:sz w:val="24"/>
          <w:szCs w:val="24"/>
        </w:rPr>
      </w:pPr>
      <w:r w:rsidRPr="006D0E5B">
        <w:rPr>
          <w:rFonts w:ascii="Times New Roman" w:eastAsia="宋体" w:hAnsi="Times New Roman" w:cs="Times New Roman"/>
          <w:sz w:val="24"/>
          <w:szCs w:val="24"/>
        </w:rPr>
        <w:t>有明确的培训内容、时间计划安排</w:t>
      </w:r>
      <w:r w:rsidRPr="006D0E5B">
        <w:rPr>
          <w:rFonts w:ascii="Times New Roman" w:eastAsia="宋体" w:hAnsi="Times New Roman" w:cs="Times New Roman" w:hint="eastAsia"/>
          <w:sz w:val="24"/>
          <w:szCs w:val="24"/>
        </w:rPr>
        <w:t>，需免费培训</w:t>
      </w:r>
      <w:r w:rsidRPr="006D0E5B">
        <w:rPr>
          <w:rFonts w:ascii="Times New Roman" w:eastAsia="宋体" w:hAnsi="Times New Roman" w:cs="Times New Roman" w:hint="eastAsia"/>
          <w:sz w:val="24"/>
          <w:szCs w:val="24"/>
        </w:rPr>
        <w:t>5</w:t>
      </w:r>
      <w:r w:rsidRPr="006D0E5B">
        <w:rPr>
          <w:rFonts w:ascii="Times New Roman" w:eastAsia="宋体" w:hAnsi="Times New Roman" w:cs="Times New Roman" w:hint="eastAsia"/>
          <w:sz w:val="24"/>
          <w:szCs w:val="24"/>
        </w:rPr>
        <w:t>人以上，确保可以熟练操作该设备。</w:t>
      </w:r>
    </w:p>
    <w:p w:rsidR="006D0E5B" w:rsidRPr="006D0E5B" w:rsidRDefault="006D0E5B" w:rsidP="006D0E5B">
      <w:pPr>
        <w:numPr>
          <w:ilvl w:val="0"/>
          <w:numId w:val="21"/>
        </w:numPr>
        <w:spacing w:line="276" w:lineRule="auto"/>
        <w:ind w:firstLineChars="200" w:firstLine="643"/>
        <w:jc w:val="left"/>
        <w:outlineLvl w:val="1"/>
        <w:rPr>
          <w:rFonts w:ascii="Times New Roman" w:eastAsia="宋体" w:hAnsi="Times New Roman" w:cs="Times New Roman"/>
          <w:b/>
          <w:sz w:val="32"/>
          <w:szCs w:val="28"/>
        </w:rPr>
      </w:pPr>
      <w:r w:rsidRPr="006D0E5B">
        <w:rPr>
          <w:rFonts w:ascii="Times New Roman" w:eastAsia="宋体" w:hAnsi="Times New Roman" w:cs="Times New Roman" w:hint="eastAsia"/>
          <w:b/>
          <w:sz w:val="32"/>
          <w:szCs w:val="28"/>
        </w:rPr>
        <w:t>售后要求</w:t>
      </w:r>
    </w:p>
    <w:p w:rsidR="006D0E5B" w:rsidRPr="006D0E5B" w:rsidRDefault="006D0E5B" w:rsidP="006D0E5B">
      <w:pPr>
        <w:numPr>
          <w:ilvl w:val="0"/>
          <w:numId w:val="22"/>
        </w:numPr>
        <w:spacing w:line="276" w:lineRule="auto"/>
        <w:ind w:firstLineChars="200" w:firstLine="480"/>
        <w:rPr>
          <w:rFonts w:ascii="Times New Roman" w:eastAsia="宋体" w:hAnsi="Times New Roman" w:cs="Times New Roman"/>
          <w:sz w:val="24"/>
          <w:szCs w:val="24"/>
        </w:rPr>
      </w:pPr>
      <w:bookmarkStart w:id="797" w:name="_Hlk85615755"/>
      <w:r w:rsidRPr="006D0E5B">
        <w:rPr>
          <w:rFonts w:ascii="Times New Roman" w:eastAsia="宋体" w:hAnsi="Times New Roman" w:cs="Times New Roman" w:hint="eastAsia"/>
          <w:sz w:val="24"/>
          <w:szCs w:val="24"/>
        </w:rPr>
        <w:t>自验收合格之日起，质保期两年，需提供终身软件免费升级服务并提供终身软件维护。</w:t>
      </w:r>
    </w:p>
    <w:p w:rsidR="006D0E5B" w:rsidRPr="006D0E5B" w:rsidRDefault="006D0E5B" w:rsidP="006D0E5B">
      <w:pPr>
        <w:numPr>
          <w:ilvl w:val="0"/>
          <w:numId w:val="22"/>
        </w:numPr>
        <w:spacing w:line="276" w:lineRule="auto"/>
        <w:ind w:firstLineChars="200" w:firstLine="480"/>
        <w:rPr>
          <w:rFonts w:ascii="Times New Roman" w:eastAsia="宋体" w:hAnsi="Times New Roman" w:cs="Times New Roman"/>
          <w:sz w:val="24"/>
          <w:szCs w:val="24"/>
        </w:rPr>
      </w:pPr>
      <w:r w:rsidRPr="006D0E5B">
        <w:rPr>
          <w:rFonts w:ascii="Times New Roman" w:eastAsia="宋体" w:hAnsi="Times New Roman" w:cs="Times New Roman" w:hint="eastAsia"/>
          <w:sz w:val="24"/>
          <w:szCs w:val="24"/>
        </w:rPr>
        <w:t>接到保修请求后，技术服务人员</w:t>
      </w:r>
      <w:r w:rsidRPr="006D0E5B">
        <w:rPr>
          <w:rFonts w:ascii="Times New Roman" w:eastAsia="宋体" w:hAnsi="Times New Roman" w:cs="Times New Roman"/>
          <w:sz w:val="24"/>
          <w:szCs w:val="24"/>
        </w:rPr>
        <w:t>2</w:t>
      </w:r>
      <w:r w:rsidRPr="006D0E5B">
        <w:rPr>
          <w:rFonts w:ascii="Times New Roman" w:eastAsia="宋体" w:hAnsi="Times New Roman" w:cs="Times New Roman" w:hint="eastAsia"/>
          <w:sz w:val="24"/>
          <w:szCs w:val="24"/>
        </w:rPr>
        <w:t>小时内作出答复，</w:t>
      </w:r>
      <w:r w:rsidRPr="006D0E5B">
        <w:rPr>
          <w:rFonts w:ascii="Times New Roman" w:eastAsia="宋体" w:hAnsi="Times New Roman" w:cs="Times New Roman"/>
          <w:sz w:val="24"/>
          <w:szCs w:val="24"/>
        </w:rPr>
        <w:t>24</w:t>
      </w:r>
      <w:r w:rsidRPr="006D0E5B">
        <w:rPr>
          <w:rFonts w:ascii="Times New Roman" w:eastAsia="宋体" w:hAnsi="Times New Roman" w:cs="Times New Roman" w:hint="eastAsia"/>
          <w:sz w:val="24"/>
          <w:szCs w:val="24"/>
        </w:rPr>
        <w:t>小时内到达现场。</w:t>
      </w:r>
    </w:p>
    <w:p w:rsidR="006D0E5B" w:rsidRPr="006D0E5B" w:rsidRDefault="006D0E5B" w:rsidP="006D0E5B">
      <w:pPr>
        <w:numPr>
          <w:ilvl w:val="0"/>
          <w:numId w:val="22"/>
        </w:numPr>
        <w:spacing w:line="276" w:lineRule="auto"/>
        <w:ind w:firstLineChars="200" w:firstLine="480"/>
        <w:rPr>
          <w:rFonts w:ascii="Times New Roman" w:eastAsia="宋体" w:hAnsi="Times New Roman" w:cs="Times New Roman"/>
          <w:sz w:val="24"/>
          <w:szCs w:val="24"/>
        </w:rPr>
      </w:pPr>
      <w:r w:rsidRPr="006D0E5B">
        <w:rPr>
          <w:rFonts w:ascii="Times New Roman" w:eastAsia="宋体" w:hAnsi="Times New Roman" w:cs="Times New Roman" w:hint="eastAsia"/>
          <w:sz w:val="24"/>
          <w:szCs w:val="24"/>
        </w:rPr>
        <w:t>质保期内，除人为因素损坏外，全部免费维修。在质保期内更换的任何零配件保证是原厂商生产的或经原厂商认可的。所有的替代零配件必须是新的未使用和未经修复的，除非招标人提供书面许可，不使用其他替代配件。</w:t>
      </w:r>
    </w:p>
    <w:p w:rsidR="006D0E5B" w:rsidRPr="006D0E5B" w:rsidRDefault="006D0E5B" w:rsidP="006D0E5B">
      <w:pPr>
        <w:numPr>
          <w:ilvl w:val="0"/>
          <w:numId w:val="22"/>
        </w:numPr>
        <w:spacing w:line="276" w:lineRule="auto"/>
        <w:ind w:firstLineChars="200" w:firstLine="480"/>
        <w:rPr>
          <w:rFonts w:ascii="Times New Roman" w:eastAsia="宋体" w:hAnsi="Times New Roman" w:cs="Times New Roman"/>
          <w:sz w:val="24"/>
          <w:szCs w:val="24"/>
        </w:rPr>
      </w:pPr>
      <w:r w:rsidRPr="006D0E5B">
        <w:rPr>
          <w:rFonts w:ascii="Times New Roman" w:eastAsia="宋体" w:hAnsi="Times New Roman" w:cs="Times New Roman" w:hint="eastAsia"/>
          <w:sz w:val="24"/>
          <w:szCs w:val="24"/>
        </w:rPr>
        <w:t>提供设备的终身售后服务，保证在设备的设计使用寿命周期内，能及时更换到原厂正宗的零部件，确保设备的正常使用，设备在保修期以后维修所需零配件，质保期外出现的质量问题，只收人工、材料配件及差旅费的成本费用。</w:t>
      </w:r>
    </w:p>
    <w:p w:rsidR="006D0E5B" w:rsidRPr="006D0E5B" w:rsidRDefault="006D0E5B" w:rsidP="006D0E5B">
      <w:pPr>
        <w:numPr>
          <w:ilvl w:val="0"/>
          <w:numId w:val="22"/>
        </w:numPr>
        <w:spacing w:line="276" w:lineRule="auto"/>
        <w:ind w:firstLineChars="200" w:firstLine="480"/>
        <w:rPr>
          <w:rFonts w:ascii="Times New Roman" w:eastAsia="宋体" w:hAnsi="Times New Roman" w:cs="Times New Roman"/>
          <w:sz w:val="24"/>
          <w:szCs w:val="24"/>
        </w:rPr>
      </w:pPr>
      <w:r w:rsidRPr="006D0E5B">
        <w:rPr>
          <w:rFonts w:ascii="Times New Roman" w:eastAsia="宋体" w:hAnsi="Times New Roman" w:cs="Times New Roman" w:hint="eastAsia"/>
          <w:sz w:val="24"/>
          <w:szCs w:val="24"/>
        </w:rPr>
        <w:t>提供</w:t>
      </w:r>
      <w:r w:rsidRPr="006D0E5B">
        <w:rPr>
          <w:rFonts w:ascii="Times New Roman" w:eastAsia="宋体" w:hAnsi="Times New Roman" w:cs="Times New Roman"/>
          <w:sz w:val="24"/>
          <w:szCs w:val="24"/>
        </w:rPr>
        <w:t>7*24</w:t>
      </w:r>
      <w:r w:rsidRPr="006D0E5B">
        <w:rPr>
          <w:rFonts w:ascii="Times New Roman" w:eastAsia="宋体" w:hAnsi="Times New Roman" w:cs="Times New Roman" w:hint="eastAsia"/>
          <w:sz w:val="24"/>
          <w:szCs w:val="24"/>
        </w:rPr>
        <w:t>小时热线电话，工程师通过电话或传真方式提供技术问题咨询和故障诊断，协助使用人解决困难。</w:t>
      </w:r>
    </w:p>
    <w:p w:rsidR="006D0E5B" w:rsidRPr="006D0E5B" w:rsidRDefault="006D0E5B" w:rsidP="006D0E5B">
      <w:pPr>
        <w:numPr>
          <w:ilvl w:val="0"/>
          <w:numId w:val="22"/>
        </w:numPr>
        <w:spacing w:line="276" w:lineRule="auto"/>
        <w:ind w:firstLineChars="200" w:firstLine="480"/>
        <w:rPr>
          <w:rFonts w:ascii="Times New Roman" w:eastAsia="宋体" w:hAnsi="Times New Roman" w:cs="Times New Roman"/>
          <w:sz w:val="24"/>
          <w:szCs w:val="24"/>
        </w:rPr>
      </w:pPr>
      <w:r w:rsidRPr="006D0E5B">
        <w:rPr>
          <w:rFonts w:ascii="Times New Roman" w:eastAsia="宋体" w:hAnsi="Times New Roman" w:cs="Times New Roman" w:hint="eastAsia"/>
          <w:sz w:val="24"/>
          <w:szCs w:val="24"/>
        </w:rPr>
        <w:t>在技术条件允许且使用人授权的情况下，工程师通过远程登录的方式，直接操作使用人方计算机，协助使用人排除故障。</w:t>
      </w:r>
      <w:bookmarkEnd w:id="797"/>
    </w:p>
    <w:p w:rsidR="009943A7" w:rsidRPr="006D0E5B" w:rsidRDefault="009943A7" w:rsidP="0090310D">
      <w:pPr>
        <w:spacing w:line="480" w:lineRule="auto"/>
        <w:rPr>
          <w:rFonts w:asciiTheme="minorEastAsia" w:hAnsiTheme="minorEastAsia" w:cs="宋体"/>
          <w:sz w:val="24"/>
          <w:szCs w:val="24"/>
        </w:rPr>
      </w:pPr>
    </w:p>
    <w:sectPr w:rsidR="009943A7" w:rsidRPr="006D0E5B" w:rsidSect="008148D1">
      <w:headerReference w:type="even" r:id="rId21"/>
      <w:footerReference w:type="even" r:id="rId22"/>
      <w:headerReference w:type="first" r:id="rId23"/>
      <w:footerReference w:type="first" r:id="rId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289" w:rsidRDefault="00B70289" w:rsidP="00FB7A87">
      <w:r>
        <w:separator/>
      </w:r>
    </w:p>
  </w:endnote>
  <w:endnote w:type="continuationSeparator" w:id="1">
    <w:p w:rsidR="00B70289" w:rsidRDefault="00B70289" w:rsidP="00FB7A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0" w:usb1="00000000" w:usb2="00000000" w:usb3="00000000" w:csb0="00040000" w:csb1="00000000"/>
  </w:font>
  <w:font w:name="Liberation Serif">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
    <w:altName w:val="宋体"/>
    <w:charset w:val="86"/>
    <w:family w:val="roman"/>
    <w:pitch w:val="default"/>
    <w:sig w:usb0="00000000" w:usb1="00000000" w:usb2="00000000" w:usb3="00000000" w:csb0="00000000" w:csb1="00000000"/>
  </w:font>
  <w:font w:name="monospace">
    <w:altName w:val="Courier New"/>
    <w:charset w:val="00"/>
    <w:family w:val="auto"/>
    <w:pitch w:val="default"/>
    <w:sig w:usb0="00000000"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方正仿宋简体">
    <w:altName w:val="Arial Unicode MS"/>
    <w:charset w:val="86"/>
    <w:family w:val="auto"/>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等线">
    <w:charset w:val="86"/>
    <w:family w:val="auto"/>
    <w:pitch w:val="default"/>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MingLiU_HKSCS">
    <w:panose1 w:val="02020500000000000000"/>
    <w:charset w:val="88"/>
    <w:family w:val="roman"/>
    <w:pitch w:val="variable"/>
    <w:sig w:usb0="A00002FF" w:usb1="3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MT">
    <w:altName w:val="Arial"/>
    <w:charset w:val="00"/>
    <w:family w:val="swiss"/>
    <w:pitch w:val="default"/>
    <w:sig w:usb0="00000000" w:usb1="00000000" w:usb2="00000000" w:usb3="00000000" w:csb0="000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580" w:rsidRDefault="00215580" w:rsidP="006073B8">
    <w:pPr>
      <w:pStyle w:val="a4"/>
    </w:pPr>
  </w:p>
  <w:p w:rsidR="00215580" w:rsidRDefault="0021558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0449902"/>
      <w:docPartObj>
        <w:docPartGallery w:val="Page Numbers (Bottom of Page)"/>
        <w:docPartUnique/>
      </w:docPartObj>
    </w:sdtPr>
    <w:sdtContent>
      <w:p w:rsidR="00215580" w:rsidRDefault="00215580">
        <w:pPr>
          <w:pStyle w:val="a4"/>
          <w:jc w:val="center"/>
        </w:pPr>
        <w:fldSimple w:instr="PAGE   \* MERGEFORMAT">
          <w:r w:rsidR="003B58F1" w:rsidRPr="003B58F1">
            <w:rPr>
              <w:noProof/>
              <w:lang w:val="zh-CN"/>
            </w:rPr>
            <w:t>59</w:t>
          </w:r>
        </w:fldSimple>
      </w:p>
    </w:sdtContent>
  </w:sdt>
  <w:p w:rsidR="00215580" w:rsidRDefault="00215580">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580" w:rsidRDefault="00215580">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580" w:rsidRDefault="00215580">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f9"/>
      </w:rPr>
      <w:id w:val="238299800"/>
    </w:sdtPr>
    <w:sdtContent>
      <w:p w:rsidR="00215580" w:rsidRDefault="00215580">
        <w:pPr>
          <w:pStyle w:val="a4"/>
          <w:ind w:firstLine="360"/>
          <w:rPr>
            <w:rStyle w:val="af9"/>
          </w:rPr>
        </w:pPr>
        <w:r>
          <w:rPr>
            <w:rStyle w:val="af9"/>
          </w:rPr>
          <w:fldChar w:fldCharType="begin"/>
        </w:r>
        <w:r>
          <w:rPr>
            <w:rStyle w:val="af9"/>
          </w:rPr>
          <w:instrText xml:space="preserve"> PAGE </w:instrText>
        </w:r>
        <w:r>
          <w:rPr>
            <w:rStyle w:val="af9"/>
          </w:rPr>
          <w:fldChar w:fldCharType="end"/>
        </w:r>
      </w:p>
    </w:sdtContent>
  </w:sdt>
  <w:p w:rsidR="00215580" w:rsidRDefault="00215580">
    <w:pPr>
      <w:pStyle w:val="a4"/>
      <w:ind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8904393"/>
    </w:sdtPr>
    <w:sdtContent>
      <w:p w:rsidR="00215580" w:rsidRDefault="00215580">
        <w:pPr>
          <w:pStyle w:val="a4"/>
          <w:ind w:firstLine="360"/>
          <w:jc w:val="center"/>
        </w:pPr>
        <w:fldSimple w:instr="PAGE   \* MERGEFORMAT">
          <w:r w:rsidR="003B58F1" w:rsidRPr="003B58F1">
            <w:rPr>
              <w:noProof/>
              <w:lang w:val="zh-CN"/>
            </w:rPr>
            <w:t>60</w:t>
          </w:r>
        </w:fldSimple>
      </w:p>
    </w:sdtContent>
  </w:sdt>
  <w:p w:rsidR="00215580" w:rsidRDefault="00215580">
    <w:pPr>
      <w:pStyle w:val="a4"/>
      <w:ind w:firstLine="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580" w:rsidRDefault="00215580">
    <w:pPr>
      <w:pStyle w:val="a4"/>
      <w:ind w:firstLine="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580" w:rsidRDefault="00215580">
    <w:pPr>
      <w:pStyle w:val="a4"/>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580" w:rsidRDefault="0021558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289" w:rsidRDefault="00B70289" w:rsidP="00FB7A87">
      <w:r>
        <w:separator/>
      </w:r>
    </w:p>
  </w:footnote>
  <w:footnote w:type="continuationSeparator" w:id="1">
    <w:p w:rsidR="00B70289" w:rsidRDefault="00B70289" w:rsidP="00FB7A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580" w:rsidRDefault="00215580" w:rsidP="00E2096F">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580" w:rsidRPr="00207705" w:rsidRDefault="00215580" w:rsidP="00207705">
    <w:pPr>
      <w:pStyle w:val="a3"/>
      <w:jc w:val="right"/>
    </w:pPr>
    <w:r>
      <w:rPr>
        <w:rFonts w:hint="eastAsia"/>
      </w:rPr>
      <w:t>新疆</w:t>
    </w:r>
    <w:r>
      <w:t>瑞和智业工程项目管理有限责任公司</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580" w:rsidRDefault="00215580">
    <w:pPr>
      <w:pStyle w:val="a3"/>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580" w:rsidRDefault="00215580">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580" w:rsidRDefault="00215580">
    <w:pPr>
      <w:pStyle w:val="a3"/>
      <w:ind w:firstLine="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580" w:rsidRDefault="00215580">
    <w:pPr>
      <w:pStyle w:val="a3"/>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580" w:rsidRDefault="0021558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BF7B68"/>
    <w:multiLevelType w:val="singleLevel"/>
    <w:tmpl w:val="DBBF7B68"/>
    <w:lvl w:ilvl="0">
      <w:start w:val="1"/>
      <w:numFmt w:val="decimal"/>
      <w:lvlText w:val="%1."/>
      <w:lvlJc w:val="left"/>
      <w:pPr>
        <w:tabs>
          <w:tab w:val="left" w:pos="312"/>
        </w:tabs>
      </w:pPr>
    </w:lvl>
  </w:abstractNum>
  <w:abstractNum w:abstractNumId="1">
    <w:nsid w:val="00000003"/>
    <w:multiLevelType w:val="singleLevel"/>
    <w:tmpl w:val="00000003"/>
    <w:lvl w:ilvl="0">
      <w:start w:val="2"/>
      <w:numFmt w:val="chineseCounting"/>
      <w:suff w:val="space"/>
      <w:lvlText w:val="第%1部分"/>
      <w:lvlJc w:val="left"/>
      <w:rPr>
        <w:rFonts w:hint="eastAsia"/>
      </w:rPr>
    </w:lvl>
  </w:abstractNum>
  <w:abstractNum w:abstractNumId="2">
    <w:nsid w:val="00000005"/>
    <w:multiLevelType w:val="singleLevel"/>
    <w:tmpl w:val="00000005"/>
    <w:lvl w:ilvl="0">
      <w:start w:val="9"/>
      <w:numFmt w:val="chineseCounting"/>
      <w:suff w:val="nothing"/>
      <w:lvlText w:val="%1、"/>
      <w:lvlJc w:val="left"/>
      <w:rPr>
        <w:rFonts w:hint="eastAsia"/>
      </w:rPr>
    </w:lvl>
  </w:abstractNum>
  <w:abstractNum w:abstractNumId="3">
    <w:nsid w:val="00000006"/>
    <w:multiLevelType w:val="multilevel"/>
    <w:tmpl w:val="00000006"/>
    <w:lvl w:ilvl="0">
      <w:start w:val="1"/>
      <w:numFmt w:val="decimal"/>
      <w:lvlText w:val="%1."/>
      <w:lvlJc w:val="left"/>
      <w:pPr>
        <w:ind w:left="1680" w:hanging="420"/>
      </w:p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4">
    <w:nsid w:val="06583AED"/>
    <w:multiLevelType w:val="singleLevel"/>
    <w:tmpl w:val="06583AED"/>
    <w:lvl w:ilvl="0">
      <w:start w:val="2"/>
      <w:numFmt w:val="decimal"/>
      <w:suff w:val="nothing"/>
      <w:lvlText w:val="%1、"/>
      <w:lvlJc w:val="left"/>
    </w:lvl>
  </w:abstractNum>
  <w:abstractNum w:abstractNumId="5">
    <w:nsid w:val="16771837"/>
    <w:multiLevelType w:val="multilevel"/>
    <w:tmpl w:val="16771837"/>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22B4020F"/>
    <w:multiLevelType w:val="multilevel"/>
    <w:tmpl w:val="22B4020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3801A5D"/>
    <w:multiLevelType w:val="multilevel"/>
    <w:tmpl w:val="23801A5D"/>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5C065B3"/>
    <w:multiLevelType w:val="multilevel"/>
    <w:tmpl w:val="25C065B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8EB6E42"/>
    <w:multiLevelType w:val="multilevel"/>
    <w:tmpl w:val="28EB6E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290851EB"/>
    <w:multiLevelType w:val="singleLevel"/>
    <w:tmpl w:val="00000000"/>
    <w:lvl w:ilvl="0">
      <w:start w:val="6"/>
      <w:numFmt w:val="chineseCounting"/>
      <w:suff w:val="nothing"/>
      <w:lvlText w:val="%1、"/>
      <w:lvlJc w:val="left"/>
      <w:rPr>
        <w:rFonts w:hint="eastAsia"/>
      </w:rPr>
    </w:lvl>
  </w:abstractNum>
  <w:abstractNum w:abstractNumId="11">
    <w:nsid w:val="296C6208"/>
    <w:multiLevelType w:val="multilevel"/>
    <w:tmpl w:val="296C6208"/>
    <w:lvl w:ilvl="0">
      <w:start w:val="1"/>
      <w:numFmt w:val="decimal"/>
      <w:lvlText w:val="4.%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4EF6B75"/>
    <w:multiLevelType w:val="multilevel"/>
    <w:tmpl w:val="34EF6B75"/>
    <w:lvl w:ilvl="0">
      <w:start w:val="1"/>
      <w:numFmt w:val="decimal"/>
      <w:lvlText w:val="4.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A934B82"/>
    <w:multiLevelType w:val="multilevel"/>
    <w:tmpl w:val="3A934B82"/>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4">
    <w:nsid w:val="49812F9C"/>
    <w:multiLevelType w:val="hybridMultilevel"/>
    <w:tmpl w:val="BF26971C"/>
    <w:lvl w:ilvl="0" w:tplc="30CE979C">
      <w:start w:val="1"/>
      <w:numFmt w:val="japaneseCounting"/>
      <w:lvlText w:val="第%1章"/>
      <w:lvlJc w:val="left"/>
      <w:pPr>
        <w:ind w:left="1455" w:hanging="840"/>
      </w:pPr>
      <w:rPr>
        <w:rFonts w:hint="default"/>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15">
    <w:nsid w:val="5D48630B"/>
    <w:multiLevelType w:val="multilevel"/>
    <w:tmpl w:val="5D48630B"/>
    <w:lvl w:ilvl="0">
      <w:start w:val="1"/>
      <w:numFmt w:val="bullet"/>
      <w:lvlText w:val=""/>
      <w:lvlJc w:val="left"/>
      <w:pPr>
        <w:ind w:left="1325" w:hanging="420"/>
      </w:pPr>
      <w:rPr>
        <w:rFonts w:ascii="Wingdings" w:hAnsi="Wingdings" w:hint="default"/>
        <w:color w:val="auto"/>
      </w:rPr>
    </w:lvl>
    <w:lvl w:ilvl="1">
      <w:start w:val="1"/>
      <w:numFmt w:val="bullet"/>
      <w:lvlText w:val=""/>
      <w:lvlJc w:val="left"/>
      <w:pPr>
        <w:ind w:left="1745" w:hanging="420"/>
      </w:pPr>
      <w:rPr>
        <w:rFonts w:ascii="Wingdings" w:hAnsi="Wingdings" w:hint="default"/>
      </w:rPr>
    </w:lvl>
    <w:lvl w:ilvl="2">
      <w:start w:val="1"/>
      <w:numFmt w:val="bullet"/>
      <w:lvlText w:val=""/>
      <w:lvlJc w:val="left"/>
      <w:pPr>
        <w:ind w:left="2165" w:hanging="420"/>
      </w:pPr>
      <w:rPr>
        <w:rFonts w:ascii="Wingdings" w:hAnsi="Wingdings" w:hint="default"/>
      </w:rPr>
    </w:lvl>
    <w:lvl w:ilvl="3">
      <w:start w:val="1"/>
      <w:numFmt w:val="bullet"/>
      <w:lvlText w:val=""/>
      <w:lvlJc w:val="left"/>
      <w:pPr>
        <w:ind w:left="2585" w:hanging="420"/>
      </w:pPr>
      <w:rPr>
        <w:rFonts w:ascii="Wingdings" w:hAnsi="Wingdings" w:hint="default"/>
      </w:rPr>
    </w:lvl>
    <w:lvl w:ilvl="4">
      <w:start w:val="1"/>
      <w:numFmt w:val="bullet"/>
      <w:lvlText w:val=""/>
      <w:lvlJc w:val="left"/>
      <w:pPr>
        <w:ind w:left="3005" w:hanging="420"/>
      </w:pPr>
      <w:rPr>
        <w:rFonts w:ascii="Wingdings" w:hAnsi="Wingdings" w:hint="default"/>
      </w:rPr>
    </w:lvl>
    <w:lvl w:ilvl="5">
      <w:start w:val="1"/>
      <w:numFmt w:val="bullet"/>
      <w:lvlText w:val=""/>
      <w:lvlJc w:val="left"/>
      <w:pPr>
        <w:ind w:left="3425" w:hanging="420"/>
      </w:pPr>
      <w:rPr>
        <w:rFonts w:ascii="Wingdings" w:hAnsi="Wingdings" w:hint="default"/>
      </w:rPr>
    </w:lvl>
    <w:lvl w:ilvl="6">
      <w:start w:val="1"/>
      <w:numFmt w:val="bullet"/>
      <w:lvlText w:val=""/>
      <w:lvlJc w:val="left"/>
      <w:pPr>
        <w:ind w:left="3845" w:hanging="420"/>
      </w:pPr>
      <w:rPr>
        <w:rFonts w:ascii="Wingdings" w:hAnsi="Wingdings" w:hint="default"/>
      </w:rPr>
    </w:lvl>
    <w:lvl w:ilvl="7">
      <w:start w:val="1"/>
      <w:numFmt w:val="bullet"/>
      <w:lvlText w:val=""/>
      <w:lvlJc w:val="left"/>
      <w:pPr>
        <w:ind w:left="4265" w:hanging="420"/>
      </w:pPr>
      <w:rPr>
        <w:rFonts w:ascii="Wingdings" w:hAnsi="Wingdings" w:hint="default"/>
      </w:rPr>
    </w:lvl>
    <w:lvl w:ilvl="8">
      <w:start w:val="1"/>
      <w:numFmt w:val="bullet"/>
      <w:lvlText w:val=""/>
      <w:lvlJc w:val="left"/>
      <w:pPr>
        <w:ind w:left="4685" w:hanging="420"/>
      </w:pPr>
      <w:rPr>
        <w:rFonts w:ascii="Wingdings" w:hAnsi="Wingdings" w:hint="default"/>
      </w:rPr>
    </w:lvl>
  </w:abstractNum>
  <w:abstractNum w:abstractNumId="16">
    <w:nsid w:val="68913DD8"/>
    <w:multiLevelType w:val="multilevel"/>
    <w:tmpl w:val="68913DD8"/>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nsid w:val="6E644932"/>
    <w:multiLevelType w:val="multilevel"/>
    <w:tmpl w:val="6E644932"/>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nsid w:val="79F56E38"/>
    <w:multiLevelType w:val="multilevel"/>
    <w:tmpl w:val="79F56E38"/>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nsid w:val="7C9C4E40"/>
    <w:multiLevelType w:val="multilevel"/>
    <w:tmpl w:val="7C9C4E40"/>
    <w:lvl w:ilvl="0">
      <w:start w:val="1"/>
      <w:numFmt w:val="decimal"/>
      <w:lvlText w:val="4.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7F426AE1"/>
    <w:multiLevelType w:val="multilevel"/>
    <w:tmpl w:val="7F426AE1"/>
    <w:lvl w:ilvl="0">
      <w:start w:val="1"/>
      <w:numFmt w:val="decimal"/>
      <w:pStyle w:val="4"/>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4"/>
  </w:num>
  <w:num w:numId="3">
    <w:abstractNumId w:val="14"/>
  </w:num>
  <w:num w:numId="4">
    <w:abstractNumId w:val="2"/>
  </w:num>
  <w:num w:numId="5">
    <w:abstractNumId w:val="1"/>
  </w:num>
  <w:num w:numId="6">
    <w:abstractNumId w:val="3"/>
  </w:num>
  <w:num w:numId="7">
    <w:abstractNumId w:val="10"/>
  </w:num>
  <w:num w:numId="8">
    <w:abstractNumId w:val="8"/>
  </w:num>
  <w:num w:numId="9">
    <w:abstractNumId w:val="17"/>
  </w:num>
  <w:num w:numId="10">
    <w:abstractNumId w:val="18"/>
  </w:num>
  <w:num w:numId="11">
    <w:abstractNumId w:val="9"/>
  </w:num>
  <w:num w:numId="12">
    <w:abstractNumId w:val="6"/>
  </w:num>
  <w:num w:numId="13">
    <w:abstractNumId w:val="20"/>
  </w:num>
  <w:num w:numId="14">
    <w:abstractNumId w:val="11"/>
  </w:num>
  <w:num w:numId="15">
    <w:abstractNumId w:val="19"/>
  </w:num>
  <w:num w:numId="16">
    <w:abstractNumId w:val="16"/>
  </w:num>
  <w:num w:numId="17">
    <w:abstractNumId w:val="15"/>
  </w:num>
  <w:num w:numId="18">
    <w:abstractNumId w:val="12"/>
  </w:num>
  <w:num w:numId="19">
    <w:abstractNumId w:val="5"/>
  </w:num>
  <w:num w:numId="20">
    <w:abstractNumId w:val="20"/>
    <w:lvlOverride w:ilvl="0">
      <w:startOverride w:val="1"/>
    </w:lvlOverride>
  </w:num>
  <w:num w:numId="21">
    <w:abstractNumId w:val="7"/>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423"/>
  <w:displayHorizontalDrawingGridEvery w:val="0"/>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7A87"/>
    <w:rsid w:val="00017F09"/>
    <w:rsid w:val="000515A2"/>
    <w:rsid w:val="00083E31"/>
    <w:rsid w:val="000B2C31"/>
    <w:rsid w:val="000F69BA"/>
    <w:rsid w:val="000F7788"/>
    <w:rsid w:val="001004A6"/>
    <w:rsid w:val="00100A0D"/>
    <w:rsid w:val="0010454D"/>
    <w:rsid w:val="0011602F"/>
    <w:rsid w:val="00170E9E"/>
    <w:rsid w:val="001C7202"/>
    <w:rsid w:val="001F0106"/>
    <w:rsid w:val="001F47DB"/>
    <w:rsid w:val="00207241"/>
    <w:rsid w:val="00207705"/>
    <w:rsid w:val="00215580"/>
    <w:rsid w:val="00221E40"/>
    <w:rsid w:val="002532A0"/>
    <w:rsid w:val="00255CF1"/>
    <w:rsid w:val="00256819"/>
    <w:rsid w:val="002868A4"/>
    <w:rsid w:val="00292CA9"/>
    <w:rsid w:val="002D1F01"/>
    <w:rsid w:val="002E40EE"/>
    <w:rsid w:val="00300373"/>
    <w:rsid w:val="00300CD7"/>
    <w:rsid w:val="00310C48"/>
    <w:rsid w:val="0032772F"/>
    <w:rsid w:val="00346605"/>
    <w:rsid w:val="00350004"/>
    <w:rsid w:val="00361076"/>
    <w:rsid w:val="003B58F1"/>
    <w:rsid w:val="003C1F65"/>
    <w:rsid w:val="003C6F67"/>
    <w:rsid w:val="003C7FDC"/>
    <w:rsid w:val="003D1503"/>
    <w:rsid w:val="003D4DF8"/>
    <w:rsid w:val="004127EF"/>
    <w:rsid w:val="00414EFD"/>
    <w:rsid w:val="00423BBF"/>
    <w:rsid w:val="00440B76"/>
    <w:rsid w:val="00441AC7"/>
    <w:rsid w:val="0047473F"/>
    <w:rsid w:val="00476A10"/>
    <w:rsid w:val="00492EB6"/>
    <w:rsid w:val="004A3A14"/>
    <w:rsid w:val="004A60D2"/>
    <w:rsid w:val="004E0B20"/>
    <w:rsid w:val="004E3829"/>
    <w:rsid w:val="004E4E6D"/>
    <w:rsid w:val="004E6289"/>
    <w:rsid w:val="004F6256"/>
    <w:rsid w:val="00506261"/>
    <w:rsid w:val="00511B57"/>
    <w:rsid w:val="00533D04"/>
    <w:rsid w:val="00557743"/>
    <w:rsid w:val="005707D9"/>
    <w:rsid w:val="00590EB0"/>
    <w:rsid w:val="0059260F"/>
    <w:rsid w:val="00592A7D"/>
    <w:rsid w:val="00594C9F"/>
    <w:rsid w:val="005A3A19"/>
    <w:rsid w:val="005C169F"/>
    <w:rsid w:val="005C24E9"/>
    <w:rsid w:val="005C3040"/>
    <w:rsid w:val="005D6A0A"/>
    <w:rsid w:val="00601821"/>
    <w:rsid w:val="00601BD5"/>
    <w:rsid w:val="00605ADD"/>
    <w:rsid w:val="00605CC2"/>
    <w:rsid w:val="006073B8"/>
    <w:rsid w:val="00621E4F"/>
    <w:rsid w:val="006269DC"/>
    <w:rsid w:val="0063045F"/>
    <w:rsid w:val="00637320"/>
    <w:rsid w:val="00655E02"/>
    <w:rsid w:val="0066626D"/>
    <w:rsid w:val="0066795A"/>
    <w:rsid w:val="00671FF0"/>
    <w:rsid w:val="00672E6B"/>
    <w:rsid w:val="00675F03"/>
    <w:rsid w:val="006B15E8"/>
    <w:rsid w:val="006D0B64"/>
    <w:rsid w:val="006D0E5B"/>
    <w:rsid w:val="006D200E"/>
    <w:rsid w:val="006D2CAE"/>
    <w:rsid w:val="006E2036"/>
    <w:rsid w:val="006E26BF"/>
    <w:rsid w:val="00720E70"/>
    <w:rsid w:val="0073087E"/>
    <w:rsid w:val="00750968"/>
    <w:rsid w:val="0075107A"/>
    <w:rsid w:val="00763747"/>
    <w:rsid w:val="0077511C"/>
    <w:rsid w:val="00777367"/>
    <w:rsid w:val="007C4F91"/>
    <w:rsid w:val="007C4FEE"/>
    <w:rsid w:val="008148D1"/>
    <w:rsid w:val="0082098C"/>
    <w:rsid w:val="00881D1B"/>
    <w:rsid w:val="008840A7"/>
    <w:rsid w:val="00886716"/>
    <w:rsid w:val="008A031F"/>
    <w:rsid w:val="008A184C"/>
    <w:rsid w:val="0090310D"/>
    <w:rsid w:val="009727E1"/>
    <w:rsid w:val="009943A7"/>
    <w:rsid w:val="009A7C2A"/>
    <w:rsid w:val="00A10767"/>
    <w:rsid w:val="00A354E4"/>
    <w:rsid w:val="00A3645A"/>
    <w:rsid w:val="00A36FAA"/>
    <w:rsid w:val="00A46967"/>
    <w:rsid w:val="00A557F4"/>
    <w:rsid w:val="00A67A2B"/>
    <w:rsid w:val="00A75456"/>
    <w:rsid w:val="00A86450"/>
    <w:rsid w:val="00A94A64"/>
    <w:rsid w:val="00AA2055"/>
    <w:rsid w:val="00AE7751"/>
    <w:rsid w:val="00B06C6E"/>
    <w:rsid w:val="00B337FA"/>
    <w:rsid w:val="00B5042D"/>
    <w:rsid w:val="00B70289"/>
    <w:rsid w:val="00B70EDE"/>
    <w:rsid w:val="00B769E4"/>
    <w:rsid w:val="00B93C01"/>
    <w:rsid w:val="00BA10C3"/>
    <w:rsid w:val="00BA38FE"/>
    <w:rsid w:val="00BA797F"/>
    <w:rsid w:val="00BC0A19"/>
    <w:rsid w:val="00BC5BA0"/>
    <w:rsid w:val="00BE334D"/>
    <w:rsid w:val="00BE6351"/>
    <w:rsid w:val="00C3055E"/>
    <w:rsid w:val="00C344DD"/>
    <w:rsid w:val="00C41AA3"/>
    <w:rsid w:val="00C7140E"/>
    <w:rsid w:val="00C71D3B"/>
    <w:rsid w:val="00C72448"/>
    <w:rsid w:val="00C724B0"/>
    <w:rsid w:val="00C753E3"/>
    <w:rsid w:val="00C95DBC"/>
    <w:rsid w:val="00CE1C73"/>
    <w:rsid w:val="00D07CF1"/>
    <w:rsid w:val="00D162FF"/>
    <w:rsid w:val="00D32A41"/>
    <w:rsid w:val="00D362EE"/>
    <w:rsid w:val="00D40832"/>
    <w:rsid w:val="00D40CB0"/>
    <w:rsid w:val="00D83AC0"/>
    <w:rsid w:val="00DA2086"/>
    <w:rsid w:val="00DB10B8"/>
    <w:rsid w:val="00DD48FC"/>
    <w:rsid w:val="00DE41E7"/>
    <w:rsid w:val="00E12A15"/>
    <w:rsid w:val="00E2096F"/>
    <w:rsid w:val="00E35EC6"/>
    <w:rsid w:val="00E37531"/>
    <w:rsid w:val="00E479EC"/>
    <w:rsid w:val="00E94C9E"/>
    <w:rsid w:val="00EC6741"/>
    <w:rsid w:val="00EE3285"/>
    <w:rsid w:val="00F07E67"/>
    <w:rsid w:val="00F327C2"/>
    <w:rsid w:val="00F50473"/>
    <w:rsid w:val="00F75C48"/>
    <w:rsid w:val="00F86496"/>
    <w:rsid w:val="00FA09DD"/>
    <w:rsid w:val="00FB7A87"/>
    <w:rsid w:val="00FC0CCF"/>
    <w:rsid w:val="00FC35F2"/>
    <w:rsid w:val="00FD39E7"/>
    <w:rsid w:val="00FE1FE6"/>
    <w:rsid w:val="00FF73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qFormat="1"/>
    <w:lsdException w:name="header" w:qFormat="1"/>
    <w:lsdException w:name="footer" w:qFormat="1"/>
    <w:lsdException w:name="caption" w:uiPriority="35" w:qFormat="1"/>
    <w:lsdException w:name="table of figures" w:uiPriority="0" w:qFormat="1"/>
    <w:lsdException w:name="footnote reference" w:uiPriority="0" w:qFormat="1"/>
    <w:lsdException w:name="annotation reference" w:uiPriority="0" w:qFormat="1"/>
    <w:lsdException w:name="page number" w:uiPriority="0" w:qFormat="1"/>
    <w:lsdException w:name="List Number" w:qFormat="1"/>
    <w:lsdException w:name="Title" w:semiHidden="0" w:uiPriority="0" w:unhideWhenUsed="0" w:qFormat="1"/>
    <w:lsdException w:name="Default Paragraph Font" w:uiPriority="1"/>
    <w:lsdException w:name="Body Text" w:qFormat="1"/>
    <w:lsdException w:name="Body Text Indent" w:uiPriority="0" w:qFormat="1"/>
    <w:lsdException w:name="List Continue 2" w:qFormat="1"/>
    <w:lsdException w:name="Subtitle" w:semiHidden="0" w:uiPriority="11" w:unhideWhenUsed="0" w:qFormat="1"/>
    <w:lsdException w:name="Date" w:uiPriority="0" w:qFormat="1"/>
    <w:lsdException w:name="Body Text Indent 2" w:qFormat="1"/>
    <w:lsdException w:name="Body Text Indent 3"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uiPriority="0"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annotation subject" w:uiPriority="0"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8D1"/>
    <w:pPr>
      <w:widowControl w:val="0"/>
      <w:jc w:val="both"/>
    </w:pPr>
  </w:style>
  <w:style w:type="paragraph" w:styleId="1">
    <w:name w:val="heading 1"/>
    <w:basedOn w:val="a"/>
    <w:next w:val="a"/>
    <w:link w:val="1Char"/>
    <w:uiPriority w:val="9"/>
    <w:qFormat/>
    <w:rsid w:val="00DA2086"/>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07E67"/>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
    <w:link w:val="3Char"/>
    <w:uiPriority w:val="99"/>
    <w:qFormat/>
    <w:rsid w:val="005C169F"/>
    <w:pPr>
      <w:keepNext/>
      <w:keepLines/>
      <w:spacing w:before="260" w:after="260" w:line="413" w:lineRule="auto"/>
      <w:outlineLvl w:val="2"/>
    </w:pPr>
    <w:rPr>
      <w:rFonts w:ascii="Calibri" w:eastAsia="宋体" w:hAnsi="Calibri" w:cs="Times New Roman"/>
      <w:b/>
      <w:sz w:val="32"/>
    </w:rPr>
  </w:style>
  <w:style w:type="paragraph" w:styleId="4">
    <w:name w:val="heading 4"/>
    <w:basedOn w:val="3"/>
    <w:next w:val="a"/>
    <w:link w:val="4Char"/>
    <w:uiPriority w:val="9"/>
    <w:unhideWhenUsed/>
    <w:qFormat/>
    <w:rsid w:val="006D0E5B"/>
    <w:pPr>
      <w:keepNext w:val="0"/>
      <w:keepLines w:val="0"/>
      <w:numPr>
        <w:numId w:val="13"/>
      </w:numPr>
      <w:spacing w:before="0" w:after="0" w:line="276" w:lineRule="auto"/>
      <w:jc w:val="left"/>
      <w:outlineLvl w:val="3"/>
    </w:pPr>
    <w:rPr>
      <w:rFonts w:ascii="Times New Roman" w:hAnsi="Times New Roman"/>
      <w:bCs/>
      <w:color w:val="000000"/>
      <w:sz w:val="24"/>
      <w:szCs w:val="28"/>
    </w:rPr>
  </w:style>
  <w:style w:type="paragraph" w:styleId="6">
    <w:name w:val="heading 6"/>
    <w:basedOn w:val="a"/>
    <w:next w:val="a"/>
    <w:link w:val="6Char"/>
    <w:uiPriority w:val="99"/>
    <w:qFormat/>
    <w:rsid w:val="005C169F"/>
    <w:pPr>
      <w:keepNext/>
      <w:keepLines/>
      <w:spacing w:before="240" w:after="64" w:line="320" w:lineRule="auto"/>
      <w:outlineLvl w:val="5"/>
    </w:pPr>
    <w:rPr>
      <w:rFonts w:ascii="Calibri Light" w:eastAsia="宋体" w:hAnsi="Calibri Light" w:cs="Times New Roman"/>
      <w:b/>
      <w:bCs/>
      <w:sz w:val="24"/>
      <w:szCs w:val="24"/>
    </w:rPr>
  </w:style>
  <w:style w:type="paragraph" w:styleId="7">
    <w:name w:val="heading 7"/>
    <w:basedOn w:val="a"/>
    <w:next w:val="a"/>
    <w:link w:val="7Char"/>
    <w:uiPriority w:val="99"/>
    <w:qFormat/>
    <w:rsid w:val="005C169F"/>
    <w:pPr>
      <w:keepNext/>
      <w:keepLines/>
      <w:spacing w:before="240" w:after="64" w:line="320" w:lineRule="auto"/>
      <w:outlineLvl w:val="6"/>
    </w:pPr>
    <w:rPr>
      <w:rFonts w:ascii="Calibri" w:eastAsia="宋体" w:hAnsi="Calibri"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FB7A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FB7A87"/>
    <w:rPr>
      <w:sz w:val="18"/>
      <w:szCs w:val="18"/>
    </w:rPr>
  </w:style>
  <w:style w:type="paragraph" w:styleId="a4">
    <w:name w:val="footer"/>
    <w:basedOn w:val="a"/>
    <w:link w:val="Char0"/>
    <w:uiPriority w:val="99"/>
    <w:unhideWhenUsed/>
    <w:qFormat/>
    <w:rsid w:val="00FB7A87"/>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FB7A87"/>
    <w:rPr>
      <w:sz w:val="18"/>
      <w:szCs w:val="18"/>
    </w:rPr>
  </w:style>
  <w:style w:type="paragraph" w:styleId="a5">
    <w:name w:val="Balloon Text"/>
    <w:basedOn w:val="a"/>
    <w:link w:val="Char1"/>
    <w:uiPriority w:val="99"/>
    <w:unhideWhenUsed/>
    <w:qFormat/>
    <w:rsid w:val="00FB7A87"/>
    <w:rPr>
      <w:sz w:val="18"/>
      <w:szCs w:val="18"/>
    </w:rPr>
  </w:style>
  <w:style w:type="character" w:customStyle="1" w:styleId="Char1">
    <w:name w:val="批注框文本 Char"/>
    <w:basedOn w:val="a0"/>
    <w:link w:val="a5"/>
    <w:uiPriority w:val="99"/>
    <w:qFormat/>
    <w:rsid w:val="00FB7A87"/>
    <w:rPr>
      <w:sz w:val="18"/>
      <w:szCs w:val="18"/>
    </w:rPr>
  </w:style>
  <w:style w:type="character" w:customStyle="1" w:styleId="3Char">
    <w:name w:val="标题 3 Char"/>
    <w:basedOn w:val="a0"/>
    <w:link w:val="3"/>
    <w:uiPriority w:val="99"/>
    <w:qFormat/>
    <w:rsid w:val="005C169F"/>
    <w:rPr>
      <w:rFonts w:ascii="Calibri" w:eastAsia="宋体" w:hAnsi="Calibri" w:cs="Times New Roman"/>
      <w:b/>
      <w:sz w:val="32"/>
    </w:rPr>
  </w:style>
  <w:style w:type="character" w:customStyle="1" w:styleId="6Char">
    <w:name w:val="标题 6 Char"/>
    <w:basedOn w:val="a0"/>
    <w:link w:val="6"/>
    <w:uiPriority w:val="99"/>
    <w:rsid w:val="005C169F"/>
    <w:rPr>
      <w:rFonts w:ascii="Calibri Light" w:eastAsia="宋体" w:hAnsi="Calibri Light" w:cs="Times New Roman"/>
      <w:b/>
      <w:bCs/>
      <w:sz w:val="24"/>
      <w:szCs w:val="24"/>
    </w:rPr>
  </w:style>
  <w:style w:type="character" w:customStyle="1" w:styleId="7Char">
    <w:name w:val="标题 7 Char"/>
    <w:basedOn w:val="a0"/>
    <w:link w:val="7"/>
    <w:uiPriority w:val="99"/>
    <w:rsid w:val="005C169F"/>
    <w:rPr>
      <w:rFonts w:ascii="Calibri" w:eastAsia="宋体" w:hAnsi="Calibri" w:cs="Times New Roman"/>
      <w:b/>
      <w:bCs/>
      <w:sz w:val="24"/>
      <w:szCs w:val="24"/>
    </w:rPr>
  </w:style>
  <w:style w:type="numbering" w:customStyle="1" w:styleId="10">
    <w:name w:val="无列表1"/>
    <w:next w:val="a2"/>
    <w:uiPriority w:val="99"/>
    <w:semiHidden/>
    <w:unhideWhenUsed/>
    <w:rsid w:val="005C169F"/>
  </w:style>
  <w:style w:type="paragraph" w:styleId="a6">
    <w:name w:val="Normal Indent"/>
    <w:basedOn w:val="a"/>
    <w:link w:val="Char2"/>
    <w:uiPriority w:val="99"/>
    <w:qFormat/>
    <w:rsid w:val="005C169F"/>
    <w:pPr>
      <w:ind w:firstLineChars="200" w:firstLine="420"/>
    </w:pPr>
    <w:rPr>
      <w:rFonts w:ascii="Calibri" w:eastAsia="宋体" w:hAnsi="Calibri" w:cs="Times New Roman"/>
      <w:szCs w:val="24"/>
    </w:rPr>
  </w:style>
  <w:style w:type="paragraph" w:styleId="a7">
    <w:name w:val="Body Text"/>
    <w:basedOn w:val="a"/>
    <w:link w:val="Char3"/>
    <w:uiPriority w:val="99"/>
    <w:qFormat/>
    <w:rsid w:val="005C169F"/>
    <w:rPr>
      <w:rFonts w:ascii="Arial" w:eastAsia="宋体" w:hAnsi="Arial" w:cs="Times New Roman"/>
      <w:sz w:val="24"/>
    </w:rPr>
  </w:style>
  <w:style w:type="character" w:customStyle="1" w:styleId="Char3">
    <w:name w:val="正文文本 Char"/>
    <w:basedOn w:val="a0"/>
    <w:link w:val="a7"/>
    <w:uiPriority w:val="99"/>
    <w:qFormat/>
    <w:rsid w:val="005C169F"/>
    <w:rPr>
      <w:rFonts w:ascii="Arial" w:eastAsia="宋体" w:hAnsi="Arial" w:cs="Times New Roman"/>
      <w:sz w:val="24"/>
    </w:rPr>
  </w:style>
  <w:style w:type="paragraph" w:styleId="a8">
    <w:name w:val="Plain Text"/>
    <w:basedOn w:val="a"/>
    <w:link w:val="Char4"/>
    <w:uiPriority w:val="99"/>
    <w:qFormat/>
    <w:rsid w:val="005C169F"/>
    <w:rPr>
      <w:rFonts w:ascii="宋体" w:eastAsia="宋体" w:hAnsi="Courier New" w:cs="Courier New"/>
      <w:szCs w:val="21"/>
    </w:rPr>
  </w:style>
  <w:style w:type="character" w:customStyle="1" w:styleId="Char4">
    <w:name w:val="纯文本 Char"/>
    <w:basedOn w:val="a0"/>
    <w:link w:val="a8"/>
    <w:uiPriority w:val="99"/>
    <w:qFormat/>
    <w:rsid w:val="005C169F"/>
    <w:rPr>
      <w:rFonts w:ascii="宋体" w:eastAsia="宋体" w:hAnsi="Courier New" w:cs="Courier New"/>
      <w:szCs w:val="21"/>
    </w:rPr>
  </w:style>
  <w:style w:type="table" w:styleId="a9">
    <w:name w:val="Table Grid"/>
    <w:basedOn w:val="a1"/>
    <w:qFormat/>
    <w:rsid w:val="005C169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qFormat/>
    <w:rsid w:val="005C169F"/>
    <w:rPr>
      <w:rFonts w:ascii="Times New Roman" w:hAnsi="Times New Roman" w:cs="Times New Roman" w:hint="default"/>
      <w:color w:val="333333"/>
    </w:rPr>
  </w:style>
  <w:style w:type="paragraph" w:customStyle="1" w:styleId="11">
    <w:name w:val="列出段落1"/>
    <w:basedOn w:val="a"/>
    <w:uiPriority w:val="34"/>
    <w:qFormat/>
    <w:rsid w:val="005C169F"/>
    <w:pPr>
      <w:ind w:firstLineChars="200" w:firstLine="420"/>
    </w:pPr>
    <w:rPr>
      <w:rFonts w:ascii="Calibri" w:eastAsia="宋体" w:hAnsi="Calibri" w:cs="Times New Roman"/>
      <w:szCs w:val="24"/>
    </w:rPr>
  </w:style>
  <w:style w:type="paragraph" w:customStyle="1" w:styleId="12">
    <w:name w:val="样式1"/>
    <w:basedOn w:val="a"/>
    <w:qFormat/>
    <w:rsid w:val="005C169F"/>
    <w:pPr>
      <w:tabs>
        <w:tab w:val="left" w:pos="1701"/>
        <w:tab w:val="left" w:pos="2760"/>
        <w:tab w:val="left" w:pos="3402"/>
        <w:tab w:val="left" w:pos="3960"/>
        <w:tab w:val="right" w:pos="7440"/>
        <w:tab w:val="left" w:pos="7920"/>
      </w:tabs>
      <w:adjustRightInd w:val="0"/>
      <w:spacing w:line="300" w:lineRule="auto"/>
      <w:ind w:left="454" w:firstLine="454"/>
      <w:jc w:val="center"/>
      <w:textAlignment w:val="baseline"/>
    </w:pPr>
    <w:rPr>
      <w:rFonts w:ascii="Calibri" w:eastAsia="宋体" w:hAnsi="Calibri" w:cs="Times New Roman"/>
      <w:b/>
      <w:bCs/>
      <w:kern w:val="0"/>
      <w:sz w:val="36"/>
    </w:rPr>
  </w:style>
  <w:style w:type="paragraph" w:customStyle="1" w:styleId="DefaultText">
    <w:name w:val="Default Text"/>
    <w:qFormat/>
    <w:rsid w:val="005C169F"/>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30">
    <w:name w:val="标3"/>
    <w:basedOn w:val="a"/>
    <w:rsid w:val="005C169F"/>
    <w:pPr>
      <w:tabs>
        <w:tab w:val="left" w:pos="1740"/>
      </w:tabs>
      <w:adjustRightInd w:val="0"/>
      <w:snapToGrid w:val="0"/>
      <w:spacing w:before="50"/>
      <w:ind w:left="1740" w:hanging="420"/>
      <w:outlineLvl w:val="2"/>
    </w:pPr>
    <w:rPr>
      <w:rFonts w:ascii="Arial Narrow" w:eastAsia="仿宋_GB2312" w:hAnsi="Arial Narrow" w:cs="Times New Roman"/>
      <w:sz w:val="28"/>
    </w:rPr>
  </w:style>
  <w:style w:type="paragraph" w:customStyle="1" w:styleId="aa">
    <w:name w:val="È±Ê¡ÎÄ±¾"/>
    <w:basedOn w:val="a"/>
    <w:rsid w:val="005C169F"/>
    <w:pPr>
      <w:widowControl/>
      <w:overflowPunct w:val="0"/>
      <w:autoSpaceDE w:val="0"/>
      <w:autoSpaceDN w:val="0"/>
      <w:adjustRightInd w:val="0"/>
      <w:jc w:val="left"/>
    </w:pPr>
    <w:rPr>
      <w:rFonts w:ascii="Calibri" w:eastAsia="宋体" w:hAnsi="Calibri" w:cs="Times New Roman"/>
      <w:kern w:val="0"/>
      <w:sz w:val="24"/>
    </w:rPr>
  </w:style>
  <w:style w:type="paragraph" w:customStyle="1" w:styleId="WPSOffice1">
    <w:name w:val="WPSOffice手动目录 1"/>
    <w:rsid w:val="005C169F"/>
    <w:rPr>
      <w:rFonts w:ascii="Times New Roman" w:eastAsia="宋体" w:hAnsi="Times New Roman" w:cs="Times New Roman"/>
      <w:kern w:val="0"/>
      <w:sz w:val="20"/>
      <w:szCs w:val="20"/>
    </w:rPr>
  </w:style>
  <w:style w:type="paragraph" w:customStyle="1" w:styleId="WPSOffice2">
    <w:name w:val="WPSOffice手动目录 2"/>
    <w:rsid w:val="005C169F"/>
    <w:pPr>
      <w:ind w:leftChars="200" w:left="200"/>
    </w:pPr>
    <w:rPr>
      <w:rFonts w:ascii="Times New Roman" w:eastAsia="宋体" w:hAnsi="Times New Roman" w:cs="Times New Roman"/>
      <w:kern w:val="0"/>
      <w:sz w:val="20"/>
      <w:szCs w:val="20"/>
    </w:rPr>
  </w:style>
  <w:style w:type="paragraph" w:styleId="ab">
    <w:name w:val="Normal (Web)"/>
    <w:basedOn w:val="a"/>
    <w:qFormat/>
    <w:rsid w:val="00DB10B8"/>
    <w:pPr>
      <w:autoSpaceDE w:val="0"/>
      <w:autoSpaceDN w:val="0"/>
      <w:adjustRightInd w:val="0"/>
      <w:spacing w:beforeAutospacing="1" w:afterAutospacing="1"/>
      <w:jc w:val="left"/>
    </w:pPr>
    <w:rPr>
      <w:rFonts w:ascii="Liberation Serif" w:eastAsia="宋体" w:hAnsi="Liberation Serif" w:cs="Liberation Serif"/>
      <w:kern w:val="0"/>
      <w:sz w:val="24"/>
      <w:szCs w:val="24"/>
    </w:rPr>
  </w:style>
  <w:style w:type="paragraph" w:styleId="ac">
    <w:name w:val="No Spacing"/>
    <w:uiPriority w:val="1"/>
    <w:qFormat/>
    <w:rsid w:val="00DB10B8"/>
    <w:rPr>
      <w:rFonts w:ascii="Calibri" w:eastAsia="宋体" w:hAnsi="Calibri" w:cs="Calibri"/>
      <w:color w:val="000000"/>
      <w:kern w:val="0"/>
      <w:sz w:val="22"/>
    </w:rPr>
  </w:style>
  <w:style w:type="character" w:customStyle="1" w:styleId="1Char">
    <w:name w:val="标题 1 Char"/>
    <w:basedOn w:val="a0"/>
    <w:link w:val="1"/>
    <w:uiPriority w:val="9"/>
    <w:qFormat/>
    <w:rsid w:val="00DA2086"/>
    <w:rPr>
      <w:b/>
      <w:bCs/>
      <w:kern w:val="44"/>
      <w:sz w:val="44"/>
      <w:szCs w:val="44"/>
    </w:rPr>
  </w:style>
  <w:style w:type="paragraph" w:styleId="TOC">
    <w:name w:val="TOC Heading"/>
    <w:basedOn w:val="1"/>
    <w:next w:val="a"/>
    <w:uiPriority w:val="39"/>
    <w:unhideWhenUsed/>
    <w:qFormat/>
    <w:rsid w:val="00DA2086"/>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20">
    <w:name w:val="toc 2"/>
    <w:basedOn w:val="a"/>
    <w:next w:val="a"/>
    <w:autoRedefine/>
    <w:uiPriority w:val="39"/>
    <w:unhideWhenUsed/>
    <w:qFormat/>
    <w:rsid w:val="00DA2086"/>
    <w:pPr>
      <w:ind w:leftChars="200" w:left="420"/>
    </w:pPr>
  </w:style>
  <w:style w:type="paragraph" w:styleId="13">
    <w:name w:val="toc 1"/>
    <w:basedOn w:val="a"/>
    <w:next w:val="a"/>
    <w:autoRedefine/>
    <w:uiPriority w:val="39"/>
    <w:unhideWhenUsed/>
    <w:qFormat/>
    <w:rsid w:val="00DA2086"/>
  </w:style>
  <w:style w:type="character" w:styleId="ad">
    <w:name w:val="Hyperlink"/>
    <w:basedOn w:val="a0"/>
    <w:uiPriority w:val="99"/>
    <w:unhideWhenUsed/>
    <w:qFormat/>
    <w:rsid w:val="00DA2086"/>
    <w:rPr>
      <w:color w:val="0000FF" w:themeColor="hyperlink"/>
      <w:u w:val="single"/>
    </w:rPr>
  </w:style>
  <w:style w:type="paragraph" w:styleId="31">
    <w:name w:val="toc 3"/>
    <w:basedOn w:val="a"/>
    <w:next w:val="a"/>
    <w:autoRedefine/>
    <w:uiPriority w:val="39"/>
    <w:unhideWhenUsed/>
    <w:qFormat/>
    <w:rsid w:val="006073B8"/>
    <w:pPr>
      <w:widowControl/>
      <w:spacing w:after="100" w:line="259" w:lineRule="auto"/>
      <w:ind w:left="440"/>
      <w:jc w:val="left"/>
    </w:pPr>
    <w:rPr>
      <w:rFonts w:cs="Times New Roman"/>
      <w:kern w:val="0"/>
      <w:sz w:val="22"/>
    </w:rPr>
  </w:style>
  <w:style w:type="character" w:customStyle="1" w:styleId="2Char">
    <w:name w:val="标题 2 Char"/>
    <w:basedOn w:val="a0"/>
    <w:link w:val="2"/>
    <w:qFormat/>
    <w:rsid w:val="00F07E67"/>
    <w:rPr>
      <w:rFonts w:ascii="???" w:eastAsia="宋体" w:hAnsi="???" w:cs="Arial"/>
      <w:b/>
      <w:bCs/>
      <w:color w:val="020000"/>
      <w:kern w:val="0"/>
      <w:sz w:val="32"/>
      <w:szCs w:val="32"/>
    </w:rPr>
  </w:style>
  <w:style w:type="paragraph" w:styleId="ae">
    <w:name w:val="Body Text First Indent"/>
    <w:basedOn w:val="a7"/>
    <w:link w:val="Char5"/>
    <w:uiPriority w:val="99"/>
    <w:unhideWhenUsed/>
    <w:rsid w:val="00F07E67"/>
    <w:pPr>
      <w:spacing w:after="120"/>
      <w:ind w:firstLineChars="100" w:firstLine="420"/>
    </w:pPr>
    <w:rPr>
      <w:rFonts w:ascii="Calibri" w:hAnsi="Calibri"/>
      <w:kern w:val="0"/>
      <w:sz w:val="21"/>
      <w:szCs w:val="24"/>
    </w:rPr>
  </w:style>
  <w:style w:type="character" w:customStyle="1" w:styleId="Char5">
    <w:name w:val="正文首行缩进 Char"/>
    <w:basedOn w:val="Char3"/>
    <w:link w:val="ae"/>
    <w:uiPriority w:val="99"/>
    <w:rsid w:val="00F07E67"/>
    <w:rPr>
      <w:rFonts w:ascii="Calibri" w:hAnsi="Calibri"/>
      <w:kern w:val="0"/>
      <w:szCs w:val="24"/>
    </w:rPr>
  </w:style>
  <w:style w:type="paragraph" w:customStyle="1" w:styleId="Default">
    <w:name w:val="Default"/>
    <w:qFormat/>
    <w:rsid w:val="00F07E67"/>
    <w:pPr>
      <w:widowControl w:val="0"/>
      <w:autoSpaceDE w:val="0"/>
      <w:autoSpaceDN w:val="0"/>
      <w:adjustRightInd w:val="0"/>
      <w:jc w:val="both"/>
    </w:pPr>
    <w:rPr>
      <w:rFonts w:ascii="黑体" w:eastAsia="宋体" w:hAnsi="黑体" w:cs="黑体"/>
      <w:color w:val="000000"/>
      <w:kern w:val="0"/>
      <w:sz w:val="24"/>
      <w:szCs w:val="24"/>
    </w:rPr>
  </w:style>
  <w:style w:type="paragraph" w:styleId="af">
    <w:name w:val="annotation text"/>
    <w:basedOn w:val="a"/>
    <w:link w:val="Char6"/>
    <w:uiPriority w:val="99"/>
    <w:unhideWhenUsed/>
    <w:qFormat/>
    <w:rsid w:val="00F07E67"/>
    <w:pPr>
      <w:jc w:val="left"/>
    </w:pPr>
  </w:style>
  <w:style w:type="character" w:customStyle="1" w:styleId="Char6">
    <w:name w:val="批注文字 Char"/>
    <w:basedOn w:val="a0"/>
    <w:link w:val="af"/>
    <w:uiPriority w:val="99"/>
    <w:qFormat/>
    <w:rsid w:val="00F07E67"/>
  </w:style>
  <w:style w:type="paragraph" w:styleId="af0">
    <w:name w:val="annotation subject"/>
    <w:basedOn w:val="af"/>
    <w:next w:val="af"/>
    <w:link w:val="Char7"/>
    <w:qFormat/>
    <w:rsid w:val="00F07E67"/>
    <w:rPr>
      <w:rFonts w:ascii="Calibri" w:eastAsia="宋体" w:hAnsi="Calibri" w:cs="黑体"/>
      <w:b/>
      <w:bCs/>
    </w:rPr>
  </w:style>
  <w:style w:type="character" w:customStyle="1" w:styleId="Char7">
    <w:name w:val="批注主题 Char"/>
    <w:basedOn w:val="Char6"/>
    <w:link w:val="af0"/>
    <w:qFormat/>
    <w:rsid w:val="00F07E67"/>
    <w:rPr>
      <w:rFonts w:ascii="Calibri" w:eastAsia="宋体" w:hAnsi="Calibri" w:cs="黑体"/>
      <w:b/>
      <w:bCs/>
    </w:rPr>
  </w:style>
  <w:style w:type="paragraph" w:styleId="70">
    <w:name w:val="toc 7"/>
    <w:basedOn w:val="a"/>
    <w:next w:val="a"/>
    <w:qFormat/>
    <w:rsid w:val="00F07E67"/>
    <w:pPr>
      <w:ind w:leftChars="1200" w:left="2520"/>
    </w:pPr>
    <w:rPr>
      <w:rFonts w:ascii="Times New Roman" w:eastAsia="宋体" w:hAnsi="Times New Roman" w:cs="Times New Roman"/>
      <w:szCs w:val="24"/>
    </w:rPr>
  </w:style>
  <w:style w:type="paragraph" w:styleId="af1">
    <w:name w:val="List Number"/>
    <w:basedOn w:val="a"/>
    <w:uiPriority w:val="99"/>
    <w:qFormat/>
    <w:rsid w:val="00F07E67"/>
    <w:pPr>
      <w:widowControl/>
      <w:spacing w:before="100" w:beforeAutospacing="1" w:after="100" w:afterAutospacing="1"/>
      <w:jc w:val="left"/>
    </w:pPr>
    <w:rPr>
      <w:rFonts w:ascii="宋体" w:eastAsia="宋体" w:hAnsi="宋体" w:cs="宋体"/>
      <w:kern w:val="0"/>
      <w:sz w:val="24"/>
      <w:szCs w:val="24"/>
    </w:rPr>
  </w:style>
  <w:style w:type="paragraph" w:styleId="af2">
    <w:name w:val="Document Map"/>
    <w:basedOn w:val="a"/>
    <w:link w:val="Char8"/>
    <w:qFormat/>
    <w:rsid w:val="00F07E67"/>
    <w:rPr>
      <w:rFonts w:ascii="宋体" w:eastAsia="宋体" w:hAnsi="Calibri" w:cs="Times New Roman"/>
      <w:kern w:val="0"/>
      <w:sz w:val="18"/>
      <w:szCs w:val="20"/>
    </w:rPr>
  </w:style>
  <w:style w:type="character" w:customStyle="1" w:styleId="Char8">
    <w:name w:val="文档结构图 Char"/>
    <w:basedOn w:val="a0"/>
    <w:link w:val="af2"/>
    <w:qFormat/>
    <w:rsid w:val="00F07E67"/>
    <w:rPr>
      <w:rFonts w:ascii="宋体" w:eastAsia="宋体" w:hAnsi="Calibri" w:cs="Times New Roman"/>
      <w:kern w:val="0"/>
      <w:sz w:val="18"/>
      <w:szCs w:val="20"/>
    </w:rPr>
  </w:style>
  <w:style w:type="paragraph" w:styleId="af3">
    <w:name w:val="Body Text Indent"/>
    <w:basedOn w:val="a"/>
    <w:link w:val="Char9"/>
    <w:qFormat/>
    <w:rsid w:val="00F07E67"/>
    <w:pPr>
      <w:widowControl/>
      <w:spacing w:after="120"/>
      <w:ind w:left="420"/>
    </w:pPr>
    <w:rPr>
      <w:rFonts w:ascii="??" w:eastAsia="宋体" w:hAnsi="??" w:cs="Arial"/>
      <w:kern w:val="0"/>
      <w:sz w:val="24"/>
      <w:szCs w:val="24"/>
    </w:rPr>
  </w:style>
  <w:style w:type="character" w:customStyle="1" w:styleId="Char9">
    <w:name w:val="正文文本缩进 Char"/>
    <w:basedOn w:val="a0"/>
    <w:link w:val="af3"/>
    <w:qFormat/>
    <w:rsid w:val="00F07E67"/>
    <w:rPr>
      <w:rFonts w:ascii="??" w:eastAsia="宋体" w:hAnsi="??" w:cs="Arial"/>
      <w:kern w:val="0"/>
      <w:sz w:val="24"/>
      <w:szCs w:val="24"/>
    </w:rPr>
  </w:style>
  <w:style w:type="paragraph" w:styleId="5">
    <w:name w:val="toc 5"/>
    <w:basedOn w:val="a"/>
    <w:next w:val="a"/>
    <w:qFormat/>
    <w:rsid w:val="00F07E67"/>
    <w:pPr>
      <w:ind w:leftChars="800" w:left="1680"/>
    </w:pPr>
    <w:rPr>
      <w:rFonts w:ascii="Times New Roman" w:eastAsia="宋体" w:hAnsi="Times New Roman" w:cs="Times New Roman"/>
      <w:szCs w:val="24"/>
    </w:rPr>
  </w:style>
  <w:style w:type="paragraph" w:styleId="8">
    <w:name w:val="toc 8"/>
    <w:basedOn w:val="a"/>
    <w:next w:val="a"/>
    <w:qFormat/>
    <w:rsid w:val="00F07E67"/>
    <w:pPr>
      <w:ind w:leftChars="1400" w:left="2940"/>
    </w:pPr>
    <w:rPr>
      <w:rFonts w:ascii="Times New Roman" w:eastAsia="宋体" w:hAnsi="Times New Roman" w:cs="Times New Roman"/>
      <w:szCs w:val="24"/>
    </w:rPr>
  </w:style>
  <w:style w:type="paragraph" w:styleId="af4">
    <w:name w:val="Date"/>
    <w:basedOn w:val="a"/>
    <w:next w:val="a"/>
    <w:link w:val="Chara"/>
    <w:qFormat/>
    <w:rsid w:val="00F07E67"/>
    <w:rPr>
      <w:rFonts w:ascii="Calibri" w:eastAsia="宋体" w:hAnsi="Calibri" w:cs="黑体"/>
      <w:szCs w:val="21"/>
    </w:rPr>
  </w:style>
  <w:style w:type="character" w:customStyle="1" w:styleId="Chara">
    <w:name w:val="日期 Char"/>
    <w:basedOn w:val="a0"/>
    <w:link w:val="af4"/>
    <w:qFormat/>
    <w:rsid w:val="00F07E67"/>
    <w:rPr>
      <w:rFonts w:ascii="Calibri" w:eastAsia="宋体" w:hAnsi="Calibri" w:cs="黑体"/>
      <w:szCs w:val="21"/>
    </w:rPr>
  </w:style>
  <w:style w:type="paragraph" w:styleId="21">
    <w:name w:val="Body Text Indent 2"/>
    <w:basedOn w:val="a"/>
    <w:link w:val="2Char0"/>
    <w:uiPriority w:val="99"/>
    <w:qFormat/>
    <w:rsid w:val="00F07E67"/>
    <w:pPr>
      <w:spacing w:before="100" w:beforeAutospacing="1" w:after="100" w:afterAutospacing="1" w:line="360" w:lineRule="auto"/>
      <w:ind w:firstLine="420"/>
    </w:pPr>
    <w:rPr>
      <w:rFonts w:ascii="宋体" w:eastAsia="宋体" w:hAnsi="Calibri" w:cs="Times New Roman"/>
      <w:kern w:val="0"/>
      <w:sz w:val="24"/>
      <w:szCs w:val="20"/>
    </w:rPr>
  </w:style>
  <w:style w:type="character" w:customStyle="1" w:styleId="2Char0">
    <w:name w:val="正文文本缩进 2 Char"/>
    <w:basedOn w:val="a0"/>
    <w:link w:val="21"/>
    <w:uiPriority w:val="99"/>
    <w:qFormat/>
    <w:rsid w:val="00F07E67"/>
    <w:rPr>
      <w:rFonts w:ascii="宋体" w:eastAsia="宋体" w:hAnsi="Calibri" w:cs="Times New Roman"/>
      <w:kern w:val="0"/>
      <w:sz w:val="24"/>
      <w:szCs w:val="20"/>
    </w:rPr>
  </w:style>
  <w:style w:type="paragraph" w:styleId="40">
    <w:name w:val="toc 4"/>
    <w:basedOn w:val="a"/>
    <w:next w:val="a"/>
    <w:qFormat/>
    <w:rsid w:val="00F07E67"/>
    <w:pPr>
      <w:ind w:leftChars="600" w:left="1260"/>
    </w:pPr>
    <w:rPr>
      <w:rFonts w:ascii="Times New Roman" w:eastAsia="宋体" w:hAnsi="Times New Roman" w:cs="Times New Roman"/>
      <w:szCs w:val="24"/>
    </w:rPr>
  </w:style>
  <w:style w:type="paragraph" w:styleId="af5">
    <w:name w:val="footnote text"/>
    <w:basedOn w:val="a"/>
    <w:link w:val="Charb"/>
    <w:semiHidden/>
    <w:qFormat/>
    <w:rsid w:val="00F07E67"/>
    <w:pPr>
      <w:snapToGrid w:val="0"/>
      <w:jc w:val="left"/>
    </w:pPr>
    <w:rPr>
      <w:rFonts w:ascii="Times New Roman" w:eastAsia="宋体" w:hAnsi="Times New Roman" w:cs="Times New Roman"/>
      <w:sz w:val="18"/>
      <w:szCs w:val="18"/>
    </w:rPr>
  </w:style>
  <w:style w:type="character" w:customStyle="1" w:styleId="Charb">
    <w:name w:val="脚注文本 Char"/>
    <w:basedOn w:val="a0"/>
    <w:link w:val="af5"/>
    <w:semiHidden/>
    <w:qFormat/>
    <w:rsid w:val="00F07E67"/>
    <w:rPr>
      <w:rFonts w:ascii="Times New Roman" w:eastAsia="宋体" w:hAnsi="Times New Roman" w:cs="Times New Roman"/>
      <w:sz w:val="18"/>
      <w:szCs w:val="18"/>
    </w:rPr>
  </w:style>
  <w:style w:type="paragraph" w:styleId="60">
    <w:name w:val="toc 6"/>
    <w:basedOn w:val="a"/>
    <w:next w:val="a"/>
    <w:qFormat/>
    <w:rsid w:val="00F07E67"/>
    <w:pPr>
      <w:ind w:leftChars="1000" w:left="2100"/>
    </w:pPr>
    <w:rPr>
      <w:rFonts w:ascii="Times New Roman" w:eastAsia="宋体" w:hAnsi="Times New Roman" w:cs="Times New Roman"/>
      <w:szCs w:val="24"/>
    </w:rPr>
  </w:style>
  <w:style w:type="paragraph" w:styleId="32">
    <w:name w:val="Body Text Indent 3"/>
    <w:basedOn w:val="a"/>
    <w:link w:val="3Char0"/>
    <w:uiPriority w:val="99"/>
    <w:qFormat/>
    <w:rsid w:val="00F07E67"/>
    <w:pPr>
      <w:spacing w:line="440" w:lineRule="exact"/>
      <w:ind w:firstLineChars="200" w:firstLine="412"/>
    </w:pPr>
    <w:rPr>
      <w:rFonts w:ascii="宋体" w:eastAsia="宋体" w:hAnsi="Calibri" w:cs="Times New Roman"/>
      <w:kern w:val="0"/>
      <w:sz w:val="20"/>
      <w:szCs w:val="20"/>
    </w:rPr>
  </w:style>
  <w:style w:type="character" w:customStyle="1" w:styleId="3Char0">
    <w:name w:val="正文文本缩进 3 Char"/>
    <w:basedOn w:val="a0"/>
    <w:link w:val="32"/>
    <w:uiPriority w:val="99"/>
    <w:qFormat/>
    <w:rsid w:val="00F07E67"/>
    <w:rPr>
      <w:rFonts w:ascii="宋体" w:eastAsia="宋体" w:hAnsi="Calibri" w:cs="Times New Roman"/>
      <w:kern w:val="0"/>
      <w:sz w:val="20"/>
      <w:szCs w:val="20"/>
    </w:rPr>
  </w:style>
  <w:style w:type="paragraph" w:styleId="af6">
    <w:name w:val="table of figures"/>
    <w:basedOn w:val="a"/>
    <w:next w:val="a"/>
    <w:qFormat/>
    <w:rsid w:val="00F07E67"/>
    <w:pPr>
      <w:ind w:leftChars="200" w:left="200" w:hangingChars="200" w:hanging="200"/>
    </w:pPr>
    <w:rPr>
      <w:rFonts w:ascii="Times New Roman" w:eastAsia="宋体" w:hAnsi="Times New Roman" w:cs="Times New Roman"/>
      <w:szCs w:val="20"/>
    </w:rPr>
  </w:style>
  <w:style w:type="paragraph" w:styleId="9">
    <w:name w:val="toc 9"/>
    <w:basedOn w:val="a"/>
    <w:next w:val="a"/>
    <w:qFormat/>
    <w:rsid w:val="00F07E67"/>
    <w:pPr>
      <w:ind w:leftChars="1600" w:left="3360"/>
    </w:pPr>
    <w:rPr>
      <w:rFonts w:ascii="Times New Roman" w:eastAsia="宋体" w:hAnsi="Times New Roman" w:cs="Times New Roman"/>
      <w:szCs w:val="24"/>
    </w:rPr>
  </w:style>
  <w:style w:type="paragraph" w:styleId="22">
    <w:name w:val="List Continue 2"/>
    <w:basedOn w:val="a"/>
    <w:uiPriority w:val="99"/>
    <w:qFormat/>
    <w:rsid w:val="00F07E67"/>
    <w:pPr>
      <w:spacing w:after="120"/>
      <w:ind w:leftChars="400" w:left="840"/>
    </w:pPr>
    <w:rPr>
      <w:rFonts w:ascii="Times New Roman" w:eastAsia="宋体" w:hAnsi="Times New Roman" w:cs="Times New Roman"/>
      <w:szCs w:val="24"/>
    </w:rPr>
  </w:style>
  <w:style w:type="paragraph" w:styleId="14">
    <w:name w:val="index 1"/>
    <w:basedOn w:val="a"/>
    <w:next w:val="a"/>
    <w:semiHidden/>
    <w:qFormat/>
    <w:rsid w:val="00F07E67"/>
    <w:pPr>
      <w:adjustRightInd w:val="0"/>
      <w:snapToGrid w:val="0"/>
      <w:spacing w:line="300" w:lineRule="exact"/>
    </w:pPr>
    <w:rPr>
      <w:rFonts w:ascii="宋体" w:eastAsia="宋体" w:hAnsi="宋体" w:cs="Times New Roman"/>
      <w:bCs/>
      <w:sz w:val="20"/>
      <w:szCs w:val="21"/>
    </w:rPr>
  </w:style>
  <w:style w:type="paragraph" w:styleId="af7">
    <w:name w:val="Title"/>
    <w:basedOn w:val="a"/>
    <w:next w:val="a"/>
    <w:link w:val="Charc"/>
    <w:qFormat/>
    <w:rsid w:val="00F07E67"/>
    <w:pPr>
      <w:spacing w:before="240" w:after="60"/>
      <w:jc w:val="center"/>
      <w:outlineLvl w:val="0"/>
    </w:pPr>
    <w:rPr>
      <w:rFonts w:ascii="Cambria" w:eastAsia="宋体" w:hAnsi="Cambria" w:cs="Times New Roman"/>
      <w:b/>
      <w:bCs/>
      <w:sz w:val="32"/>
      <w:szCs w:val="32"/>
    </w:rPr>
  </w:style>
  <w:style w:type="character" w:customStyle="1" w:styleId="Charc">
    <w:name w:val="标题 Char"/>
    <w:basedOn w:val="a0"/>
    <w:link w:val="af7"/>
    <w:qFormat/>
    <w:rsid w:val="00F07E67"/>
    <w:rPr>
      <w:rFonts w:ascii="Cambria" w:eastAsia="宋体" w:hAnsi="Cambria" w:cs="Times New Roman"/>
      <w:b/>
      <w:bCs/>
      <w:sz w:val="32"/>
      <w:szCs w:val="32"/>
    </w:rPr>
  </w:style>
  <w:style w:type="character" w:styleId="af8">
    <w:name w:val="Strong"/>
    <w:uiPriority w:val="22"/>
    <w:qFormat/>
    <w:rsid w:val="00F07E67"/>
    <w:rPr>
      <w:rFonts w:cs="Times New Roman"/>
      <w:b/>
    </w:rPr>
  </w:style>
  <w:style w:type="character" w:styleId="af9">
    <w:name w:val="page number"/>
    <w:qFormat/>
    <w:rsid w:val="00F07E67"/>
    <w:rPr>
      <w:rFonts w:cs="Times New Roman"/>
    </w:rPr>
  </w:style>
  <w:style w:type="character" w:styleId="afa">
    <w:name w:val="FollowedHyperlink"/>
    <w:uiPriority w:val="99"/>
    <w:qFormat/>
    <w:rsid w:val="00F07E67"/>
    <w:rPr>
      <w:rFonts w:cs="Times New Roman"/>
      <w:color w:val="555555"/>
      <w:u w:val="none"/>
    </w:rPr>
  </w:style>
  <w:style w:type="character" w:styleId="afb">
    <w:name w:val="Emphasis"/>
    <w:qFormat/>
    <w:rsid w:val="00F07E67"/>
    <w:rPr>
      <w:rFonts w:cs="Times New Roman"/>
      <w:i/>
    </w:rPr>
  </w:style>
  <w:style w:type="character" w:styleId="HTML">
    <w:name w:val="HTML Definition"/>
    <w:uiPriority w:val="99"/>
    <w:qFormat/>
    <w:rsid w:val="00F07E67"/>
    <w:rPr>
      <w:rFonts w:cs="Times New Roman"/>
    </w:rPr>
  </w:style>
  <w:style w:type="character" w:styleId="HTML0">
    <w:name w:val="HTML Acronym"/>
    <w:uiPriority w:val="99"/>
    <w:qFormat/>
    <w:rsid w:val="00F07E67"/>
    <w:rPr>
      <w:rFonts w:cs="Times New Roman"/>
    </w:rPr>
  </w:style>
  <w:style w:type="character" w:styleId="HTML1">
    <w:name w:val="HTML Variable"/>
    <w:uiPriority w:val="99"/>
    <w:qFormat/>
    <w:rsid w:val="00F07E67"/>
    <w:rPr>
      <w:rFonts w:cs="Times New Roman"/>
    </w:rPr>
  </w:style>
  <w:style w:type="character" w:styleId="HTML2">
    <w:name w:val="HTML Code"/>
    <w:uiPriority w:val="99"/>
    <w:qFormat/>
    <w:rsid w:val="00F07E67"/>
    <w:rPr>
      <w:rFonts w:ascii="monospace" w:hAnsi="monospace" w:cs="Times New Roman"/>
      <w:sz w:val="24"/>
    </w:rPr>
  </w:style>
  <w:style w:type="character" w:styleId="afc">
    <w:name w:val="annotation reference"/>
    <w:qFormat/>
    <w:rsid w:val="00F07E67"/>
    <w:rPr>
      <w:sz w:val="21"/>
      <w:szCs w:val="21"/>
    </w:rPr>
  </w:style>
  <w:style w:type="character" w:styleId="HTML3">
    <w:name w:val="HTML Cite"/>
    <w:uiPriority w:val="99"/>
    <w:qFormat/>
    <w:rsid w:val="00F07E67"/>
    <w:rPr>
      <w:rFonts w:cs="Times New Roman"/>
    </w:rPr>
  </w:style>
  <w:style w:type="character" w:styleId="afd">
    <w:name w:val="footnote reference"/>
    <w:semiHidden/>
    <w:qFormat/>
    <w:rsid w:val="00F07E67"/>
    <w:rPr>
      <w:vertAlign w:val="superscript"/>
    </w:rPr>
  </w:style>
  <w:style w:type="character" w:styleId="HTML4">
    <w:name w:val="HTML Keyboard"/>
    <w:uiPriority w:val="99"/>
    <w:qFormat/>
    <w:rsid w:val="00F07E67"/>
    <w:rPr>
      <w:rFonts w:ascii="monospace" w:hAnsi="monospace" w:cs="Times New Roman"/>
      <w:sz w:val="24"/>
    </w:rPr>
  </w:style>
  <w:style w:type="character" w:styleId="HTML5">
    <w:name w:val="HTML Sample"/>
    <w:uiPriority w:val="99"/>
    <w:qFormat/>
    <w:rsid w:val="00F07E67"/>
    <w:rPr>
      <w:rFonts w:ascii="monospace" w:hAnsi="monospace" w:cs="Times New Roman"/>
      <w:sz w:val="24"/>
    </w:rPr>
  </w:style>
  <w:style w:type="table" w:customStyle="1" w:styleId="16">
    <w:name w:val="网格型1"/>
    <w:basedOn w:val="a1"/>
    <w:next w:val="a9"/>
    <w:uiPriority w:val="99"/>
    <w:qFormat/>
    <w:rsid w:val="00F07E6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e">
    <w:name w:val="表格文字"/>
    <w:basedOn w:val="a"/>
    <w:uiPriority w:val="99"/>
    <w:qFormat/>
    <w:rsid w:val="00F07E67"/>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rsid w:val="00F07E67"/>
    <w:pPr>
      <w:widowControl/>
      <w:pBdr>
        <w:bottom w:val="single" w:sz="6" w:space="1" w:color="auto"/>
      </w:pBdr>
      <w:jc w:val="center"/>
    </w:pPr>
    <w:rPr>
      <w:rFonts w:ascii="Arial" w:eastAsia="宋体" w:hAnsi="Arial" w:cs="Arial"/>
      <w:vanish/>
      <w:kern w:val="0"/>
      <w:sz w:val="16"/>
      <w:szCs w:val="16"/>
    </w:rPr>
  </w:style>
  <w:style w:type="paragraph" w:customStyle="1" w:styleId="z-10">
    <w:name w:val="z-窗体底端1"/>
    <w:basedOn w:val="a"/>
    <w:next w:val="a"/>
    <w:link w:val="z-Char0"/>
    <w:uiPriority w:val="99"/>
    <w:semiHidden/>
    <w:qFormat/>
    <w:rsid w:val="00F07E67"/>
    <w:pPr>
      <w:widowControl/>
      <w:pBdr>
        <w:top w:val="single" w:sz="6" w:space="1" w:color="auto"/>
      </w:pBdr>
      <w:jc w:val="center"/>
    </w:pPr>
    <w:rPr>
      <w:rFonts w:ascii="Arial" w:eastAsia="宋体" w:hAnsi="Arial" w:cs="Arial"/>
      <w:vanish/>
      <w:kern w:val="0"/>
      <w:sz w:val="16"/>
      <w:szCs w:val="16"/>
    </w:rPr>
  </w:style>
  <w:style w:type="paragraph" w:customStyle="1" w:styleId="hu">
    <w:name w:val="hu正文"/>
    <w:basedOn w:val="a"/>
    <w:link w:val="huChar"/>
    <w:uiPriority w:val="99"/>
    <w:qFormat/>
    <w:rsid w:val="00F07E67"/>
    <w:pPr>
      <w:spacing w:before="156" w:after="156" w:line="300" w:lineRule="auto"/>
      <w:ind w:firstLineChars="200" w:firstLine="480"/>
    </w:pPr>
    <w:rPr>
      <w:rFonts w:ascii="Times New Roman" w:eastAsia="宋体" w:hAnsi="Times New Roman" w:cs="Times New Roman"/>
      <w:kern w:val="0"/>
      <w:sz w:val="24"/>
      <w:szCs w:val="20"/>
    </w:rPr>
  </w:style>
  <w:style w:type="paragraph" w:customStyle="1" w:styleId="17">
    <w:name w:val="无间隔1"/>
    <w:uiPriority w:val="99"/>
    <w:qFormat/>
    <w:rsid w:val="00F07E67"/>
    <w:pPr>
      <w:widowControl w:val="0"/>
      <w:jc w:val="both"/>
    </w:pPr>
    <w:rPr>
      <w:rFonts w:ascii="Calibri" w:eastAsia="宋体" w:hAnsi="Calibri" w:cs="Times New Roman"/>
    </w:rPr>
  </w:style>
  <w:style w:type="paragraph" w:customStyle="1" w:styleId="Style1">
    <w:name w:val="_Style 1"/>
    <w:basedOn w:val="a"/>
    <w:uiPriority w:val="99"/>
    <w:qFormat/>
    <w:rsid w:val="00F07E67"/>
    <w:pPr>
      <w:ind w:firstLineChars="200" w:firstLine="420"/>
    </w:pPr>
    <w:rPr>
      <w:rFonts w:ascii="Times New Roman" w:eastAsia="宋体" w:hAnsi="Times New Roman" w:cs="Times New Roman"/>
      <w:szCs w:val="24"/>
    </w:rPr>
  </w:style>
  <w:style w:type="paragraph" w:customStyle="1" w:styleId="Style21">
    <w:name w:val="_Style 21"/>
    <w:basedOn w:val="a"/>
    <w:uiPriority w:val="99"/>
    <w:qFormat/>
    <w:rsid w:val="00F07E67"/>
    <w:rPr>
      <w:rFonts w:ascii="Times New Roman" w:eastAsia="宋体" w:hAnsi="Times New Roman" w:cs="Times New Roman"/>
      <w:szCs w:val="20"/>
    </w:rPr>
  </w:style>
  <w:style w:type="paragraph" w:customStyle="1" w:styleId="p0">
    <w:name w:val="p0"/>
    <w:basedOn w:val="a"/>
    <w:uiPriority w:val="99"/>
    <w:qFormat/>
    <w:rsid w:val="00F07E67"/>
    <w:pPr>
      <w:widowControl/>
    </w:pPr>
    <w:rPr>
      <w:rFonts w:ascii="Times New Roman" w:eastAsia="宋体" w:hAnsi="Times New Roman" w:cs="Times New Roman"/>
      <w:kern w:val="0"/>
      <w:szCs w:val="21"/>
    </w:rPr>
  </w:style>
  <w:style w:type="paragraph" w:customStyle="1" w:styleId="xl37">
    <w:name w:val="xl37"/>
    <w:basedOn w:val="a"/>
    <w:qFormat/>
    <w:rsid w:val="00F07E67"/>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rsid w:val="00F07E67"/>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rsid w:val="00F07E67"/>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10">
    <w:name w:val="列出段落11"/>
    <w:basedOn w:val="a"/>
    <w:uiPriority w:val="99"/>
    <w:qFormat/>
    <w:rsid w:val="00F07E67"/>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rsid w:val="00F07E67"/>
    <w:pPr>
      <w:ind w:firstLineChars="200" w:firstLine="420"/>
    </w:pPr>
    <w:rPr>
      <w:rFonts w:ascii="Calibri" w:eastAsia="宋体" w:hAnsi="Calibri" w:cs="Times New Roman"/>
    </w:rPr>
  </w:style>
  <w:style w:type="paragraph" w:customStyle="1" w:styleId="txt14">
    <w:name w:val="txt14"/>
    <w:basedOn w:val="a"/>
    <w:uiPriority w:val="99"/>
    <w:qFormat/>
    <w:rsid w:val="00F07E67"/>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sid w:val="00F07E67"/>
    <w:rPr>
      <w:rFonts w:ascii="Times New Roman" w:eastAsia="宋体" w:hAnsi="Times New Roman" w:cs="Times New Roman"/>
      <w:szCs w:val="24"/>
    </w:rPr>
  </w:style>
  <w:style w:type="paragraph" w:customStyle="1" w:styleId="Chard">
    <w:name w:val="Char"/>
    <w:basedOn w:val="a"/>
    <w:uiPriority w:val="99"/>
    <w:qFormat/>
    <w:rsid w:val="00F07E67"/>
    <w:rPr>
      <w:rFonts w:ascii="Times New Roman" w:eastAsia="宋体" w:hAnsi="Times New Roman" w:cs="Times New Roman"/>
      <w:szCs w:val="21"/>
    </w:rPr>
  </w:style>
  <w:style w:type="paragraph" w:customStyle="1" w:styleId="23">
    <w:name w:val="列出段落2"/>
    <w:basedOn w:val="a"/>
    <w:uiPriority w:val="99"/>
    <w:qFormat/>
    <w:rsid w:val="00F07E67"/>
    <w:pPr>
      <w:ind w:firstLineChars="200" w:firstLine="420"/>
    </w:pPr>
    <w:rPr>
      <w:rFonts w:ascii="Times New Roman" w:eastAsia="宋体" w:hAnsi="Times New Roman" w:cs="Times New Roman"/>
      <w:szCs w:val="24"/>
    </w:rPr>
  </w:style>
  <w:style w:type="paragraph" w:customStyle="1" w:styleId="TOC1">
    <w:name w:val="TOC 标题1"/>
    <w:basedOn w:val="1"/>
    <w:next w:val="a"/>
    <w:uiPriority w:val="39"/>
    <w:qFormat/>
    <w:rsid w:val="00F07E67"/>
    <w:pPr>
      <w:widowControl/>
      <w:spacing w:before="480" w:after="0" w:line="276" w:lineRule="auto"/>
      <w:jc w:val="left"/>
      <w:outlineLvl w:val="9"/>
    </w:pPr>
    <w:rPr>
      <w:rFonts w:ascii="Cambria" w:eastAsia="宋体" w:hAnsi="Cambria" w:cs="Times New Roman"/>
      <w:color w:val="365F91"/>
      <w:kern w:val="0"/>
      <w:sz w:val="28"/>
      <w:szCs w:val="28"/>
    </w:rPr>
  </w:style>
  <w:style w:type="paragraph" w:customStyle="1" w:styleId="310">
    <w:name w:val="正文文本缩进 31"/>
    <w:basedOn w:val="a"/>
    <w:uiPriority w:val="99"/>
    <w:qFormat/>
    <w:rsid w:val="00F07E67"/>
    <w:pPr>
      <w:spacing w:line="440" w:lineRule="exact"/>
      <w:ind w:firstLineChars="200" w:firstLine="412"/>
    </w:pPr>
    <w:rPr>
      <w:rFonts w:ascii="宋体" w:eastAsia="宋体" w:hAnsi="宋体" w:cs="Times New Roman"/>
      <w:kern w:val="0"/>
      <w:sz w:val="20"/>
      <w:szCs w:val="20"/>
    </w:rPr>
  </w:style>
  <w:style w:type="paragraph" w:customStyle="1" w:styleId="aff">
    <w:name w:val="内文"/>
    <w:basedOn w:val="a"/>
    <w:qFormat/>
    <w:rsid w:val="00F07E67"/>
    <w:pPr>
      <w:spacing w:line="500" w:lineRule="exact"/>
      <w:ind w:firstLineChars="200" w:firstLine="560"/>
    </w:pPr>
    <w:rPr>
      <w:rFonts w:ascii="方正仿宋简体" w:eastAsia="方正仿宋简体" w:hAnsi="宋体" w:cs="Times New Roman"/>
      <w:sz w:val="28"/>
      <w:szCs w:val="28"/>
    </w:rPr>
  </w:style>
  <w:style w:type="paragraph" w:customStyle="1" w:styleId="reader-word-layerreader-word-s1-17">
    <w:name w:val="reader-word-layer reader-word-s1-17"/>
    <w:basedOn w:val="a"/>
    <w:qFormat/>
    <w:rsid w:val="00F07E67"/>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4">
    <w:name w:val="reader-word-layer reader-word-s1-14"/>
    <w:basedOn w:val="a"/>
    <w:qFormat/>
    <w:rsid w:val="00F07E67"/>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6">
    <w:name w:val="reader-word-layer reader-word-s1-16"/>
    <w:basedOn w:val="a"/>
    <w:qFormat/>
    <w:rsid w:val="00F07E67"/>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rsid w:val="00F07E67"/>
    <w:pPr>
      <w:widowControl/>
      <w:spacing w:before="100" w:beforeAutospacing="1" w:after="100" w:afterAutospacing="1"/>
      <w:jc w:val="left"/>
    </w:pPr>
    <w:rPr>
      <w:rFonts w:ascii="宋体" w:eastAsia="宋体" w:hAnsi="宋体" w:cs="宋体"/>
      <w:kern w:val="0"/>
      <w:sz w:val="24"/>
      <w:szCs w:val="24"/>
    </w:rPr>
  </w:style>
  <w:style w:type="paragraph" w:customStyle="1" w:styleId="aff0">
    <w:name w:val="本文正文"/>
    <w:basedOn w:val="a"/>
    <w:qFormat/>
    <w:rsid w:val="00F07E67"/>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rsid w:val="00F07E67"/>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rsid w:val="00F07E67"/>
    <w:pPr>
      <w:spacing w:line="300" w:lineRule="auto"/>
    </w:pPr>
    <w:rPr>
      <w:rFonts w:ascii="Tahoma" w:eastAsia="宋体" w:hAnsi="Tahoma" w:cs="Times New Roman"/>
      <w:sz w:val="24"/>
      <w:szCs w:val="24"/>
    </w:rPr>
  </w:style>
  <w:style w:type="paragraph" w:customStyle="1" w:styleId="ListParagraph1">
    <w:name w:val="List Paragraph1"/>
    <w:basedOn w:val="a"/>
    <w:qFormat/>
    <w:rsid w:val="00F07E67"/>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rsid w:val="00F07E67"/>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rsid w:val="00F07E67"/>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rsid w:val="00F07E67"/>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rsid w:val="00F07E67"/>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rsid w:val="00F07E67"/>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rsid w:val="00F07E67"/>
    <w:pPr>
      <w:widowControl/>
      <w:spacing w:after="160" w:line="240" w:lineRule="exact"/>
      <w:jc w:val="left"/>
    </w:pPr>
    <w:rPr>
      <w:rFonts w:ascii="Times New Roman" w:eastAsia="宋体" w:hAnsi="Times New Roman" w:cs="Times New Roman"/>
      <w:szCs w:val="24"/>
    </w:rPr>
  </w:style>
  <w:style w:type="paragraph" w:customStyle="1" w:styleId="33">
    <w:name w:val="列出段落3"/>
    <w:basedOn w:val="a"/>
    <w:qFormat/>
    <w:rsid w:val="00F07E67"/>
    <w:pPr>
      <w:ind w:firstLineChars="200" w:firstLine="420"/>
    </w:pPr>
    <w:rPr>
      <w:rFonts w:ascii="Times New Roman" w:eastAsia="宋体" w:hAnsi="Times New Roman" w:cs="Times New Roman"/>
      <w:szCs w:val="24"/>
    </w:rPr>
  </w:style>
  <w:style w:type="paragraph" w:customStyle="1" w:styleId="CharChar42">
    <w:name w:val="Char Char42"/>
    <w:basedOn w:val="a"/>
    <w:qFormat/>
    <w:rsid w:val="00F07E67"/>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rsid w:val="00F07E67"/>
    <w:pPr>
      <w:widowControl/>
      <w:spacing w:after="160" w:line="240" w:lineRule="exact"/>
      <w:jc w:val="left"/>
    </w:pPr>
    <w:rPr>
      <w:rFonts w:ascii="Times New Roman" w:eastAsia="宋体" w:hAnsi="Times New Roman" w:cs="Times New Roman"/>
      <w:szCs w:val="24"/>
    </w:rPr>
  </w:style>
  <w:style w:type="paragraph" w:customStyle="1" w:styleId="41">
    <w:name w:val="列出段落4"/>
    <w:basedOn w:val="a"/>
    <w:qFormat/>
    <w:rsid w:val="00F07E67"/>
    <w:pPr>
      <w:ind w:firstLineChars="200" w:firstLine="420"/>
    </w:pPr>
    <w:rPr>
      <w:rFonts w:ascii="Times New Roman" w:eastAsia="宋体" w:hAnsi="Times New Roman" w:cs="Times New Roman"/>
      <w:szCs w:val="24"/>
    </w:rPr>
  </w:style>
  <w:style w:type="paragraph" w:customStyle="1" w:styleId="CharChar41">
    <w:name w:val="Char Char41"/>
    <w:basedOn w:val="a"/>
    <w:qFormat/>
    <w:rsid w:val="00F07E67"/>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rsid w:val="00F07E67"/>
    <w:pPr>
      <w:widowControl/>
      <w:spacing w:after="160" w:line="240" w:lineRule="exact"/>
      <w:jc w:val="left"/>
    </w:pPr>
    <w:rPr>
      <w:rFonts w:ascii="Times New Roman" w:eastAsia="宋体" w:hAnsi="Times New Roman" w:cs="Times New Roman"/>
      <w:szCs w:val="24"/>
    </w:rPr>
  </w:style>
  <w:style w:type="paragraph" w:customStyle="1" w:styleId="50">
    <w:name w:val="列出段落5"/>
    <w:basedOn w:val="a"/>
    <w:qFormat/>
    <w:rsid w:val="00F07E67"/>
    <w:pPr>
      <w:ind w:firstLineChars="200" w:firstLine="420"/>
    </w:pPr>
    <w:rPr>
      <w:rFonts w:ascii="Times New Roman" w:eastAsia="宋体" w:hAnsi="Times New Roman" w:cs="Times New Roman"/>
      <w:szCs w:val="24"/>
    </w:rPr>
  </w:style>
  <w:style w:type="paragraph" w:customStyle="1" w:styleId="-11">
    <w:name w:val="彩色列表 - 强调文字颜色 11"/>
    <w:basedOn w:val="a"/>
    <w:uiPriority w:val="34"/>
    <w:qFormat/>
    <w:rsid w:val="00F07E67"/>
    <w:pPr>
      <w:ind w:firstLineChars="200" w:firstLine="420"/>
    </w:pPr>
    <w:rPr>
      <w:rFonts w:ascii="Calibri" w:eastAsia="等线" w:hAnsi="Calibri" w:cs="宋体"/>
    </w:rPr>
  </w:style>
  <w:style w:type="character" w:customStyle="1" w:styleId="2CharChar">
    <w:name w:val="标题 2 Char Char"/>
    <w:uiPriority w:val="99"/>
    <w:qFormat/>
    <w:rsid w:val="00F07E67"/>
    <w:rPr>
      <w:rFonts w:ascii="Arial" w:eastAsia="黑体" w:hAnsi="Arial"/>
      <w:b/>
      <w:kern w:val="2"/>
      <w:sz w:val="32"/>
      <w:lang w:val="en-US" w:eastAsia="zh-CN"/>
    </w:rPr>
  </w:style>
  <w:style w:type="character" w:customStyle="1" w:styleId="2charchar0">
    <w:name w:val="2charchar"/>
    <w:uiPriority w:val="99"/>
    <w:qFormat/>
    <w:rsid w:val="00F07E67"/>
    <w:rPr>
      <w:rFonts w:cs="Times New Roman"/>
    </w:rPr>
  </w:style>
  <w:style w:type="character" w:customStyle="1" w:styleId="z-Char">
    <w:name w:val="z-窗体顶端 Char"/>
    <w:link w:val="z-1"/>
    <w:uiPriority w:val="99"/>
    <w:semiHidden/>
    <w:qFormat/>
    <w:rsid w:val="00F07E67"/>
    <w:rPr>
      <w:rFonts w:ascii="Arial" w:eastAsia="宋体" w:hAnsi="Arial" w:cs="Arial"/>
      <w:vanish/>
      <w:kern w:val="0"/>
      <w:sz w:val="16"/>
      <w:szCs w:val="16"/>
    </w:rPr>
  </w:style>
  <w:style w:type="character" w:customStyle="1" w:styleId="z-Char0">
    <w:name w:val="z-窗体底端 Char"/>
    <w:link w:val="z-10"/>
    <w:uiPriority w:val="99"/>
    <w:semiHidden/>
    <w:qFormat/>
    <w:rsid w:val="00F07E67"/>
    <w:rPr>
      <w:rFonts w:ascii="Arial" w:eastAsia="宋体" w:hAnsi="Arial" w:cs="Arial"/>
      <w:vanish/>
      <w:kern w:val="0"/>
      <w:sz w:val="16"/>
      <w:szCs w:val="16"/>
    </w:rPr>
  </w:style>
  <w:style w:type="character" w:customStyle="1" w:styleId="huChar">
    <w:name w:val="hu正文 Char"/>
    <w:link w:val="hu"/>
    <w:uiPriority w:val="99"/>
    <w:qFormat/>
    <w:locked/>
    <w:rsid w:val="00F07E67"/>
    <w:rPr>
      <w:rFonts w:ascii="Times New Roman" w:eastAsia="宋体" w:hAnsi="Times New Roman" w:cs="Times New Roman"/>
      <w:kern w:val="0"/>
      <w:sz w:val="24"/>
      <w:szCs w:val="20"/>
    </w:rPr>
  </w:style>
  <w:style w:type="character" w:customStyle="1" w:styleId="ui-bz-bg-hover1">
    <w:name w:val="ui-bz-bg-hover1"/>
    <w:uiPriority w:val="99"/>
    <w:qFormat/>
    <w:rsid w:val="00F07E67"/>
    <w:rPr>
      <w:rFonts w:cs="Times New Roman"/>
    </w:rPr>
  </w:style>
  <w:style w:type="character" w:customStyle="1" w:styleId="Char10">
    <w:name w:val="批注框文本 Char1"/>
    <w:uiPriority w:val="99"/>
    <w:qFormat/>
    <w:rsid w:val="00F07E67"/>
    <w:rPr>
      <w:rFonts w:ascii="Times New Roman" w:eastAsia="宋体" w:hAnsi="Times New Roman"/>
      <w:sz w:val="18"/>
    </w:rPr>
  </w:style>
  <w:style w:type="character" w:customStyle="1" w:styleId="bdsnopic">
    <w:name w:val="bds_nopic"/>
    <w:uiPriority w:val="99"/>
    <w:qFormat/>
    <w:rsid w:val="00F07E67"/>
    <w:rPr>
      <w:rFonts w:cs="Times New Roman"/>
    </w:rPr>
  </w:style>
  <w:style w:type="character" w:customStyle="1" w:styleId="tip12">
    <w:name w:val="tip12"/>
    <w:uiPriority w:val="99"/>
    <w:qFormat/>
    <w:rsid w:val="00F07E67"/>
    <w:rPr>
      <w:vanish/>
      <w:color w:val="FF0000"/>
      <w:sz w:val="18"/>
    </w:rPr>
  </w:style>
  <w:style w:type="character" w:customStyle="1" w:styleId="BodyTextIndent3Char">
    <w:name w:val="Body Text Indent 3 Char"/>
    <w:uiPriority w:val="99"/>
    <w:qFormat/>
    <w:locked/>
    <w:rsid w:val="00F07E67"/>
    <w:rPr>
      <w:rFonts w:ascii="宋体" w:eastAsia="宋体"/>
    </w:rPr>
  </w:style>
  <w:style w:type="character" w:customStyle="1" w:styleId="HTMLMarkup">
    <w:name w:val="HTML Markup"/>
    <w:uiPriority w:val="99"/>
    <w:qFormat/>
    <w:rsid w:val="00F07E67"/>
    <w:rPr>
      <w:vanish/>
      <w:color w:val="FF0000"/>
    </w:rPr>
  </w:style>
  <w:style w:type="character" w:customStyle="1" w:styleId="tip7">
    <w:name w:val="tip7"/>
    <w:uiPriority w:val="99"/>
    <w:qFormat/>
    <w:rsid w:val="00F07E67"/>
    <w:rPr>
      <w:vanish/>
      <w:color w:val="FF0000"/>
      <w:sz w:val="18"/>
    </w:rPr>
  </w:style>
  <w:style w:type="character" w:customStyle="1" w:styleId="f-star">
    <w:name w:val="f-star"/>
    <w:uiPriority w:val="99"/>
    <w:qFormat/>
    <w:rsid w:val="00F07E67"/>
    <w:rPr>
      <w:color w:val="999999"/>
      <w:sz w:val="21"/>
    </w:rPr>
  </w:style>
  <w:style w:type="character" w:customStyle="1" w:styleId="DocumentMapChar1">
    <w:name w:val="Document Map Char1"/>
    <w:uiPriority w:val="99"/>
    <w:qFormat/>
    <w:rsid w:val="00F07E67"/>
    <w:rPr>
      <w:rFonts w:ascii="Times New Roman" w:hAnsi="Times New Roman"/>
      <w:kern w:val="2"/>
      <w:sz w:val="2"/>
    </w:rPr>
  </w:style>
  <w:style w:type="character" w:customStyle="1" w:styleId="my-class2">
    <w:name w:val="my-class2"/>
    <w:uiPriority w:val="99"/>
    <w:qFormat/>
    <w:rsid w:val="00F07E67"/>
    <w:rPr>
      <w:rFonts w:cs="Times New Roman"/>
    </w:rPr>
  </w:style>
  <w:style w:type="character" w:customStyle="1" w:styleId="no52">
    <w:name w:val="no52"/>
    <w:uiPriority w:val="99"/>
    <w:qFormat/>
    <w:rsid w:val="00F07E67"/>
    <w:rPr>
      <w:rFonts w:cs="Times New Roman"/>
    </w:rPr>
  </w:style>
  <w:style w:type="character" w:customStyle="1" w:styleId="no4">
    <w:name w:val="no4"/>
    <w:uiPriority w:val="99"/>
    <w:qFormat/>
    <w:rsid w:val="00F07E67"/>
    <w:rPr>
      <w:rFonts w:cs="Times New Roman"/>
    </w:rPr>
  </w:style>
  <w:style w:type="character" w:customStyle="1" w:styleId="my-notice">
    <w:name w:val="my-notice"/>
    <w:uiPriority w:val="99"/>
    <w:qFormat/>
    <w:rsid w:val="00F07E67"/>
    <w:rPr>
      <w:rFonts w:cs="Times New Roman"/>
    </w:rPr>
  </w:style>
  <w:style w:type="character" w:customStyle="1" w:styleId="ico-jiang">
    <w:name w:val="ico-jiang"/>
    <w:uiPriority w:val="99"/>
    <w:qFormat/>
    <w:rsid w:val="00F07E67"/>
    <w:rPr>
      <w:rFonts w:cs="Times New Roman"/>
    </w:rPr>
  </w:style>
  <w:style w:type="character" w:customStyle="1" w:styleId="ico-jiang2">
    <w:name w:val="ico-jiang2"/>
    <w:uiPriority w:val="99"/>
    <w:qFormat/>
    <w:rsid w:val="00F07E67"/>
    <w:rPr>
      <w:rFonts w:cs="Times New Roman"/>
    </w:rPr>
  </w:style>
  <w:style w:type="character" w:customStyle="1" w:styleId="bdsmore1">
    <w:name w:val="bds_more1"/>
    <w:uiPriority w:val="99"/>
    <w:qFormat/>
    <w:rsid w:val="00F07E67"/>
    <w:rPr>
      <w:rFonts w:ascii="宋体" w:eastAsia="宋体" w:hAnsi="宋体"/>
    </w:rPr>
  </w:style>
  <w:style w:type="character" w:customStyle="1" w:styleId="BodyTextIndent2Char">
    <w:name w:val="Body Text Indent 2 Char"/>
    <w:uiPriority w:val="99"/>
    <w:qFormat/>
    <w:locked/>
    <w:rsid w:val="00F07E67"/>
    <w:rPr>
      <w:rFonts w:ascii="宋体" w:eastAsia="宋体"/>
      <w:sz w:val="24"/>
    </w:rPr>
  </w:style>
  <w:style w:type="character" w:customStyle="1" w:styleId="orgname">
    <w:name w:val="org_name"/>
    <w:uiPriority w:val="99"/>
    <w:qFormat/>
    <w:rsid w:val="00F07E67"/>
    <w:rPr>
      <w:rFonts w:cs="Times New Roman"/>
    </w:rPr>
  </w:style>
  <w:style w:type="character" w:customStyle="1" w:styleId="orgname2">
    <w:name w:val="org_name2"/>
    <w:uiPriority w:val="99"/>
    <w:qFormat/>
    <w:rsid w:val="00F07E67"/>
    <w:rPr>
      <w:rFonts w:cs="Times New Roman"/>
    </w:rPr>
  </w:style>
  <w:style w:type="character" w:customStyle="1" w:styleId="tip10">
    <w:name w:val="tip10"/>
    <w:uiPriority w:val="99"/>
    <w:qFormat/>
    <w:rsid w:val="00F07E67"/>
    <w:rPr>
      <w:vanish/>
      <w:color w:val="FF0000"/>
      <w:sz w:val="18"/>
    </w:rPr>
  </w:style>
  <w:style w:type="character" w:customStyle="1" w:styleId="orange">
    <w:name w:val="orange"/>
    <w:uiPriority w:val="99"/>
    <w:qFormat/>
    <w:rsid w:val="00F07E67"/>
    <w:rPr>
      <w:color w:val="3FB58F"/>
    </w:rPr>
  </w:style>
  <w:style w:type="character" w:customStyle="1" w:styleId="bdsmore">
    <w:name w:val="bds_more"/>
    <w:uiPriority w:val="99"/>
    <w:qFormat/>
    <w:rsid w:val="00F07E67"/>
    <w:rPr>
      <w:rFonts w:cs="Times New Roman"/>
    </w:rPr>
  </w:style>
  <w:style w:type="character" w:customStyle="1" w:styleId="t-tag">
    <w:name w:val="t-tag"/>
    <w:uiPriority w:val="99"/>
    <w:qFormat/>
    <w:rsid w:val="00F07E67"/>
    <w:rPr>
      <w:color w:val="FFFFFF"/>
      <w:sz w:val="18"/>
      <w:shd w:val="clear" w:color="auto" w:fill="FE8833"/>
    </w:rPr>
  </w:style>
  <w:style w:type="character" w:customStyle="1" w:styleId="top-icon">
    <w:name w:val="top-icon"/>
    <w:uiPriority w:val="99"/>
    <w:qFormat/>
    <w:rsid w:val="00F07E67"/>
    <w:rPr>
      <w:rFonts w:cs="Times New Roman"/>
    </w:rPr>
  </w:style>
  <w:style w:type="character" w:customStyle="1" w:styleId="BodyTextChar">
    <w:name w:val="Body Text Char"/>
    <w:uiPriority w:val="99"/>
    <w:qFormat/>
    <w:locked/>
    <w:rsid w:val="00F07E67"/>
    <w:rPr>
      <w:sz w:val="24"/>
    </w:rPr>
  </w:style>
  <w:style w:type="character" w:customStyle="1" w:styleId="no72">
    <w:name w:val="no72"/>
    <w:uiPriority w:val="99"/>
    <w:qFormat/>
    <w:rsid w:val="00F07E67"/>
    <w:rPr>
      <w:rFonts w:cs="Times New Roman"/>
    </w:rPr>
  </w:style>
  <w:style w:type="character" w:customStyle="1" w:styleId="bdsnopic2">
    <w:name w:val="bds_nopic2"/>
    <w:uiPriority w:val="99"/>
    <w:qFormat/>
    <w:rsid w:val="00F07E67"/>
    <w:rPr>
      <w:rFonts w:cs="Times New Roman"/>
    </w:rPr>
  </w:style>
  <w:style w:type="character" w:customStyle="1" w:styleId="DocumentMapChar">
    <w:name w:val="Document Map Char"/>
    <w:uiPriority w:val="99"/>
    <w:qFormat/>
    <w:rsid w:val="00F07E67"/>
    <w:rPr>
      <w:rFonts w:ascii="宋体"/>
      <w:sz w:val="18"/>
    </w:rPr>
  </w:style>
  <w:style w:type="character" w:customStyle="1" w:styleId="no6">
    <w:name w:val="no6"/>
    <w:uiPriority w:val="99"/>
    <w:qFormat/>
    <w:rsid w:val="00F07E67"/>
    <w:rPr>
      <w:rFonts w:cs="Times New Roman"/>
    </w:rPr>
  </w:style>
  <w:style w:type="character" w:customStyle="1" w:styleId="tip">
    <w:name w:val="tip"/>
    <w:uiPriority w:val="99"/>
    <w:qFormat/>
    <w:rsid w:val="00F07E67"/>
    <w:rPr>
      <w:vanish/>
      <w:color w:val="FF0000"/>
      <w:sz w:val="18"/>
    </w:rPr>
  </w:style>
  <w:style w:type="character" w:customStyle="1" w:styleId="apple-converted-space">
    <w:name w:val="apple-converted-space"/>
    <w:uiPriority w:val="99"/>
    <w:qFormat/>
    <w:rsid w:val="00F07E67"/>
    <w:rPr>
      <w:rFonts w:cs="Times New Roman"/>
    </w:rPr>
  </w:style>
  <w:style w:type="character" w:customStyle="1" w:styleId="bdsmore2">
    <w:name w:val="bds_more2"/>
    <w:uiPriority w:val="99"/>
    <w:qFormat/>
    <w:rsid w:val="00F07E67"/>
    <w:rPr>
      <w:rFonts w:cs="Times New Roman"/>
    </w:rPr>
  </w:style>
  <w:style w:type="character" w:customStyle="1" w:styleId="my-class">
    <w:name w:val="my-class"/>
    <w:uiPriority w:val="99"/>
    <w:qFormat/>
    <w:rsid w:val="00F07E67"/>
    <w:rPr>
      <w:rFonts w:cs="Times New Roman"/>
    </w:rPr>
  </w:style>
  <w:style w:type="character" w:customStyle="1" w:styleId="ui-bz-bg-hover">
    <w:name w:val="ui-bz-bg-hover"/>
    <w:uiPriority w:val="99"/>
    <w:qFormat/>
    <w:rsid w:val="00F07E67"/>
    <w:rPr>
      <w:shd w:val="clear" w:color="auto" w:fill="000000"/>
    </w:rPr>
  </w:style>
  <w:style w:type="character" w:customStyle="1" w:styleId="no7">
    <w:name w:val="no7"/>
    <w:uiPriority w:val="99"/>
    <w:qFormat/>
    <w:rsid w:val="00F07E67"/>
    <w:rPr>
      <w:rFonts w:cs="Times New Roman"/>
    </w:rPr>
  </w:style>
  <w:style w:type="character" w:customStyle="1" w:styleId="Char2">
    <w:name w:val="正文缩进 Char"/>
    <w:link w:val="a6"/>
    <w:uiPriority w:val="99"/>
    <w:qFormat/>
    <w:locked/>
    <w:rsid w:val="00F07E67"/>
    <w:rPr>
      <w:rFonts w:ascii="Calibri" w:eastAsia="宋体" w:hAnsi="Calibri" w:cs="Times New Roman"/>
      <w:szCs w:val="24"/>
    </w:rPr>
  </w:style>
  <w:style w:type="character" w:customStyle="1" w:styleId="ico-jiang1">
    <w:name w:val="ico-jiang1"/>
    <w:uiPriority w:val="99"/>
    <w:qFormat/>
    <w:rsid w:val="00F07E67"/>
    <w:rPr>
      <w:rFonts w:cs="Times New Roman"/>
    </w:rPr>
  </w:style>
  <w:style w:type="character" w:customStyle="1" w:styleId="no62">
    <w:name w:val="no62"/>
    <w:uiPriority w:val="99"/>
    <w:qFormat/>
    <w:rsid w:val="00F07E67"/>
    <w:rPr>
      <w:rFonts w:cs="Times New Roman"/>
    </w:rPr>
  </w:style>
  <w:style w:type="character" w:customStyle="1" w:styleId="orange5">
    <w:name w:val="orange5"/>
    <w:uiPriority w:val="99"/>
    <w:qFormat/>
    <w:rsid w:val="00F07E67"/>
    <w:rPr>
      <w:color w:val="3FB58F"/>
    </w:rPr>
  </w:style>
  <w:style w:type="character" w:customStyle="1" w:styleId="bdsmore4">
    <w:name w:val="bds_more4"/>
    <w:uiPriority w:val="99"/>
    <w:qFormat/>
    <w:rsid w:val="00F07E67"/>
    <w:rPr>
      <w:rFonts w:cs="Times New Roman"/>
    </w:rPr>
  </w:style>
  <w:style w:type="character" w:customStyle="1" w:styleId="no5">
    <w:name w:val="no5"/>
    <w:uiPriority w:val="99"/>
    <w:qFormat/>
    <w:rsid w:val="00F07E67"/>
    <w:rPr>
      <w:rFonts w:cs="Times New Roman"/>
    </w:rPr>
  </w:style>
  <w:style w:type="character" w:customStyle="1" w:styleId="bdsmore3">
    <w:name w:val="bds_more3"/>
    <w:uiPriority w:val="99"/>
    <w:qFormat/>
    <w:rsid w:val="00F07E67"/>
    <w:rPr>
      <w:rFonts w:cs="Times New Roman"/>
    </w:rPr>
  </w:style>
  <w:style w:type="character" w:customStyle="1" w:styleId="no42">
    <w:name w:val="no42"/>
    <w:uiPriority w:val="99"/>
    <w:qFormat/>
    <w:rsid w:val="00F07E67"/>
    <w:rPr>
      <w:rFonts w:cs="Times New Roman"/>
    </w:rPr>
  </w:style>
  <w:style w:type="character" w:customStyle="1" w:styleId="bdsnopic1">
    <w:name w:val="bds_nopic1"/>
    <w:uiPriority w:val="99"/>
    <w:qFormat/>
    <w:rsid w:val="00F07E67"/>
    <w:rPr>
      <w:rFonts w:cs="Times New Roman"/>
    </w:rPr>
  </w:style>
  <w:style w:type="character" w:customStyle="1" w:styleId="my-notice1">
    <w:name w:val="my-notice1"/>
    <w:uiPriority w:val="99"/>
    <w:qFormat/>
    <w:rsid w:val="00F07E67"/>
    <w:rPr>
      <w:rFonts w:cs="Times New Roman"/>
    </w:rPr>
  </w:style>
  <w:style w:type="character" w:customStyle="1" w:styleId="orange6">
    <w:name w:val="orange6"/>
    <w:uiPriority w:val="99"/>
    <w:qFormat/>
    <w:rsid w:val="00F07E67"/>
    <w:rPr>
      <w:color w:val="3FB58F"/>
    </w:rPr>
  </w:style>
  <w:style w:type="character" w:customStyle="1" w:styleId="DocumentMapChar2">
    <w:name w:val="Document Map Char2"/>
    <w:uiPriority w:val="99"/>
    <w:qFormat/>
    <w:locked/>
    <w:rsid w:val="00F07E67"/>
    <w:rPr>
      <w:rFonts w:ascii="宋体"/>
      <w:sz w:val="18"/>
    </w:rPr>
  </w:style>
  <w:style w:type="character" w:customStyle="1" w:styleId="ico-jiang3">
    <w:name w:val="ico-jiang3"/>
    <w:uiPriority w:val="99"/>
    <w:qFormat/>
    <w:rsid w:val="00F07E67"/>
    <w:rPr>
      <w:rFonts w:cs="Times New Roman"/>
    </w:rPr>
  </w:style>
  <w:style w:type="character" w:customStyle="1" w:styleId="tip13">
    <w:name w:val="tip13"/>
    <w:uiPriority w:val="99"/>
    <w:qFormat/>
    <w:rsid w:val="00F07E67"/>
    <w:rPr>
      <w:vanish/>
      <w:color w:val="FF0000"/>
      <w:sz w:val="18"/>
    </w:rPr>
  </w:style>
  <w:style w:type="character" w:customStyle="1" w:styleId="BodyTextIndent2Char1">
    <w:name w:val="Body Text Indent 2 Char1"/>
    <w:uiPriority w:val="99"/>
    <w:semiHidden/>
    <w:qFormat/>
    <w:locked/>
    <w:rsid w:val="00F07E67"/>
    <w:rPr>
      <w:rFonts w:cs="Times New Roman"/>
    </w:rPr>
  </w:style>
  <w:style w:type="character" w:customStyle="1" w:styleId="BodyTextIndent3Char1">
    <w:name w:val="Body Text Indent 3 Char1"/>
    <w:uiPriority w:val="99"/>
    <w:semiHidden/>
    <w:qFormat/>
    <w:locked/>
    <w:rsid w:val="00F07E67"/>
    <w:rPr>
      <w:rFonts w:cs="Times New Roman"/>
      <w:sz w:val="16"/>
      <w:szCs w:val="16"/>
    </w:rPr>
  </w:style>
  <w:style w:type="character" w:customStyle="1" w:styleId="DocumentMapChar3">
    <w:name w:val="Document Map Char3"/>
    <w:uiPriority w:val="99"/>
    <w:semiHidden/>
    <w:qFormat/>
    <w:locked/>
    <w:rsid w:val="00F07E67"/>
    <w:rPr>
      <w:rFonts w:ascii="Times New Roman" w:hAnsi="Times New Roman" w:cs="Times New Roman"/>
      <w:sz w:val="2"/>
    </w:rPr>
  </w:style>
  <w:style w:type="character" w:customStyle="1" w:styleId="BodyTextChar1">
    <w:name w:val="Body Text Char1"/>
    <w:uiPriority w:val="99"/>
    <w:semiHidden/>
    <w:qFormat/>
    <w:locked/>
    <w:rsid w:val="00F07E67"/>
    <w:rPr>
      <w:rFonts w:cs="Times New Roman"/>
    </w:rPr>
  </w:style>
  <w:style w:type="character" w:customStyle="1" w:styleId="font41">
    <w:name w:val="font41"/>
    <w:uiPriority w:val="99"/>
    <w:qFormat/>
    <w:rsid w:val="00F07E67"/>
    <w:rPr>
      <w:rFonts w:ascii="宋体" w:eastAsia="宋体" w:hAnsi="宋体" w:cs="宋体" w:hint="eastAsia"/>
      <w:b/>
      <w:color w:val="000000"/>
      <w:sz w:val="22"/>
      <w:szCs w:val="22"/>
      <w:u w:val="none"/>
    </w:rPr>
  </w:style>
  <w:style w:type="character" w:customStyle="1" w:styleId="font81">
    <w:name w:val="font81"/>
    <w:uiPriority w:val="99"/>
    <w:qFormat/>
    <w:rsid w:val="00F07E67"/>
    <w:rPr>
      <w:rFonts w:ascii="宋体" w:eastAsia="宋体" w:hAnsi="宋体" w:cs="宋体" w:hint="eastAsia"/>
      <w:b/>
      <w:color w:val="000000"/>
      <w:sz w:val="22"/>
      <w:szCs w:val="22"/>
      <w:u w:val="none"/>
    </w:rPr>
  </w:style>
  <w:style w:type="character" w:customStyle="1" w:styleId="font21">
    <w:name w:val="font21"/>
    <w:qFormat/>
    <w:rsid w:val="00F07E67"/>
    <w:rPr>
      <w:rFonts w:ascii="宋体" w:eastAsia="宋体" w:hAnsi="宋体" w:cs="宋体" w:hint="eastAsia"/>
      <w:color w:val="000000"/>
      <w:sz w:val="18"/>
      <w:szCs w:val="18"/>
      <w:u w:val="none"/>
    </w:rPr>
  </w:style>
  <w:style w:type="character" w:customStyle="1" w:styleId="font01">
    <w:name w:val="font01"/>
    <w:uiPriority w:val="99"/>
    <w:qFormat/>
    <w:rsid w:val="00F07E67"/>
    <w:rPr>
      <w:rFonts w:ascii="宋体" w:eastAsia="宋体" w:hAnsi="宋体" w:cs="宋体" w:hint="eastAsia"/>
      <w:color w:val="000000"/>
      <w:sz w:val="22"/>
      <w:szCs w:val="22"/>
      <w:u w:val="none"/>
    </w:rPr>
  </w:style>
  <w:style w:type="character" w:customStyle="1" w:styleId="CharChar1">
    <w:name w:val="Char Char1"/>
    <w:qFormat/>
    <w:rsid w:val="00F07E67"/>
    <w:rPr>
      <w:rFonts w:eastAsia="宋体"/>
      <w:kern w:val="2"/>
      <w:sz w:val="18"/>
      <w:szCs w:val="18"/>
      <w:lang w:val="en-US" w:eastAsia="zh-CN" w:bidi="ar-SA"/>
    </w:rPr>
  </w:style>
  <w:style w:type="character" w:customStyle="1" w:styleId="hei141">
    <w:name w:val="hei141"/>
    <w:qFormat/>
    <w:rsid w:val="00F07E67"/>
    <w:rPr>
      <w:rFonts w:ascii="宋体" w:eastAsia="宋体" w:hAnsi="宋体" w:hint="eastAsia"/>
      <w:color w:val="000000"/>
      <w:sz w:val="19"/>
      <w:szCs w:val="19"/>
      <w:u w:val="none"/>
    </w:rPr>
  </w:style>
  <w:style w:type="character" w:customStyle="1" w:styleId="apple-style-span">
    <w:name w:val="apple-style-span"/>
    <w:basedOn w:val="a0"/>
    <w:qFormat/>
    <w:rsid w:val="00F07E67"/>
  </w:style>
  <w:style w:type="character" w:customStyle="1" w:styleId="param-value">
    <w:name w:val="param-value"/>
    <w:uiPriority w:val="99"/>
    <w:qFormat/>
    <w:rsid w:val="00F07E67"/>
    <w:rPr>
      <w:rFonts w:cs="Times New Roman"/>
    </w:rPr>
  </w:style>
  <w:style w:type="character" w:customStyle="1" w:styleId="font61">
    <w:name w:val="font61"/>
    <w:qFormat/>
    <w:rsid w:val="00F07E67"/>
    <w:rPr>
      <w:rFonts w:ascii="宋体" w:eastAsia="宋体" w:hAnsi="宋体" w:cs="宋体" w:hint="eastAsia"/>
      <w:color w:val="000000"/>
      <w:sz w:val="22"/>
      <w:szCs w:val="22"/>
      <w:u w:val="none"/>
    </w:rPr>
  </w:style>
  <w:style w:type="character" w:customStyle="1" w:styleId="font11">
    <w:name w:val="font11"/>
    <w:qFormat/>
    <w:rsid w:val="00F07E67"/>
    <w:rPr>
      <w:rFonts w:ascii="宋体" w:eastAsia="宋体" w:hAnsi="宋体" w:cs="宋体" w:hint="eastAsia"/>
      <w:color w:val="FF0000"/>
      <w:sz w:val="22"/>
      <w:szCs w:val="22"/>
      <w:u w:val="none"/>
    </w:rPr>
  </w:style>
  <w:style w:type="character" w:customStyle="1" w:styleId="Char11">
    <w:name w:val="批注文字 Char1"/>
    <w:basedOn w:val="a0"/>
    <w:uiPriority w:val="99"/>
    <w:semiHidden/>
    <w:qFormat/>
    <w:rsid w:val="00F07E67"/>
  </w:style>
  <w:style w:type="character" w:customStyle="1" w:styleId="Char12">
    <w:name w:val="批注主题 Char1"/>
    <w:uiPriority w:val="99"/>
    <w:semiHidden/>
    <w:qFormat/>
    <w:rsid w:val="00F07E67"/>
    <w:rPr>
      <w:b/>
      <w:bCs/>
    </w:rPr>
  </w:style>
  <w:style w:type="character" w:customStyle="1" w:styleId="Char13">
    <w:name w:val="日期 Char1"/>
    <w:basedOn w:val="a0"/>
    <w:uiPriority w:val="99"/>
    <w:semiHidden/>
    <w:qFormat/>
    <w:rsid w:val="00F07E67"/>
  </w:style>
  <w:style w:type="character" w:customStyle="1" w:styleId="Char14">
    <w:name w:val="标题 Char1"/>
    <w:uiPriority w:val="10"/>
    <w:qFormat/>
    <w:rsid w:val="00F07E67"/>
    <w:rPr>
      <w:rFonts w:ascii="Cambria" w:eastAsia="宋体" w:hAnsi="Cambria" w:cs="黑体"/>
      <w:b/>
      <w:bCs/>
      <w:sz w:val="32"/>
      <w:szCs w:val="32"/>
    </w:rPr>
  </w:style>
  <w:style w:type="character" w:customStyle="1" w:styleId="CharChar12">
    <w:name w:val="Char Char12"/>
    <w:qFormat/>
    <w:rsid w:val="00F07E67"/>
    <w:rPr>
      <w:rFonts w:eastAsia="宋体"/>
      <w:kern w:val="2"/>
      <w:sz w:val="18"/>
      <w:szCs w:val="18"/>
      <w:lang w:val="en-US" w:eastAsia="zh-CN" w:bidi="ar-SA"/>
    </w:rPr>
  </w:style>
  <w:style w:type="character" w:customStyle="1" w:styleId="CharChar11">
    <w:name w:val="Char Char11"/>
    <w:qFormat/>
    <w:rsid w:val="00F07E67"/>
    <w:rPr>
      <w:rFonts w:eastAsia="宋体"/>
      <w:kern w:val="2"/>
      <w:sz w:val="18"/>
      <w:szCs w:val="18"/>
      <w:lang w:val="en-US" w:eastAsia="zh-CN" w:bidi="ar-SA"/>
    </w:rPr>
  </w:style>
  <w:style w:type="character" w:customStyle="1" w:styleId="font31">
    <w:name w:val="font31"/>
    <w:qFormat/>
    <w:rsid w:val="00F07E67"/>
    <w:rPr>
      <w:rFonts w:ascii="宋体" w:eastAsia="宋体" w:hAnsi="宋体" w:cs="宋体" w:hint="eastAsia"/>
      <w:color w:val="000000"/>
      <w:sz w:val="20"/>
      <w:szCs w:val="20"/>
      <w:u w:val="none"/>
    </w:rPr>
  </w:style>
  <w:style w:type="character" w:customStyle="1" w:styleId="font51">
    <w:name w:val="font51"/>
    <w:qFormat/>
    <w:rsid w:val="00F07E67"/>
    <w:rPr>
      <w:rFonts w:ascii="宋体" w:eastAsia="宋体" w:hAnsi="宋体" w:cs="宋体" w:hint="eastAsia"/>
      <w:b/>
      <w:color w:val="000000"/>
      <w:sz w:val="20"/>
      <w:szCs w:val="20"/>
      <w:u w:val="none"/>
    </w:rPr>
  </w:style>
  <w:style w:type="character" w:customStyle="1" w:styleId="font71">
    <w:name w:val="font71"/>
    <w:qFormat/>
    <w:rsid w:val="00F07E67"/>
    <w:rPr>
      <w:rFonts w:ascii="宋体" w:eastAsia="宋体" w:hAnsi="宋体" w:cs="宋体" w:hint="eastAsia"/>
      <w:color w:val="FF0000"/>
      <w:sz w:val="20"/>
      <w:szCs w:val="20"/>
      <w:u w:val="none"/>
    </w:rPr>
  </w:style>
  <w:style w:type="paragraph" w:customStyle="1" w:styleId="61">
    <w:name w:val="列出段落6"/>
    <w:basedOn w:val="a"/>
    <w:uiPriority w:val="34"/>
    <w:qFormat/>
    <w:rsid w:val="00F07E67"/>
    <w:pPr>
      <w:ind w:firstLineChars="200" w:firstLine="420"/>
    </w:pPr>
    <w:rPr>
      <w:rFonts w:ascii="Calibri" w:eastAsia="宋体" w:hAnsi="Calibri" w:cs="Times New Roman"/>
    </w:rPr>
  </w:style>
  <w:style w:type="paragraph" w:customStyle="1" w:styleId="z-2">
    <w:name w:val="z-窗体顶端2"/>
    <w:basedOn w:val="a"/>
    <w:next w:val="a"/>
    <w:link w:val="z-Char1"/>
    <w:uiPriority w:val="99"/>
    <w:semiHidden/>
    <w:qFormat/>
    <w:rsid w:val="00F07E67"/>
    <w:pPr>
      <w:widowControl/>
      <w:pBdr>
        <w:bottom w:val="single" w:sz="6" w:space="1" w:color="auto"/>
      </w:pBdr>
      <w:jc w:val="center"/>
    </w:pPr>
    <w:rPr>
      <w:rFonts w:ascii="Arial" w:eastAsia="宋体" w:hAnsi="Arial" w:cs="Arial"/>
      <w:vanish/>
      <w:kern w:val="0"/>
      <w:sz w:val="16"/>
      <w:szCs w:val="16"/>
    </w:rPr>
  </w:style>
  <w:style w:type="character" w:customStyle="1" w:styleId="z-Char1">
    <w:name w:val="z-窗体顶端 Char1"/>
    <w:basedOn w:val="a0"/>
    <w:link w:val="z-2"/>
    <w:uiPriority w:val="99"/>
    <w:semiHidden/>
    <w:qFormat/>
    <w:rsid w:val="00F07E67"/>
    <w:rPr>
      <w:rFonts w:ascii="Arial" w:eastAsia="宋体" w:hAnsi="Arial" w:cs="Arial"/>
      <w:vanish/>
      <w:kern w:val="0"/>
      <w:sz w:val="16"/>
      <w:szCs w:val="16"/>
    </w:rPr>
  </w:style>
  <w:style w:type="paragraph" w:customStyle="1" w:styleId="z-20">
    <w:name w:val="z-窗体底端2"/>
    <w:basedOn w:val="a"/>
    <w:next w:val="a"/>
    <w:link w:val="z-Char10"/>
    <w:uiPriority w:val="99"/>
    <w:semiHidden/>
    <w:qFormat/>
    <w:rsid w:val="00F07E67"/>
    <w:pPr>
      <w:widowControl/>
      <w:pBdr>
        <w:top w:val="single" w:sz="6" w:space="1" w:color="auto"/>
      </w:pBdr>
      <w:jc w:val="center"/>
    </w:pPr>
    <w:rPr>
      <w:rFonts w:ascii="Arial" w:eastAsia="宋体" w:hAnsi="Arial" w:cs="Arial"/>
      <w:vanish/>
      <w:kern w:val="0"/>
      <w:sz w:val="16"/>
      <w:szCs w:val="16"/>
    </w:rPr>
  </w:style>
  <w:style w:type="character" w:customStyle="1" w:styleId="z-Char10">
    <w:name w:val="z-窗体底端 Char1"/>
    <w:basedOn w:val="a0"/>
    <w:link w:val="z-20"/>
    <w:uiPriority w:val="99"/>
    <w:semiHidden/>
    <w:qFormat/>
    <w:rsid w:val="00F07E67"/>
    <w:rPr>
      <w:rFonts w:ascii="Arial" w:eastAsia="宋体" w:hAnsi="Arial" w:cs="Arial"/>
      <w:vanish/>
      <w:kern w:val="0"/>
      <w:sz w:val="16"/>
      <w:szCs w:val="16"/>
    </w:rPr>
  </w:style>
  <w:style w:type="paragraph" w:customStyle="1" w:styleId="24">
    <w:name w:val="无间隔2"/>
    <w:uiPriority w:val="99"/>
    <w:qFormat/>
    <w:rsid w:val="00F07E67"/>
    <w:pPr>
      <w:widowControl w:val="0"/>
      <w:jc w:val="both"/>
    </w:pPr>
    <w:rPr>
      <w:rFonts w:ascii="Calibri" w:eastAsia="宋体" w:hAnsi="Calibri" w:cs="Times New Roman"/>
    </w:rPr>
  </w:style>
  <w:style w:type="paragraph" w:customStyle="1" w:styleId="TOC2">
    <w:name w:val="TOC 标题2"/>
    <w:basedOn w:val="1"/>
    <w:next w:val="a"/>
    <w:uiPriority w:val="39"/>
    <w:qFormat/>
    <w:rsid w:val="00F07E67"/>
    <w:pPr>
      <w:widowControl/>
      <w:spacing w:before="480" w:after="0" w:line="276" w:lineRule="auto"/>
      <w:jc w:val="left"/>
      <w:outlineLvl w:val="9"/>
    </w:pPr>
    <w:rPr>
      <w:rFonts w:ascii="Cambria" w:eastAsia="宋体" w:hAnsi="Cambria" w:cs="Times New Roman"/>
      <w:color w:val="365F91"/>
      <w:kern w:val="0"/>
      <w:sz w:val="28"/>
      <w:szCs w:val="28"/>
    </w:rPr>
  </w:style>
  <w:style w:type="paragraph" w:customStyle="1" w:styleId="18">
    <w:name w:val="修订1"/>
    <w:hidden/>
    <w:uiPriority w:val="99"/>
    <w:semiHidden/>
    <w:qFormat/>
    <w:rsid w:val="00F07E67"/>
    <w:rPr>
      <w:rFonts w:ascii="Calibri" w:eastAsia="宋体" w:hAnsi="Calibri" w:cs="Times New Roman"/>
    </w:rPr>
  </w:style>
  <w:style w:type="paragraph" w:customStyle="1" w:styleId="CharCharCharChar">
    <w:name w:val="Char Char Char Char"/>
    <w:basedOn w:val="a"/>
    <w:qFormat/>
    <w:rsid w:val="00F07E67"/>
    <w:pPr>
      <w:spacing w:after="160" w:line="240" w:lineRule="exact"/>
    </w:pPr>
    <w:rPr>
      <w:rFonts w:ascii="Verdana" w:eastAsia="宋体" w:hAnsi="Verdana" w:cs="Times New Roman"/>
      <w:szCs w:val="20"/>
    </w:rPr>
  </w:style>
  <w:style w:type="character" w:customStyle="1" w:styleId="4Char">
    <w:name w:val="标题 4 Char"/>
    <w:basedOn w:val="a0"/>
    <w:link w:val="4"/>
    <w:uiPriority w:val="9"/>
    <w:rsid w:val="006D0E5B"/>
    <w:rPr>
      <w:rFonts w:ascii="Times New Roman" w:eastAsia="宋体" w:hAnsi="Times New Roman" w:cs="Times New Roman"/>
      <w:b/>
      <w:bCs/>
      <w:color w:val="000000"/>
      <w:sz w:val="24"/>
      <w:szCs w:val="28"/>
    </w:rPr>
  </w:style>
</w:styles>
</file>

<file path=word/webSettings.xml><?xml version="1.0" encoding="utf-8"?>
<w:webSettings xmlns:r="http://schemas.openxmlformats.org/officeDocument/2006/relationships" xmlns:w="http://schemas.openxmlformats.org/wordprocessingml/2006/main">
  <w:divs>
    <w:div w:id="114767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cygov.cn/delegation-order/order/orderInfo/detail/6821773913923370404" TargetMode="Externa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13F60-CDBC-4C8F-A5A1-B40323D7E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1476</TotalTime>
  <Pages>71</Pages>
  <Words>7144</Words>
  <Characters>40723</Characters>
  <Application>Microsoft Office Word</Application>
  <DocSecurity>0</DocSecurity>
  <Lines>339</Lines>
  <Paragraphs>95</Paragraphs>
  <ScaleCrop>false</ScaleCrop>
  <Company>微软中国</Company>
  <LinksUpToDate>false</LinksUpToDate>
  <CharactersWithSpaces>47772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春生</cp:lastModifiedBy>
  <cp:revision>85</cp:revision>
  <cp:lastPrinted>2020-11-05T10:25:00Z</cp:lastPrinted>
  <dcterms:created xsi:type="dcterms:W3CDTF">2020-10-22T07:51:00Z</dcterms:created>
  <dcterms:modified xsi:type="dcterms:W3CDTF">2021-11-12T08:44:00Z</dcterms:modified>
</cp:coreProperties>
</file>